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582B6F4" w14:textId="77777777" w:rsidTr="004228FA">
        <w:trPr>
          <w:jc w:val="center"/>
        </w:trPr>
        <w:tc>
          <w:tcPr>
            <w:tcW w:w="9889" w:type="dxa"/>
            <w:gridSpan w:val="3"/>
            <w:shd w:val="clear" w:color="auto" w:fill="auto"/>
          </w:tcPr>
          <w:p w14:paraId="3D80E37C" w14:textId="77777777" w:rsidR="00E53DCE" w:rsidRDefault="00E53DCE" w:rsidP="004D15B0">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14A3D16F" w14:textId="77777777" w:rsidR="00E53DCE" w:rsidRPr="006F38C7" w:rsidRDefault="00E53DCE" w:rsidP="004D15B0">
            <w:pPr>
              <w:spacing w:before="0" w:line="240" w:lineRule="auto"/>
              <w:jc w:val="left"/>
              <w:rPr>
                <w:rFonts w:cstheme="minorHAnsi"/>
                <w:b/>
                <w:bCs/>
                <w:color w:val="808080"/>
                <w:sz w:val="22"/>
                <w:lang w:val="en-GB"/>
              </w:rPr>
            </w:pPr>
          </w:p>
          <w:p w14:paraId="6BA64A71" w14:textId="77777777" w:rsidR="00E53DCE" w:rsidRPr="00AF70DA" w:rsidRDefault="00E53DCE" w:rsidP="004D15B0">
            <w:pPr>
              <w:spacing w:before="0" w:line="240" w:lineRule="auto"/>
              <w:jc w:val="left"/>
              <w:rPr>
                <w:rFonts w:cs="Times New Roman Bold"/>
                <w:b/>
                <w:bCs/>
                <w:color w:val="808080"/>
                <w:sz w:val="28"/>
                <w:szCs w:val="28"/>
                <w:lang w:val="en-GB"/>
              </w:rPr>
            </w:pPr>
          </w:p>
        </w:tc>
      </w:tr>
      <w:tr w:rsidR="00E53DCE" w:rsidRPr="002D26CB" w14:paraId="6C6B013F" w14:textId="77777777" w:rsidTr="004228FA">
        <w:trPr>
          <w:jc w:val="center"/>
        </w:trPr>
        <w:tc>
          <w:tcPr>
            <w:tcW w:w="7054" w:type="dxa"/>
            <w:gridSpan w:val="2"/>
            <w:shd w:val="clear" w:color="auto" w:fill="auto"/>
          </w:tcPr>
          <w:p w14:paraId="62B189AD" w14:textId="77777777" w:rsidR="00E53DCE" w:rsidRPr="002D26CB" w:rsidRDefault="00E53DCE" w:rsidP="004D15B0">
            <w:pPr>
              <w:spacing w:before="0" w:line="240" w:lineRule="auto"/>
              <w:jc w:val="left"/>
              <w:rPr>
                <w:sz w:val="28"/>
                <w:szCs w:val="28"/>
                <w:lang w:val="fr-FR"/>
              </w:rPr>
            </w:pPr>
            <w:r w:rsidRPr="002D26CB">
              <w:rPr>
                <w:szCs w:val="24"/>
                <w:lang w:val="fr-FR"/>
              </w:rPr>
              <w:t>Circulaire administrative</w:t>
            </w:r>
          </w:p>
          <w:p w14:paraId="4FFBA649" w14:textId="0E6F52B1" w:rsidR="00E53DCE" w:rsidRPr="002D26CB" w:rsidRDefault="00E53DCE" w:rsidP="004D15B0">
            <w:pPr>
              <w:spacing w:before="0" w:line="240" w:lineRule="auto"/>
              <w:jc w:val="left"/>
              <w:rPr>
                <w:b/>
                <w:bCs/>
                <w:sz w:val="28"/>
                <w:szCs w:val="28"/>
                <w:lang w:val="fr-FR"/>
              </w:rPr>
            </w:pPr>
            <w:r w:rsidRPr="002D26CB">
              <w:rPr>
                <w:b/>
                <w:bCs/>
                <w:szCs w:val="24"/>
                <w:lang w:val="fr-FR"/>
              </w:rPr>
              <w:t>CA</w:t>
            </w:r>
            <w:r w:rsidR="00F55652" w:rsidRPr="002D26CB">
              <w:rPr>
                <w:b/>
                <w:bCs/>
                <w:szCs w:val="24"/>
                <w:lang w:val="fr-FR"/>
              </w:rPr>
              <w:t>CE</w:t>
            </w:r>
            <w:r w:rsidRPr="002D26CB">
              <w:rPr>
                <w:b/>
                <w:bCs/>
                <w:szCs w:val="24"/>
                <w:lang w:val="fr-FR"/>
              </w:rPr>
              <w:t>/</w:t>
            </w:r>
            <w:r w:rsidR="00BE7BAC">
              <w:rPr>
                <w:b/>
                <w:bCs/>
                <w:szCs w:val="24"/>
                <w:lang w:val="fr-FR"/>
              </w:rPr>
              <w:t>969</w:t>
            </w:r>
          </w:p>
        </w:tc>
        <w:tc>
          <w:tcPr>
            <w:tcW w:w="2835" w:type="dxa"/>
            <w:shd w:val="clear" w:color="auto" w:fill="auto"/>
          </w:tcPr>
          <w:p w14:paraId="042722B4" w14:textId="7350F85E" w:rsidR="00E53DCE" w:rsidRPr="002D26CB" w:rsidRDefault="00F55652" w:rsidP="004D15B0">
            <w:pPr>
              <w:spacing w:before="0" w:line="240" w:lineRule="auto"/>
              <w:jc w:val="right"/>
              <w:rPr>
                <w:sz w:val="28"/>
                <w:szCs w:val="28"/>
                <w:lang w:val="fr-FR"/>
              </w:rPr>
            </w:pPr>
            <w:r w:rsidRPr="002D26CB">
              <w:rPr>
                <w:szCs w:val="24"/>
                <w:lang w:val="fr-FR"/>
              </w:rPr>
              <w:t>L</w:t>
            </w:r>
            <w:r w:rsidR="00E53DCE" w:rsidRPr="002D26CB">
              <w:rPr>
                <w:szCs w:val="24"/>
                <w:lang w:val="fr-FR"/>
              </w:rPr>
              <w:t xml:space="preserve">e </w:t>
            </w:r>
            <w:sdt>
              <w:sdtPr>
                <w:rPr>
                  <w:rFonts w:cs="Arial"/>
                  <w:szCs w:val="24"/>
                  <w:lang w:val="fr-FR"/>
                </w:rPr>
                <w:alias w:val="Date"/>
                <w:tag w:val="Date"/>
                <w:id w:val="444659277"/>
                <w:placeholder>
                  <w:docPart w:val="CBFF88FF3F5E43DA8AB7D8A295CDC0F3"/>
                </w:placeholder>
                <w:date>
                  <w:dateFormat w:val="d MMMM yyyy"/>
                  <w:lid w:val="fr-FR"/>
                  <w:storeMappedDataAs w:val="date"/>
                  <w:calendar w:val="gregorian"/>
                </w:date>
              </w:sdtPr>
              <w:sdtEndPr/>
              <w:sdtContent>
                <w:r w:rsidR="00481BEE">
                  <w:rPr>
                    <w:rFonts w:cs="Arial"/>
                    <w:szCs w:val="24"/>
                    <w:lang w:val="fr-FR"/>
                  </w:rPr>
                  <w:t>11</w:t>
                </w:r>
                <w:r w:rsidR="00D13736">
                  <w:rPr>
                    <w:rFonts w:cs="Arial"/>
                    <w:szCs w:val="24"/>
                    <w:lang w:val="fr-FR"/>
                  </w:rPr>
                  <w:t xml:space="preserve"> janvier 2021</w:t>
                </w:r>
              </w:sdtContent>
            </w:sdt>
          </w:p>
        </w:tc>
      </w:tr>
      <w:tr w:rsidR="00E53DCE" w:rsidRPr="002D26CB" w14:paraId="20EFD175" w14:textId="77777777" w:rsidTr="004228FA">
        <w:trPr>
          <w:jc w:val="center"/>
        </w:trPr>
        <w:tc>
          <w:tcPr>
            <w:tcW w:w="9889" w:type="dxa"/>
            <w:gridSpan w:val="3"/>
            <w:shd w:val="clear" w:color="auto" w:fill="auto"/>
          </w:tcPr>
          <w:p w14:paraId="601BAE05" w14:textId="77777777" w:rsidR="00E53DCE" w:rsidRPr="002D26CB" w:rsidRDefault="00E53DCE" w:rsidP="004D15B0">
            <w:pPr>
              <w:spacing w:before="0" w:line="240" w:lineRule="auto"/>
              <w:jc w:val="left"/>
              <w:rPr>
                <w:rFonts w:cs="Arial"/>
                <w:szCs w:val="24"/>
                <w:lang w:val="fr-FR"/>
              </w:rPr>
            </w:pPr>
          </w:p>
        </w:tc>
      </w:tr>
      <w:tr w:rsidR="00E53DCE" w:rsidRPr="002D26CB" w14:paraId="4B5F8D28" w14:textId="77777777" w:rsidTr="004228FA">
        <w:trPr>
          <w:jc w:val="center"/>
        </w:trPr>
        <w:tc>
          <w:tcPr>
            <w:tcW w:w="9889" w:type="dxa"/>
            <w:gridSpan w:val="3"/>
            <w:shd w:val="clear" w:color="auto" w:fill="auto"/>
          </w:tcPr>
          <w:p w14:paraId="2B432E9A" w14:textId="77777777" w:rsidR="00E53DCE" w:rsidRPr="002D26CB" w:rsidRDefault="00E53DCE" w:rsidP="004D15B0">
            <w:pPr>
              <w:spacing w:before="0" w:line="240" w:lineRule="auto"/>
              <w:jc w:val="left"/>
              <w:rPr>
                <w:szCs w:val="24"/>
                <w:lang w:val="fr-FR"/>
              </w:rPr>
            </w:pPr>
          </w:p>
        </w:tc>
      </w:tr>
      <w:tr w:rsidR="00E53DCE" w:rsidRPr="008263AB" w14:paraId="28BD9FB6" w14:textId="77777777" w:rsidTr="004228FA">
        <w:trPr>
          <w:jc w:val="center"/>
        </w:trPr>
        <w:tc>
          <w:tcPr>
            <w:tcW w:w="9889" w:type="dxa"/>
            <w:gridSpan w:val="3"/>
            <w:shd w:val="clear" w:color="auto" w:fill="auto"/>
          </w:tcPr>
          <w:p w14:paraId="2BB70EC0" w14:textId="2AC788C2" w:rsidR="00E53DCE" w:rsidRPr="002D26CB" w:rsidRDefault="00EE1A57" w:rsidP="004D15B0">
            <w:pPr>
              <w:spacing w:before="0" w:line="240" w:lineRule="auto"/>
              <w:jc w:val="left"/>
              <w:rPr>
                <w:b/>
                <w:bCs/>
                <w:szCs w:val="24"/>
                <w:lang w:val="fr-FR"/>
              </w:rPr>
            </w:pPr>
            <w:r w:rsidRPr="002D26CB">
              <w:rPr>
                <w:b/>
                <w:bCs/>
                <w:szCs w:val="24"/>
                <w:lang w:val="fr-FR"/>
              </w:rPr>
              <w:t xml:space="preserve">Aux Administrations des </w:t>
            </w:r>
            <w:r w:rsidR="002D26CB" w:rsidRPr="002D26CB">
              <w:rPr>
                <w:b/>
                <w:bCs/>
                <w:szCs w:val="24"/>
                <w:lang w:val="fr-FR"/>
              </w:rPr>
              <w:t>États</w:t>
            </w:r>
            <w:r w:rsidRPr="002D26CB">
              <w:rPr>
                <w:b/>
                <w:bCs/>
                <w:szCs w:val="24"/>
                <w:lang w:val="fr-FR"/>
              </w:rPr>
              <w:t xml:space="preserve"> Membres de l'UIT</w:t>
            </w:r>
            <w:r w:rsidR="006F38C7" w:rsidRPr="002D26CB">
              <w:rPr>
                <w:b/>
                <w:bCs/>
                <w:szCs w:val="24"/>
                <w:lang w:val="fr-FR"/>
              </w:rPr>
              <w:t>,</w:t>
            </w:r>
            <w:r w:rsidR="006F38C7" w:rsidRPr="002D26CB">
              <w:rPr>
                <w:b/>
                <w:lang w:val="fr-FR"/>
              </w:rPr>
              <w:t xml:space="preserve"> aux Membres du Secteur des radiocommunications, </w:t>
            </w:r>
            <w:r w:rsidR="006F38C7" w:rsidRPr="002D26CB">
              <w:rPr>
                <w:b/>
                <w:bCs/>
                <w:lang w:val="fr-FR"/>
              </w:rPr>
              <w:t>aux</w:t>
            </w:r>
            <w:r w:rsidR="006F38C7" w:rsidRPr="002D26CB">
              <w:rPr>
                <w:b/>
                <w:lang w:val="fr-FR"/>
              </w:rPr>
              <w:t xml:space="preserve"> </w:t>
            </w:r>
            <w:r w:rsidR="006F38C7" w:rsidRPr="002D26CB">
              <w:rPr>
                <w:b/>
                <w:bCs/>
                <w:lang w:val="fr-FR"/>
              </w:rPr>
              <w:t>Associés de l'UIT</w:t>
            </w:r>
            <w:r w:rsidR="006F38C7" w:rsidRPr="002D26CB">
              <w:rPr>
                <w:b/>
                <w:bCs/>
                <w:lang w:val="fr-FR"/>
              </w:rPr>
              <w:noBreakHyphen/>
              <w:t>R</w:t>
            </w:r>
            <w:r w:rsidR="006F38C7" w:rsidRPr="002D26CB">
              <w:rPr>
                <w:b/>
                <w:lang w:val="fr-FR"/>
              </w:rPr>
              <w:t xml:space="preserve"> participant aux travaux de la Commission d'études </w:t>
            </w:r>
            <w:r w:rsidR="00D13736">
              <w:rPr>
                <w:b/>
                <w:lang w:val="fr-FR"/>
              </w:rPr>
              <w:t>6</w:t>
            </w:r>
            <w:r w:rsidR="006F38C7" w:rsidRPr="002D26CB">
              <w:rPr>
                <w:b/>
                <w:lang w:val="fr-FR"/>
              </w:rPr>
              <w:t xml:space="preserve"> des radiocommunications et </w:t>
            </w:r>
            <w:r w:rsidR="006F38C7" w:rsidRPr="002D26CB">
              <w:rPr>
                <w:b/>
                <w:szCs w:val="24"/>
                <w:lang w:val="fr-FR"/>
              </w:rPr>
              <w:t>aux établissements universitaires participant aux travaux de l'UIT</w:t>
            </w:r>
          </w:p>
        </w:tc>
      </w:tr>
      <w:tr w:rsidR="00E53DCE" w:rsidRPr="008263AB" w14:paraId="0830D35D" w14:textId="77777777" w:rsidTr="004228FA">
        <w:trPr>
          <w:jc w:val="center"/>
        </w:trPr>
        <w:tc>
          <w:tcPr>
            <w:tcW w:w="9889" w:type="dxa"/>
            <w:gridSpan w:val="3"/>
            <w:shd w:val="clear" w:color="auto" w:fill="auto"/>
          </w:tcPr>
          <w:p w14:paraId="0DA4D94B" w14:textId="77777777" w:rsidR="00E53DCE" w:rsidRPr="002B528C" w:rsidRDefault="00E53DCE" w:rsidP="004D15B0">
            <w:pPr>
              <w:spacing w:before="0" w:line="240" w:lineRule="auto"/>
              <w:jc w:val="left"/>
              <w:rPr>
                <w:szCs w:val="24"/>
                <w:lang w:val="fr-FR"/>
              </w:rPr>
            </w:pPr>
          </w:p>
        </w:tc>
      </w:tr>
      <w:tr w:rsidR="00E53DCE" w:rsidRPr="008263AB" w14:paraId="4E2FA83A" w14:textId="77777777" w:rsidTr="004228FA">
        <w:trPr>
          <w:jc w:val="center"/>
        </w:trPr>
        <w:tc>
          <w:tcPr>
            <w:tcW w:w="9889" w:type="dxa"/>
            <w:gridSpan w:val="3"/>
            <w:shd w:val="clear" w:color="auto" w:fill="auto"/>
          </w:tcPr>
          <w:p w14:paraId="54294457" w14:textId="77777777" w:rsidR="00E53DCE" w:rsidRPr="002B528C" w:rsidRDefault="00E53DCE" w:rsidP="004D15B0">
            <w:pPr>
              <w:spacing w:before="0" w:line="240" w:lineRule="auto"/>
              <w:jc w:val="left"/>
              <w:rPr>
                <w:szCs w:val="24"/>
                <w:lang w:val="fr-FR"/>
              </w:rPr>
            </w:pPr>
          </w:p>
        </w:tc>
      </w:tr>
      <w:tr w:rsidR="00E53DCE" w:rsidRPr="008263AB" w14:paraId="6D996C95" w14:textId="77777777" w:rsidTr="004228FA">
        <w:trPr>
          <w:jc w:val="center"/>
        </w:trPr>
        <w:tc>
          <w:tcPr>
            <w:tcW w:w="1526" w:type="dxa"/>
            <w:shd w:val="clear" w:color="auto" w:fill="auto"/>
          </w:tcPr>
          <w:p w14:paraId="1555A51F" w14:textId="77777777" w:rsidR="00E53DCE" w:rsidRPr="002D26CB" w:rsidRDefault="003471C9" w:rsidP="004D15B0">
            <w:pPr>
              <w:tabs>
                <w:tab w:val="clear" w:pos="1588"/>
                <w:tab w:val="left" w:pos="1560"/>
              </w:tabs>
              <w:spacing w:before="0" w:line="240" w:lineRule="auto"/>
              <w:jc w:val="left"/>
              <w:rPr>
                <w:szCs w:val="24"/>
                <w:lang w:val="fr-FR"/>
              </w:rPr>
            </w:pPr>
            <w:r w:rsidRPr="002D26CB">
              <w:rPr>
                <w:lang w:val="fr-FR"/>
              </w:rPr>
              <w:t>Objet</w:t>
            </w:r>
            <w:r w:rsidR="00E53DCE" w:rsidRPr="002D26CB">
              <w:rPr>
                <w:szCs w:val="24"/>
                <w:lang w:val="fr-FR"/>
              </w:rPr>
              <w:t>:</w:t>
            </w:r>
          </w:p>
        </w:tc>
        <w:tc>
          <w:tcPr>
            <w:tcW w:w="8363" w:type="dxa"/>
            <w:gridSpan w:val="2"/>
            <w:vMerge w:val="restart"/>
            <w:shd w:val="clear" w:color="auto" w:fill="auto"/>
          </w:tcPr>
          <w:p w14:paraId="43BCCB0B" w14:textId="1AB460D8" w:rsidR="000A1D9E" w:rsidRPr="00CE22BA" w:rsidRDefault="000A1D9E" w:rsidP="000A1D9E">
            <w:pPr>
              <w:tabs>
                <w:tab w:val="clear" w:pos="1588"/>
                <w:tab w:val="left" w:pos="1560"/>
              </w:tabs>
              <w:spacing w:before="0" w:line="240" w:lineRule="auto"/>
              <w:rPr>
                <w:b/>
                <w:bCs/>
                <w:lang w:val="fr-FR"/>
              </w:rPr>
            </w:pPr>
            <w:r w:rsidRPr="00CE22BA">
              <w:rPr>
                <w:b/>
                <w:bCs/>
                <w:lang w:val="fr-FR"/>
              </w:rPr>
              <w:t xml:space="preserve">Commission </w:t>
            </w:r>
            <w:r w:rsidRPr="00D13736">
              <w:rPr>
                <w:b/>
                <w:bCs/>
                <w:lang w:val="fr-FR"/>
              </w:rPr>
              <w:t>d'étude</w:t>
            </w:r>
            <w:r w:rsidR="00843B63">
              <w:rPr>
                <w:b/>
                <w:bCs/>
                <w:lang w:val="fr-FR"/>
              </w:rPr>
              <w:t>s</w:t>
            </w:r>
            <w:r w:rsidRPr="00D13736">
              <w:rPr>
                <w:b/>
                <w:bCs/>
                <w:lang w:val="fr-FR"/>
              </w:rPr>
              <w:t xml:space="preserve"> </w:t>
            </w:r>
            <w:sdt>
              <w:sdtPr>
                <w:rPr>
                  <w:rStyle w:val="Style1"/>
                  <w:szCs w:val="24"/>
                  <w:lang w:val="fr-CH"/>
                </w:rPr>
                <w:alias w:val="Numéro CE"/>
                <w:tag w:val="X"/>
                <w:id w:val="-1935197461"/>
                <w:placeholder>
                  <w:docPart w:val="D9FA51D1138F42E185F33B4FDAE54709"/>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D13736" w:rsidRPr="00D13736">
                  <w:rPr>
                    <w:rStyle w:val="Style1"/>
                    <w:szCs w:val="24"/>
                    <w:lang w:val="fr-CH"/>
                  </w:rPr>
                  <w:t>6</w:t>
                </w:r>
              </w:sdtContent>
            </w:sdt>
            <w:r w:rsidRPr="00D13736">
              <w:rPr>
                <w:b/>
                <w:bCs/>
                <w:szCs w:val="24"/>
                <w:lang w:val="fr-CH"/>
              </w:rPr>
              <w:t xml:space="preserve"> </w:t>
            </w:r>
            <w:r w:rsidRPr="00D13736">
              <w:rPr>
                <w:b/>
                <w:bCs/>
                <w:lang w:val="fr-FR"/>
              </w:rPr>
              <w:t xml:space="preserve">des radiocommunications </w:t>
            </w:r>
            <w:sdt>
              <w:sdtPr>
                <w:rPr>
                  <w:b/>
                  <w:bCs/>
                  <w:spacing w:val="-2"/>
                  <w:lang w:val="fr-CH"/>
                </w:rPr>
                <w:alias w:val="(Titre CE)"/>
                <w:tag w:val="(Titre CE)"/>
                <w:id w:val="1740519501"/>
                <w:placeholder>
                  <w:docPart w:val="73848FC3FDFA46A2BB476BA1CB6C6F30"/>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D13736" w:rsidRPr="00D13736">
                  <w:rPr>
                    <w:b/>
                    <w:bCs/>
                    <w:spacing w:val="-2"/>
                    <w:lang w:val="fr-CH"/>
                  </w:rPr>
                  <w:t>(Service de radiodiffusion)</w:t>
                </w:r>
              </w:sdtContent>
            </w:sdt>
          </w:p>
          <w:p w14:paraId="3F1A436C" w14:textId="4529D953" w:rsidR="006F38C7" w:rsidRPr="002D26CB" w:rsidRDefault="006F38C7" w:rsidP="002B528C">
            <w:pPr>
              <w:tabs>
                <w:tab w:val="clear" w:pos="1588"/>
                <w:tab w:val="left" w:pos="1560"/>
              </w:tabs>
              <w:spacing w:before="80" w:line="240" w:lineRule="auto"/>
              <w:ind w:left="794" w:hanging="794"/>
              <w:jc w:val="left"/>
              <w:rPr>
                <w:b/>
                <w:bCs/>
                <w:szCs w:val="24"/>
                <w:lang w:val="fr-FR"/>
              </w:rPr>
            </w:pPr>
            <w:r w:rsidRPr="002D26CB">
              <w:rPr>
                <w:b/>
                <w:bCs/>
                <w:lang w:val="fr-FR"/>
              </w:rPr>
              <w:t>–</w:t>
            </w:r>
            <w:r w:rsidRPr="002D26CB">
              <w:rPr>
                <w:b/>
                <w:bCs/>
                <w:lang w:val="fr-FR"/>
              </w:rPr>
              <w:tab/>
              <w:t xml:space="preserve">Adoption de </w:t>
            </w:r>
            <w:r w:rsidR="00D13736">
              <w:rPr>
                <w:b/>
                <w:bCs/>
                <w:lang w:val="fr-FR"/>
              </w:rPr>
              <w:t>2</w:t>
            </w:r>
            <w:r w:rsidRPr="002D26CB">
              <w:rPr>
                <w:b/>
                <w:bCs/>
                <w:lang w:val="fr-FR"/>
              </w:rPr>
              <w:t xml:space="preserve"> nouvelle</w:t>
            </w:r>
            <w:r w:rsidR="00D13736">
              <w:rPr>
                <w:b/>
                <w:bCs/>
                <w:lang w:val="fr-FR"/>
              </w:rPr>
              <w:t>s</w:t>
            </w:r>
            <w:r w:rsidRPr="002D26CB">
              <w:rPr>
                <w:b/>
                <w:bCs/>
                <w:lang w:val="fr-FR"/>
              </w:rPr>
              <w:t xml:space="preserve"> Recommandation</w:t>
            </w:r>
            <w:r w:rsidR="00D13736">
              <w:rPr>
                <w:b/>
                <w:bCs/>
                <w:lang w:val="fr-FR"/>
              </w:rPr>
              <w:t>s</w:t>
            </w:r>
            <w:r w:rsidRPr="002D26CB">
              <w:rPr>
                <w:b/>
                <w:bCs/>
                <w:lang w:val="fr-FR"/>
              </w:rPr>
              <w:t xml:space="preserve"> UIT-R et de</w:t>
            </w:r>
            <w:r w:rsidR="004D15B0">
              <w:rPr>
                <w:b/>
                <w:bCs/>
                <w:lang w:val="fr-FR"/>
              </w:rPr>
              <w:t> </w:t>
            </w:r>
            <w:r w:rsidR="00D13736">
              <w:rPr>
                <w:b/>
                <w:bCs/>
                <w:lang w:val="fr-FR"/>
              </w:rPr>
              <w:t>6</w:t>
            </w:r>
            <w:r w:rsidR="004D15B0">
              <w:rPr>
                <w:b/>
                <w:bCs/>
                <w:lang w:val="fr-FR"/>
              </w:rPr>
              <w:t> </w:t>
            </w:r>
            <w:r w:rsidRPr="002D26CB">
              <w:rPr>
                <w:b/>
                <w:bCs/>
                <w:lang w:val="fr-FR"/>
              </w:rPr>
              <w:t>Recommandation</w:t>
            </w:r>
            <w:r w:rsidR="00D13736">
              <w:rPr>
                <w:b/>
                <w:bCs/>
                <w:lang w:val="fr-FR"/>
              </w:rPr>
              <w:t>s</w:t>
            </w:r>
            <w:r w:rsidRPr="002D26CB">
              <w:rPr>
                <w:b/>
                <w:bCs/>
                <w:lang w:val="fr-FR"/>
              </w:rPr>
              <w:t xml:space="preserve"> UIT-R révisée</w:t>
            </w:r>
            <w:r w:rsidR="00D13736">
              <w:rPr>
                <w:b/>
                <w:bCs/>
                <w:lang w:val="fr-FR"/>
              </w:rPr>
              <w:t>s</w:t>
            </w:r>
            <w:r w:rsidRPr="002D26CB">
              <w:rPr>
                <w:b/>
                <w:bCs/>
                <w:lang w:val="fr-FR"/>
              </w:rPr>
              <w:t xml:space="preserve"> </w:t>
            </w:r>
            <w:r w:rsidR="003708BF" w:rsidRPr="002D26CB">
              <w:rPr>
                <w:b/>
                <w:bCs/>
                <w:lang w:val="fr-FR"/>
              </w:rPr>
              <w:t xml:space="preserve">et approbation simultanée </w:t>
            </w:r>
            <w:r w:rsidRPr="002D26CB">
              <w:rPr>
                <w:b/>
                <w:bCs/>
                <w:lang w:val="fr-FR"/>
              </w:rPr>
              <w:t>par</w:t>
            </w:r>
            <w:r w:rsidR="004D15B0">
              <w:rPr>
                <w:b/>
                <w:bCs/>
                <w:lang w:val="fr-FR"/>
              </w:rPr>
              <w:t> </w:t>
            </w:r>
            <w:r w:rsidRPr="002D26CB">
              <w:rPr>
                <w:b/>
                <w:bCs/>
                <w:lang w:val="fr-FR"/>
              </w:rPr>
              <w:t xml:space="preserve">correspondance </w:t>
            </w:r>
            <w:r w:rsidR="003708BF" w:rsidRPr="002D26CB">
              <w:rPr>
                <w:b/>
                <w:bCs/>
                <w:lang w:val="fr-FR"/>
              </w:rPr>
              <w:t>de ce</w:t>
            </w:r>
            <w:r w:rsidR="00D13736">
              <w:rPr>
                <w:b/>
                <w:bCs/>
                <w:lang w:val="fr-FR"/>
              </w:rPr>
              <w:t>s</w:t>
            </w:r>
            <w:r w:rsidR="003708BF" w:rsidRPr="002D26CB">
              <w:rPr>
                <w:b/>
                <w:bCs/>
                <w:lang w:val="fr-FR"/>
              </w:rPr>
              <w:t xml:space="preserve"> texte</w:t>
            </w:r>
            <w:r w:rsidR="00D13736">
              <w:rPr>
                <w:b/>
                <w:bCs/>
                <w:lang w:val="fr-FR"/>
              </w:rPr>
              <w:t>s</w:t>
            </w:r>
            <w:r w:rsidRPr="002D26CB">
              <w:rPr>
                <w:b/>
                <w:bCs/>
                <w:lang w:val="fr-FR"/>
              </w:rPr>
              <w:t>, conformément au § A2.6.2.4 de la Résolution UIT</w:t>
            </w:r>
            <w:r w:rsidRPr="002D26CB">
              <w:rPr>
                <w:b/>
                <w:bCs/>
                <w:lang w:val="fr-FR"/>
              </w:rPr>
              <w:noBreakHyphen/>
              <w:t>R 1</w:t>
            </w:r>
            <w:r w:rsidRPr="002D26CB">
              <w:rPr>
                <w:b/>
                <w:bCs/>
                <w:lang w:val="fr-FR"/>
              </w:rPr>
              <w:noBreakHyphen/>
            </w:r>
            <w:r w:rsidR="00112DC9" w:rsidRPr="002D26CB">
              <w:rPr>
                <w:b/>
                <w:bCs/>
                <w:lang w:val="fr-FR"/>
              </w:rPr>
              <w:t>8</w:t>
            </w:r>
            <w:r w:rsidRPr="002D26CB">
              <w:rPr>
                <w:b/>
                <w:bCs/>
                <w:lang w:val="fr-FR"/>
              </w:rPr>
              <w:t xml:space="preserve"> (Procédure d'adoption et d'approbation simultanées par correspondance)</w:t>
            </w:r>
          </w:p>
        </w:tc>
      </w:tr>
      <w:tr w:rsidR="00E53DCE" w:rsidRPr="008263AB" w14:paraId="07AF25B5" w14:textId="77777777" w:rsidTr="004228FA">
        <w:trPr>
          <w:jc w:val="center"/>
        </w:trPr>
        <w:tc>
          <w:tcPr>
            <w:tcW w:w="1526" w:type="dxa"/>
            <w:shd w:val="clear" w:color="auto" w:fill="auto"/>
          </w:tcPr>
          <w:p w14:paraId="31E794FA" w14:textId="77777777" w:rsidR="00E53DCE" w:rsidRPr="002D26CB" w:rsidRDefault="00E53DCE" w:rsidP="004D15B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1C4B169C" w14:textId="77777777" w:rsidR="00E53DCE" w:rsidRPr="002D26CB" w:rsidRDefault="00E53DCE" w:rsidP="004D15B0">
            <w:pPr>
              <w:tabs>
                <w:tab w:val="clear" w:pos="1588"/>
                <w:tab w:val="left" w:pos="1560"/>
              </w:tabs>
              <w:spacing w:before="0" w:line="240" w:lineRule="auto"/>
              <w:rPr>
                <w:b/>
                <w:bCs/>
                <w:szCs w:val="24"/>
                <w:lang w:val="fr-FR"/>
              </w:rPr>
            </w:pPr>
          </w:p>
        </w:tc>
      </w:tr>
      <w:tr w:rsidR="00E53DCE" w:rsidRPr="008263AB" w14:paraId="5CE60B43" w14:textId="77777777" w:rsidTr="004228FA">
        <w:trPr>
          <w:jc w:val="center"/>
        </w:trPr>
        <w:tc>
          <w:tcPr>
            <w:tcW w:w="1526" w:type="dxa"/>
            <w:shd w:val="clear" w:color="auto" w:fill="auto"/>
          </w:tcPr>
          <w:p w14:paraId="65464BB8" w14:textId="77777777" w:rsidR="00E53DCE" w:rsidRPr="002D26CB" w:rsidRDefault="00E53DCE" w:rsidP="004D15B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4D3D02C" w14:textId="77777777" w:rsidR="00E53DCE" w:rsidRPr="002D26CB" w:rsidRDefault="00E53DCE" w:rsidP="004D15B0">
            <w:pPr>
              <w:tabs>
                <w:tab w:val="clear" w:pos="1588"/>
                <w:tab w:val="left" w:pos="1560"/>
              </w:tabs>
              <w:spacing w:before="0" w:line="240" w:lineRule="auto"/>
              <w:rPr>
                <w:b/>
                <w:bCs/>
                <w:szCs w:val="24"/>
                <w:lang w:val="fr-FR"/>
              </w:rPr>
            </w:pPr>
          </w:p>
        </w:tc>
      </w:tr>
      <w:tr w:rsidR="00E53DCE" w:rsidRPr="008263AB" w14:paraId="57D9E0C4" w14:textId="77777777" w:rsidTr="004228FA">
        <w:trPr>
          <w:jc w:val="center"/>
        </w:trPr>
        <w:tc>
          <w:tcPr>
            <w:tcW w:w="9889" w:type="dxa"/>
            <w:gridSpan w:val="3"/>
            <w:shd w:val="clear" w:color="auto" w:fill="auto"/>
          </w:tcPr>
          <w:p w14:paraId="004AFD09" w14:textId="77777777" w:rsidR="00E53DCE" w:rsidRPr="002D26CB" w:rsidRDefault="00E53DCE" w:rsidP="004D15B0">
            <w:pPr>
              <w:tabs>
                <w:tab w:val="clear" w:pos="1588"/>
                <w:tab w:val="left" w:pos="1560"/>
              </w:tabs>
              <w:spacing w:before="0" w:line="240" w:lineRule="auto"/>
              <w:jc w:val="left"/>
              <w:rPr>
                <w:szCs w:val="24"/>
                <w:lang w:val="fr-FR"/>
              </w:rPr>
            </w:pPr>
          </w:p>
        </w:tc>
      </w:tr>
    </w:tbl>
    <w:p w14:paraId="5C909645" w14:textId="35FCA9F0" w:rsidR="006F38C7" w:rsidRPr="002D26CB" w:rsidRDefault="006F38C7" w:rsidP="004D15B0">
      <w:pPr>
        <w:spacing w:before="360" w:line="240" w:lineRule="auto"/>
        <w:rPr>
          <w:lang w:val="fr-FR"/>
        </w:rPr>
      </w:pPr>
      <w:r w:rsidRPr="002D26CB">
        <w:rPr>
          <w:lang w:val="fr-FR"/>
        </w:rPr>
        <w:t>Dans la Circulaire administrative CACE/</w:t>
      </w:r>
      <w:r w:rsidR="00D13736">
        <w:rPr>
          <w:lang w:val="fr-FR"/>
        </w:rPr>
        <w:t>961</w:t>
      </w:r>
      <w:r w:rsidRPr="002D26CB">
        <w:rPr>
          <w:lang w:val="fr-FR"/>
        </w:rPr>
        <w:t xml:space="preserve"> datée du </w:t>
      </w:r>
      <w:r w:rsidR="00D13736">
        <w:rPr>
          <w:lang w:val="fr-FR"/>
        </w:rPr>
        <w:t>29 octobre 2020</w:t>
      </w:r>
      <w:r w:rsidRPr="002D26CB">
        <w:rPr>
          <w:lang w:val="fr-FR"/>
        </w:rPr>
        <w:t xml:space="preserve">, </w:t>
      </w:r>
      <w:r w:rsidR="00D13736">
        <w:rPr>
          <w:lang w:val="fr-FR"/>
        </w:rPr>
        <w:t>2</w:t>
      </w:r>
      <w:r w:rsidRPr="002D26CB">
        <w:rPr>
          <w:lang w:val="fr-FR"/>
        </w:rPr>
        <w:t xml:space="preserve"> projet</w:t>
      </w:r>
      <w:r w:rsidR="00D13736">
        <w:rPr>
          <w:lang w:val="fr-FR"/>
        </w:rPr>
        <w:t>s</w:t>
      </w:r>
      <w:r w:rsidRPr="002D26CB">
        <w:rPr>
          <w:lang w:val="fr-FR"/>
        </w:rPr>
        <w:t xml:space="preserve"> de nouvelle Recommandation UIT</w:t>
      </w:r>
      <w:r w:rsidRPr="002D26CB">
        <w:rPr>
          <w:lang w:val="fr-FR"/>
        </w:rPr>
        <w:noBreakHyphen/>
        <w:t xml:space="preserve">R et </w:t>
      </w:r>
      <w:r w:rsidR="00D13736">
        <w:rPr>
          <w:lang w:val="fr-FR"/>
        </w:rPr>
        <w:t>6</w:t>
      </w:r>
      <w:r w:rsidRPr="002D26CB">
        <w:rPr>
          <w:lang w:val="fr-FR"/>
        </w:rPr>
        <w:t xml:space="preserve"> projet</w:t>
      </w:r>
      <w:r w:rsidR="00D13736">
        <w:rPr>
          <w:lang w:val="fr-FR"/>
        </w:rPr>
        <w:t>s</w:t>
      </w:r>
      <w:r w:rsidRPr="002D26CB">
        <w:rPr>
          <w:lang w:val="fr-FR"/>
        </w:rPr>
        <w:t xml:space="preserve"> de Recommandation UIT</w:t>
      </w:r>
      <w:r w:rsidRPr="002D26CB">
        <w:rPr>
          <w:lang w:val="fr-FR"/>
        </w:rPr>
        <w:noBreakHyphen/>
        <w:t xml:space="preserve">R révisée </w:t>
      </w:r>
      <w:r w:rsidRPr="00D13736">
        <w:rPr>
          <w:lang w:val="fr-FR"/>
        </w:rPr>
        <w:t>ont</w:t>
      </w:r>
      <w:r w:rsidRPr="002D26CB">
        <w:rPr>
          <w:lang w:val="fr-FR"/>
        </w:rPr>
        <w:t xml:space="preserve"> été soumis pour adoption et approbation simultanées par correspondance (PAAS), conformément à la procédure prévue dans la Résolution UIT</w:t>
      </w:r>
      <w:r w:rsidRPr="002D26CB">
        <w:rPr>
          <w:lang w:val="fr-FR"/>
        </w:rPr>
        <w:noBreakHyphen/>
        <w:t>R 1-</w:t>
      </w:r>
      <w:r w:rsidR="00112DC9" w:rsidRPr="002D26CB">
        <w:rPr>
          <w:lang w:val="fr-FR"/>
        </w:rPr>
        <w:t>8</w:t>
      </w:r>
      <w:r w:rsidRPr="002D26CB">
        <w:rPr>
          <w:lang w:val="fr-FR"/>
        </w:rPr>
        <w:t xml:space="preserve"> (§ A2.6.2.4). </w:t>
      </w:r>
    </w:p>
    <w:p w14:paraId="31E1BFD7" w14:textId="6538BDE1" w:rsidR="006F38C7" w:rsidRPr="002D26CB" w:rsidRDefault="006F38C7" w:rsidP="004D15B0">
      <w:pPr>
        <w:spacing w:line="240" w:lineRule="auto"/>
        <w:rPr>
          <w:lang w:val="fr-FR"/>
        </w:rPr>
      </w:pPr>
      <w:r w:rsidRPr="002D26CB">
        <w:rPr>
          <w:lang w:val="fr-FR"/>
        </w:rPr>
        <w:t xml:space="preserve">Les conditions régissant cette procédure ont été satisfaites </w:t>
      </w:r>
      <w:r w:rsidR="00EF54EB" w:rsidRPr="002D26CB">
        <w:rPr>
          <w:lang w:val="fr-FR"/>
        </w:rPr>
        <w:t xml:space="preserve">le </w:t>
      </w:r>
      <w:r w:rsidR="00D13736">
        <w:rPr>
          <w:lang w:val="fr-FR"/>
        </w:rPr>
        <w:t>29 décembre 2020</w:t>
      </w:r>
      <w:r w:rsidRPr="002D26CB">
        <w:rPr>
          <w:lang w:val="fr-FR"/>
        </w:rPr>
        <w:t>.</w:t>
      </w:r>
    </w:p>
    <w:p w14:paraId="3C896EBA" w14:textId="658788D1" w:rsidR="006F38C7" w:rsidRPr="002D26CB" w:rsidRDefault="006F38C7" w:rsidP="004D15B0">
      <w:pPr>
        <w:spacing w:line="240" w:lineRule="auto"/>
        <w:rPr>
          <w:lang w:val="fr-FR"/>
        </w:rPr>
      </w:pPr>
      <w:r w:rsidRPr="00D13736">
        <w:rPr>
          <w:lang w:val="fr-FR"/>
        </w:rPr>
        <w:t>Les Recommandation</w:t>
      </w:r>
      <w:r w:rsidR="00D13736" w:rsidRPr="00D13736">
        <w:rPr>
          <w:lang w:val="fr-FR"/>
        </w:rPr>
        <w:t>s</w:t>
      </w:r>
      <w:r w:rsidRPr="00D13736">
        <w:rPr>
          <w:lang w:val="fr-FR"/>
        </w:rPr>
        <w:t xml:space="preserve"> approuvée</w:t>
      </w:r>
      <w:r w:rsidR="00D13736" w:rsidRPr="00D13736">
        <w:rPr>
          <w:lang w:val="fr-FR"/>
        </w:rPr>
        <w:t>s</w:t>
      </w:r>
      <w:r w:rsidRPr="00D13736">
        <w:rPr>
          <w:lang w:val="fr-FR"/>
        </w:rPr>
        <w:t xml:space="preserve"> seront publiée</w:t>
      </w:r>
      <w:r w:rsidR="00D13736" w:rsidRPr="00D13736">
        <w:rPr>
          <w:lang w:val="fr-FR"/>
        </w:rPr>
        <w:t>s</w:t>
      </w:r>
      <w:r w:rsidRPr="00D13736">
        <w:rPr>
          <w:lang w:val="fr-FR"/>
        </w:rPr>
        <w:t xml:space="preserve"> par l'UIT et vous trouverez dans l'Annexe de la présente Circulaire leur</w:t>
      </w:r>
      <w:r w:rsidR="00112DC9" w:rsidRPr="00D13736">
        <w:rPr>
          <w:lang w:val="fr-FR"/>
        </w:rPr>
        <w:t>s</w:t>
      </w:r>
      <w:r w:rsidRPr="00D13736">
        <w:rPr>
          <w:lang w:val="fr-FR"/>
        </w:rPr>
        <w:t xml:space="preserve"> titre</w:t>
      </w:r>
      <w:r w:rsidR="00D13736" w:rsidRPr="00D13736">
        <w:rPr>
          <w:lang w:val="fr-FR"/>
        </w:rPr>
        <w:t>s</w:t>
      </w:r>
      <w:r w:rsidRPr="00D13736">
        <w:rPr>
          <w:lang w:val="fr-FR"/>
        </w:rPr>
        <w:t xml:space="preserve"> ainsi que le</w:t>
      </w:r>
      <w:r w:rsidR="00D13736" w:rsidRPr="00D13736">
        <w:rPr>
          <w:lang w:val="fr-FR"/>
        </w:rPr>
        <w:t>s</w:t>
      </w:r>
      <w:r w:rsidRPr="00D13736">
        <w:rPr>
          <w:lang w:val="fr-FR"/>
        </w:rPr>
        <w:t xml:space="preserve"> numéro</w:t>
      </w:r>
      <w:r w:rsidR="00D13736" w:rsidRPr="00D13736">
        <w:rPr>
          <w:lang w:val="fr-FR"/>
        </w:rPr>
        <w:t>s</w:t>
      </w:r>
      <w:r w:rsidRPr="00D13736">
        <w:rPr>
          <w:lang w:val="fr-FR"/>
        </w:rPr>
        <w:t xml:space="preserve"> qui leur</w:t>
      </w:r>
      <w:r w:rsidR="006D2C3B" w:rsidRPr="00D13736">
        <w:rPr>
          <w:lang w:val="fr-FR"/>
        </w:rPr>
        <w:t xml:space="preserve"> </w:t>
      </w:r>
      <w:r w:rsidRPr="00D13736">
        <w:rPr>
          <w:lang w:val="fr-FR"/>
        </w:rPr>
        <w:t>ont été attribué</w:t>
      </w:r>
      <w:r w:rsidR="00D13736" w:rsidRPr="00D13736">
        <w:rPr>
          <w:lang w:val="fr-FR"/>
        </w:rPr>
        <w:t>s</w:t>
      </w:r>
      <w:r w:rsidRPr="00D13736">
        <w:rPr>
          <w:lang w:val="fr-FR"/>
        </w:rPr>
        <w:t>.</w:t>
      </w:r>
      <w:r w:rsidRPr="002D26CB">
        <w:rPr>
          <w:lang w:val="fr-FR"/>
        </w:rPr>
        <w:t xml:space="preserve"> </w:t>
      </w:r>
    </w:p>
    <w:p w14:paraId="12D1B3F6" w14:textId="27E9EA8B" w:rsidR="002569F7" w:rsidRPr="002D26CB" w:rsidRDefault="00112DC9" w:rsidP="004C218D">
      <w:pPr>
        <w:spacing w:before="1440" w:line="240" w:lineRule="auto"/>
        <w:jc w:val="left"/>
        <w:rPr>
          <w:lang w:val="fr-FR"/>
        </w:rPr>
      </w:pPr>
      <w:bookmarkStart w:id="0" w:name="_Hlk31619345"/>
      <w:r w:rsidRPr="00AC0EFB">
        <w:rPr>
          <w:szCs w:val="24"/>
          <w:lang w:val="fr-FR"/>
        </w:rPr>
        <w:t>Mario Maniewicz</w:t>
      </w:r>
      <w:r w:rsidR="00E80E61" w:rsidRPr="002D26CB">
        <w:rPr>
          <w:lang w:val="fr-FR"/>
        </w:rPr>
        <w:br/>
        <w:t>Directeur</w:t>
      </w:r>
    </w:p>
    <w:bookmarkEnd w:id="0"/>
    <w:p w14:paraId="11F193A6" w14:textId="2339554E" w:rsidR="006F38C7" w:rsidRPr="002D26CB" w:rsidRDefault="006F38C7" w:rsidP="0033417F">
      <w:pPr>
        <w:keepNext/>
        <w:keepLines/>
        <w:tabs>
          <w:tab w:val="center" w:pos="7939"/>
          <w:tab w:val="right" w:pos="8505"/>
        </w:tabs>
        <w:spacing w:before="960" w:line="240" w:lineRule="auto"/>
        <w:rPr>
          <w:lang w:val="fr-FR"/>
        </w:rPr>
      </w:pPr>
      <w:r w:rsidRPr="002D26CB">
        <w:rPr>
          <w:b/>
          <w:lang w:val="fr-FR"/>
        </w:rPr>
        <w:t>Annexe</w:t>
      </w:r>
      <w:r w:rsidRPr="004C218D">
        <w:rPr>
          <w:b/>
          <w:lang w:val="fr-FR"/>
        </w:rPr>
        <w:t>:</w:t>
      </w:r>
      <w:r w:rsidRPr="002D26CB">
        <w:rPr>
          <w:lang w:val="fr-FR"/>
        </w:rPr>
        <w:t xml:space="preserve"> </w:t>
      </w:r>
      <w:r w:rsidR="00D13736">
        <w:rPr>
          <w:lang w:val="fr-FR"/>
        </w:rPr>
        <w:t>1</w:t>
      </w:r>
    </w:p>
    <w:p w14:paraId="276E8972" w14:textId="77777777" w:rsidR="00112DC9" w:rsidRPr="002D26CB" w:rsidRDefault="00112DC9" w:rsidP="004D15B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fr-FR"/>
        </w:rPr>
      </w:pPr>
      <w:r w:rsidRPr="002D26CB">
        <w:rPr>
          <w:rFonts w:asciiTheme="minorHAnsi" w:hAnsiTheme="minorHAnsi"/>
          <w:lang w:val="fr-FR"/>
        </w:rPr>
        <w:br w:type="page"/>
      </w:r>
      <w:bookmarkStart w:id="1" w:name="_GoBack"/>
      <w:bookmarkEnd w:id="1"/>
    </w:p>
    <w:p w14:paraId="0685BEAE" w14:textId="3AC246C1" w:rsidR="006F38C7" w:rsidRDefault="006F38C7" w:rsidP="004A4914">
      <w:pPr>
        <w:pStyle w:val="AnnexNotitle0"/>
        <w:spacing w:after="720"/>
        <w:rPr>
          <w:rFonts w:asciiTheme="minorHAnsi" w:hAnsiTheme="minorHAnsi"/>
          <w:lang w:val="fr-FR"/>
        </w:rPr>
      </w:pPr>
      <w:r w:rsidRPr="002D26CB">
        <w:rPr>
          <w:rFonts w:asciiTheme="minorHAnsi" w:hAnsiTheme="minorHAnsi"/>
          <w:lang w:val="fr-FR"/>
        </w:rPr>
        <w:lastRenderedPageBreak/>
        <w:t xml:space="preserve">Annexe </w:t>
      </w:r>
      <w:r w:rsidRPr="002D26CB">
        <w:rPr>
          <w:rFonts w:asciiTheme="minorHAnsi" w:hAnsiTheme="minorHAnsi"/>
          <w:lang w:val="fr-FR"/>
        </w:rPr>
        <w:br/>
      </w:r>
      <w:r w:rsidRPr="002D26CB">
        <w:rPr>
          <w:rFonts w:asciiTheme="minorHAnsi" w:hAnsiTheme="minorHAnsi"/>
          <w:lang w:val="fr-FR"/>
        </w:rPr>
        <w:br/>
      </w:r>
      <w:r w:rsidRPr="00D13736">
        <w:rPr>
          <w:rFonts w:asciiTheme="minorHAnsi" w:hAnsiTheme="minorHAnsi"/>
          <w:lang w:val="fr-FR"/>
        </w:rPr>
        <w:t>Titres des</w:t>
      </w:r>
      <w:r w:rsidRPr="002D26CB">
        <w:rPr>
          <w:rFonts w:asciiTheme="minorHAnsi" w:hAnsiTheme="minorHAnsi"/>
          <w:lang w:val="fr-FR"/>
        </w:rPr>
        <w:t xml:space="preserve"> Recommandation</w:t>
      </w:r>
      <w:r w:rsidR="00D13736">
        <w:rPr>
          <w:rFonts w:asciiTheme="minorHAnsi" w:hAnsiTheme="minorHAnsi"/>
          <w:lang w:val="fr-FR"/>
        </w:rPr>
        <w:t>s</w:t>
      </w:r>
      <w:r w:rsidRPr="002D26CB">
        <w:rPr>
          <w:rFonts w:asciiTheme="minorHAnsi" w:hAnsiTheme="minorHAnsi"/>
          <w:bCs/>
          <w:lang w:val="fr-FR"/>
        </w:rPr>
        <w:t xml:space="preserve"> UIT</w:t>
      </w:r>
      <w:r w:rsidRPr="002D26CB">
        <w:rPr>
          <w:rFonts w:asciiTheme="minorHAnsi" w:hAnsiTheme="minorHAnsi"/>
          <w:bCs/>
          <w:lang w:val="fr-FR"/>
        </w:rPr>
        <w:noBreakHyphen/>
        <w:t>R</w:t>
      </w:r>
      <w:r w:rsidRPr="002D26CB">
        <w:rPr>
          <w:rFonts w:asciiTheme="minorHAnsi" w:hAnsiTheme="minorHAnsi"/>
          <w:lang w:val="fr-FR"/>
        </w:rPr>
        <w:t xml:space="preserve"> approuvée</w:t>
      </w:r>
      <w:r w:rsidR="00D13736">
        <w:rPr>
          <w:rFonts w:asciiTheme="minorHAnsi" w:hAnsiTheme="minorHAnsi"/>
          <w:lang w:val="fr-FR"/>
        </w:rPr>
        <w: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2"/>
        <w:gridCol w:w="5858"/>
        <w:gridCol w:w="1399"/>
      </w:tblGrid>
      <w:tr w:rsidR="00D4357C" w14:paraId="76BF22A9" w14:textId="77777777" w:rsidTr="00D4357C">
        <w:trPr>
          <w:trHeight w:val="113"/>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A0F9C" w14:textId="77777777" w:rsidR="00D4357C" w:rsidRDefault="00D4357C">
            <w:pPr>
              <w:pStyle w:val="Tablehead"/>
              <w:rPr>
                <w:lang w:val="fr-FR" w:eastAsia="zh-CN"/>
              </w:rPr>
            </w:pPr>
            <w:bookmarkStart w:id="2" w:name="_Hlk31619436"/>
            <w:r>
              <w:rPr>
                <w:lang w:val="fr-FR" w:eastAsia="zh-CN"/>
              </w:rPr>
              <w:t xml:space="preserve">Recommandation </w:t>
            </w:r>
            <w:r>
              <w:rPr>
                <w:lang w:val="fr-FR" w:eastAsia="zh-CN"/>
              </w:rPr>
              <w:br/>
              <w:t>UIT-R</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25A605" w14:textId="77777777" w:rsidR="00D4357C" w:rsidRDefault="00D4357C">
            <w:pPr>
              <w:pStyle w:val="Tablehead"/>
              <w:rPr>
                <w:lang w:val="fr-FR" w:eastAsia="zh-CN"/>
              </w:rPr>
            </w:pPr>
            <w:r>
              <w:rPr>
                <w:lang w:val="fr-FR" w:eastAsia="zh-CN"/>
              </w:rPr>
              <w:t>Titre</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ED931" w14:textId="77777777" w:rsidR="00D4357C" w:rsidRDefault="00D4357C">
            <w:pPr>
              <w:pStyle w:val="Tablehead"/>
              <w:rPr>
                <w:lang w:val="fr-FR" w:eastAsia="zh-CN"/>
              </w:rPr>
            </w:pPr>
            <w:r>
              <w:rPr>
                <w:lang w:val="fr-FR" w:eastAsia="zh-CN"/>
              </w:rPr>
              <w:t>Doc. N°</w:t>
            </w:r>
          </w:p>
        </w:tc>
      </w:tr>
      <w:tr w:rsidR="00D4357C" w14:paraId="236F5A98" w14:textId="77777777" w:rsidTr="00D4357C">
        <w:trPr>
          <w:trHeight w:val="113"/>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1A2E2" w14:textId="77777777" w:rsidR="00D4357C" w:rsidRDefault="00D4357C">
            <w:pPr>
              <w:pStyle w:val="Tabletext"/>
              <w:jc w:val="center"/>
              <w:rPr>
                <w:lang w:val="fr-FR" w:eastAsia="zh-CN"/>
              </w:rPr>
            </w:pPr>
            <w:r>
              <w:rPr>
                <w:lang w:val="fr-FR" w:eastAsia="zh-CN"/>
              </w:rPr>
              <w:t>BT.2136-0</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F28ABF" w14:textId="77777777" w:rsidR="00D4357C" w:rsidRDefault="00D4357C">
            <w:pPr>
              <w:pStyle w:val="Tabletext"/>
              <w:rPr>
                <w:lang w:val="fr-FR" w:eastAsia="zh-CN"/>
              </w:rPr>
            </w:pPr>
            <w:r>
              <w:rPr>
                <w:lang w:val="fr-FR" w:eastAsia="zh-CN"/>
              </w:rPr>
              <w:t>Évaluation des brouillages causés à la radiodiffusion télévisuelle numérique de Terre par d'autres services au moyen d'une simulation de Monte Carlo</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1A8A3" w14:textId="77777777" w:rsidR="00D4357C" w:rsidRDefault="00D4357C">
            <w:pPr>
              <w:pStyle w:val="Tabletext"/>
              <w:jc w:val="center"/>
              <w:rPr>
                <w:lang w:val="fr-FR" w:eastAsia="zh-CN"/>
              </w:rPr>
            </w:pPr>
            <w:r>
              <w:rPr>
                <w:lang w:val="fr-FR" w:eastAsia="zh-CN"/>
              </w:rPr>
              <w:t>6/72</w:t>
            </w:r>
          </w:p>
        </w:tc>
      </w:tr>
      <w:tr w:rsidR="00D4357C" w14:paraId="0C842109" w14:textId="77777777" w:rsidTr="00D4357C">
        <w:trPr>
          <w:trHeight w:val="113"/>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F349D9" w14:textId="0B66604B" w:rsidR="00D4357C" w:rsidRDefault="00D4357C">
            <w:pPr>
              <w:pStyle w:val="Tabletext"/>
              <w:jc w:val="center"/>
              <w:rPr>
                <w:lang w:val="fr-FR" w:eastAsia="zh-CN"/>
              </w:rPr>
            </w:pPr>
            <w:r>
              <w:rPr>
                <w:lang w:val="fr-FR" w:eastAsia="zh-CN"/>
              </w:rPr>
              <w:t>BT.</w:t>
            </w:r>
            <w:r w:rsidR="008263AB">
              <w:rPr>
                <w:lang w:val="fr-FR" w:eastAsia="zh-CN"/>
              </w:rPr>
              <w:t>2</w:t>
            </w:r>
            <w:r>
              <w:rPr>
                <w:lang w:val="fr-FR" w:eastAsia="zh-CN"/>
              </w:rPr>
              <w:t>137-0</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64A807" w14:textId="77777777" w:rsidR="00D4357C" w:rsidRDefault="00D4357C">
            <w:pPr>
              <w:pStyle w:val="Tabletext"/>
              <w:rPr>
                <w:lang w:val="fr-FR" w:eastAsia="zh-CN"/>
              </w:rPr>
            </w:pPr>
            <w:r>
              <w:rPr>
                <w:lang w:val="fr-FR" w:eastAsia="zh-CN"/>
              </w:rPr>
              <w:t>Technologies applicables aux interfaces utilisant le protocole Internet (IP) pour la production de programmes</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8EF61A" w14:textId="77777777" w:rsidR="00D4357C" w:rsidRDefault="00D4357C">
            <w:pPr>
              <w:pStyle w:val="Tabletext"/>
              <w:jc w:val="center"/>
              <w:rPr>
                <w:lang w:val="fr-FR" w:eastAsia="zh-CN"/>
              </w:rPr>
            </w:pPr>
            <w:r>
              <w:rPr>
                <w:lang w:val="fr-FR" w:eastAsia="zh-CN"/>
              </w:rPr>
              <w:t>6/77</w:t>
            </w:r>
          </w:p>
        </w:tc>
      </w:tr>
      <w:tr w:rsidR="00D4357C" w14:paraId="7102A6BE" w14:textId="77777777" w:rsidTr="00D4357C">
        <w:trPr>
          <w:trHeight w:val="113"/>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404BA" w14:textId="77777777" w:rsidR="00D4357C" w:rsidRDefault="00D4357C">
            <w:pPr>
              <w:pStyle w:val="Tabletext"/>
              <w:jc w:val="center"/>
              <w:rPr>
                <w:lang w:val="fr-FR" w:eastAsia="zh-CN"/>
              </w:rPr>
            </w:pPr>
            <w:r>
              <w:rPr>
                <w:lang w:val="fr-FR" w:eastAsia="zh-CN"/>
              </w:rPr>
              <w:t>BT.2111-2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661EBA" w14:textId="77777777" w:rsidR="00D4357C" w:rsidRDefault="00D4357C">
            <w:pPr>
              <w:pStyle w:val="Tabletext"/>
              <w:rPr>
                <w:lang w:val="fr-FR" w:eastAsia="zh-CN"/>
              </w:rPr>
            </w:pPr>
            <w:r>
              <w:rPr>
                <w:lang w:val="fr-FR" w:eastAsia="zh-CN"/>
              </w:rPr>
              <w:t>Spécifications de la mire de référence de barres de couleur pour les systèmes de télévision à grande plage dynamique</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58029" w14:textId="77777777" w:rsidR="00D4357C" w:rsidRDefault="00D4357C">
            <w:pPr>
              <w:pStyle w:val="Tabletext"/>
              <w:jc w:val="center"/>
              <w:rPr>
                <w:lang w:val="fr-FR" w:eastAsia="zh-CN"/>
              </w:rPr>
            </w:pPr>
            <w:r>
              <w:rPr>
                <w:lang w:val="fr-FR" w:eastAsia="zh-CN"/>
              </w:rPr>
              <w:t>6/58</w:t>
            </w:r>
          </w:p>
        </w:tc>
      </w:tr>
      <w:tr w:rsidR="00D4357C" w14:paraId="7EEF6351" w14:textId="77777777" w:rsidTr="00D4357C">
        <w:trPr>
          <w:trHeight w:val="113"/>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3BEFD" w14:textId="77777777" w:rsidR="00D4357C" w:rsidRDefault="00D4357C">
            <w:pPr>
              <w:pStyle w:val="Tabletext"/>
              <w:jc w:val="center"/>
              <w:rPr>
                <w:lang w:val="fr-FR" w:eastAsia="zh-CN"/>
              </w:rPr>
            </w:pPr>
            <w:r>
              <w:rPr>
                <w:lang w:val="fr-FR" w:eastAsia="zh-CN"/>
              </w:rPr>
              <w:t>BT.1877-3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29C0B" w14:textId="77777777" w:rsidR="00D4357C" w:rsidRDefault="00D4357C">
            <w:pPr>
              <w:pStyle w:val="Tabletext"/>
              <w:rPr>
                <w:lang w:val="fr-FR" w:eastAsia="zh-CN"/>
              </w:rPr>
            </w:pPr>
            <w:r>
              <w:rPr>
                <w:lang w:val="fr-FR" w:eastAsia="zh-CN"/>
              </w:rPr>
              <w:t>Méthodes de correction d'erreurs, de mise en trame des données, de modulation et d'émission pour les systèmes de radiodiffusion télévisuelle numérique de Terre de deuxième génération et lignes directrices pour le choix d'un système</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A92B50" w14:textId="77777777" w:rsidR="00D4357C" w:rsidRDefault="00D4357C">
            <w:pPr>
              <w:pStyle w:val="Tabletext"/>
              <w:jc w:val="center"/>
              <w:rPr>
                <w:lang w:val="fr-FR" w:eastAsia="zh-CN"/>
              </w:rPr>
            </w:pPr>
            <w:r>
              <w:rPr>
                <w:lang w:val="fr-FR" w:eastAsia="zh-CN"/>
              </w:rPr>
              <w:t>6/71</w:t>
            </w:r>
          </w:p>
        </w:tc>
      </w:tr>
      <w:tr w:rsidR="00D4357C" w14:paraId="635FB1B5" w14:textId="77777777" w:rsidTr="00D4357C">
        <w:trPr>
          <w:trHeight w:val="113"/>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210AA" w14:textId="77777777" w:rsidR="00D4357C" w:rsidRDefault="00D4357C">
            <w:pPr>
              <w:pStyle w:val="Tabletext"/>
              <w:jc w:val="center"/>
              <w:rPr>
                <w:lang w:val="fr-FR" w:eastAsia="zh-CN"/>
              </w:rPr>
            </w:pPr>
            <w:r>
              <w:rPr>
                <w:lang w:val="fr-FR" w:eastAsia="zh-CN"/>
              </w:rPr>
              <w:t>BT.2016-2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61582" w14:textId="77777777" w:rsidR="00D4357C" w:rsidRDefault="00D4357C">
            <w:pPr>
              <w:pStyle w:val="Tabletext"/>
              <w:rPr>
                <w:lang w:val="fr-FR" w:eastAsia="zh-CN"/>
              </w:rPr>
            </w:pPr>
            <w:r>
              <w:rPr>
                <w:lang w:val="fr-FR" w:eastAsia="zh-CN"/>
              </w:rPr>
              <w:t>Méthodes de correction d'erreur, de mise en trame des données, de modulation et d'émission pour la radiodiffusion multimédia de Terre, pour la réception mobile au moyen de récepteurs portatifs dans les bandes d'ondes métriques/décimétriques</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740E91" w14:textId="77777777" w:rsidR="00D4357C" w:rsidRDefault="00D4357C">
            <w:pPr>
              <w:pStyle w:val="Tabletext"/>
              <w:jc w:val="center"/>
              <w:rPr>
                <w:lang w:val="fr-FR" w:eastAsia="zh-CN"/>
              </w:rPr>
            </w:pPr>
            <w:r>
              <w:rPr>
                <w:lang w:val="fr-FR" w:eastAsia="zh-CN"/>
              </w:rPr>
              <w:t>6/74</w:t>
            </w:r>
          </w:p>
        </w:tc>
      </w:tr>
      <w:tr w:rsidR="00D4357C" w14:paraId="2DDA63E3" w14:textId="77777777" w:rsidTr="00D4357C">
        <w:trPr>
          <w:trHeight w:val="113"/>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14F35" w14:textId="77777777" w:rsidR="00D4357C" w:rsidRDefault="00D4357C">
            <w:pPr>
              <w:pStyle w:val="Tabletext"/>
              <w:jc w:val="center"/>
              <w:rPr>
                <w:lang w:val="fr-FR" w:eastAsia="zh-CN"/>
              </w:rPr>
            </w:pPr>
            <w:r>
              <w:rPr>
                <w:lang w:val="fr-FR" w:eastAsia="zh-CN"/>
              </w:rPr>
              <w:t>BT.2073-1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89805" w14:textId="77777777" w:rsidR="00D4357C" w:rsidRDefault="00D4357C">
            <w:pPr>
              <w:pStyle w:val="Tabletext"/>
              <w:rPr>
                <w:lang w:val="fr-FR" w:eastAsia="zh-CN"/>
              </w:rPr>
            </w:pPr>
            <w:r>
              <w:rPr>
                <w:lang w:val="fr-FR" w:eastAsia="zh-CN"/>
              </w:rPr>
              <w:t>Utilisation du codage vidéo à grande efficacité pour la radiodiffusion télévisuelle ultra-haute définition et la radiodiffusion télévisuelle haute définition</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CC3A4" w14:textId="77777777" w:rsidR="00D4357C" w:rsidRDefault="00D4357C">
            <w:pPr>
              <w:pStyle w:val="Tabletext"/>
              <w:jc w:val="center"/>
              <w:rPr>
                <w:lang w:val="fr-FR" w:eastAsia="zh-CN"/>
              </w:rPr>
            </w:pPr>
            <w:r>
              <w:rPr>
                <w:lang w:val="fr-FR" w:eastAsia="zh-CN"/>
              </w:rPr>
              <w:t>6/78</w:t>
            </w:r>
          </w:p>
        </w:tc>
      </w:tr>
      <w:tr w:rsidR="00D4357C" w14:paraId="0F1ADE3D" w14:textId="77777777" w:rsidTr="00D4357C">
        <w:trPr>
          <w:trHeight w:val="113"/>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36D84D" w14:textId="77777777" w:rsidR="00D4357C" w:rsidRDefault="00D4357C">
            <w:pPr>
              <w:pStyle w:val="Tabletext"/>
              <w:jc w:val="center"/>
              <w:rPr>
                <w:lang w:val="fr-FR" w:eastAsia="zh-CN"/>
              </w:rPr>
            </w:pPr>
            <w:r>
              <w:rPr>
                <w:lang w:val="fr-FR" w:eastAsia="zh-CN"/>
              </w:rPr>
              <w:t>BT.2075-3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14DDD7" w14:textId="77777777" w:rsidR="00D4357C" w:rsidRDefault="00D4357C">
            <w:pPr>
              <w:pStyle w:val="Tabletext"/>
              <w:rPr>
                <w:lang w:val="fr-FR" w:eastAsia="zh-CN"/>
              </w:rPr>
            </w:pPr>
            <w:r>
              <w:rPr>
                <w:lang w:val="fr-FR" w:eastAsia="zh-CN"/>
              </w:rPr>
              <w:t>Système intégré de radiodiffusion et large bande</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F28BF" w14:textId="77777777" w:rsidR="00D4357C" w:rsidRDefault="00D4357C">
            <w:pPr>
              <w:pStyle w:val="Tabletext"/>
              <w:jc w:val="center"/>
              <w:rPr>
                <w:lang w:val="fr-FR" w:eastAsia="zh-CN"/>
              </w:rPr>
            </w:pPr>
            <w:r>
              <w:rPr>
                <w:lang w:val="fr-FR" w:eastAsia="zh-CN"/>
              </w:rPr>
              <w:t>6/81</w:t>
            </w:r>
          </w:p>
        </w:tc>
      </w:tr>
      <w:tr w:rsidR="00D4357C" w14:paraId="0EEE41F3" w14:textId="77777777" w:rsidTr="00D4357C">
        <w:trPr>
          <w:trHeight w:val="113"/>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CC7C24" w14:textId="77777777" w:rsidR="00D4357C" w:rsidRDefault="00D4357C">
            <w:pPr>
              <w:pStyle w:val="Tabletext"/>
              <w:jc w:val="center"/>
              <w:rPr>
                <w:lang w:val="fr-FR" w:eastAsia="zh-CN"/>
              </w:rPr>
            </w:pPr>
            <w:r>
              <w:rPr>
                <w:lang w:val="fr-FR" w:eastAsia="zh-CN"/>
              </w:rPr>
              <w:t>BS.1615-2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C335FB" w14:textId="77777777" w:rsidR="00D4357C" w:rsidRDefault="00D4357C">
            <w:pPr>
              <w:pStyle w:val="Tabletext"/>
              <w:rPr>
                <w:lang w:val="fr-FR" w:eastAsia="zh-CN"/>
              </w:rPr>
            </w:pPr>
            <w:r>
              <w:rPr>
                <w:lang w:val="fr-FR" w:eastAsia="zh-CN"/>
              </w:rPr>
              <w:t>«Paramètres de planification» pour la radiodiffusion sonore numérique aux fréquences inférieures à 30 MHz</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A7F30" w14:textId="77777777" w:rsidR="00D4357C" w:rsidRDefault="00D4357C">
            <w:pPr>
              <w:pStyle w:val="Tabletext"/>
              <w:jc w:val="center"/>
              <w:rPr>
                <w:lang w:val="fr-FR" w:eastAsia="zh-CN"/>
              </w:rPr>
            </w:pPr>
            <w:r>
              <w:rPr>
                <w:lang w:val="fr-FR" w:eastAsia="zh-CN"/>
              </w:rPr>
              <w:t>6/84</w:t>
            </w:r>
          </w:p>
        </w:tc>
      </w:tr>
    </w:tbl>
    <w:p w14:paraId="4C612631" w14:textId="77777777" w:rsidR="006F38C7" w:rsidRPr="002D26CB" w:rsidRDefault="006F38C7" w:rsidP="006F38C7">
      <w:pPr>
        <w:rPr>
          <w:lang w:val="fr-FR"/>
        </w:rPr>
      </w:pPr>
    </w:p>
    <w:p w14:paraId="46031106" w14:textId="77777777" w:rsidR="006F38C7" w:rsidRPr="002D26CB" w:rsidRDefault="006F38C7" w:rsidP="006F38C7">
      <w:pPr>
        <w:rPr>
          <w:lang w:val="fr-FR"/>
        </w:rPr>
      </w:pPr>
    </w:p>
    <w:p w14:paraId="275544E0" w14:textId="77777777" w:rsidR="003708BF" w:rsidRPr="002D26CB" w:rsidRDefault="003708BF" w:rsidP="004D15B0">
      <w:pPr>
        <w:rPr>
          <w:lang w:val="fr-FR"/>
        </w:rPr>
      </w:pPr>
      <w:bookmarkStart w:id="3" w:name="ddistribution"/>
      <w:bookmarkEnd w:id="2"/>
      <w:bookmarkEnd w:id="3"/>
    </w:p>
    <w:p w14:paraId="6E6504E2" w14:textId="746BCC23" w:rsidR="003708BF" w:rsidRPr="002D26CB" w:rsidRDefault="003708BF" w:rsidP="004D15B0">
      <w:pPr>
        <w:jc w:val="center"/>
        <w:rPr>
          <w:lang w:val="fr-FR"/>
        </w:rPr>
      </w:pPr>
      <w:r w:rsidRPr="002D26CB">
        <w:rPr>
          <w:lang w:val="fr-FR"/>
        </w:rPr>
        <w:t>______________</w:t>
      </w:r>
    </w:p>
    <w:sectPr w:rsidR="003708BF" w:rsidRPr="002D26CB"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277C2" w14:textId="77777777" w:rsidR="00F55652" w:rsidRDefault="00F55652">
      <w:r>
        <w:separator/>
      </w:r>
    </w:p>
  </w:endnote>
  <w:endnote w:type="continuationSeparator" w:id="0">
    <w:p w14:paraId="78839B7F" w14:textId="77777777" w:rsidR="00F55652" w:rsidRDefault="00F5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A7CA" w14:textId="1C69D4FF" w:rsidR="006D2C3B" w:rsidRPr="000A1D9E" w:rsidRDefault="006D2C3B" w:rsidP="006D2C3B">
    <w:pPr>
      <w:pStyle w:val="FirstFooter"/>
      <w:spacing w:line="240" w:lineRule="auto"/>
      <w:ind w:left="-397" w:right="-397"/>
      <w:jc w:val="center"/>
      <w:rPr>
        <w:color w:val="4F81BD"/>
        <w:sz w:val="19"/>
        <w:szCs w:val="19"/>
        <w:lang w:val="fr-FR"/>
      </w:rPr>
    </w:pPr>
    <w:r w:rsidRPr="000A1D9E">
      <w:rPr>
        <w:rFonts w:asciiTheme="minorHAnsi" w:hAnsiTheme="minorHAnsi"/>
        <w:color w:val="4F81BD"/>
        <w:sz w:val="19"/>
        <w:szCs w:val="19"/>
        <w:lang w:val="fr-CH"/>
      </w:rPr>
      <w:t>Union internationale des télécommunications • Place des Nations, CH</w:t>
    </w:r>
    <w:r w:rsidRPr="000A1D9E">
      <w:rPr>
        <w:rFonts w:asciiTheme="minorHAnsi" w:hAnsiTheme="minorHAnsi"/>
        <w:color w:val="4F81BD"/>
        <w:sz w:val="19"/>
        <w:szCs w:val="19"/>
        <w:lang w:val="fr-CH"/>
      </w:rPr>
      <w:noBreakHyphen/>
      <w:t xml:space="preserve">1211 Genève 20, Suisse </w:t>
    </w:r>
    <w:r w:rsidR="000A1D9E" w:rsidRPr="000A1D9E">
      <w:rPr>
        <w:rFonts w:asciiTheme="minorHAnsi" w:hAnsiTheme="minorHAnsi"/>
        <w:color w:val="4F81BD"/>
        <w:sz w:val="19"/>
        <w:szCs w:val="19"/>
        <w:lang w:val="fr-CH"/>
      </w:rPr>
      <w:t>•</w:t>
    </w:r>
    <w:r w:rsidRPr="000A1D9E">
      <w:rPr>
        <w:rFonts w:asciiTheme="minorHAnsi" w:hAnsiTheme="minorHAnsi"/>
        <w:color w:val="4F81BD"/>
        <w:sz w:val="19"/>
        <w:szCs w:val="19"/>
        <w:lang w:val="fr-CH"/>
      </w:rPr>
      <w:br/>
      <w:t xml:space="preserve">Tél.: +41 22 730 5111 • </w:t>
    </w:r>
    <w:r w:rsidR="00C86533" w:rsidRPr="000A1D9E">
      <w:rPr>
        <w:rFonts w:asciiTheme="minorHAnsi" w:hAnsiTheme="minorHAnsi"/>
        <w:color w:val="4F81BD"/>
        <w:sz w:val="19"/>
        <w:szCs w:val="19"/>
        <w:lang w:val="fr-CH"/>
      </w:rPr>
      <w:t>C</w:t>
    </w:r>
    <w:r w:rsidRPr="000A1D9E">
      <w:rPr>
        <w:rFonts w:asciiTheme="minorHAnsi" w:hAnsiTheme="minorHAnsi"/>
        <w:color w:val="4F81BD"/>
        <w:sz w:val="19"/>
        <w:szCs w:val="19"/>
        <w:lang w:val="fr-CH"/>
      </w:rPr>
      <w:t xml:space="preserve">ourriel: </w:t>
    </w:r>
    <w:hyperlink r:id="rId1" w:history="1">
      <w:r w:rsidRPr="000A1D9E">
        <w:rPr>
          <w:rStyle w:val="Hyperlink"/>
          <w:rFonts w:asciiTheme="minorHAnsi" w:hAnsiTheme="minorHAnsi"/>
          <w:sz w:val="19"/>
          <w:szCs w:val="19"/>
          <w:lang w:val="fr-FR"/>
        </w:rPr>
        <w:t>itumail@itu.int</w:t>
      </w:r>
    </w:hyperlink>
    <w:r w:rsidRPr="000A1D9E">
      <w:rPr>
        <w:rFonts w:asciiTheme="minorHAnsi" w:hAnsiTheme="minorHAnsi"/>
        <w:sz w:val="19"/>
        <w:szCs w:val="19"/>
        <w:lang w:val="fr-CH"/>
      </w:rPr>
      <w:t xml:space="preserve"> </w:t>
    </w:r>
    <w:r w:rsidRPr="000A1D9E">
      <w:rPr>
        <w:rFonts w:asciiTheme="minorHAnsi" w:hAnsiTheme="minorHAnsi"/>
        <w:color w:val="4F81BD"/>
        <w:sz w:val="19"/>
        <w:szCs w:val="19"/>
        <w:lang w:val="fr-CH"/>
      </w:rPr>
      <w:t xml:space="preserve">• Fax: +41 22 733 7256 • </w:t>
    </w:r>
    <w:hyperlink r:id="rId2" w:history="1">
      <w:r w:rsidR="00C86533" w:rsidRPr="000A1D9E">
        <w:rPr>
          <w:rStyle w:val="Hyperlink"/>
          <w:rFonts w:asciiTheme="minorHAnsi" w:hAnsiTheme="minorHAnsi"/>
          <w:sz w:val="19"/>
          <w:szCs w:val="19"/>
          <w:lang w:val="fr-FR"/>
        </w:rPr>
        <w:t>www.itu.int</w:t>
      </w:r>
    </w:hyperlink>
    <w:r w:rsidRPr="000A1D9E">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DA316" w14:textId="77777777" w:rsidR="00F55652" w:rsidRDefault="00F55652">
      <w:r>
        <w:t>____________________</w:t>
      </w:r>
    </w:p>
  </w:footnote>
  <w:footnote w:type="continuationSeparator" w:id="0">
    <w:p w14:paraId="06B4651E" w14:textId="77777777" w:rsidR="00F55652" w:rsidRDefault="00F5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D183" w14:textId="40B6FD06" w:rsidR="00E915AF" w:rsidRPr="002569F7" w:rsidRDefault="00C3556B" w:rsidP="00C86533">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AC0EFB">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4677B"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6F38C7">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C4160" w14:textId="0C1589FC" w:rsidR="00E915AF" w:rsidRPr="00ED2210" w:rsidRDefault="00ED2210" w:rsidP="00ED2210">
    <w:pPr>
      <w:pStyle w:val="Header"/>
      <w:spacing w:before="240" w:line="360" w:lineRule="auto"/>
      <w:jc w:val="center"/>
    </w:pPr>
    <w:r>
      <w:rPr>
        <w:noProof/>
      </w:rPr>
      <w:drawing>
        <wp:inline distT="0" distB="0" distL="0" distR="0" wp14:anchorId="338371AE" wp14:editId="54AD013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55652"/>
    <w:rsid w:val="00006A31"/>
    <w:rsid w:val="00006C82"/>
    <w:rsid w:val="000100C1"/>
    <w:rsid w:val="00010E30"/>
    <w:rsid w:val="00015C76"/>
    <w:rsid w:val="00026CF8"/>
    <w:rsid w:val="00030BD7"/>
    <w:rsid w:val="00031E64"/>
    <w:rsid w:val="00034340"/>
    <w:rsid w:val="00035CB3"/>
    <w:rsid w:val="00045A8D"/>
    <w:rsid w:val="0005167A"/>
    <w:rsid w:val="00054E5D"/>
    <w:rsid w:val="00070258"/>
    <w:rsid w:val="0007323C"/>
    <w:rsid w:val="00086D03"/>
    <w:rsid w:val="00091FD9"/>
    <w:rsid w:val="000A096A"/>
    <w:rsid w:val="000A1D9E"/>
    <w:rsid w:val="000A375E"/>
    <w:rsid w:val="000A7051"/>
    <w:rsid w:val="000B0AF6"/>
    <w:rsid w:val="000B0E9B"/>
    <w:rsid w:val="000B2CAE"/>
    <w:rsid w:val="000C03C7"/>
    <w:rsid w:val="000C2AD0"/>
    <w:rsid w:val="000E3DEE"/>
    <w:rsid w:val="00100B72"/>
    <w:rsid w:val="00101F7D"/>
    <w:rsid w:val="00103C76"/>
    <w:rsid w:val="0011265F"/>
    <w:rsid w:val="00112DC9"/>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D732C"/>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528C"/>
    <w:rsid w:val="002D26CB"/>
    <w:rsid w:val="002D5A15"/>
    <w:rsid w:val="002D5BDD"/>
    <w:rsid w:val="002E3D27"/>
    <w:rsid w:val="002F0890"/>
    <w:rsid w:val="002F2531"/>
    <w:rsid w:val="002F4967"/>
    <w:rsid w:val="002F5AA5"/>
    <w:rsid w:val="00316935"/>
    <w:rsid w:val="003266ED"/>
    <w:rsid w:val="00326C68"/>
    <w:rsid w:val="0033417F"/>
    <w:rsid w:val="003370B8"/>
    <w:rsid w:val="00345D38"/>
    <w:rsid w:val="003471C9"/>
    <w:rsid w:val="00352097"/>
    <w:rsid w:val="003666FF"/>
    <w:rsid w:val="003708B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3F8F"/>
    <w:rsid w:val="0043682E"/>
    <w:rsid w:val="00447ECB"/>
    <w:rsid w:val="004623F7"/>
    <w:rsid w:val="00480F51"/>
    <w:rsid w:val="00481124"/>
    <w:rsid w:val="004815EB"/>
    <w:rsid w:val="00481BEE"/>
    <w:rsid w:val="00487569"/>
    <w:rsid w:val="004930A3"/>
    <w:rsid w:val="00496864"/>
    <w:rsid w:val="00496920"/>
    <w:rsid w:val="004A4496"/>
    <w:rsid w:val="004A4914"/>
    <w:rsid w:val="004B11AB"/>
    <w:rsid w:val="004B7C9A"/>
    <w:rsid w:val="004C218D"/>
    <w:rsid w:val="004C6779"/>
    <w:rsid w:val="004D15B0"/>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5E8C"/>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D2C3B"/>
    <w:rsid w:val="006F38C7"/>
    <w:rsid w:val="007234B1"/>
    <w:rsid w:val="00723D08"/>
    <w:rsid w:val="00725FDA"/>
    <w:rsid w:val="00727816"/>
    <w:rsid w:val="00730B9A"/>
    <w:rsid w:val="00750CFA"/>
    <w:rsid w:val="007553DA"/>
    <w:rsid w:val="00773F7E"/>
    <w:rsid w:val="0077443B"/>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63AB"/>
    <w:rsid w:val="00843B63"/>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4E4B"/>
    <w:rsid w:val="009D51A2"/>
    <w:rsid w:val="009E04A8"/>
    <w:rsid w:val="009E4AEC"/>
    <w:rsid w:val="009E5BD8"/>
    <w:rsid w:val="009E681E"/>
    <w:rsid w:val="00A02233"/>
    <w:rsid w:val="00A116F6"/>
    <w:rsid w:val="00A119E6"/>
    <w:rsid w:val="00A20FBC"/>
    <w:rsid w:val="00A231BC"/>
    <w:rsid w:val="00A31370"/>
    <w:rsid w:val="00A34D6F"/>
    <w:rsid w:val="00A41F91"/>
    <w:rsid w:val="00A63355"/>
    <w:rsid w:val="00A7596D"/>
    <w:rsid w:val="00A963DF"/>
    <w:rsid w:val="00AA211B"/>
    <w:rsid w:val="00AC0C22"/>
    <w:rsid w:val="00AC0EFB"/>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784B"/>
    <w:rsid w:val="00BD6738"/>
    <w:rsid w:val="00BD7E5E"/>
    <w:rsid w:val="00BE63DB"/>
    <w:rsid w:val="00BE6574"/>
    <w:rsid w:val="00BE7BAC"/>
    <w:rsid w:val="00C07319"/>
    <w:rsid w:val="00C16FD2"/>
    <w:rsid w:val="00C236AF"/>
    <w:rsid w:val="00C3556B"/>
    <w:rsid w:val="00C4395E"/>
    <w:rsid w:val="00C47FFD"/>
    <w:rsid w:val="00C51E92"/>
    <w:rsid w:val="00C57E2C"/>
    <w:rsid w:val="00C608B7"/>
    <w:rsid w:val="00C66F24"/>
    <w:rsid w:val="00C76D7F"/>
    <w:rsid w:val="00C80E2B"/>
    <w:rsid w:val="00C813AA"/>
    <w:rsid w:val="00C86533"/>
    <w:rsid w:val="00C9291E"/>
    <w:rsid w:val="00CA3F44"/>
    <w:rsid w:val="00CA4E58"/>
    <w:rsid w:val="00CB3771"/>
    <w:rsid w:val="00CB44BF"/>
    <w:rsid w:val="00CB5153"/>
    <w:rsid w:val="00CE076A"/>
    <w:rsid w:val="00CE463D"/>
    <w:rsid w:val="00D10BA0"/>
    <w:rsid w:val="00D13736"/>
    <w:rsid w:val="00D21694"/>
    <w:rsid w:val="00D24EB5"/>
    <w:rsid w:val="00D35AB9"/>
    <w:rsid w:val="00D41571"/>
    <w:rsid w:val="00D416A0"/>
    <w:rsid w:val="00D4357C"/>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0E61"/>
    <w:rsid w:val="00E915AF"/>
    <w:rsid w:val="00E96415"/>
    <w:rsid w:val="00EA15B3"/>
    <w:rsid w:val="00EA2C83"/>
    <w:rsid w:val="00EB2358"/>
    <w:rsid w:val="00EB3EB8"/>
    <w:rsid w:val="00EC00EF"/>
    <w:rsid w:val="00EC02FE"/>
    <w:rsid w:val="00EC4A96"/>
    <w:rsid w:val="00ED2210"/>
    <w:rsid w:val="00EE03A0"/>
    <w:rsid w:val="00EE1A57"/>
    <w:rsid w:val="00EF54EB"/>
    <w:rsid w:val="00F276BA"/>
    <w:rsid w:val="00F424BF"/>
    <w:rsid w:val="00F44FC3"/>
    <w:rsid w:val="00F46107"/>
    <w:rsid w:val="00F468C5"/>
    <w:rsid w:val="00F52F39"/>
    <w:rsid w:val="00F55652"/>
    <w:rsid w:val="00F6184F"/>
    <w:rsid w:val="00F73DBD"/>
    <w:rsid w:val="00F8310E"/>
    <w:rsid w:val="00F914DD"/>
    <w:rsid w:val="00FA2358"/>
    <w:rsid w:val="00FA6AFD"/>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AA5BC27"/>
  <w15:docId w15:val="{CFA92672-0ED4-453E-8509-0BEA3B39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F38C7"/>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3708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rsid w:val="00ED2210"/>
    <w:rPr>
      <w:sz w:val="24"/>
      <w:szCs w:val="22"/>
      <w:lang w:val="en-US" w:eastAsia="en-US"/>
    </w:rPr>
  </w:style>
  <w:style w:type="character" w:customStyle="1" w:styleId="TabletextChar">
    <w:name w:val="Table_text Char"/>
    <w:link w:val="Tabletext"/>
    <w:locked/>
    <w:rsid w:val="00112DC9"/>
    <w:rPr>
      <w:szCs w:val="22"/>
      <w:lang w:val="en-US" w:eastAsia="en-US"/>
    </w:rPr>
  </w:style>
  <w:style w:type="character" w:customStyle="1" w:styleId="TableheadChar">
    <w:name w:val="Table_head Char"/>
    <w:basedOn w:val="DefaultParagraphFont"/>
    <w:link w:val="Tablehead"/>
    <w:locked/>
    <w:rsid w:val="00112DC9"/>
    <w:rPr>
      <w:b/>
      <w:szCs w:val="22"/>
      <w:lang w:val="en-US" w:eastAsia="en-US"/>
    </w:rPr>
  </w:style>
  <w:style w:type="character" w:customStyle="1" w:styleId="UnresolvedMention1">
    <w:name w:val="Unresolved Mention1"/>
    <w:basedOn w:val="DefaultParagraphFont"/>
    <w:uiPriority w:val="99"/>
    <w:semiHidden/>
    <w:unhideWhenUsed/>
    <w:rsid w:val="00C86533"/>
    <w:rPr>
      <w:color w:val="605E5C"/>
      <w:shd w:val="clear" w:color="auto" w:fill="E1DFDD"/>
    </w:rPr>
  </w:style>
  <w:style w:type="character" w:styleId="PlaceholderText">
    <w:name w:val="Placeholder Text"/>
    <w:basedOn w:val="DefaultParagraphFont"/>
    <w:uiPriority w:val="99"/>
    <w:semiHidden/>
    <w:rsid w:val="00433F8F"/>
    <w:rPr>
      <w:color w:val="808080"/>
    </w:rPr>
  </w:style>
  <w:style w:type="character" w:customStyle="1" w:styleId="Style1">
    <w:name w:val="Style1"/>
    <w:basedOn w:val="DefaultParagraphFont"/>
    <w:uiPriority w:val="1"/>
    <w:rsid w:val="000A1D9E"/>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528853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FF88FF3F5E43DA8AB7D8A295CDC0F3"/>
        <w:category>
          <w:name w:val="General"/>
          <w:gallery w:val="placeholder"/>
        </w:category>
        <w:types>
          <w:type w:val="bbPlcHdr"/>
        </w:types>
        <w:behaviors>
          <w:behavior w:val="content"/>
        </w:behaviors>
        <w:guid w:val="{ADC79732-BCC5-49F5-8118-ED1AE8E29C3E}"/>
      </w:docPartPr>
      <w:docPartBody>
        <w:p w:rsidR="005944CB" w:rsidRDefault="005944CB">
          <w:pPr>
            <w:pStyle w:val="CBFF88FF3F5E43DA8AB7D8A295CDC0F3"/>
          </w:pPr>
          <w:r>
            <w:t>&lt;</w:t>
          </w:r>
          <w:r w:rsidRPr="00907333">
            <w:rPr>
              <w:rStyle w:val="PlaceholderText"/>
              <w:color w:val="0000FF"/>
            </w:rPr>
            <w:t>Saisir la date</w:t>
          </w:r>
          <w:r>
            <w:rPr>
              <w:rStyle w:val="PlaceholderText"/>
              <w:color w:val="0000FF"/>
            </w:rPr>
            <w:t>&gt;</w:t>
          </w:r>
        </w:p>
      </w:docPartBody>
    </w:docPart>
    <w:docPart>
      <w:docPartPr>
        <w:name w:val="D9FA51D1138F42E185F33B4FDAE54709"/>
        <w:category>
          <w:name w:val="General"/>
          <w:gallery w:val="placeholder"/>
        </w:category>
        <w:types>
          <w:type w:val="bbPlcHdr"/>
        </w:types>
        <w:behaviors>
          <w:behavior w:val="content"/>
        </w:behaviors>
        <w:guid w:val="{F06611B2-5777-4DA3-B4F1-BB52368CEC77}"/>
      </w:docPartPr>
      <w:docPartBody>
        <w:p w:rsidR="008055F6" w:rsidRDefault="00323703" w:rsidP="00323703">
          <w:pPr>
            <w:pStyle w:val="D9FA51D1138F42E185F33B4FDAE54709"/>
          </w:pPr>
          <w:r w:rsidRPr="00B02624">
            <w:rPr>
              <w:rStyle w:val="PlaceholderText"/>
            </w:rPr>
            <w:t>Choose an item.</w:t>
          </w:r>
        </w:p>
      </w:docPartBody>
    </w:docPart>
    <w:docPart>
      <w:docPartPr>
        <w:name w:val="73848FC3FDFA46A2BB476BA1CB6C6F30"/>
        <w:category>
          <w:name w:val="General"/>
          <w:gallery w:val="placeholder"/>
        </w:category>
        <w:types>
          <w:type w:val="bbPlcHdr"/>
        </w:types>
        <w:behaviors>
          <w:behavior w:val="content"/>
        </w:behaviors>
        <w:guid w:val="{F74B8FC1-4A05-4AEC-A676-DC3E0CBD056F}"/>
      </w:docPartPr>
      <w:docPartBody>
        <w:p w:rsidR="008055F6" w:rsidRDefault="00323703" w:rsidP="00323703">
          <w:pPr>
            <w:pStyle w:val="73848FC3FDFA46A2BB476BA1CB6C6F30"/>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4CB"/>
    <w:rsid w:val="002936D1"/>
    <w:rsid w:val="00323703"/>
    <w:rsid w:val="004913E5"/>
    <w:rsid w:val="005944CB"/>
    <w:rsid w:val="008055F6"/>
    <w:rsid w:val="00974A00"/>
    <w:rsid w:val="00F56F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703"/>
    <w:rPr>
      <w:color w:val="808080"/>
    </w:rPr>
  </w:style>
  <w:style w:type="paragraph" w:customStyle="1" w:styleId="CBFF88FF3F5E43DA8AB7D8A295CDC0F3">
    <w:name w:val="CBFF88FF3F5E43DA8AB7D8A295CDC0F3"/>
  </w:style>
  <w:style w:type="paragraph" w:customStyle="1" w:styleId="D9FA51D1138F42E185F33B4FDAE54709">
    <w:name w:val="D9FA51D1138F42E185F33B4FDAE54709"/>
    <w:rsid w:val="00323703"/>
    <w:rPr>
      <w:lang w:val="en-GB" w:eastAsia="en-GB"/>
    </w:rPr>
  </w:style>
  <w:style w:type="paragraph" w:customStyle="1" w:styleId="73848FC3FDFA46A2BB476BA1CB6C6F30">
    <w:name w:val="73848FC3FDFA46A2BB476BA1CB6C6F30"/>
    <w:rsid w:val="0032370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6E2F-6228-405C-98F6-03F516C4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207</TotalTime>
  <Pages>2</Pages>
  <Words>372</Words>
  <Characters>2381</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dc:creator>
  <cp:lastModifiedBy>Panoussopoulos, Sonia</cp:lastModifiedBy>
  <cp:revision>13</cp:revision>
  <cp:lastPrinted>2020-02-04T09:03:00Z</cp:lastPrinted>
  <dcterms:created xsi:type="dcterms:W3CDTF">2020-12-16T13:49:00Z</dcterms:created>
  <dcterms:modified xsi:type="dcterms:W3CDTF">2021-01-08T14:19:00Z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