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B3DB1" w14:paraId="44BB1776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A182EE5" w14:textId="77777777" w:rsidR="00E53DCE" w:rsidRPr="009C6A12" w:rsidRDefault="009C6A12" w:rsidP="00BA539B">
            <w:pPr>
              <w:spacing w:before="120"/>
              <w:jc w:val="left"/>
              <w:rPr>
                <w:rFonts w:asciiTheme="majorEastAsia" w:eastAsiaTheme="majorEastAsia" w:hAnsiTheme="majorEastAsia"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bookmarkStart w:id="0" w:name="_GoBack"/>
            <w:bookmarkEnd w:id="0"/>
            <w:r w:rsidRPr="009C6A12">
              <w:rPr>
                <w:rFonts w:asciiTheme="majorEastAsia" w:eastAsiaTheme="majorEastAsia" w:hAnsiTheme="majorEastAsia" w:cstheme="minorHAnsi"/>
                <w:b/>
                <w:bCs/>
                <w:color w:val="808080"/>
                <w:sz w:val="28"/>
                <w:lang w:val="en-GB" w:eastAsia="zh-CN"/>
              </w:rPr>
              <w:t>无线电通信局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（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BR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）</w:t>
            </w:r>
          </w:p>
          <w:p w14:paraId="7CCBD7F6" w14:textId="77777777" w:rsidR="00E53DCE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14:paraId="3328F13A" w14:textId="77777777" w:rsidR="00E53DCE" w:rsidRPr="00AF70DA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E53DCE" w:rsidRPr="00334544" w14:paraId="258C86B5" w14:textId="77777777" w:rsidTr="00DA4711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587FD817" w14:textId="02D07643" w:rsidR="00E53DCE" w:rsidRPr="00334544" w:rsidRDefault="009C6A12" w:rsidP="006160CB">
            <w:pPr>
              <w:spacing w:before="0"/>
              <w:jc w:val="left"/>
              <w:rPr>
                <w:szCs w:val="24"/>
                <w:lang w:val="fr-CH"/>
              </w:rPr>
            </w:pPr>
            <w:r w:rsidRPr="00334544">
              <w:rPr>
                <w:rFonts w:ascii="SimSun" w:hAnsi="SimSun" w:hint="eastAsia"/>
                <w:szCs w:val="24"/>
                <w:lang w:eastAsia="zh-CN"/>
              </w:rPr>
              <w:t>行政通函</w:t>
            </w:r>
          </w:p>
          <w:p w14:paraId="3B91DC79" w14:textId="7E8F0933" w:rsidR="00E53DCE" w:rsidRPr="00334544" w:rsidRDefault="00BA539B" w:rsidP="006160CB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r w:rsidRPr="00BA539B">
              <w:rPr>
                <w:b/>
                <w:bCs/>
                <w:szCs w:val="24"/>
                <w:lang w:val="fr-CH"/>
              </w:rPr>
              <w:t>CACE/</w:t>
            </w:r>
            <w:r w:rsidR="00A73775">
              <w:rPr>
                <w:b/>
                <w:bCs/>
                <w:szCs w:val="24"/>
                <w:lang w:val="fr-FR"/>
              </w:rPr>
              <w:t>970</w:t>
            </w:r>
          </w:p>
        </w:tc>
        <w:tc>
          <w:tcPr>
            <w:tcW w:w="2835" w:type="dxa"/>
            <w:shd w:val="clear" w:color="auto" w:fill="auto"/>
          </w:tcPr>
          <w:p w14:paraId="65C3D9EF" w14:textId="34C7E034" w:rsidR="00E53DCE" w:rsidRPr="00334544" w:rsidRDefault="00BA539B" w:rsidP="006160CB">
            <w:pPr>
              <w:spacing w:before="0"/>
              <w:jc w:val="right"/>
              <w:rPr>
                <w:szCs w:val="24"/>
                <w:lang w:val="en-GB"/>
              </w:rPr>
            </w:pPr>
            <w:r w:rsidRPr="00BA539B">
              <w:rPr>
                <w:szCs w:val="24"/>
                <w:lang w:eastAsia="zh-CN"/>
              </w:rPr>
              <w:t>20</w:t>
            </w:r>
            <w:r w:rsidRPr="00BA539B">
              <w:rPr>
                <w:rFonts w:hint="eastAsia"/>
                <w:szCs w:val="24"/>
                <w:lang w:eastAsia="zh-CN"/>
              </w:rPr>
              <w:t>2</w:t>
            </w:r>
            <w:r w:rsidR="00A73775">
              <w:rPr>
                <w:szCs w:val="24"/>
                <w:lang w:eastAsia="zh-CN"/>
              </w:rPr>
              <w:t>1</w:t>
            </w:r>
            <w:r w:rsidRPr="00BA539B">
              <w:rPr>
                <w:rFonts w:hint="eastAsia"/>
                <w:szCs w:val="24"/>
                <w:lang w:eastAsia="zh-CN"/>
              </w:rPr>
              <w:t>年</w:t>
            </w:r>
            <w:r w:rsidR="00A73775">
              <w:rPr>
                <w:szCs w:val="24"/>
                <w:lang w:eastAsia="zh-CN"/>
              </w:rPr>
              <w:t>1</w:t>
            </w:r>
            <w:r w:rsidRPr="00BA539B">
              <w:rPr>
                <w:rFonts w:hint="eastAsia"/>
                <w:szCs w:val="24"/>
                <w:lang w:eastAsia="zh-CN"/>
              </w:rPr>
              <w:t>月</w:t>
            </w:r>
            <w:r w:rsidR="00A73775">
              <w:rPr>
                <w:szCs w:val="24"/>
                <w:lang w:eastAsia="zh-CN"/>
              </w:rPr>
              <w:t>8</w:t>
            </w:r>
            <w:r w:rsidRPr="00BA539B">
              <w:rPr>
                <w:rFonts w:hint="eastAsia"/>
                <w:szCs w:val="24"/>
                <w:lang w:eastAsia="zh-CN"/>
              </w:rPr>
              <w:t>日</w:t>
            </w:r>
          </w:p>
        </w:tc>
      </w:tr>
      <w:tr w:rsidR="00E53DCE" w:rsidRPr="00334544" w14:paraId="1B162D13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B18A247" w14:textId="77777777" w:rsidR="00E53DCE" w:rsidRPr="00334544" w:rsidRDefault="00E53DCE" w:rsidP="006160CB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E53DCE" w:rsidRPr="00334544" w14:paraId="78B5032B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CCBFCFB" w14:textId="77777777" w:rsidR="00E53DCE" w:rsidRPr="00334544" w:rsidRDefault="00E53DCE" w:rsidP="006160CB">
            <w:pPr>
              <w:spacing w:before="0"/>
              <w:jc w:val="left"/>
              <w:rPr>
                <w:szCs w:val="24"/>
              </w:rPr>
            </w:pPr>
          </w:p>
        </w:tc>
      </w:tr>
      <w:tr w:rsidR="00E53DCE" w:rsidRPr="00334544" w14:paraId="689D9B1F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B362E5D" w14:textId="00FFA032" w:rsidR="00E53DCE" w:rsidRPr="00334544" w:rsidRDefault="001F3529" w:rsidP="00C4050B">
            <w:pPr>
              <w:spacing w:before="120" w:after="120"/>
              <w:jc w:val="left"/>
              <w:rPr>
                <w:b/>
                <w:bCs/>
                <w:szCs w:val="24"/>
                <w:lang w:eastAsia="zh-CN"/>
              </w:rPr>
            </w:pPr>
            <w:r w:rsidRPr="001F3529">
              <w:rPr>
                <w:rFonts w:asciiTheme="minorHAnsi" w:eastAsia="SimSun" w:hAnsiTheme="minorHAnsi" w:cstheme="minorHAnsi" w:hint="eastAsia"/>
                <w:b/>
                <w:bCs/>
                <w:szCs w:val="24"/>
                <w:lang w:eastAsia="zh-CN"/>
              </w:rPr>
              <w:t>致国际电联各成员国主管部门、无线电通信部门成员、参加无线电通信第</w:t>
            </w:r>
            <w:r w:rsidR="00150BAE">
              <w:rPr>
                <w:rFonts w:asciiTheme="minorHAnsi" w:eastAsia="SimSun" w:hAnsiTheme="minorHAnsi" w:cstheme="minorHAnsi"/>
                <w:b/>
                <w:bCs/>
                <w:szCs w:val="24"/>
                <w:lang w:eastAsia="zh-CN"/>
              </w:rPr>
              <w:t>6</w:t>
            </w:r>
            <w:r w:rsidRPr="001F3529">
              <w:rPr>
                <w:rFonts w:asciiTheme="minorHAnsi" w:eastAsia="SimSun" w:hAnsiTheme="minorHAnsi" w:cstheme="minorHAnsi" w:hint="eastAsia"/>
                <w:b/>
                <w:bCs/>
                <w:szCs w:val="24"/>
                <w:lang w:eastAsia="zh-CN"/>
              </w:rPr>
              <w:t>研究组工作的</w:t>
            </w:r>
            <w:r w:rsidRPr="001F3529">
              <w:rPr>
                <w:rFonts w:asciiTheme="minorHAnsi" w:eastAsia="SimSun" w:hAnsiTheme="minorHAnsi" w:cstheme="minorHAnsi" w:hint="eastAsia"/>
                <w:b/>
                <w:bCs/>
                <w:szCs w:val="24"/>
                <w:lang w:eastAsia="zh-CN"/>
              </w:rPr>
              <w:t>ITU-R</w:t>
            </w:r>
            <w:r w:rsidRPr="001F3529">
              <w:rPr>
                <w:rFonts w:asciiTheme="minorHAnsi" w:eastAsia="SimSun" w:hAnsiTheme="minorHAnsi" w:cstheme="minorHAnsi" w:hint="eastAsia"/>
                <w:b/>
                <w:bCs/>
                <w:szCs w:val="24"/>
                <w:lang w:eastAsia="zh-CN"/>
              </w:rPr>
              <w:t>部门准成员以及国际电联学术成员</w:t>
            </w:r>
          </w:p>
        </w:tc>
      </w:tr>
      <w:tr w:rsidR="00E53DCE" w:rsidRPr="00334544" w14:paraId="300E6F1D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154DF7D" w14:textId="77777777" w:rsidR="00E53DCE" w:rsidRPr="00334544" w:rsidRDefault="00E53DCE" w:rsidP="006160CB">
            <w:pPr>
              <w:spacing w:before="0"/>
              <w:jc w:val="left"/>
              <w:rPr>
                <w:szCs w:val="24"/>
                <w:lang w:eastAsia="zh-CN"/>
              </w:rPr>
            </w:pPr>
          </w:p>
        </w:tc>
      </w:tr>
      <w:tr w:rsidR="00E53DCE" w:rsidRPr="00334544" w14:paraId="32704CA7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4C987ED" w14:textId="77777777" w:rsidR="00E53DCE" w:rsidRPr="00334544" w:rsidRDefault="00E53DCE" w:rsidP="006160CB">
            <w:pPr>
              <w:spacing w:before="0"/>
              <w:jc w:val="left"/>
              <w:rPr>
                <w:szCs w:val="24"/>
                <w:lang w:eastAsia="zh-CN"/>
              </w:rPr>
            </w:pPr>
          </w:p>
        </w:tc>
      </w:tr>
      <w:tr w:rsidR="00E53DCE" w:rsidRPr="00334544" w14:paraId="452283BE" w14:textId="77777777" w:rsidTr="00DA4711">
        <w:trPr>
          <w:jc w:val="center"/>
        </w:trPr>
        <w:tc>
          <w:tcPr>
            <w:tcW w:w="1526" w:type="dxa"/>
            <w:shd w:val="clear" w:color="auto" w:fill="auto"/>
          </w:tcPr>
          <w:p w14:paraId="193971AF" w14:textId="77777777" w:rsidR="00E53DCE" w:rsidRPr="00334544" w:rsidRDefault="009C6A12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rFonts w:asciiTheme="majorEastAsia" w:eastAsiaTheme="majorEastAsia" w:hAnsiTheme="majorEastAsia"/>
                <w:szCs w:val="24"/>
              </w:rPr>
            </w:pPr>
            <w:proofErr w:type="spellStart"/>
            <w:r w:rsidRPr="00334544">
              <w:rPr>
                <w:rFonts w:asciiTheme="majorEastAsia" w:eastAsiaTheme="majorEastAsia" w:hAnsiTheme="majorEastAsia" w:hint="eastAsia"/>
                <w:szCs w:val="24"/>
                <w:lang w:val="en-CA"/>
              </w:rPr>
              <w:t>事由</w:t>
            </w:r>
            <w:proofErr w:type="spellEnd"/>
            <w:r w:rsidRPr="00334544">
              <w:rPr>
                <w:rFonts w:asciiTheme="majorEastAsia" w:eastAsiaTheme="majorEastAsia" w:hAnsiTheme="majorEastAsia" w:hint="eastAsia"/>
                <w:szCs w:val="24"/>
                <w:lang w:val="en-CA"/>
              </w:rPr>
              <w:t>：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0CF130D3" w14:textId="4AEF5C7E" w:rsidR="001F3529" w:rsidRPr="007D4C91" w:rsidRDefault="001F3529" w:rsidP="00EB3BC0">
            <w:pPr>
              <w:tabs>
                <w:tab w:val="clear" w:pos="1588"/>
                <w:tab w:val="left" w:pos="1560"/>
              </w:tabs>
              <w:spacing w:before="120"/>
              <w:rPr>
                <w:b/>
                <w:bCs/>
                <w:szCs w:val="24"/>
                <w:lang w:eastAsia="zh-CN"/>
              </w:rPr>
            </w:pPr>
            <w:r w:rsidRPr="007D4C91">
              <w:rPr>
                <w:rFonts w:hint="eastAsia"/>
                <w:b/>
                <w:bCs/>
                <w:szCs w:val="24"/>
                <w:lang w:eastAsia="zh-CN"/>
              </w:rPr>
              <w:t>无线电通信第</w:t>
            </w:r>
            <w:r w:rsidR="00150BAE">
              <w:rPr>
                <w:rFonts w:hint="eastAsia"/>
                <w:b/>
                <w:bCs/>
                <w:szCs w:val="24"/>
                <w:lang w:eastAsia="zh-CN"/>
              </w:rPr>
              <w:t>6</w:t>
            </w:r>
            <w:r w:rsidRPr="007D4C91">
              <w:rPr>
                <w:rFonts w:hint="eastAsia"/>
                <w:b/>
                <w:bCs/>
                <w:szCs w:val="24"/>
                <w:lang w:eastAsia="zh-CN"/>
              </w:rPr>
              <w:t>研究组</w:t>
            </w:r>
            <w:sdt>
              <w:sdtPr>
                <w:rPr>
                  <w:rFonts w:hint="eastAsia"/>
                  <w:b/>
                  <w:bCs/>
                  <w:lang w:val="en-GB" w:eastAsia="zh-CN"/>
                </w:rPr>
                <w:alias w:val="X (Title SG)"/>
                <w:tag w:val="X (Title SG)"/>
                <w:id w:val="754940787"/>
                <w:placeholder>
                  <w:docPart w:val="ACDFFF9566334DEE97458298A4D1DDD6"/>
                </w:placeholder>
                <w:comboBox>
                  <w:listItem w:value="Choose an item."/>
                  <w:listItem w:displayText="1 (Spectrum management)" w:value="1 (Spectrum management)"/>
                  <w:listItem w:displayText="3 (Radiowave propagation)" w:value="3 (Radiowave propagation)"/>
                  <w:listItem w:displayText="4 (Satellite services)" w:value="4 (Satellite services)"/>
                  <w:listItem w:displayText="5 (Terrestrial services)" w:value="5 (Terrestrial services)"/>
                  <w:listItem w:displayText="6 (Broadcasting service)" w:value="6 (Broadcasting service)"/>
                  <w:listItem w:displayText="7 (Science services)" w:value="7 (Science services)"/>
                </w:comboBox>
              </w:sdtPr>
              <w:sdtEndPr/>
              <w:sdtContent>
                <w:r w:rsidR="00532A77">
                  <w:rPr>
                    <w:rFonts w:hint="eastAsia"/>
                    <w:b/>
                    <w:bCs/>
                    <w:lang w:val="en-GB" w:eastAsia="zh-CN"/>
                  </w:rPr>
                  <w:t>（广播业务）</w:t>
                </w:r>
              </w:sdtContent>
            </w:sdt>
          </w:p>
          <w:p w14:paraId="4BCAFB96" w14:textId="728AF6C1" w:rsidR="00E53DCE" w:rsidRPr="00334544" w:rsidRDefault="001F3529" w:rsidP="00EB3BC0">
            <w:pPr>
              <w:tabs>
                <w:tab w:val="clear" w:pos="794"/>
                <w:tab w:val="clear" w:pos="1588"/>
                <w:tab w:val="left" w:pos="637"/>
                <w:tab w:val="left" w:pos="1560"/>
              </w:tabs>
              <w:spacing w:before="240" w:after="120"/>
              <w:rPr>
                <w:b/>
                <w:bCs/>
                <w:szCs w:val="24"/>
                <w:lang w:eastAsia="zh-CN"/>
              </w:rPr>
            </w:pPr>
            <w:r w:rsidRPr="007D4C91">
              <w:rPr>
                <w:b/>
                <w:bCs/>
                <w:szCs w:val="24"/>
                <w:lang w:eastAsia="zh-CN"/>
              </w:rPr>
              <w:t>–</w:t>
            </w:r>
            <w:r w:rsidRPr="007D4C91">
              <w:rPr>
                <w:rFonts w:hint="eastAsia"/>
                <w:b/>
                <w:bCs/>
                <w:szCs w:val="24"/>
                <w:lang w:eastAsia="zh-CN"/>
              </w:rPr>
              <w:tab/>
            </w:r>
            <w:r w:rsidRPr="007D4C91">
              <w:rPr>
                <w:rFonts w:hint="eastAsia"/>
                <w:b/>
                <w:bCs/>
                <w:szCs w:val="24"/>
                <w:lang w:eastAsia="zh-CN"/>
              </w:rPr>
              <w:t>批准</w:t>
            </w:r>
            <w:r w:rsidR="00150BAE">
              <w:rPr>
                <w:b/>
                <w:bCs/>
                <w:szCs w:val="24"/>
                <w:lang w:eastAsia="zh-CN"/>
              </w:rPr>
              <w:t>1</w:t>
            </w:r>
            <w:r>
              <w:rPr>
                <w:rFonts w:hint="eastAsia"/>
                <w:b/>
                <w:bCs/>
                <w:szCs w:val="24"/>
                <w:lang w:eastAsia="zh-CN"/>
              </w:rPr>
              <w:t>项</w:t>
            </w:r>
            <w:r w:rsidRPr="007D4C91">
              <w:rPr>
                <w:rFonts w:hint="eastAsia"/>
                <w:b/>
                <w:bCs/>
                <w:szCs w:val="24"/>
                <w:lang w:eastAsia="zh-CN"/>
              </w:rPr>
              <w:t>经修订的</w:t>
            </w:r>
            <w:r w:rsidRPr="007D4C91">
              <w:rPr>
                <w:rFonts w:hint="eastAsia"/>
                <w:b/>
                <w:bCs/>
                <w:szCs w:val="24"/>
                <w:lang w:eastAsia="zh-CN"/>
              </w:rPr>
              <w:t>ITU-R</w:t>
            </w:r>
            <w:r w:rsidRPr="007D4C91">
              <w:rPr>
                <w:rFonts w:hint="eastAsia"/>
                <w:b/>
                <w:bCs/>
                <w:szCs w:val="24"/>
                <w:lang w:eastAsia="zh-CN"/>
              </w:rPr>
              <w:t>课题</w:t>
            </w:r>
          </w:p>
        </w:tc>
      </w:tr>
      <w:tr w:rsidR="00E53DCE" w:rsidRPr="00334544" w14:paraId="6ACA2252" w14:textId="77777777" w:rsidTr="00DA4711">
        <w:trPr>
          <w:jc w:val="center"/>
        </w:trPr>
        <w:tc>
          <w:tcPr>
            <w:tcW w:w="1526" w:type="dxa"/>
            <w:shd w:val="clear" w:color="auto" w:fill="auto"/>
          </w:tcPr>
          <w:p w14:paraId="5824F4E0" w14:textId="77777777" w:rsidR="00E53DCE" w:rsidRPr="00334544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n-GB"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1CD321F3" w14:textId="77777777" w:rsidR="00E53DCE" w:rsidRPr="00334544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n-GB" w:eastAsia="zh-CN"/>
              </w:rPr>
            </w:pPr>
          </w:p>
        </w:tc>
      </w:tr>
      <w:tr w:rsidR="00E53DCE" w:rsidRPr="00334544" w14:paraId="37380DB8" w14:textId="77777777" w:rsidTr="00DA4711">
        <w:trPr>
          <w:jc w:val="center"/>
        </w:trPr>
        <w:tc>
          <w:tcPr>
            <w:tcW w:w="1526" w:type="dxa"/>
            <w:shd w:val="clear" w:color="auto" w:fill="auto"/>
          </w:tcPr>
          <w:p w14:paraId="679382B9" w14:textId="77777777" w:rsidR="00E53DCE" w:rsidRPr="00334544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n-GB"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210AD271" w14:textId="77777777" w:rsidR="00E53DCE" w:rsidRPr="00334544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n-GB" w:eastAsia="zh-CN"/>
              </w:rPr>
            </w:pPr>
          </w:p>
        </w:tc>
      </w:tr>
      <w:tr w:rsidR="00E53DCE" w:rsidRPr="00334544" w14:paraId="69EF2B6E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C732F6C" w14:textId="77777777" w:rsidR="00E53DCE" w:rsidRPr="00334544" w:rsidRDefault="00E53DCE" w:rsidP="00D631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eastAsia="zh-CN"/>
              </w:rPr>
            </w:pPr>
          </w:p>
        </w:tc>
      </w:tr>
      <w:tr w:rsidR="00E53DCE" w:rsidRPr="00334544" w14:paraId="29DB6A61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7621C11" w14:textId="77777777" w:rsidR="00E53DCE" w:rsidRPr="00334544" w:rsidRDefault="00E53DCE" w:rsidP="006160CB">
            <w:pPr>
              <w:spacing w:before="0"/>
              <w:jc w:val="left"/>
              <w:rPr>
                <w:b/>
                <w:bCs/>
                <w:szCs w:val="24"/>
                <w:lang w:eastAsia="zh-CN"/>
              </w:rPr>
            </w:pPr>
          </w:p>
        </w:tc>
      </w:tr>
    </w:tbl>
    <w:p w14:paraId="671F2F98" w14:textId="44AF48FA" w:rsidR="001F3529" w:rsidRDefault="001F3529" w:rsidP="00123DF3">
      <w:pPr>
        <w:ind w:firstLineChars="200" w:firstLine="480"/>
        <w:jc w:val="left"/>
        <w:rPr>
          <w:lang w:eastAsia="zh-CN"/>
        </w:rPr>
      </w:pPr>
      <w:r>
        <w:rPr>
          <w:rFonts w:hint="eastAsia"/>
          <w:lang w:eastAsia="zh-CN"/>
        </w:rPr>
        <w:t>根据</w:t>
      </w:r>
      <w:r w:rsidRPr="00123DF3">
        <w:rPr>
          <w:lang w:val="fr-FR" w:eastAsia="zh-CN"/>
        </w:rPr>
        <w:t>20</w:t>
      </w:r>
      <w:r w:rsidR="00123DF3" w:rsidRPr="00123DF3">
        <w:rPr>
          <w:lang w:val="fr-FR" w:eastAsia="zh-CN"/>
        </w:rPr>
        <w:t>20</w:t>
      </w:r>
      <w:r w:rsidRPr="00123DF3">
        <w:rPr>
          <w:rFonts w:hint="eastAsia"/>
          <w:lang w:eastAsia="zh-CN"/>
        </w:rPr>
        <w:t>年</w:t>
      </w:r>
      <w:r w:rsidR="00123DF3" w:rsidRPr="00123DF3">
        <w:rPr>
          <w:lang w:eastAsia="zh-CN"/>
        </w:rPr>
        <w:t>10</w:t>
      </w:r>
      <w:r w:rsidRPr="00123DF3">
        <w:rPr>
          <w:rFonts w:hint="eastAsia"/>
          <w:lang w:eastAsia="zh-CN"/>
        </w:rPr>
        <w:t>月</w:t>
      </w:r>
      <w:r w:rsidR="00123DF3" w:rsidRPr="00123DF3">
        <w:rPr>
          <w:lang w:eastAsia="zh-CN"/>
        </w:rPr>
        <w:t>29</w:t>
      </w:r>
      <w:r w:rsidRPr="00123DF3">
        <w:rPr>
          <w:rFonts w:hint="eastAsia"/>
          <w:lang w:eastAsia="zh-CN"/>
        </w:rPr>
        <w:t>日</w:t>
      </w:r>
      <w:r>
        <w:rPr>
          <w:rFonts w:hint="eastAsia"/>
          <w:lang w:eastAsia="zh-CN"/>
        </w:rPr>
        <w:t>第</w:t>
      </w:r>
      <w:r>
        <w:rPr>
          <w:lang w:val="fr-FR" w:eastAsia="zh-CN"/>
        </w:rPr>
        <w:t>CACE/</w:t>
      </w:r>
      <w:r w:rsidR="00123DF3">
        <w:rPr>
          <w:lang w:val="fr-FR" w:eastAsia="zh-CN"/>
        </w:rPr>
        <w:t>962</w:t>
      </w:r>
      <w:r>
        <w:rPr>
          <w:rFonts w:hint="eastAsia"/>
          <w:lang w:eastAsia="zh-CN"/>
        </w:rPr>
        <w:t>号行政通函，</w:t>
      </w:r>
      <w:r w:rsidR="00123DF3">
        <w:rPr>
          <w:lang w:eastAsia="zh-CN"/>
        </w:rPr>
        <w:t>1</w:t>
      </w:r>
      <w:r>
        <w:rPr>
          <w:rFonts w:hint="eastAsia"/>
          <w:lang w:eastAsia="zh-CN"/>
        </w:rPr>
        <w:t>项经修订的</w:t>
      </w:r>
      <w:r>
        <w:rPr>
          <w:lang w:eastAsia="zh-CN"/>
        </w:rPr>
        <w:t>ITU-R</w:t>
      </w:r>
      <w:r>
        <w:rPr>
          <w:rFonts w:hint="eastAsia"/>
          <w:lang w:eastAsia="zh-CN"/>
        </w:rPr>
        <w:t>课题草案已按照</w:t>
      </w:r>
      <w:r>
        <w:rPr>
          <w:lang w:eastAsia="zh-CN"/>
        </w:rPr>
        <w:t>ITU-R</w:t>
      </w:r>
      <w:r>
        <w:rPr>
          <w:rFonts w:hint="eastAsia"/>
          <w:lang w:eastAsia="zh-CN"/>
        </w:rPr>
        <w:t>第</w:t>
      </w:r>
      <w:r>
        <w:rPr>
          <w:lang w:eastAsia="zh-CN"/>
        </w:rPr>
        <w:t>1-</w:t>
      </w:r>
      <w:r>
        <w:rPr>
          <w:rFonts w:hint="eastAsia"/>
          <w:lang w:eastAsia="zh-CN"/>
        </w:rPr>
        <w:t>8</w:t>
      </w:r>
      <w:r>
        <w:rPr>
          <w:rFonts w:hint="eastAsia"/>
          <w:lang w:eastAsia="zh-CN"/>
        </w:rPr>
        <w:t>号决议（</w:t>
      </w:r>
      <w:r>
        <w:rPr>
          <w:rFonts w:cstheme="minorHAnsi"/>
          <w:lang w:eastAsia="zh-CN"/>
        </w:rPr>
        <w:t>A2.5.2.3</w:t>
      </w:r>
      <w:r>
        <w:rPr>
          <w:rFonts w:hint="eastAsia"/>
          <w:lang w:eastAsia="zh-CN"/>
        </w:rPr>
        <w:t>段）</w:t>
      </w:r>
      <w:r>
        <w:rPr>
          <w:rFonts w:hint="eastAsia"/>
          <w:lang w:val="fr-FR" w:eastAsia="zh-CN"/>
        </w:rPr>
        <w:t>提交信函</w:t>
      </w:r>
      <w:r>
        <w:rPr>
          <w:rFonts w:hint="eastAsia"/>
          <w:lang w:eastAsia="zh-CN"/>
        </w:rPr>
        <w:t>批准。</w:t>
      </w:r>
    </w:p>
    <w:p w14:paraId="3271CEA9" w14:textId="57345C5B" w:rsidR="001F3529" w:rsidRDefault="001F3529" w:rsidP="001F3529">
      <w:pPr>
        <w:ind w:firstLineChars="200" w:firstLine="480"/>
        <w:rPr>
          <w:bCs/>
          <w:lang w:eastAsia="zh-CN"/>
        </w:rPr>
      </w:pPr>
      <w:r>
        <w:rPr>
          <w:rFonts w:hint="eastAsia"/>
          <w:lang w:eastAsia="zh-CN"/>
        </w:rPr>
        <w:t>有关此程序的条件已于</w:t>
      </w:r>
      <w:r w:rsidRPr="00123DF3">
        <w:rPr>
          <w:lang w:eastAsia="zh-CN"/>
        </w:rPr>
        <w:t>20</w:t>
      </w:r>
      <w:r w:rsidR="00123DF3" w:rsidRPr="00123DF3">
        <w:rPr>
          <w:lang w:eastAsia="zh-CN"/>
        </w:rPr>
        <w:t>20</w:t>
      </w:r>
      <w:r w:rsidRPr="00123DF3">
        <w:rPr>
          <w:rFonts w:hint="eastAsia"/>
          <w:lang w:eastAsia="zh-CN"/>
        </w:rPr>
        <w:t>年</w:t>
      </w:r>
      <w:r w:rsidR="00123DF3" w:rsidRPr="00123DF3">
        <w:rPr>
          <w:lang w:eastAsia="zh-CN"/>
        </w:rPr>
        <w:t>12</w:t>
      </w:r>
      <w:r w:rsidRPr="00123DF3">
        <w:rPr>
          <w:rFonts w:hint="eastAsia"/>
          <w:lang w:eastAsia="zh-CN"/>
        </w:rPr>
        <w:t>月</w:t>
      </w:r>
      <w:r w:rsidR="00123DF3" w:rsidRPr="00123DF3">
        <w:rPr>
          <w:lang w:eastAsia="zh-CN"/>
        </w:rPr>
        <w:t>29</w:t>
      </w:r>
      <w:r w:rsidRPr="00123DF3">
        <w:rPr>
          <w:rFonts w:hint="eastAsia"/>
          <w:lang w:eastAsia="zh-CN"/>
        </w:rPr>
        <w:t>日</w:t>
      </w:r>
      <w:r>
        <w:rPr>
          <w:rFonts w:hint="eastAsia"/>
          <w:lang w:eastAsia="zh-CN"/>
        </w:rPr>
        <w:t>得到满足</w:t>
      </w:r>
      <w:r>
        <w:rPr>
          <w:rFonts w:hint="eastAsia"/>
          <w:bCs/>
          <w:lang w:eastAsia="zh-CN"/>
        </w:rPr>
        <w:t>。</w:t>
      </w:r>
    </w:p>
    <w:p w14:paraId="56350FB4" w14:textId="25333D41" w:rsidR="00BA539B" w:rsidRPr="00BA539B" w:rsidRDefault="001F3529" w:rsidP="001F3529">
      <w:pPr>
        <w:tabs>
          <w:tab w:val="clear" w:pos="794"/>
          <w:tab w:val="left" w:pos="518"/>
        </w:tabs>
        <w:ind w:firstLineChars="200" w:firstLine="480"/>
        <w:rPr>
          <w:rFonts w:asciiTheme="minorHAnsi" w:hAnsiTheme="minorHAnsi" w:cstheme="minorHAnsi"/>
          <w:lang w:eastAsia="zh-CN"/>
        </w:rPr>
      </w:pPr>
      <w:r>
        <w:rPr>
          <w:rFonts w:hint="eastAsia"/>
          <w:lang w:eastAsia="zh-CN"/>
        </w:rPr>
        <w:t>已</w:t>
      </w:r>
      <w:r>
        <w:rPr>
          <w:rFonts w:hAnsi="SimSun" w:hint="eastAsia"/>
          <w:lang w:eastAsia="zh-CN"/>
        </w:rPr>
        <w:t>经批准的课题案文列在</w:t>
      </w:r>
      <w:r w:rsidRPr="00123DF3">
        <w:rPr>
          <w:rFonts w:hAnsi="SimSun" w:hint="eastAsia"/>
          <w:lang w:eastAsia="zh-CN"/>
        </w:rPr>
        <w:t>本函附件</w:t>
      </w:r>
      <w:r>
        <w:rPr>
          <w:rFonts w:hAnsi="SimSun" w:hint="eastAsia"/>
          <w:lang w:eastAsia="zh-CN"/>
        </w:rPr>
        <w:t>中供参考，并将由国际电</w:t>
      </w:r>
      <w:proofErr w:type="gramStart"/>
      <w:r>
        <w:rPr>
          <w:rFonts w:hAnsi="SimSun" w:hint="eastAsia"/>
          <w:lang w:eastAsia="zh-CN"/>
        </w:rPr>
        <w:t>联予以</w:t>
      </w:r>
      <w:proofErr w:type="gramEnd"/>
      <w:r>
        <w:rPr>
          <w:rFonts w:hAnsi="SimSun" w:hint="eastAsia"/>
          <w:lang w:eastAsia="zh-CN"/>
        </w:rPr>
        <w:t>公布。</w:t>
      </w:r>
    </w:p>
    <w:p w14:paraId="4CA85E48" w14:textId="77777777" w:rsidR="00BA539B" w:rsidRPr="00BA539B" w:rsidRDefault="00BA539B" w:rsidP="00BA539B">
      <w:pPr>
        <w:rPr>
          <w:lang w:eastAsia="zh-CN"/>
        </w:rPr>
      </w:pPr>
    </w:p>
    <w:p w14:paraId="7235CD97" w14:textId="77777777" w:rsidR="00BA539B" w:rsidRPr="00BA539B" w:rsidRDefault="00BA539B" w:rsidP="00BA539B">
      <w:pPr>
        <w:rPr>
          <w:lang w:eastAsia="zh-CN"/>
        </w:rPr>
      </w:pPr>
    </w:p>
    <w:p w14:paraId="151D071B" w14:textId="77777777" w:rsidR="00BA539B" w:rsidRPr="001F3529" w:rsidRDefault="00BA539B" w:rsidP="00BA539B">
      <w:pPr>
        <w:rPr>
          <w:lang w:eastAsia="zh-CN"/>
        </w:rPr>
      </w:pPr>
    </w:p>
    <w:p w14:paraId="15A643FE" w14:textId="455F5D6C" w:rsidR="00BA539B" w:rsidRPr="00BA539B" w:rsidRDefault="00BA539B" w:rsidP="00F80EAA">
      <w:pPr>
        <w:spacing w:before="480"/>
        <w:jc w:val="left"/>
        <w:rPr>
          <w:lang w:eastAsia="zh-CN"/>
        </w:rPr>
      </w:pPr>
      <w:r w:rsidRPr="00BA539B">
        <w:rPr>
          <w:rFonts w:hint="eastAsia"/>
          <w:lang w:eastAsia="zh-CN"/>
        </w:rPr>
        <w:t>主任</w:t>
      </w:r>
      <w:r w:rsidRPr="00BA539B">
        <w:rPr>
          <w:lang w:eastAsia="zh-CN"/>
        </w:rPr>
        <w:br/>
      </w:r>
      <w:r w:rsidRPr="00BA539B">
        <w:rPr>
          <w:lang w:eastAsia="zh-CN"/>
        </w:rPr>
        <w:t>马里奥</w:t>
      </w:r>
      <w:r w:rsidR="00B850AE">
        <w:rPr>
          <w:rFonts w:hint="eastAsia"/>
          <w:lang w:eastAsia="zh-CN"/>
        </w:rPr>
        <w:t>·</w:t>
      </w:r>
      <w:r w:rsidRPr="00BA539B">
        <w:rPr>
          <w:lang w:eastAsia="zh-CN"/>
        </w:rPr>
        <w:t>马尼维</w:t>
      </w:r>
      <w:r w:rsidRPr="00BA539B">
        <w:rPr>
          <w:rFonts w:hint="eastAsia"/>
          <w:lang w:eastAsia="zh-CN"/>
        </w:rPr>
        <w:t>奇</w:t>
      </w:r>
    </w:p>
    <w:p w14:paraId="268B2F0E" w14:textId="77777777" w:rsidR="00BA539B" w:rsidRPr="00BA539B" w:rsidRDefault="00BA539B" w:rsidP="00BA539B">
      <w:pPr>
        <w:jc w:val="left"/>
        <w:rPr>
          <w:lang w:eastAsia="zh-CN"/>
        </w:rPr>
      </w:pPr>
    </w:p>
    <w:p w14:paraId="44990660" w14:textId="58E1553C" w:rsidR="00BA539B" w:rsidRPr="00BA539B" w:rsidRDefault="00BA539B" w:rsidP="00F80EAA">
      <w:pPr>
        <w:spacing w:before="720"/>
        <w:rPr>
          <w:lang w:eastAsia="zh-CN"/>
        </w:rPr>
      </w:pPr>
      <w:r w:rsidRPr="00BA539B">
        <w:rPr>
          <w:rFonts w:eastAsia="SimSun" w:hint="eastAsia"/>
          <w:b/>
          <w:lang w:val="fr-FR" w:eastAsia="zh-CN"/>
        </w:rPr>
        <w:t>附件</w:t>
      </w:r>
      <w:r w:rsidRPr="00BA539B">
        <w:rPr>
          <w:rFonts w:eastAsia="SimSun" w:hint="eastAsia"/>
          <w:b/>
          <w:lang w:eastAsia="zh-CN"/>
        </w:rPr>
        <w:t>：</w:t>
      </w:r>
      <w:r w:rsidR="00123DF3">
        <w:rPr>
          <w:rFonts w:eastAsia="SimSun"/>
          <w:lang w:eastAsia="zh-CN"/>
        </w:rPr>
        <w:t>1</w:t>
      </w:r>
      <w:r w:rsidRPr="00BA539B">
        <w:rPr>
          <w:rFonts w:eastAsia="SimSun" w:hint="eastAsia"/>
          <w:lang w:eastAsia="zh-CN"/>
        </w:rPr>
        <w:t>件</w:t>
      </w:r>
    </w:p>
    <w:p w14:paraId="3D9665FE" w14:textId="77777777" w:rsidR="00BA539B" w:rsidRPr="00BA539B" w:rsidRDefault="00BA539B" w:rsidP="00BA539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eastAsia="SimSun"/>
          <w:sz w:val="18"/>
          <w:szCs w:val="18"/>
          <w:u w:val="single"/>
          <w:lang w:eastAsia="zh-CN"/>
        </w:rPr>
      </w:pPr>
      <w:r w:rsidRPr="00BA539B">
        <w:rPr>
          <w:rFonts w:eastAsia="SimSun"/>
          <w:sz w:val="18"/>
          <w:szCs w:val="18"/>
          <w:u w:val="single"/>
          <w:lang w:eastAsia="zh-CN"/>
        </w:rPr>
        <w:br w:type="page"/>
      </w:r>
    </w:p>
    <w:p w14:paraId="4973F9D5" w14:textId="77777777" w:rsidR="007C178E" w:rsidRDefault="00BA539B" w:rsidP="00123DF3">
      <w:pPr>
        <w:pStyle w:val="QuestionNoBR"/>
        <w:rPr>
          <w:szCs w:val="28"/>
          <w:lang w:eastAsia="zh-CN"/>
        </w:rPr>
      </w:pPr>
      <w:proofErr w:type="spellStart"/>
      <w:r w:rsidRPr="007C178E">
        <w:rPr>
          <w:b/>
          <w:bCs/>
          <w:szCs w:val="28"/>
          <w:lang w:eastAsia="zh-CN"/>
        </w:rPr>
        <w:lastRenderedPageBreak/>
        <w:t>附件</w:t>
      </w:r>
      <w:proofErr w:type="spellEnd"/>
    </w:p>
    <w:p w14:paraId="1C63525C" w14:textId="30806A1F" w:rsidR="00123DF3" w:rsidRPr="000C61EA" w:rsidRDefault="00123DF3" w:rsidP="00123DF3">
      <w:pPr>
        <w:pStyle w:val="QuestionNoBR"/>
        <w:rPr>
          <w:rFonts w:eastAsia="SimSun"/>
          <w:caps w:val="0"/>
          <w:lang w:eastAsia="zh-CN"/>
        </w:rPr>
      </w:pPr>
      <w:r w:rsidRPr="000C61EA">
        <w:rPr>
          <w:rFonts w:eastAsia="SimSun"/>
          <w:lang w:eastAsia="zh-CN"/>
        </w:rPr>
        <w:t>ITU-R</w:t>
      </w:r>
      <w:r w:rsidRPr="000C61EA">
        <w:rPr>
          <w:rFonts w:eastAsia="SimSun" w:hint="eastAsia"/>
          <w:lang w:eastAsia="zh-CN"/>
        </w:rPr>
        <w:t>第</w:t>
      </w:r>
      <w:r w:rsidRPr="000C61EA">
        <w:rPr>
          <w:rFonts w:eastAsia="SimSun"/>
          <w:lang w:eastAsia="zh-CN"/>
        </w:rPr>
        <w:t>143-</w:t>
      </w:r>
      <w:r w:rsidR="003032E4">
        <w:rPr>
          <w:rFonts w:eastAsia="SimSun"/>
          <w:lang w:eastAsia="zh-CN"/>
        </w:rPr>
        <w:t>2</w:t>
      </w:r>
      <w:r w:rsidRPr="000C61EA">
        <w:rPr>
          <w:rFonts w:eastAsia="SimSun"/>
          <w:lang w:eastAsia="zh-CN"/>
        </w:rPr>
        <w:t>/6</w:t>
      </w:r>
      <w:r w:rsidRPr="000C61EA">
        <w:rPr>
          <w:rFonts w:eastAsia="SimSun" w:hint="eastAsia"/>
          <w:lang w:eastAsia="zh-CN"/>
        </w:rPr>
        <w:t>号课题</w:t>
      </w:r>
    </w:p>
    <w:p w14:paraId="295B5FC7" w14:textId="757FD8A1" w:rsidR="00123DF3" w:rsidRPr="000C61EA" w:rsidRDefault="00123DF3" w:rsidP="00123DF3">
      <w:pPr>
        <w:pStyle w:val="Questiontitle"/>
        <w:rPr>
          <w:rFonts w:ascii="Times New Roman" w:eastAsia="SimSun" w:hAnsi="Times New Roman"/>
          <w:lang w:eastAsia="zh-CN"/>
        </w:rPr>
      </w:pPr>
      <w:r w:rsidRPr="000C61EA">
        <w:rPr>
          <w:rFonts w:ascii="Times New Roman" w:eastAsia="SimSun" w:hAnsi="Times New Roman" w:hint="eastAsia"/>
          <w:lang w:eastAsia="zh-CN"/>
        </w:rPr>
        <w:t>用于</w:t>
      </w:r>
      <w:r w:rsidRPr="000C61EA">
        <w:rPr>
          <w:rFonts w:ascii="Times New Roman" w:eastAsia="SimSun" w:hAnsi="Times New Roman"/>
          <w:lang w:eastAsia="zh-CN"/>
        </w:rPr>
        <w:t>广播节目制作</w:t>
      </w:r>
      <w:r w:rsidRPr="00E5058B">
        <w:rPr>
          <w:rFonts w:ascii="Times New Roman" w:eastAsia="SimSun" w:hAnsi="Times New Roman" w:hint="eastAsia"/>
          <w:lang w:eastAsia="zh-CN"/>
        </w:rPr>
        <w:t>、交换和播出</w:t>
      </w:r>
      <w:r w:rsidRPr="000C61EA">
        <w:rPr>
          <w:rFonts w:ascii="Times New Roman" w:eastAsia="SimSun" w:hAnsi="Times New Roman" w:hint="eastAsia"/>
          <w:lang w:eastAsia="zh-CN"/>
        </w:rPr>
        <w:t>的高级</w:t>
      </w:r>
      <w:r w:rsidRPr="000C61EA">
        <w:rPr>
          <w:rFonts w:ascii="Times New Roman" w:eastAsia="SimSun" w:hAnsi="Times New Roman"/>
          <w:lang w:eastAsia="zh-CN"/>
        </w:rPr>
        <w:t>沉浸式</w:t>
      </w:r>
      <w:r w:rsidRPr="000C61EA">
        <w:rPr>
          <w:rStyle w:val="FootnoteReference"/>
          <w:rFonts w:ascii="Times New Roman" w:eastAsia="SimSun" w:hAnsi="Times New Roman"/>
          <w:bCs/>
          <w:position w:val="0"/>
          <w:sz w:val="28"/>
          <w:vertAlign w:val="superscript"/>
        </w:rPr>
        <w:footnoteReference w:id="1"/>
      </w:r>
      <w:r w:rsidRPr="00E5058B">
        <w:rPr>
          <w:rFonts w:ascii="Times New Roman" w:eastAsia="SimSun" w:hAnsi="Times New Roman" w:hint="eastAsia"/>
          <w:lang w:eastAsia="zh-CN"/>
        </w:rPr>
        <w:t>感官媒介</w:t>
      </w:r>
      <w:r w:rsidRPr="000C61EA">
        <w:rPr>
          <w:rFonts w:ascii="Times New Roman" w:eastAsia="SimSun" w:hAnsi="Times New Roman"/>
          <w:lang w:eastAsia="zh-CN"/>
        </w:rPr>
        <w:t>系统</w:t>
      </w:r>
    </w:p>
    <w:p w14:paraId="31760C4B" w14:textId="77777777" w:rsidR="00123DF3" w:rsidRPr="000C61EA" w:rsidRDefault="00123DF3" w:rsidP="00123DF3">
      <w:pPr>
        <w:pStyle w:val="Questiondate"/>
        <w:rPr>
          <w:rFonts w:ascii="Times New Roman" w:eastAsia="SimSun" w:hAnsi="Times New Roman" w:cs="Times New Roman"/>
          <w:i w:val="0"/>
          <w:iCs/>
          <w:lang w:eastAsia="zh-CN"/>
        </w:rPr>
      </w:pPr>
      <w:r w:rsidRPr="000C61EA">
        <w:rPr>
          <w:rFonts w:ascii="Times New Roman" w:eastAsia="SimSun" w:hAnsi="Times New Roman" w:cs="Times New Roman"/>
          <w:i w:val="0"/>
          <w:iCs/>
          <w:lang w:eastAsia="zh-CN"/>
        </w:rPr>
        <w:t>（</w:t>
      </w:r>
      <w:r w:rsidRPr="000C61EA">
        <w:rPr>
          <w:rFonts w:ascii="Times New Roman" w:eastAsia="SimSun" w:hAnsi="Times New Roman" w:cs="Times New Roman"/>
          <w:i w:val="0"/>
          <w:iCs/>
          <w:lang w:eastAsia="zh-CN"/>
        </w:rPr>
        <w:t>2017-2019</w:t>
      </w:r>
      <w:r>
        <w:rPr>
          <w:rFonts w:ascii="Times New Roman" w:eastAsia="SimSun" w:hAnsi="Times New Roman" w:cs="Times New Roman" w:hint="eastAsia"/>
          <w:i w:val="0"/>
          <w:iCs/>
          <w:lang w:eastAsia="zh-CN"/>
        </w:rPr>
        <w:t>-</w:t>
      </w:r>
      <w:r w:rsidRPr="00E5058B">
        <w:rPr>
          <w:rFonts w:ascii="Times New Roman" w:eastAsia="SimSun" w:hAnsi="Times New Roman" w:cs="Times New Roman"/>
          <w:i w:val="0"/>
          <w:iCs/>
          <w:lang w:eastAsia="zh-CN"/>
        </w:rPr>
        <w:t>2020</w:t>
      </w:r>
      <w:r w:rsidRPr="000C61EA">
        <w:rPr>
          <w:rFonts w:ascii="Times New Roman" w:eastAsia="SimSun" w:hAnsi="Times New Roman" w:cs="Times New Roman"/>
          <w:i w:val="0"/>
          <w:iCs/>
          <w:lang w:eastAsia="zh-CN"/>
        </w:rPr>
        <w:t>）</w:t>
      </w:r>
    </w:p>
    <w:p w14:paraId="18C2592A" w14:textId="77777777" w:rsidR="00123DF3" w:rsidRPr="000C61EA" w:rsidRDefault="00123DF3" w:rsidP="00123DF3">
      <w:pPr>
        <w:spacing w:before="360" w:line="240" w:lineRule="auto"/>
        <w:rPr>
          <w:rFonts w:ascii="Times New Roman" w:eastAsia="SimSun" w:hAnsi="Times New Roman" w:cs="Times New Roman"/>
          <w:szCs w:val="24"/>
          <w:lang w:eastAsia="zh-CN"/>
        </w:rPr>
      </w:pPr>
      <w:r w:rsidRPr="000C61EA">
        <w:rPr>
          <w:rFonts w:ascii="Times New Roman" w:eastAsia="SimSun" w:hAnsi="Times New Roman" w:cs="Times New Roman" w:hint="eastAsia"/>
          <w:szCs w:val="24"/>
          <w:lang w:eastAsia="zh-CN"/>
        </w:rPr>
        <w:t>国际电联</w:t>
      </w:r>
      <w:r w:rsidRPr="000C61EA">
        <w:rPr>
          <w:rFonts w:ascii="Times New Roman" w:eastAsia="SimSun" w:hAnsi="Times New Roman" w:cs="Times New Roman"/>
          <w:szCs w:val="24"/>
          <w:lang w:eastAsia="zh-CN"/>
        </w:rPr>
        <w:t>无线电通信全会</w:t>
      </w:r>
      <w:r w:rsidRPr="000C61EA">
        <w:rPr>
          <w:rFonts w:ascii="Times New Roman" w:eastAsia="SimSun" w:hAnsi="Times New Roman" w:cs="Times New Roman" w:hint="eastAsia"/>
          <w:lang w:val="en-GB" w:eastAsia="zh-CN"/>
        </w:rPr>
        <w:t>，</w:t>
      </w:r>
    </w:p>
    <w:p w14:paraId="72E35168" w14:textId="77777777" w:rsidR="00123DF3" w:rsidRPr="000C61EA" w:rsidRDefault="00123DF3" w:rsidP="00123DF3">
      <w:pPr>
        <w:pStyle w:val="Call"/>
        <w:tabs>
          <w:tab w:val="clear" w:pos="794"/>
        </w:tabs>
        <w:spacing w:line="240" w:lineRule="auto"/>
        <w:ind w:left="1134"/>
        <w:rPr>
          <w:rFonts w:ascii="Times New Roman" w:eastAsia="SimSun" w:hAnsi="Times New Roman" w:cs="Times New Roman"/>
          <w:szCs w:val="24"/>
          <w:lang w:eastAsia="zh-CN"/>
        </w:rPr>
      </w:pPr>
      <w:r w:rsidRPr="000C61EA">
        <w:rPr>
          <w:rFonts w:ascii="STKaiti" w:eastAsia="STKaiti" w:hAnsi="STKaiti" w:cs="Times New Roman" w:hint="eastAsia"/>
          <w:i w:val="0"/>
          <w:iCs/>
          <w:szCs w:val="24"/>
          <w:lang w:eastAsia="zh-CN"/>
        </w:rPr>
        <w:t>考虑到</w:t>
      </w:r>
    </w:p>
    <w:p w14:paraId="15B708FB" w14:textId="44A6A162" w:rsidR="00123DF3" w:rsidRPr="000C61EA" w:rsidRDefault="00123DF3" w:rsidP="00123DF3">
      <w:pPr>
        <w:spacing w:line="240" w:lineRule="auto"/>
        <w:ind w:right="-142"/>
        <w:rPr>
          <w:rFonts w:ascii="Times New Roman" w:eastAsia="SimSun" w:hAnsi="Times New Roman" w:cs="Times New Roman"/>
          <w:szCs w:val="24"/>
          <w:lang w:eastAsia="zh-CN"/>
        </w:rPr>
      </w:pPr>
      <w:r w:rsidRPr="000C61EA">
        <w:rPr>
          <w:rFonts w:ascii="Times New Roman" w:eastAsia="SimSun" w:hAnsi="Times New Roman" w:cs="Times New Roman"/>
          <w:i/>
          <w:iCs/>
          <w:szCs w:val="24"/>
          <w:lang w:eastAsia="zh-CN"/>
        </w:rPr>
        <w:t>a)</w:t>
      </w:r>
      <w:r w:rsidRPr="000C61EA">
        <w:rPr>
          <w:rFonts w:ascii="Times New Roman" w:eastAsia="SimSun" w:hAnsi="Times New Roman" w:cs="Times New Roman"/>
          <w:szCs w:val="24"/>
          <w:lang w:eastAsia="zh-CN"/>
        </w:rPr>
        <w:tab/>
      </w:r>
      <w:r w:rsidRPr="000C61EA">
        <w:rPr>
          <w:rFonts w:ascii="Times New Roman" w:eastAsia="SimSun" w:hAnsi="Times New Roman" w:cs="Times New Roman" w:hint="eastAsia"/>
          <w:szCs w:val="24"/>
          <w:lang w:eastAsia="zh-CN"/>
        </w:rPr>
        <w:t>虚拟现实</w:t>
      </w:r>
      <w:r w:rsidRPr="000C61EA">
        <w:rPr>
          <w:rFonts w:ascii="Times New Roman" w:eastAsia="SimSun" w:hAnsi="Times New Roman" w:cs="Times New Roman"/>
          <w:szCs w:val="24"/>
          <w:lang w:eastAsia="zh-CN"/>
        </w:rPr>
        <w:t>、</w:t>
      </w:r>
      <w:r>
        <w:rPr>
          <w:rFonts w:ascii="Times New Roman" w:eastAsia="SimSun" w:hAnsi="Times New Roman" w:cs="Times New Roman" w:hint="eastAsia"/>
          <w:szCs w:val="24"/>
          <w:lang w:eastAsia="zh-CN"/>
        </w:rPr>
        <w:t>增强现实、</w:t>
      </w:r>
      <w:r w:rsidRPr="000C61EA">
        <w:rPr>
          <w:rFonts w:ascii="Times New Roman" w:eastAsia="SimSun" w:hAnsi="Times New Roman" w:cs="Times New Roman"/>
          <w:szCs w:val="24"/>
          <w:lang w:eastAsia="zh-CN"/>
        </w:rPr>
        <w:t>360</w:t>
      </w:r>
      <w:r w:rsidRPr="000C61EA">
        <w:rPr>
          <w:rFonts w:ascii="Times New Roman" w:eastAsia="SimSun" w:hAnsi="Times New Roman" w:cs="Times New Roman"/>
          <w:szCs w:val="24"/>
          <w:vertAlign w:val="superscript"/>
          <w:lang w:eastAsia="zh-CN"/>
        </w:rPr>
        <w:t>o</w:t>
      </w:r>
      <w:r w:rsidRPr="000C61EA">
        <w:rPr>
          <w:rFonts w:ascii="Times New Roman" w:eastAsia="SimSun" w:hAnsi="Times New Roman" w:cs="Times New Roman"/>
          <w:szCs w:val="24"/>
          <w:lang w:eastAsia="zh-CN"/>
        </w:rPr>
        <w:t>视频、三维（</w:t>
      </w:r>
      <w:r w:rsidRPr="000C61EA">
        <w:rPr>
          <w:rFonts w:ascii="Times New Roman" w:eastAsia="SimSun" w:hAnsi="Times New Roman" w:cs="Times New Roman"/>
          <w:szCs w:val="24"/>
          <w:lang w:eastAsia="zh-CN"/>
        </w:rPr>
        <w:t>3D</w:t>
      </w:r>
      <w:r w:rsidRPr="000C61EA">
        <w:rPr>
          <w:rFonts w:ascii="Times New Roman" w:eastAsia="SimSun" w:hAnsi="Times New Roman" w:cs="Times New Roman"/>
          <w:szCs w:val="24"/>
          <w:lang w:eastAsia="zh-CN"/>
        </w:rPr>
        <w:t>）</w:t>
      </w:r>
      <w:r w:rsidRPr="000C61EA">
        <w:rPr>
          <w:rFonts w:ascii="Times New Roman" w:eastAsia="SimSun" w:hAnsi="Times New Roman" w:cs="Times New Roman" w:hint="eastAsia"/>
          <w:szCs w:val="24"/>
          <w:lang w:eastAsia="zh-CN"/>
        </w:rPr>
        <w:t>视频</w:t>
      </w:r>
      <w:r>
        <w:rPr>
          <w:rFonts w:ascii="Times New Roman" w:eastAsia="SimSun" w:hAnsi="Times New Roman" w:cs="Times New Roman" w:hint="eastAsia"/>
          <w:szCs w:val="24"/>
          <w:lang w:eastAsia="zh-CN"/>
        </w:rPr>
        <w:t>和音频</w:t>
      </w:r>
      <w:r w:rsidRPr="000C61EA">
        <w:rPr>
          <w:rFonts w:ascii="Times New Roman" w:eastAsia="SimSun" w:hAnsi="Times New Roman" w:cs="Times New Roman" w:hint="eastAsia"/>
          <w:szCs w:val="24"/>
          <w:lang w:eastAsia="zh-CN"/>
        </w:rPr>
        <w:t>及</w:t>
      </w:r>
      <w:r w:rsidRPr="000C61EA">
        <w:rPr>
          <w:rFonts w:ascii="Times New Roman" w:eastAsia="SimSun" w:hAnsi="Times New Roman" w:cs="Times New Roman"/>
          <w:szCs w:val="24"/>
          <w:lang w:eastAsia="zh-CN"/>
        </w:rPr>
        <w:t>其他沉浸式</w:t>
      </w:r>
      <w:r>
        <w:rPr>
          <w:rFonts w:ascii="Times New Roman" w:eastAsia="SimSun" w:hAnsi="Times New Roman" w:hint="eastAsia"/>
          <w:lang w:eastAsia="zh-CN"/>
        </w:rPr>
        <w:t>感官媒介</w:t>
      </w:r>
      <w:r w:rsidRPr="000C61EA">
        <w:rPr>
          <w:rFonts w:ascii="Times New Roman" w:eastAsia="SimSun" w:hAnsi="Times New Roman" w:cs="Times New Roman"/>
          <w:szCs w:val="24"/>
          <w:lang w:eastAsia="zh-CN"/>
        </w:rPr>
        <w:t>技术</w:t>
      </w:r>
      <w:r w:rsidRPr="000C61EA">
        <w:rPr>
          <w:rFonts w:ascii="Times New Roman" w:eastAsia="SimSun" w:hAnsi="Times New Roman" w:cs="Times New Roman" w:hint="eastAsia"/>
          <w:szCs w:val="24"/>
          <w:lang w:eastAsia="zh-CN"/>
        </w:rPr>
        <w:t>已</w:t>
      </w:r>
      <w:r w:rsidRPr="000C61EA">
        <w:rPr>
          <w:rFonts w:ascii="Times New Roman" w:eastAsia="SimSun" w:hAnsi="Times New Roman" w:cs="Times New Roman"/>
          <w:szCs w:val="24"/>
          <w:lang w:eastAsia="zh-CN"/>
        </w:rPr>
        <w:t>引起内容提供商、</w:t>
      </w:r>
      <w:r w:rsidRPr="000C61EA">
        <w:rPr>
          <w:rFonts w:ascii="Times New Roman" w:eastAsia="SimSun" w:hAnsi="Times New Roman" w:cs="Times New Roman" w:hint="eastAsia"/>
          <w:szCs w:val="24"/>
          <w:lang w:eastAsia="zh-CN"/>
        </w:rPr>
        <w:t>受众和</w:t>
      </w:r>
      <w:r w:rsidRPr="000C61EA">
        <w:rPr>
          <w:rFonts w:ascii="Times New Roman" w:eastAsia="SimSun" w:hAnsi="Times New Roman" w:cs="Times New Roman"/>
          <w:szCs w:val="24"/>
          <w:lang w:eastAsia="zh-CN"/>
        </w:rPr>
        <w:t>相关</w:t>
      </w:r>
      <w:r w:rsidRPr="000C61EA">
        <w:rPr>
          <w:rFonts w:ascii="Times New Roman" w:eastAsia="SimSun" w:hAnsi="Times New Roman" w:cs="Times New Roman" w:hint="eastAsia"/>
          <w:szCs w:val="24"/>
          <w:lang w:eastAsia="zh-CN"/>
        </w:rPr>
        <w:t>消费</w:t>
      </w:r>
      <w:r w:rsidRPr="000C61EA">
        <w:rPr>
          <w:rFonts w:ascii="Times New Roman" w:eastAsia="SimSun" w:hAnsi="Times New Roman" w:cs="Times New Roman"/>
          <w:szCs w:val="24"/>
          <w:lang w:eastAsia="zh-CN"/>
        </w:rPr>
        <w:t>技术供应商的注意</w:t>
      </w:r>
      <w:r>
        <w:rPr>
          <w:rFonts w:ascii="Times New Roman" w:eastAsia="SimSun" w:hAnsi="Times New Roman" w:cs="Times New Roman" w:hint="eastAsia"/>
          <w:szCs w:val="24"/>
          <w:lang w:eastAsia="zh-CN"/>
        </w:rPr>
        <w:t>；</w:t>
      </w:r>
    </w:p>
    <w:p w14:paraId="29E044F3" w14:textId="77777777" w:rsidR="00123DF3" w:rsidRPr="000C61EA" w:rsidRDefault="00123DF3" w:rsidP="00123DF3">
      <w:pPr>
        <w:spacing w:line="240" w:lineRule="auto"/>
        <w:ind w:right="-142"/>
        <w:rPr>
          <w:rFonts w:ascii="Times New Roman" w:eastAsia="SimSun" w:hAnsi="Times New Roman" w:cs="Times New Roman"/>
          <w:i/>
          <w:iCs/>
          <w:lang w:eastAsia="zh-CN"/>
        </w:rPr>
      </w:pPr>
      <w:r w:rsidRPr="000C61EA">
        <w:rPr>
          <w:rFonts w:ascii="Times New Roman" w:eastAsia="SimSun" w:hAnsi="Times New Roman" w:cs="Times New Roman"/>
          <w:i/>
          <w:iCs/>
          <w:szCs w:val="24"/>
          <w:lang w:eastAsia="zh-CN"/>
        </w:rPr>
        <w:t>b)</w:t>
      </w:r>
      <w:r w:rsidRPr="000C61EA">
        <w:rPr>
          <w:rFonts w:ascii="Times New Roman" w:eastAsia="SimSun" w:hAnsi="Times New Roman" w:cs="Times New Roman"/>
          <w:szCs w:val="24"/>
          <w:lang w:eastAsia="zh-CN"/>
        </w:rPr>
        <w:tab/>
      </w:r>
      <w:r w:rsidRPr="000C61EA">
        <w:rPr>
          <w:rFonts w:ascii="Times New Roman" w:eastAsia="SimSun" w:hAnsi="Times New Roman" w:cs="Times New Roman" w:hint="eastAsia"/>
          <w:szCs w:val="24"/>
          <w:lang w:eastAsia="zh-CN"/>
        </w:rPr>
        <w:t>电视</w:t>
      </w:r>
      <w:r w:rsidRPr="000C61EA">
        <w:rPr>
          <w:rFonts w:ascii="Times New Roman" w:eastAsia="SimSun" w:hAnsi="Times New Roman" w:cs="Times New Roman"/>
          <w:szCs w:val="24"/>
          <w:lang w:eastAsia="zh-CN"/>
        </w:rPr>
        <w:t>和广播节目</w:t>
      </w:r>
      <w:r w:rsidRPr="000C61EA">
        <w:rPr>
          <w:rFonts w:ascii="Times New Roman" w:eastAsia="SimSun" w:hAnsi="Times New Roman" w:cs="Times New Roman" w:hint="eastAsia"/>
          <w:szCs w:val="24"/>
          <w:lang w:eastAsia="zh-CN"/>
        </w:rPr>
        <w:t>制造方</w:t>
      </w:r>
      <w:r w:rsidRPr="000C61EA">
        <w:rPr>
          <w:rFonts w:ascii="Times New Roman" w:eastAsia="SimSun" w:hAnsi="Times New Roman" w:cs="Times New Roman"/>
          <w:szCs w:val="24"/>
          <w:lang w:eastAsia="zh-CN"/>
        </w:rPr>
        <w:t>等正在探索</w:t>
      </w:r>
      <w:r>
        <w:rPr>
          <w:rFonts w:ascii="Times New Roman" w:eastAsia="SimSun" w:hAnsi="Times New Roman" w:cs="Times New Roman" w:hint="eastAsia"/>
          <w:szCs w:val="24"/>
          <w:lang w:eastAsia="zh-CN"/>
        </w:rPr>
        <w:t>此类</w:t>
      </w:r>
      <w:r w:rsidRPr="000C61EA">
        <w:rPr>
          <w:rFonts w:ascii="Times New Roman" w:eastAsia="SimSun" w:hAnsi="Times New Roman" w:cs="Times New Roman"/>
          <w:szCs w:val="24"/>
          <w:lang w:eastAsia="zh-CN"/>
        </w:rPr>
        <w:t>高级沉浸式系统，以增强</w:t>
      </w:r>
      <w:r w:rsidRPr="000C61EA">
        <w:rPr>
          <w:rFonts w:ascii="Times New Roman" w:eastAsia="SimSun" w:hAnsi="Times New Roman" w:cs="Times New Roman" w:hint="eastAsia"/>
          <w:szCs w:val="24"/>
          <w:lang w:eastAsia="zh-CN"/>
        </w:rPr>
        <w:t>受众的</w:t>
      </w:r>
      <w:r w:rsidRPr="000C61EA">
        <w:rPr>
          <w:rFonts w:ascii="Times New Roman" w:eastAsia="SimSun" w:hAnsi="Times New Roman" w:cs="Times New Roman"/>
          <w:szCs w:val="24"/>
          <w:lang w:eastAsia="zh-CN"/>
        </w:rPr>
        <w:t>内容体验</w:t>
      </w:r>
      <w:r>
        <w:rPr>
          <w:rFonts w:ascii="Times New Roman" w:eastAsia="SimSun" w:hAnsi="Times New Roman" w:cs="Times New Roman" w:hint="eastAsia"/>
          <w:szCs w:val="24"/>
          <w:lang w:eastAsia="zh-CN"/>
        </w:rPr>
        <w:t>；</w:t>
      </w:r>
    </w:p>
    <w:p w14:paraId="1BC1E7DC" w14:textId="77777777" w:rsidR="00123DF3" w:rsidRPr="000C61EA" w:rsidRDefault="00123DF3" w:rsidP="00123DF3">
      <w:pPr>
        <w:spacing w:line="240" w:lineRule="auto"/>
        <w:ind w:right="-142"/>
        <w:rPr>
          <w:rFonts w:ascii="Times New Roman" w:eastAsia="SimSun" w:hAnsi="Times New Roman" w:cs="Times New Roman"/>
          <w:szCs w:val="24"/>
          <w:lang w:eastAsia="zh-CN"/>
        </w:rPr>
      </w:pPr>
      <w:r>
        <w:rPr>
          <w:rFonts w:ascii="Times New Roman" w:eastAsia="SimSun" w:hAnsi="Times New Roman" w:cs="Times New Roman"/>
          <w:i/>
          <w:iCs/>
          <w:lang w:eastAsia="zh-CN"/>
        </w:rPr>
        <w:t>c)</w:t>
      </w:r>
      <w:r>
        <w:rPr>
          <w:rFonts w:ascii="Times New Roman" w:eastAsia="SimSun" w:hAnsi="Times New Roman" w:cs="Times New Roman"/>
          <w:szCs w:val="24"/>
          <w:lang w:eastAsia="zh-CN"/>
        </w:rPr>
        <w:tab/>
      </w:r>
      <w:r>
        <w:rPr>
          <w:rFonts w:ascii="Times New Roman" w:eastAsia="SimSun" w:hAnsi="Times New Roman" w:cs="Times New Roman" w:hint="eastAsia"/>
          <w:lang w:eastAsia="zh-CN"/>
        </w:rPr>
        <w:t>正在开发利用触觉技术进一步增强沉浸式感官媒介的系统；</w:t>
      </w:r>
    </w:p>
    <w:p w14:paraId="78E8A4A1" w14:textId="478A010C" w:rsidR="00123DF3" w:rsidRPr="000C61EA" w:rsidRDefault="00123DF3" w:rsidP="00123DF3">
      <w:pPr>
        <w:spacing w:line="240" w:lineRule="auto"/>
        <w:ind w:right="-142"/>
        <w:rPr>
          <w:rFonts w:ascii="Times New Roman" w:eastAsia="SimSun" w:hAnsi="Times New Roman" w:cs="Times New Roman"/>
          <w:szCs w:val="24"/>
          <w:lang w:eastAsia="zh-CN"/>
        </w:rPr>
      </w:pPr>
      <w:r>
        <w:rPr>
          <w:rFonts w:ascii="Times New Roman" w:eastAsia="SimSun" w:hAnsi="Times New Roman" w:cs="Times New Roman"/>
          <w:i/>
          <w:iCs/>
          <w:szCs w:val="24"/>
          <w:lang w:eastAsia="zh-CN"/>
        </w:rPr>
        <w:t>d</w:t>
      </w:r>
      <w:r w:rsidRPr="000C61EA">
        <w:rPr>
          <w:rFonts w:ascii="Times New Roman" w:eastAsia="SimSun" w:hAnsi="Times New Roman" w:cs="Times New Roman"/>
          <w:i/>
          <w:iCs/>
          <w:szCs w:val="24"/>
          <w:lang w:eastAsia="zh-CN"/>
        </w:rPr>
        <w:t>)</w:t>
      </w:r>
      <w:r w:rsidRPr="000C61EA">
        <w:rPr>
          <w:rFonts w:ascii="Times New Roman" w:eastAsia="SimSun" w:hAnsi="Times New Roman" w:cs="Times New Roman"/>
          <w:szCs w:val="24"/>
          <w:lang w:eastAsia="zh-CN"/>
        </w:rPr>
        <w:tab/>
      </w:r>
      <w:r w:rsidRPr="000C61EA">
        <w:rPr>
          <w:rFonts w:ascii="Times New Roman" w:eastAsia="SimSun" w:hAnsi="Times New Roman" w:cs="Times New Roman" w:hint="eastAsia"/>
          <w:szCs w:val="24"/>
          <w:lang w:eastAsia="zh-CN"/>
        </w:rPr>
        <w:t>当前</w:t>
      </w:r>
      <w:r w:rsidRPr="000C61EA">
        <w:rPr>
          <w:rFonts w:ascii="Times New Roman" w:eastAsia="SimSun" w:hAnsi="Times New Roman" w:cs="Times New Roman"/>
          <w:szCs w:val="24"/>
          <w:lang w:eastAsia="zh-CN"/>
        </w:rPr>
        <w:t>的沉浸式</w:t>
      </w:r>
      <w:r>
        <w:rPr>
          <w:rFonts w:ascii="Times New Roman" w:eastAsia="SimSun" w:hAnsi="Times New Roman" w:cs="Times New Roman" w:hint="eastAsia"/>
          <w:szCs w:val="24"/>
          <w:lang w:eastAsia="zh-CN"/>
        </w:rPr>
        <w:t>感官媒介</w:t>
      </w:r>
      <w:r w:rsidRPr="000C61EA">
        <w:rPr>
          <w:rFonts w:ascii="Times New Roman" w:eastAsia="SimSun" w:hAnsi="Times New Roman" w:cs="Times New Roman"/>
          <w:szCs w:val="24"/>
          <w:lang w:eastAsia="zh-CN"/>
        </w:rPr>
        <w:t>内容通常根据具体的交付或</w:t>
      </w:r>
      <w:r>
        <w:rPr>
          <w:rFonts w:ascii="Times New Roman" w:eastAsia="SimSun" w:hAnsi="Times New Roman" w:cs="Times New Roman" w:hint="eastAsia"/>
          <w:szCs w:val="24"/>
          <w:lang w:eastAsia="zh-CN"/>
        </w:rPr>
        <w:t>传送</w:t>
      </w:r>
      <w:r w:rsidRPr="000C61EA">
        <w:rPr>
          <w:rFonts w:ascii="Times New Roman" w:eastAsia="SimSun" w:hAnsi="Times New Roman" w:cs="Times New Roman"/>
          <w:szCs w:val="24"/>
          <w:lang w:eastAsia="zh-CN"/>
        </w:rPr>
        <w:t>技术的要求进</w:t>
      </w:r>
      <w:r>
        <w:rPr>
          <w:rFonts w:ascii="Times New Roman" w:eastAsia="SimSun" w:hAnsi="Times New Roman" w:cs="Times New Roman" w:hint="eastAsia"/>
          <w:szCs w:val="24"/>
          <w:lang w:eastAsia="zh-CN"/>
        </w:rPr>
        <w:t>予以</w:t>
      </w:r>
      <w:r w:rsidRPr="000C61EA">
        <w:rPr>
          <w:rFonts w:ascii="Times New Roman" w:eastAsia="SimSun" w:hAnsi="Times New Roman" w:cs="Times New Roman"/>
          <w:szCs w:val="24"/>
          <w:lang w:eastAsia="zh-CN"/>
        </w:rPr>
        <w:t>获取和制作</w:t>
      </w:r>
      <w:r>
        <w:rPr>
          <w:rFonts w:ascii="Times New Roman" w:eastAsia="SimSun" w:hAnsi="Times New Roman" w:cs="Times New Roman" w:hint="eastAsia"/>
          <w:szCs w:val="24"/>
          <w:lang w:eastAsia="zh-CN"/>
        </w:rPr>
        <w:t>；</w:t>
      </w:r>
    </w:p>
    <w:p w14:paraId="1000C028" w14:textId="67764077" w:rsidR="00123DF3" w:rsidRPr="000C61EA" w:rsidRDefault="00123DF3" w:rsidP="00123DF3">
      <w:pPr>
        <w:spacing w:line="240" w:lineRule="auto"/>
        <w:ind w:right="-142"/>
        <w:rPr>
          <w:rFonts w:ascii="Times New Roman" w:eastAsia="SimSun" w:hAnsi="Times New Roman" w:cs="Times New Roman"/>
          <w:szCs w:val="24"/>
          <w:lang w:eastAsia="zh-CN"/>
        </w:rPr>
      </w:pPr>
      <w:r>
        <w:rPr>
          <w:rFonts w:ascii="Times New Roman" w:eastAsia="SimSun" w:hAnsi="Times New Roman" w:cs="Times New Roman"/>
          <w:i/>
          <w:iCs/>
          <w:szCs w:val="24"/>
          <w:lang w:eastAsia="zh-CN"/>
        </w:rPr>
        <w:t>e</w:t>
      </w:r>
      <w:r w:rsidRPr="000C61EA">
        <w:rPr>
          <w:rFonts w:ascii="Times New Roman" w:eastAsia="SimSun" w:hAnsi="Times New Roman" w:cs="Times New Roman"/>
          <w:i/>
          <w:iCs/>
          <w:szCs w:val="24"/>
          <w:lang w:eastAsia="zh-CN"/>
        </w:rPr>
        <w:t>)</w:t>
      </w:r>
      <w:r w:rsidRPr="000C61EA">
        <w:rPr>
          <w:rFonts w:ascii="Times New Roman" w:eastAsia="SimSun" w:hAnsi="Times New Roman" w:cs="Times New Roman"/>
          <w:szCs w:val="24"/>
          <w:lang w:eastAsia="zh-CN"/>
        </w:rPr>
        <w:tab/>
      </w:r>
      <w:r w:rsidRPr="000C61EA">
        <w:rPr>
          <w:rFonts w:ascii="Times New Roman" w:eastAsia="SimSun" w:hAnsi="Times New Roman" w:cs="Times New Roman" w:hint="eastAsia"/>
          <w:szCs w:val="24"/>
          <w:lang w:eastAsia="zh-CN"/>
        </w:rPr>
        <w:t>尚未</w:t>
      </w:r>
      <w:r w:rsidRPr="000C61EA">
        <w:rPr>
          <w:rFonts w:ascii="Times New Roman" w:eastAsia="SimSun" w:hAnsi="Times New Roman" w:cs="Times New Roman"/>
          <w:szCs w:val="24"/>
          <w:lang w:eastAsia="zh-CN"/>
        </w:rPr>
        <w:t>达成</w:t>
      </w:r>
      <w:r w:rsidRPr="000C61EA">
        <w:rPr>
          <w:rFonts w:ascii="Times New Roman" w:eastAsia="SimSun" w:hAnsi="Times New Roman" w:cs="Times New Roman" w:hint="eastAsia"/>
          <w:szCs w:val="24"/>
          <w:lang w:eastAsia="zh-CN"/>
        </w:rPr>
        <w:t>一致的</w:t>
      </w:r>
      <w:r w:rsidRPr="000C61EA">
        <w:rPr>
          <w:rFonts w:ascii="Times New Roman" w:eastAsia="SimSun" w:hAnsi="Times New Roman" w:cs="Times New Roman"/>
          <w:szCs w:val="24"/>
          <w:lang w:eastAsia="zh-CN"/>
        </w:rPr>
        <w:t>措施或</w:t>
      </w:r>
      <w:r w:rsidRPr="000C61EA">
        <w:rPr>
          <w:rFonts w:ascii="Times New Roman" w:eastAsia="SimSun" w:hAnsi="Times New Roman" w:cs="Times New Roman" w:hint="eastAsia"/>
          <w:szCs w:val="24"/>
          <w:lang w:eastAsia="zh-CN"/>
        </w:rPr>
        <w:t>方式</w:t>
      </w:r>
      <w:r>
        <w:rPr>
          <w:rFonts w:ascii="Times New Roman" w:eastAsia="SimSun" w:hAnsi="Times New Roman" w:cs="Times New Roman" w:hint="eastAsia"/>
          <w:szCs w:val="24"/>
          <w:lang w:eastAsia="zh-CN"/>
        </w:rPr>
        <w:t>来</w:t>
      </w:r>
      <w:r w:rsidRPr="000C61EA">
        <w:rPr>
          <w:rFonts w:ascii="Times New Roman" w:eastAsia="SimSun" w:hAnsi="Times New Roman" w:cs="Times New Roman"/>
          <w:szCs w:val="24"/>
          <w:lang w:eastAsia="zh-CN"/>
        </w:rPr>
        <w:t>评估</w:t>
      </w:r>
      <w:r w:rsidRPr="000C61EA">
        <w:rPr>
          <w:rFonts w:ascii="Times New Roman" w:eastAsia="SimSun" w:hAnsi="Times New Roman" w:cs="Times New Roman" w:hint="eastAsia"/>
          <w:szCs w:val="24"/>
          <w:lang w:eastAsia="zh-CN"/>
        </w:rPr>
        <w:t>高级</w:t>
      </w:r>
      <w:r w:rsidRPr="000C61EA">
        <w:rPr>
          <w:rFonts w:ascii="Times New Roman" w:eastAsia="SimSun" w:hAnsi="Times New Roman" w:cs="Times New Roman"/>
          <w:szCs w:val="24"/>
          <w:lang w:eastAsia="zh-CN"/>
        </w:rPr>
        <w:t>沉浸式</w:t>
      </w:r>
      <w:r>
        <w:rPr>
          <w:rFonts w:ascii="Times New Roman" w:eastAsia="SimSun" w:hAnsi="Times New Roman" w:cs="Times New Roman" w:hint="eastAsia"/>
          <w:szCs w:val="24"/>
          <w:lang w:eastAsia="zh-CN"/>
        </w:rPr>
        <w:t>感官媒介</w:t>
      </w:r>
      <w:r w:rsidRPr="000C61EA">
        <w:rPr>
          <w:rFonts w:ascii="Times New Roman" w:eastAsia="SimSun" w:hAnsi="Times New Roman" w:cs="Times New Roman"/>
          <w:szCs w:val="24"/>
          <w:lang w:eastAsia="zh-CN"/>
        </w:rPr>
        <w:t>内容</w:t>
      </w:r>
      <w:r>
        <w:rPr>
          <w:rFonts w:ascii="Times New Roman" w:eastAsia="SimSun" w:hAnsi="Times New Roman" w:cs="Times New Roman" w:hint="eastAsia"/>
          <w:szCs w:val="24"/>
          <w:lang w:eastAsia="zh-CN"/>
        </w:rPr>
        <w:t>的</w:t>
      </w:r>
      <w:r w:rsidRPr="000C61EA">
        <w:rPr>
          <w:rFonts w:ascii="Times New Roman" w:eastAsia="SimSun" w:hAnsi="Times New Roman" w:cs="Times New Roman"/>
          <w:szCs w:val="24"/>
          <w:lang w:eastAsia="zh-CN"/>
        </w:rPr>
        <w:t>图像</w:t>
      </w:r>
      <w:r w:rsidRPr="000C61EA">
        <w:rPr>
          <w:rFonts w:ascii="Times New Roman" w:eastAsia="SimSun" w:hAnsi="Times New Roman" w:cs="Times New Roman" w:hint="eastAsia"/>
          <w:szCs w:val="24"/>
          <w:lang w:eastAsia="zh-CN"/>
        </w:rPr>
        <w:t>质量</w:t>
      </w:r>
      <w:r>
        <w:rPr>
          <w:rFonts w:ascii="Times New Roman" w:eastAsia="SimSun" w:hAnsi="Times New Roman" w:cs="Times New Roman" w:hint="eastAsia"/>
          <w:szCs w:val="24"/>
          <w:lang w:eastAsia="zh-CN"/>
        </w:rPr>
        <w:t>、</w:t>
      </w:r>
      <w:r w:rsidRPr="000C61EA">
        <w:rPr>
          <w:rFonts w:ascii="Times New Roman" w:eastAsia="SimSun" w:hAnsi="Times New Roman" w:cs="Times New Roman"/>
          <w:szCs w:val="24"/>
          <w:lang w:eastAsia="zh-CN"/>
        </w:rPr>
        <w:t>相关</w:t>
      </w:r>
      <w:r w:rsidRPr="000C61EA">
        <w:rPr>
          <w:rFonts w:ascii="Times New Roman" w:eastAsia="SimSun" w:hAnsi="Times New Roman" w:cs="Times New Roman" w:hint="eastAsia"/>
          <w:szCs w:val="24"/>
          <w:lang w:eastAsia="zh-CN"/>
        </w:rPr>
        <w:t>音频</w:t>
      </w:r>
      <w:r>
        <w:rPr>
          <w:rFonts w:ascii="Times New Roman" w:eastAsia="SimSun" w:hAnsi="Times New Roman" w:cs="Times New Roman" w:hint="eastAsia"/>
          <w:szCs w:val="24"/>
          <w:lang w:eastAsia="zh-CN"/>
        </w:rPr>
        <w:t>和触觉</w:t>
      </w:r>
      <w:r w:rsidRPr="000C61EA">
        <w:rPr>
          <w:rFonts w:ascii="Times New Roman" w:eastAsia="SimSun" w:hAnsi="Times New Roman" w:cs="Times New Roman"/>
          <w:szCs w:val="24"/>
          <w:lang w:eastAsia="zh-CN"/>
        </w:rPr>
        <w:t>质量</w:t>
      </w:r>
      <w:r>
        <w:rPr>
          <w:rFonts w:ascii="Times New Roman" w:eastAsia="SimSun" w:hAnsi="Times New Roman" w:cs="Times New Roman" w:hint="eastAsia"/>
          <w:szCs w:val="24"/>
          <w:lang w:eastAsia="zh-CN"/>
        </w:rPr>
        <w:t>；</w:t>
      </w:r>
    </w:p>
    <w:p w14:paraId="07D88831" w14:textId="50E5203E" w:rsidR="00123DF3" w:rsidRPr="000C61EA" w:rsidRDefault="00123DF3" w:rsidP="00123DF3">
      <w:pPr>
        <w:spacing w:line="240" w:lineRule="auto"/>
        <w:ind w:right="-142"/>
        <w:rPr>
          <w:rFonts w:ascii="Times New Roman" w:eastAsia="SimSun" w:hAnsi="Times New Roman" w:cs="Times New Roman"/>
          <w:szCs w:val="24"/>
          <w:lang w:eastAsia="zh-CN"/>
        </w:rPr>
      </w:pPr>
      <w:r>
        <w:rPr>
          <w:rFonts w:ascii="Times New Roman" w:eastAsia="SimSun" w:hAnsi="Times New Roman" w:cs="Times New Roman"/>
          <w:i/>
          <w:iCs/>
          <w:szCs w:val="24"/>
          <w:lang w:eastAsia="zh-CN"/>
        </w:rPr>
        <w:t>f</w:t>
      </w:r>
      <w:r w:rsidRPr="000C61EA">
        <w:rPr>
          <w:rFonts w:ascii="Times New Roman" w:eastAsia="SimSun" w:hAnsi="Times New Roman" w:cs="Times New Roman"/>
          <w:i/>
          <w:iCs/>
          <w:szCs w:val="24"/>
          <w:lang w:eastAsia="zh-CN"/>
        </w:rPr>
        <w:t>)</w:t>
      </w:r>
      <w:r w:rsidRPr="000C61EA">
        <w:rPr>
          <w:rFonts w:ascii="Times New Roman" w:eastAsia="SimSun" w:hAnsi="Times New Roman" w:cs="Times New Roman"/>
          <w:szCs w:val="24"/>
          <w:lang w:eastAsia="zh-CN"/>
        </w:rPr>
        <w:tab/>
      </w:r>
      <w:proofErr w:type="gramStart"/>
      <w:r w:rsidRPr="000C61EA">
        <w:rPr>
          <w:rFonts w:ascii="Times New Roman" w:eastAsia="SimSun" w:hAnsi="Times New Roman" w:cs="Times New Roman" w:hint="eastAsia"/>
          <w:szCs w:val="24"/>
          <w:lang w:eastAsia="zh-CN"/>
        </w:rPr>
        <w:t>尚未有</w:t>
      </w:r>
      <w:r w:rsidRPr="000C61EA">
        <w:rPr>
          <w:rFonts w:ascii="Times New Roman" w:eastAsia="SimSun" w:hAnsi="Times New Roman" w:cs="Times New Roman"/>
          <w:szCs w:val="24"/>
          <w:lang w:eastAsia="zh-CN"/>
        </w:rPr>
        <w:t>标准</w:t>
      </w:r>
      <w:r>
        <w:rPr>
          <w:rFonts w:ascii="Times New Roman" w:eastAsia="SimSun" w:hAnsi="Times New Roman" w:cs="Times New Roman" w:hint="eastAsia"/>
          <w:szCs w:val="24"/>
          <w:lang w:eastAsia="zh-CN"/>
        </w:rPr>
        <w:t>来</w:t>
      </w:r>
      <w:r w:rsidRPr="000C61EA">
        <w:rPr>
          <w:rFonts w:ascii="Times New Roman" w:eastAsia="SimSun" w:hAnsi="Times New Roman" w:cs="Times New Roman"/>
          <w:szCs w:val="24"/>
          <w:lang w:eastAsia="zh-CN"/>
        </w:rPr>
        <w:t>评估</w:t>
      </w:r>
      <w:r w:rsidRPr="000C61EA">
        <w:rPr>
          <w:rFonts w:ascii="Times New Roman" w:eastAsia="SimSun" w:hAnsi="Times New Roman" w:cs="Times New Roman" w:hint="eastAsia"/>
          <w:szCs w:val="24"/>
          <w:lang w:eastAsia="zh-CN"/>
        </w:rPr>
        <w:t>高级</w:t>
      </w:r>
      <w:r w:rsidRPr="000C61EA">
        <w:rPr>
          <w:rFonts w:ascii="Times New Roman" w:eastAsia="SimSun" w:hAnsi="Times New Roman" w:cs="Times New Roman"/>
          <w:szCs w:val="24"/>
          <w:lang w:eastAsia="zh-CN"/>
        </w:rPr>
        <w:t>沉浸式</w:t>
      </w:r>
      <w:r>
        <w:rPr>
          <w:rFonts w:ascii="Times New Roman" w:eastAsia="SimSun" w:hAnsi="Times New Roman" w:cs="Times New Roman" w:hint="eastAsia"/>
          <w:szCs w:val="24"/>
          <w:lang w:eastAsia="zh-CN"/>
        </w:rPr>
        <w:t>感官媒介</w:t>
      </w:r>
      <w:r w:rsidRPr="000C61EA">
        <w:rPr>
          <w:rFonts w:ascii="Times New Roman" w:eastAsia="SimSun" w:hAnsi="Times New Roman" w:cs="Times New Roman"/>
          <w:szCs w:val="24"/>
          <w:lang w:eastAsia="zh-CN"/>
        </w:rPr>
        <w:t>内容是否</w:t>
      </w:r>
      <w:r>
        <w:rPr>
          <w:rFonts w:ascii="Times New Roman" w:eastAsia="SimSun" w:hAnsi="Times New Roman" w:cs="Times New Roman" w:hint="eastAsia"/>
          <w:szCs w:val="24"/>
          <w:lang w:eastAsia="zh-CN"/>
        </w:rPr>
        <w:t>正在</w:t>
      </w:r>
      <w:r w:rsidRPr="000C61EA">
        <w:rPr>
          <w:rFonts w:ascii="Times New Roman" w:eastAsia="SimSun" w:hAnsi="Times New Roman" w:cs="Times New Roman"/>
          <w:szCs w:val="24"/>
          <w:lang w:eastAsia="zh-CN"/>
        </w:rPr>
        <w:t>达到</w:t>
      </w:r>
      <w:r w:rsidRPr="000C61EA">
        <w:rPr>
          <w:rFonts w:ascii="Times New Roman" w:eastAsia="SimSun" w:hAnsi="Times New Roman" w:cs="Times New Roman" w:hint="eastAsia"/>
          <w:szCs w:val="24"/>
          <w:lang w:eastAsia="zh-CN"/>
        </w:rPr>
        <w:t>预期</w:t>
      </w:r>
      <w:r w:rsidRPr="000C61EA">
        <w:rPr>
          <w:rFonts w:ascii="Times New Roman" w:eastAsia="SimSun" w:hAnsi="Times New Roman" w:cs="Times New Roman"/>
          <w:szCs w:val="24"/>
          <w:lang w:eastAsia="zh-CN"/>
        </w:rPr>
        <w:t>的目标受众</w:t>
      </w:r>
      <w:r w:rsidR="003032E4" w:rsidRPr="003032E4">
        <w:rPr>
          <w:rFonts w:ascii="SimSun" w:eastAsia="SimSun" w:hAnsi="SimSun" w:cs="Times New Roman"/>
          <w:sz w:val="28"/>
          <w:szCs w:val="28"/>
          <w:lang w:eastAsia="zh-CN"/>
        </w:rPr>
        <w:t>“</w:t>
      </w:r>
      <w:proofErr w:type="gramEnd"/>
      <w:r w:rsidRPr="000C61EA">
        <w:rPr>
          <w:rFonts w:ascii="Times New Roman" w:eastAsia="SimSun" w:hAnsi="Times New Roman" w:cs="Times New Roman" w:hint="eastAsia"/>
          <w:szCs w:val="24"/>
          <w:lang w:eastAsia="zh-CN"/>
        </w:rPr>
        <w:t>体验</w:t>
      </w:r>
      <w:r w:rsidRPr="000C61EA">
        <w:rPr>
          <w:rFonts w:ascii="Times New Roman" w:eastAsia="SimSun" w:hAnsi="Times New Roman" w:cs="Times New Roman"/>
          <w:szCs w:val="24"/>
          <w:lang w:eastAsia="zh-CN"/>
        </w:rPr>
        <w:t>质量</w:t>
      </w:r>
      <w:r w:rsidR="003032E4" w:rsidRPr="003032E4">
        <w:rPr>
          <w:rFonts w:ascii="SimSun" w:eastAsia="SimSun" w:hAnsi="SimSun" w:cs="Times New Roman"/>
          <w:sz w:val="28"/>
          <w:szCs w:val="28"/>
          <w:lang w:eastAsia="zh-CN"/>
        </w:rPr>
        <w:t>”</w:t>
      </w:r>
      <w:r>
        <w:rPr>
          <w:rFonts w:ascii="Times New Roman" w:eastAsia="SimSun" w:hAnsi="Times New Roman" w:cs="Times New Roman" w:hint="eastAsia"/>
          <w:szCs w:val="24"/>
          <w:lang w:eastAsia="zh-CN"/>
        </w:rPr>
        <w:t>；</w:t>
      </w:r>
    </w:p>
    <w:p w14:paraId="18ED621F" w14:textId="29EA165B" w:rsidR="00123DF3" w:rsidRPr="000C61EA" w:rsidRDefault="00123DF3" w:rsidP="00123DF3">
      <w:pPr>
        <w:spacing w:line="240" w:lineRule="auto"/>
        <w:ind w:right="-142"/>
        <w:rPr>
          <w:rFonts w:ascii="Times New Roman" w:eastAsia="SimSun" w:hAnsi="Times New Roman" w:cs="Times New Roman"/>
          <w:szCs w:val="24"/>
          <w:lang w:eastAsia="zh-CN"/>
        </w:rPr>
      </w:pPr>
      <w:r>
        <w:rPr>
          <w:rFonts w:ascii="Times New Roman" w:eastAsia="SimSun" w:hAnsi="Times New Roman" w:cs="Times New Roman"/>
          <w:i/>
          <w:iCs/>
          <w:szCs w:val="24"/>
          <w:lang w:eastAsia="zh-CN"/>
        </w:rPr>
        <w:t>g</w:t>
      </w:r>
      <w:r w:rsidRPr="000C61EA">
        <w:rPr>
          <w:rFonts w:ascii="Times New Roman" w:eastAsia="SimSun" w:hAnsi="Times New Roman" w:cs="Times New Roman"/>
          <w:i/>
          <w:iCs/>
          <w:szCs w:val="24"/>
          <w:lang w:eastAsia="zh-CN"/>
        </w:rPr>
        <w:t>)</w:t>
      </w:r>
      <w:r w:rsidRPr="000C61EA">
        <w:rPr>
          <w:rFonts w:ascii="Times New Roman" w:eastAsia="SimSun" w:hAnsi="Times New Roman" w:cs="Times New Roman"/>
          <w:szCs w:val="24"/>
          <w:lang w:eastAsia="zh-CN"/>
        </w:rPr>
        <w:tab/>
      </w:r>
      <w:r w:rsidRPr="000C61EA">
        <w:rPr>
          <w:rFonts w:ascii="Times New Roman" w:eastAsia="SimSun" w:hAnsi="Times New Roman" w:cs="Times New Roman" w:hint="eastAsia"/>
          <w:szCs w:val="24"/>
          <w:lang w:eastAsia="zh-CN"/>
        </w:rPr>
        <w:t>广播</w:t>
      </w:r>
      <w:r w:rsidRPr="000C61EA">
        <w:rPr>
          <w:rFonts w:ascii="Times New Roman" w:eastAsia="SimSun" w:hAnsi="Times New Roman" w:cs="Times New Roman"/>
          <w:szCs w:val="24"/>
          <w:lang w:eastAsia="zh-CN"/>
        </w:rPr>
        <w:t>公司通过越来越多的交互式交付平台向受众分发节目内容；</w:t>
      </w:r>
    </w:p>
    <w:p w14:paraId="65D9FA14" w14:textId="14686E2A" w:rsidR="00123DF3" w:rsidRPr="000C61EA" w:rsidRDefault="00123DF3" w:rsidP="00123DF3">
      <w:pPr>
        <w:spacing w:line="240" w:lineRule="auto"/>
        <w:ind w:right="-142"/>
        <w:rPr>
          <w:rFonts w:ascii="Times New Roman" w:eastAsia="SimSun" w:hAnsi="Times New Roman" w:cs="Times New Roman"/>
          <w:szCs w:val="24"/>
          <w:lang w:eastAsia="zh-CN"/>
        </w:rPr>
      </w:pPr>
      <w:r>
        <w:rPr>
          <w:rFonts w:ascii="Times New Roman" w:eastAsia="SimSun" w:hAnsi="Times New Roman" w:cs="Times New Roman"/>
          <w:i/>
          <w:iCs/>
          <w:szCs w:val="24"/>
          <w:lang w:eastAsia="zh-CN"/>
        </w:rPr>
        <w:t>h</w:t>
      </w:r>
      <w:r w:rsidRPr="000C61EA">
        <w:rPr>
          <w:rFonts w:ascii="Times New Roman" w:eastAsia="SimSun" w:hAnsi="Times New Roman" w:cs="Times New Roman"/>
          <w:i/>
          <w:iCs/>
          <w:szCs w:val="24"/>
          <w:lang w:eastAsia="zh-CN"/>
        </w:rPr>
        <w:t>)</w:t>
      </w:r>
      <w:r w:rsidRPr="000C61EA">
        <w:rPr>
          <w:rFonts w:ascii="Times New Roman" w:eastAsia="SimSun" w:hAnsi="Times New Roman" w:cs="Times New Roman"/>
          <w:szCs w:val="24"/>
          <w:lang w:eastAsia="zh-CN"/>
        </w:rPr>
        <w:tab/>
      </w:r>
      <w:r>
        <w:rPr>
          <w:rFonts w:ascii="Times New Roman" w:eastAsia="SimSun" w:hAnsi="Times New Roman" w:cs="Times New Roman" w:hint="eastAsia"/>
          <w:szCs w:val="24"/>
          <w:lang w:eastAsia="zh-CN"/>
        </w:rPr>
        <w:t>一些</w:t>
      </w:r>
      <w:r w:rsidRPr="000C61EA">
        <w:rPr>
          <w:rFonts w:ascii="Times New Roman" w:eastAsia="SimSun" w:hAnsi="Times New Roman" w:cs="Times New Roman" w:hint="eastAsia"/>
          <w:szCs w:val="24"/>
          <w:lang w:eastAsia="zh-CN"/>
        </w:rPr>
        <w:t>观众</w:t>
      </w:r>
      <w:r w:rsidRPr="000C61EA">
        <w:rPr>
          <w:rFonts w:ascii="Times New Roman" w:eastAsia="SimSun" w:hAnsi="Times New Roman" w:cs="Times New Roman"/>
          <w:szCs w:val="24"/>
          <w:lang w:eastAsia="zh-CN"/>
        </w:rPr>
        <w:t>观看</w:t>
      </w:r>
      <w:r>
        <w:rPr>
          <w:rFonts w:ascii="Times New Roman" w:eastAsia="SimSun" w:hAnsi="Times New Roman" w:cs="Times New Roman" w:hint="eastAsia"/>
          <w:szCs w:val="24"/>
          <w:lang w:eastAsia="zh-CN"/>
        </w:rPr>
        <w:t>一</w:t>
      </w:r>
      <w:r w:rsidRPr="000C61EA">
        <w:rPr>
          <w:rFonts w:ascii="Times New Roman" w:eastAsia="SimSun" w:hAnsi="Times New Roman" w:cs="Times New Roman"/>
          <w:szCs w:val="24"/>
          <w:lang w:eastAsia="zh-CN"/>
        </w:rPr>
        <w:t>些虚拟现实或增强现实内容时</w:t>
      </w:r>
      <w:r w:rsidRPr="000C61EA">
        <w:rPr>
          <w:rFonts w:ascii="Times New Roman" w:eastAsia="SimSun" w:hAnsi="Times New Roman" w:cs="Times New Roman" w:hint="eastAsia"/>
          <w:szCs w:val="24"/>
          <w:lang w:eastAsia="zh-CN"/>
        </w:rPr>
        <w:t>有</w:t>
      </w:r>
      <w:r w:rsidRPr="000C61EA">
        <w:rPr>
          <w:rFonts w:ascii="Times New Roman" w:eastAsia="SimSun" w:hAnsi="Times New Roman" w:cs="Times New Roman"/>
          <w:szCs w:val="24"/>
          <w:lang w:eastAsia="zh-CN"/>
        </w:rPr>
        <w:t>眼睛疲劳、头晕恶心的体验</w:t>
      </w:r>
      <w:r>
        <w:rPr>
          <w:rFonts w:ascii="Times New Roman" w:eastAsia="SimSun" w:hAnsi="Times New Roman" w:cs="Times New Roman" w:hint="eastAsia"/>
          <w:szCs w:val="24"/>
          <w:lang w:eastAsia="zh-CN"/>
        </w:rPr>
        <w:t>记录</w:t>
      </w:r>
      <w:r w:rsidRPr="000C61EA">
        <w:rPr>
          <w:rFonts w:ascii="Times New Roman" w:eastAsia="SimSun" w:hAnsi="Times New Roman" w:cs="Times New Roman"/>
          <w:szCs w:val="24"/>
          <w:lang w:eastAsia="zh-CN"/>
        </w:rPr>
        <w:t>，</w:t>
      </w:r>
      <w:r>
        <w:rPr>
          <w:rFonts w:ascii="Times New Roman" w:eastAsia="SimSun" w:hAnsi="Times New Roman" w:cs="Times New Roman" w:hint="eastAsia"/>
          <w:szCs w:val="24"/>
          <w:lang w:eastAsia="zh-CN"/>
        </w:rPr>
        <w:t>而且</w:t>
      </w:r>
      <w:r w:rsidRPr="000C61EA">
        <w:rPr>
          <w:rFonts w:ascii="Times New Roman" w:eastAsia="SimSun" w:hAnsi="Times New Roman" w:cs="Times New Roman" w:hint="eastAsia"/>
          <w:szCs w:val="24"/>
          <w:lang w:eastAsia="zh-CN"/>
        </w:rPr>
        <w:t>设备</w:t>
      </w:r>
      <w:r w:rsidRPr="000C61EA">
        <w:rPr>
          <w:rFonts w:ascii="Times New Roman" w:eastAsia="SimSun" w:hAnsi="Times New Roman" w:cs="Times New Roman"/>
          <w:szCs w:val="24"/>
          <w:lang w:eastAsia="zh-CN"/>
        </w:rPr>
        <w:t>性能参数、观看时间和内容类型均可能</w:t>
      </w:r>
      <w:r>
        <w:rPr>
          <w:rFonts w:ascii="Times New Roman" w:eastAsia="SimSun" w:hAnsi="Times New Roman" w:cs="Times New Roman" w:hint="eastAsia"/>
          <w:szCs w:val="24"/>
          <w:lang w:eastAsia="zh-CN"/>
        </w:rPr>
        <w:t>导致</w:t>
      </w:r>
      <w:r w:rsidRPr="000C61EA">
        <w:rPr>
          <w:rFonts w:ascii="Times New Roman" w:eastAsia="SimSun" w:hAnsi="Times New Roman" w:cs="Times New Roman"/>
          <w:szCs w:val="24"/>
          <w:lang w:eastAsia="zh-CN"/>
        </w:rPr>
        <w:t>这些</w:t>
      </w:r>
      <w:r w:rsidRPr="000C61EA">
        <w:rPr>
          <w:rFonts w:ascii="Times New Roman" w:eastAsia="SimSun" w:hAnsi="Times New Roman" w:cs="Times New Roman" w:hint="eastAsia"/>
          <w:szCs w:val="24"/>
          <w:lang w:eastAsia="zh-CN"/>
        </w:rPr>
        <w:t>不良反应</w:t>
      </w:r>
      <w:r>
        <w:rPr>
          <w:rFonts w:ascii="Times New Roman" w:eastAsia="SimSun" w:hAnsi="Times New Roman" w:cs="Times New Roman" w:hint="eastAsia"/>
          <w:szCs w:val="24"/>
          <w:lang w:eastAsia="zh-CN"/>
        </w:rPr>
        <w:t>，</w:t>
      </w:r>
    </w:p>
    <w:p w14:paraId="765BC1A8" w14:textId="77777777" w:rsidR="00123DF3" w:rsidRPr="000C61EA" w:rsidRDefault="00123DF3" w:rsidP="00123DF3">
      <w:pPr>
        <w:pStyle w:val="Call"/>
        <w:tabs>
          <w:tab w:val="clear" w:pos="794"/>
        </w:tabs>
        <w:spacing w:line="240" w:lineRule="auto"/>
        <w:ind w:left="1134"/>
        <w:rPr>
          <w:rFonts w:ascii="STKaiti" w:eastAsia="STKaiti" w:hAnsi="STKaiti" w:cs="Times New Roman"/>
          <w:i w:val="0"/>
          <w:szCs w:val="24"/>
          <w:lang w:eastAsia="zh-CN"/>
        </w:rPr>
      </w:pPr>
      <w:r w:rsidRPr="000C61EA">
        <w:rPr>
          <w:rFonts w:ascii="STKaiti" w:eastAsia="STKaiti" w:hAnsi="STKaiti" w:cs="Times New Roman"/>
          <w:bCs/>
          <w:i w:val="0"/>
          <w:szCs w:val="24"/>
          <w:lang w:eastAsia="zh-CN"/>
        </w:rPr>
        <w:t>做出决定，</w:t>
      </w:r>
      <w:r w:rsidRPr="000C61EA">
        <w:rPr>
          <w:rFonts w:ascii="Times New Roman" w:eastAsia="SimSun" w:hAnsi="Times New Roman" w:cs="Times New Roman"/>
          <w:i w:val="0"/>
          <w:szCs w:val="24"/>
          <w:lang w:eastAsia="zh-CN"/>
        </w:rPr>
        <w:t>应研究以下课题</w:t>
      </w:r>
    </w:p>
    <w:p w14:paraId="3921358E" w14:textId="7370880B" w:rsidR="00123DF3" w:rsidRPr="000C61EA" w:rsidRDefault="00123DF3" w:rsidP="00123DF3">
      <w:pPr>
        <w:spacing w:line="240" w:lineRule="auto"/>
        <w:ind w:right="-142"/>
        <w:rPr>
          <w:rFonts w:ascii="Times New Roman" w:eastAsia="SimSun" w:hAnsi="Times New Roman" w:cs="Times New Roman"/>
          <w:szCs w:val="24"/>
          <w:lang w:eastAsia="zh-CN"/>
        </w:rPr>
      </w:pPr>
      <w:r w:rsidRPr="000C61EA">
        <w:rPr>
          <w:rFonts w:ascii="Times New Roman" w:eastAsia="SimSun" w:hAnsi="Times New Roman" w:cs="Times New Roman"/>
          <w:bCs/>
          <w:szCs w:val="24"/>
          <w:lang w:eastAsia="zh-CN"/>
        </w:rPr>
        <w:t>1</w:t>
      </w:r>
      <w:r w:rsidRPr="000C61EA">
        <w:rPr>
          <w:rFonts w:ascii="Times New Roman" w:eastAsia="SimSun" w:hAnsi="Times New Roman" w:cs="Times New Roman"/>
          <w:szCs w:val="24"/>
          <w:lang w:eastAsia="zh-CN"/>
        </w:rPr>
        <w:tab/>
      </w:r>
      <w:r w:rsidRPr="000C61EA">
        <w:rPr>
          <w:rFonts w:ascii="Times New Roman" w:eastAsia="SimSun" w:hAnsi="Times New Roman" w:cs="Times New Roman"/>
          <w:szCs w:val="24"/>
          <w:lang w:eastAsia="zh-CN"/>
        </w:rPr>
        <w:t>哪些是</w:t>
      </w:r>
      <w:r w:rsidRPr="000C61EA">
        <w:rPr>
          <w:rFonts w:ascii="Times New Roman" w:eastAsia="SimSun" w:hAnsi="Times New Roman" w:cs="Times New Roman" w:hint="eastAsia"/>
          <w:szCs w:val="24"/>
          <w:lang w:eastAsia="zh-CN"/>
        </w:rPr>
        <w:t>高级沉浸式</w:t>
      </w:r>
      <w:r>
        <w:rPr>
          <w:rFonts w:ascii="Times New Roman" w:eastAsia="SimSun" w:hAnsi="Times New Roman" w:cs="Times New Roman" w:hint="eastAsia"/>
          <w:szCs w:val="24"/>
          <w:lang w:eastAsia="zh-CN"/>
        </w:rPr>
        <w:t>感官媒介内容的</w:t>
      </w:r>
      <w:r w:rsidRPr="000C61EA">
        <w:rPr>
          <w:rFonts w:ascii="Times New Roman" w:eastAsia="SimSun" w:hAnsi="Times New Roman" w:cs="Times New Roman"/>
          <w:szCs w:val="24"/>
          <w:lang w:eastAsia="zh-CN"/>
        </w:rPr>
        <w:t>制作</w:t>
      </w:r>
      <w:r w:rsidRPr="001F7DCF">
        <w:rPr>
          <w:rFonts w:ascii="Times New Roman" w:eastAsia="SimSun" w:hAnsi="Times New Roman" w:cs="Times New Roman" w:hint="eastAsia"/>
          <w:szCs w:val="24"/>
          <w:lang w:eastAsia="zh-CN"/>
        </w:rPr>
        <w:t>、交换和播出</w:t>
      </w:r>
      <w:r w:rsidRPr="000C61EA">
        <w:rPr>
          <w:rFonts w:ascii="Times New Roman" w:eastAsia="SimSun" w:hAnsi="Times New Roman" w:cs="Times New Roman"/>
          <w:szCs w:val="24"/>
          <w:lang w:eastAsia="zh-CN"/>
        </w:rPr>
        <w:t>的适用</w:t>
      </w:r>
      <w:r>
        <w:rPr>
          <w:rFonts w:ascii="Times New Roman" w:eastAsia="SimSun" w:hAnsi="Times New Roman" w:cs="Times New Roman" w:hint="eastAsia"/>
          <w:szCs w:val="24"/>
          <w:lang w:eastAsia="zh-CN"/>
        </w:rPr>
        <w:t>视听和触觉</w:t>
      </w:r>
      <w:r w:rsidRPr="000C61EA">
        <w:rPr>
          <w:rFonts w:ascii="Times New Roman" w:eastAsia="SimSun" w:hAnsi="Times New Roman" w:cs="Times New Roman"/>
          <w:szCs w:val="24"/>
          <w:lang w:eastAsia="zh-CN"/>
        </w:rPr>
        <w:t>参数值</w:t>
      </w:r>
      <w:r>
        <w:rPr>
          <w:rFonts w:ascii="Times New Roman" w:eastAsia="SimSun" w:hAnsi="Times New Roman" w:cs="Times New Roman" w:hint="eastAsia"/>
          <w:szCs w:val="24"/>
          <w:lang w:eastAsia="zh-CN"/>
        </w:rPr>
        <w:t>？</w:t>
      </w:r>
    </w:p>
    <w:p w14:paraId="4A10553D" w14:textId="77777777" w:rsidR="00123DF3" w:rsidRDefault="00123DF3" w:rsidP="00123DF3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="Times New Roman" w:eastAsia="SimSun" w:hAnsi="Times New Roman" w:cs="Times New Roman"/>
          <w:lang w:eastAsia="zh-CN"/>
        </w:rPr>
      </w:pPr>
      <w:r>
        <w:rPr>
          <w:rFonts w:ascii="Times New Roman" w:eastAsia="SimSun" w:hAnsi="Times New Roman" w:cs="Times New Roman"/>
          <w:lang w:eastAsia="zh-CN"/>
        </w:rPr>
        <w:br w:type="page"/>
      </w:r>
    </w:p>
    <w:p w14:paraId="6FA2D807" w14:textId="3F200F9F" w:rsidR="00123DF3" w:rsidRDefault="00123DF3" w:rsidP="00123DF3">
      <w:pPr>
        <w:spacing w:line="240" w:lineRule="auto"/>
        <w:ind w:right="-142"/>
        <w:rPr>
          <w:rFonts w:ascii="Times New Roman" w:eastAsia="SimSun" w:hAnsi="Times New Roman" w:cs="Times New Roman"/>
          <w:szCs w:val="24"/>
          <w:lang w:eastAsia="zh-CN"/>
        </w:rPr>
      </w:pPr>
      <w:r w:rsidRPr="000C61EA">
        <w:rPr>
          <w:rFonts w:ascii="Times New Roman" w:eastAsia="SimSun" w:hAnsi="Times New Roman" w:cs="Times New Roman"/>
          <w:lang w:eastAsia="zh-CN"/>
        </w:rPr>
        <w:lastRenderedPageBreak/>
        <w:t>2</w:t>
      </w:r>
      <w:r w:rsidRPr="000C61EA">
        <w:rPr>
          <w:rFonts w:ascii="Times New Roman" w:eastAsia="SimSun" w:hAnsi="Times New Roman" w:cs="Times New Roman"/>
          <w:lang w:eastAsia="zh-CN"/>
        </w:rPr>
        <w:tab/>
      </w:r>
      <w:r>
        <w:rPr>
          <w:rFonts w:ascii="Times New Roman" w:eastAsia="SimSun" w:hAnsi="Times New Roman" w:cs="Times New Roman" w:hint="eastAsia"/>
          <w:lang w:eastAsia="zh-CN"/>
        </w:rPr>
        <w:t>需要</w:t>
      </w:r>
      <w:r>
        <w:rPr>
          <w:rFonts w:ascii="Times New Roman" w:eastAsia="SimSun" w:hAnsi="Times New Roman" w:cs="Times New Roman" w:hint="eastAsia"/>
          <w:szCs w:val="24"/>
          <w:lang w:eastAsia="zh-CN"/>
        </w:rPr>
        <w:t>什么音频、视频、数据和元数据来代表沉浸式感官媒介场景？</w:t>
      </w:r>
    </w:p>
    <w:p w14:paraId="0CC42C1F" w14:textId="5EF9342E" w:rsidR="00123DF3" w:rsidRPr="000C61EA" w:rsidRDefault="00123DF3" w:rsidP="00123DF3">
      <w:pPr>
        <w:spacing w:line="240" w:lineRule="auto"/>
        <w:ind w:right="-142"/>
        <w:rPr>
          <w:rFonts w:ascii="Times New Roman" w:eastAsia="SimSun" w:hAnsi="Times New Roman" w:cs="Times New Roman"/>
          <w:szCs w:val="24"/>
          <w:lang w:eastAsia="zh-CN"/>
        </w:rPr>
      </w:pPr>
      <w:r>
        <w:rPr>
          <w:rFonts w:ascii="Times New Roman" w:eastAsia="SimSun" w:hAnsi="Times New Roman" w:cs="Times New Roman"/>
          <w:bCs/>
          <w:szCs w:val="24"/>
          <w:lang w:eastAsia="ja-JP"/>
        </w:rPr>
        <w:t>3</w:t>
      </w:r>
      <w:r w:rsidRPr="000C61EA">
        <w:rPr>
          <w:rFonts w:ascii="Times New Roman" w:eastAsia="SimSun" w:hAnsi="Times New Roman" w:cs="Times New Roman"/>
          <w:szCs w:val="24"/>
          <w:lang w:eastAsia="zh-CN"/>
        </w:rPr>
        <w:tab/>
      </w:r>
      <w:r>
        <w:rPr>
          <w:rFonts w:ascii="Times New Roman" w:eastAsia="SimSun" w:hAnsi="Times New Roman" w:cs="Times New Roman" w:hint="eastAsia"/>
          <w:szCs w:val="24"/>
          <w:lang w:eastAsia="zh-CN"/>
        </w:rPr>
        <w:t>对于</w:t>
      </w:r>
      <w:r w:rsidRPr="00A33B83">
        <w:rPr>
          <w:rFonts w:ascii="Times New Roman" w:eastAsia="SimSun" w:hAnsi="Times New Roman" w:cs="Times New Roman" w:hint="eastAsia"/>
          <w:szCs w:val="24"/>
          <w:lang w:eastAsia="zh-CN"/>
        </w:rPr>
        <w:t>观看高级沉浸式</w:t>
      </w:r>
      <w:r>
        <w:rPr>
          <w:rFonts w:ascii="Times New Roman" w:eastAsia="SimSun" w:hAnsi="Times New Roman" w:cs="Times New Roman" w:hint="eastAsia"/>
          <w:szCs w:val="24"/>
          <w:lang w:eastAsia="zh-CN"/>
        </w:rPr>
        <w:t>感官媒介</w:t>
      </w:r>
      <w:r w:rsidRPr="00A33B83">
        <w:rPr>
          <w:rFonts w:ascii="Times New Roman" w:eastAsia="SimSun" w:hAnsi="Times New Roman" w:cs="Times New Roman" w:hint="eastAsia"/>
          <w:szCs w:val="24"/>
          <w:lang w:eastAsia="zh-CN"/>
        </w:rPr>
        <w:t>内容</w:t>
      </w:r>
      <w:r>
        <w:rPr>
          <w:rFonts w:ascii="Times New Roman" w:eastAsia="SimSun" w:hAnsi="Times New Roman" w:cs="Times New Roman" w:hint="eastAsia"/>
          <w:szCs w:val="24"/>
          <w:lang w:eastAsia="zh-CN"/>
        </w:rPr>
        <w:t>，</w:t>
      </w:r>
      <w:r w:rsidRPr="00A33B83">
        <w:rPr>
          <w:rFonts w:ascii="Times New Roman" w:eastAsia="SimSun" w:hAnsi="Times New Roman" w:cs="Times New Roman" w:hint="eastAsia"/>
          <w:szCs w:val="24"/>
          <w:lang w:eastAsia="zh-CN"/>
        </w:rPr>
        <w:t>在</w:t>
      </w:r>
      <w:r>
        <w:rPr>
          <w:rFonts w:ascii="Times New Roman" w:eastAsia="SimSun" w:hAnsi="Times New Roman" w:cs="Times New Roman" w:hint="eastAsia"/>
          <w:szCs w:val="24"/>
          <w:lang w:eastAsia="zh-CN"/>
        </w:rPr>
        <w:t>进行</w:t>
      </w:r>
      <w:r w:rsidRPr="00A33B83">
        <w:rPr>
          <w:rFonts w:ascii="Times New Roman" w:eastAsia="SimSun" w:hAnsi="Times New Roman" w:cs="Times New Roman" w:hint="eastAsia"/>
          <w:szCs w:val="24"/>
          <w:lang w:eastAsia="zh-CN"/>
        </w:rPr>
        <w:t>制作和消费者观看时应假</w:t>
      </w:r>
      <w:r>
        <w:rPr>
          <w:rFonts w:ascii="Times New Roman" w:eastAsia="SimSun" w:hAnsi="Times New Roman" w:cs="Times New Roman" w:hint="eastAsia"/>
          <w:szCs w:val="24"/>
          <w:lang w:eastAsia="zh-CN"/>
        </w:rPr>
        <w:t>设需要</w:t>
      </w:r>
      <w:r w:rsidRPr="00A33B83">
        <w:rPr>
          <w:rFonts w:ascii="Times New Roman" w:eastAsia="SimSun" w:hAnsi="Times New Roman" w:cs="Times New Roman" w:hint="eastAsia"/>
          <w:szCs w:val="24"/>
          <w:lang w:eastAsia="zh-CN"/>
        </w:rPr>
        <w:t>哪些</w:t>
      </w:r>
      <w:r>
        <w:rPr>
          <w:rFonts w:ascii="Times New Roman" w:eastAsia="SimSun" w:hAnsi="Times New Roman" w:cs="Times New Roman" w:hint="eastAsia"/>
          <w:szCs w:val="24"/>
          <w:lang w:eastAsia="zh-CN"/>
        </w:rPr>
        <w:t>（</w:t>
      </w:r>
      <w:r w:rsidRPr="00A33B83">
        <w:rPr>
          <w:rFonts w:ascii="Times New Roman" w:eastAsia="SimSun" w:hAnsi="Times New Roman" w:cs="Times New Roman" w:hint="eastAsia"/>
          <w:szCs w:val="24"/>
          <w:lang w:eastAsia="zh-CN"/>
        </w:rPr>
        <w:t>包括视听</w:t>
      </w:r>
      <w:r>
        <w:rPr>
          <w:rFonts w:ascii="Times New Roman" w:eastAsia="SimSun" w:hAnsi="Times New Roman" w:cs="Times New Roman" w:hint="eastAsia"/>
          <w:szCs w:val="24"/>
          <w:lang w:eastAsia="zh-CN"/>
        </w:rPr>
        <w:t>和触觉复制</w:t>
      </w:r>
      <w:r w:rsidRPr="00A33B83">
        <w:rPr>
          <w:rFonts w:ascii="Times New Roman" w:eastAsia="SimSun" w:hAnsi="Times New Roman" w:cs="Times New Roman" w:hint="eastAsia"/>
          <w:szCs w:val="24"/>
          <w:lang w:eastAsia="zh-CN"/>
        </w:rPr>
        <w:t>设备在内的</w:t>
      </w:r>
      <w:r>
        <w:rPr>
          <w:rFonts w:ascii="Times New Roman" w:eastAsia="SimSun" w:hAnsi="Times New Roman" w:cs="Times New Roman" w:hint="eastAsia"/>
          <w:szCs w:val="24"/>
          <w:lang w:eastAsia="zh-CN"/>
        </w:rPr>
        <w:t>）</w:t>
      </w:r>
      <w:r w:rsidRPr="00A33B83">
        <w:rPr>
          <w:rFonts w:ascii="Times New Roman" w:eastAsia="SimSun" w:hAnsi="Times New Roman" w:cs="Times New Roman" w:hint="eastAsia"/>
          <w:szCs w:val="24"/>
          <w:lang w:eastAsia="zh-CN"/>
        </w:rPr>
        <w:t>条件？</w:t>
      </w:r>
    </w:p>
    <w:p w14:paraId="5CDD539D" w14:textId="38C66A70" w:rsidR="00123DF3" w:rsidRPr="000C61EA" w:rsidRDefault="00123DF3" w:rsidP="00123DF3">
      <w:pPr>
        <w:spacing w:line="240" w:lineRule="auto"/>
        <w:ind w:right="-142"/>
        <w:rPr>
          <w:rFonts w:ascii="Times New Roman" w:eastAsia="SimSun" w:hAnsi="Times New Roman" w:cs="Times New Roman"/>
          <w:szCs w:val="24"/>
          <w:lang w:eastAsia="zh-CN"/>
        </w:rPr>
      </w:pPr>
      <w:r>
        <w:rPr>
          <w:rFonts w:ascii="Times New Roman" w:eastAsia="SimSun" w:hAnsi="Times New Roman" w:cs="Times New Roman" w:hint="eastAsia"/>
          <w:bCs/>
          <w:szCs w:val="24"/>
          <w:lang w:eastAsia="zh-CN"/>
        </w:rPr>
        <w:t>4</w:t>
      </w:r>
      <w:r w:rsidRPr="000C61EA">
        <w:rPr>
          <w:rFonts w:ascii="Times New Roman" w:eastAsia="SimSun" w:hAnsi="Times New Roman" w:cs="Times New Roman"/>
          <w:szCs w:val="24"/>
          <w:lang w:eastAsia="zh-CN"/>
        </w:rPr>
        <w:tab/>
      </w:r>
      <w:r w:rsidRPr="00B066D3">
        <w:rPr>
          <w:rFonts w:ascii="Times New Roman" w:eastAsia="SimSun" w:hAnsi="Times New Roman" w:cs="Times New Roman" w:hint="eastAsia"/>
          <w:szCs w:val="24"/>
          <w:lang w:eastAsia="zh-CN"/>
        </w:rPr>
        <w:t>需要什么样的元数据来实现高级沉浸式</w:t>
      </w:r>
      <w:r>
        <w:rPr>
          <w:rFonts w:ascii="Times New Roman" w:eastAsia="SimSun" w:hAnsi="Times New Roman" w:cs="Times New Roman" w:hint="eastAsia"/>
          <w:szCs w:val="24"/>
          <w:lang w:eastAsia="zh-CN"/>
        </w:rPr>
        <w:t>感官媒介</w:t>
      </w:r>
      <w:r w:rsidRPr="00B066D3">
        <w:rPr>
          <w:rFonts w:ascii="Times New Roman" w:eastAsia="SimSun" w:hAnsi="Times New Roman" w:cs="Times New Roman" w:hint="eastAsia"/>
          <w:szCs w:val="24"/>
          <w:lang w:eastAsia="zh-CN"/>
        </w:rPr>
        <w:t>内容的准确交换和</w:t>
      </w:r>
      <w:r>
        <w:rPr>
          <w:rFonts w:ascii="Times New Roman" w:eastAsia="SimSun" w:hAnsi="Times New Roman" w:cs="Times New Roman" w:hint="eastAsia"/>
          <w:szCs w:val="24"/>
          <w:lang w:eastAsia="zh-CN"/>
        </w:rPr>
        <w:t>复制</w:t>
      </w:r>
      <w:r w:rsidRPr="00B066D3">
        <w:rPr>
          <w:rFonts w:ascii="Times New Roman" w:eastAsia="SimSun" w:hAnsi="Times New Roman" w:cs="Times New Roman" w:hint="eastAsia"/>
          <w:szCs w:val="24"/>
          <w:lang w:eastAsia="zh-CN"/>
        </w:rPr>
        <w:t>？</w:t>
      </w:r>
    </w:p>
    <w:p w14:paraId="31DD8A46" w14:textId="00AE8436" w:rsidR="00123DF3" w:rsidRDefault="00123DF3" w:rsidP="00123DF3">
      <w:pPr>
        <w:spacing w:line="240" w:lineRule="auto"/>
        <w:ind w:right="-142"/>
        <w:rPr>
          <w:rFonts w:ascii="Times New Roman" w:eastAsia="SimSun" w:hAnsi="Times New Roman" w:cs="Times New Roman"/>
          <w:szCs w:val="24"/>
          <w:lang w:eastAsia="zh-CN"/>
        </w:rPr>
      </w:pPr>
      <w:r>
        <w:rPr>
          <w:rFonts w:ascii="Times New Roman" w:eastAsia="SimSun" w:hAnsi="Times New Roman" w:cs="Times New Roman" w:hint="eastAsia"/>
          <w:szCs w:val="24"/>
          <w:lang w:eastAsia="zh-CN"/>
        </w:rPr>
        <w:t>5</w:t>
      </w:r>
      <w:r w:rsidRPr="000C61EA">
        <w:rPr>
          <w:rFonts w:ascii="Times New Roman" w:eastAsia="SimSun" w:hAnsi="Times New Roman" w:cs="Times New Roman"/>
          <w:szCs w:val="24"/>
          <w:lang w:eastAsia="zh-CN"/>
        </w:rPr>
        <w:tab/>
      </w:r>
      <w:r>
        <w:rPr>
          <w:rFonts w:ascii="Times New Roman" w:eastAsia="SimSun" w:hAnsi="Times New Roman" w:cs="Times New Roman" w:hint="eastAsia"/>
          <w:szCs w:val="24"/>
          <w:lang w:eastAsia="zh-CN"/>
        </w:rPr>
        <w:t>如何使设备性能参数与制作决策相互作用，从而当观众观看高级沉浸式感官媒介内容时，避免或最大程度地减少他们的眼睛疲劳、头晕或恶心？</w:t>
      </w:r>
    </w:p>
    <w:p w14:paraId="1B0E69E9" w14:textId="77777777" w:rsidR="00123DF3" w:rsidRPr="000C61EA" w:rsidRDefault="00123DF3" w:rsidP="00123DF3">
      <w:pPr>
        <w:pStyle w:val="Call"/>
        <w:tabs>
          <w:tab w:val="clear" w:pos="794"/>
          <w:tab w:val="left" w:pos="1134"/>
        </w:tabs>
        <w:spacing w:line="240" w:lineRule="auto"/>
        <w:ind w:left="1134"/>
        <w:rPr>
          <w:rFonts w:ascii="STKaiti" w:eastAsia="STKaiti" w:hAnsi="STKaiti" w:cs="Times New Roman"/>
          <w:i w:val="0"/>
          <w:szCs w:val="24"/>
          <w:lang w:eastAsia="zh-CN"/>
        </w:rPr>
      </w:pPr>
      <w:r w:rsidRPr="000C61EA">
        <w:rPr>
          <w:rFonts w:ascii="STKaiti" w:eastAsia="STKaiti" w:hAnsi="STKaiti" w:cs="Times New Roman"/>
          <w:bCs/>
          <w:i w:val="0"/>
          <w:szCs w:val="24"/>
          <w:lang w:eastAsia="zh-CN"/>
        </w:rPr>
        <w:t>进一步做出决定</w:t>
      </w:r>
    </w:p>
    <w:p w14:paraId="1301D841" w14:textId="77777777" w:rsidR="00123DF3" w:rsidRPr="000C61EA" w:rsidRDefault="00123DF3" w:rsidP="00123DF3">
      <w:pPr>
        <w:spacing w:line="240" w:lineRule="auto"/>
        <w:ind w:right="-142"/>
        <w:rPr>
          <w:rFonts w:ascii="Times New Roman" w:eastAsia="SimSun" w:hAnsi="Times New Roman" w:cs="Times New Roman"/>
          <w:szCs w:val="24"/>
          <w:lang w:eastAsia="zh-CN"/>
        </w:rPr>
      </w:pPr>
      <w:r w:rsidRPr="000C61EA">
        <w:rPr>
          <w:rFonts w:ascii="Times New Roman" w:eastAsia="SimSun" w:hAnsi="Times New Roman" w:cs="Times New Roman"/>
          <w:szCs w:val="24"/>
          <w:lang w:eastAsia="zh-CN"/>
        </w:rPr>
        <w:t>1</w:t>
      </w:r>
      <w:r w:rsidRPr="000C61EA">
        <w:rPr>
          <w:rFonts w:ascii="Times New Roman" w:eastAsia="SimSun" w:hAnsi="Times New Roman" w:cs="Times New Roman"/>
          <w:szCs w:val="24"/>
          <w:lang w:eastAsia="zh-CN"/>
        </w:rPr>
        <w:tab/>
      </w:r>
      <w:r w:rsidRPr="000C61EA">
        <w:rPr>
          <w:rFonts w:ascii="Times New Roman" w:eastAsia="SimSun" w:hAnsi="Times New Roman" w:cs="Times New Roman"/>
          <w:szCs w:val="24"/>
          <w:lang w:eastAsia="zh-CN"/>
        </w:rPr>
        <w:t>以上研究结果应纳入一份或多份</w:t>
      </w:r>
      <w:r w:rsidRPr="000C61EA">
        <w:rPr>
          <w:rFonts w:ascii="Times New Roman" w:eastAsia="SimSun" w:hAnsi="Times New Roman" w:cs="Times New Roman" w:hint="eastAsia"/>
          <w:szCs w:val="24"/>
          <w:lang w:eastAsia="zh-CN"/>
        </w:rPr>
        <w:t>建议书</w:t>
      </w:r>
      <w:r w:rsidRPr="000C61EA">
        <w:rPr>
          <w:rFonts w:ascii="Times New Roman" w:eastAsia="SimSun" w:hAnsi="Times New Roman" w:cs="Times New Roman"/>
          <w:szCs w:val="24"/>
          <w:lang w:eastAsia="zh-CN"/>
        </w:rPr>
        <w:t>和</w:t>
      </w:r>
      <w:r w:rsidRPr="000C61EA">
        <w:rPr>
          <w:rFonts w:ascii="Times New Roman" w:eastAsia="SimSun" w:hAnsi="Times New Roman" w:cs="Times New Roman"/>
          <w:szCs w:val="24"/>
          <w:lang w:eastAsia="zh-CN"/>
        </w:rPr>
        <w:t>/</w:t>
      </w:r>
      <w:r w:rsidRPr="000C61EA">
        <w:rPr>
          <w:rFonts w:ascii="Times New Roman" w:eastAsia="SimSun" w:hAnsi="Times New Roman" w:cs="Times New Roman"/>
          <w:szCs w:val="24"/>
          <w:lang w:eastAsia="zh-CN"/>
        </w:rPr>
        <w:t>或报告</w:t>
      </w:r>
      <w:r w:rsidRPr="000C61EA">
        <w:rPr>
          <w:rFonts w:ascii="Times New Roman" w:eastAsia="SimSun" w:hAnsi="Times New Roman" w:cs="Times New Roman" w:hint="eastAsia"/>
          <w:szCs w:val="24"/>
          <w:lang w:eastAsia="zh-CN"/>
        </w:rPr>
        <w:t>中</w:t>
      </w:r>
      <w:r w:rsidRPr="000C61EA">
        <w:rPr>
          <w:rFonts w:ascii="Times New Roman" w:eastAsia="SimSun" w:hAnsi="Times New Roman" w:cs="Times New Roman"/>
          <w:szCs w:val="24"/>
          <w:lang w:eastAsia="zh-CN"/>
        </w:rPr>
        <w:t>；</w:t>
      </w:r>
    </w:p>
    <w:p w14:paraId="48D1E977" w14:textId="77777777" w:rsidR="00123DF3" w:rsidRPr="000C61EA" w:rsidRDefault="00123DF3" w:rsidP="00123DF3">
      <w:pPr>
        <w:spacing w:line="240" w:lineRule="auto"/>
        <w:ind w:right="-142"/>
        <w:rPr>
          <w:rFonts w:ascii="Times New Roman" w:eastAsia="SimSun" w:hAnsi="Times New Roman" w:cs="Times New Roman"/>
          <w:szCs w:val="24"/>
          <w:lang w:eastAsia="zh-CN"/>
        </w:rPr>
      </w:pPr>
      <w:r w:rsidRPr="000C61EA">
        <w:rPr>
          <w:rFonts w:ascii="Times New Roman" w:eastAsia="SimSun" w:hAnsi="Times New Roman" w:cs="Times New Roman"/>
          <w:szCs w:val="24"/>
          <w:lang w:eastAsia="zh-CN"/>
        </w:rPr>
        <w:t>2</w:t>
      </w:r>
      <w:r w:rsidRPr="000C61EA">
        <w:rPr>
          <w:rFonts w:ascii="Times New Roman" w:eastAsia="SimSun" w:hAnsi="Times New Roman" w:cs="Times New Roman"/>
          <w:szCs w:val="24"/>
          <w:lang w:eastAsia="zh-CN"/>
        </w:rPr>
        <w:tab/>
      </w:r>
      <w:r w:rsidRPr="000C61EA">
        <w:rPr>
          <w:rFonts w:ascii="Times New Roman" w:eastAsia="SimSun" w:hAnsi="Times New Roman" w:cs="Times New Roman"/>
          <w:szCs w:val="24"/>
          <w:lang w:eastAsia="zh-CN"/>
        </w:rPr>
        <w:t>上述研究应于</w:t>
      </w:r>
      <w:r w:rsidRPr="000C61EA">
        <w:rPr>
          <w:rFonts w:ascii="Times New Roman" w:eastAsia="SimSun" w:hAnsi="Times New Roman" w:cs="Times New Roman"/>
          <w:szCs w:val="24"/>
          <w:lang w:eastAsia="zh-CN"/>
        </w:rPr>
        <w:t>2023</w:t>
      </w:r>
      <w:r w:rsidRPr="000C61EA">
        <w:rPr>
          <w:rFonts w:ascii="Times New Roman" w:eastAsia="SimSun" w:hAnsi="Times New Roman" w:cs="Times New Roman"/>
          <w:szCs w:val="24"/>
          <w:lang w:eastAsia="zh-CN"/>
        </w:rPr>
        <w:t>年之前完成。</w:t>
      </w:r>
    </w:p>
    <w:p w14:paraId="2548EA31" w14:textId="37F64862" w:rsidR="00BA539B" w:rsidRPr="00BA539B" w:rsidRDefault="00123DF3" w:rsidP="003032E4">
      <w:pPr>
        <w:spacing w:before="480"/>
        <w:rPr>
          <w:rFonts w:asciiTheme="minorHAnsi" w:hAnsiTheme="minorHAnsi" w:cstheme="minorHAnsi"/>
          <w:szCs w:val="24"/>
          <w:lang w:eastAsia="zh-CN"/>
        </w:rPr>
      </w:pPr>
      <w:r w:rsidRPr="000C61EA">
        <w:rPr>
          <w:lang w:val="en-GB" w:eastAsia="zh-CN"/>
        </w:rPr>
        <w:t>类别：</w:t>
      </w:r>
      <w:r w:rsidRPr="00D618A4">
        <w:rPr>
          <w:rFonts w:ascii="Times New Roman" w:hAnsi="Times New Roman" w:cs="Times New Roman"/>
          <w:lang w:val="en-GB" w:eastAsia="zh-CN"/>
        </w:rPr>
        <w:t>S2</w:t>
      </w:r>
    </w:p>
    <w:p w14:paraId="794D1704" w14:textId="77777777" w:rsidR="00BA539B" w:rsidRPr="00BA539B" w:rsidRDefault="00BA539B" w:rsidP="003032E4">
      <w:pPr>
        <w:rPr>
          <w:rFonts w:asciiTheme="minorHAnsi" w:hAnsiTheme="minorHAnsi" w:cstheme="minorHAnsi"/>
          <w:szCs w:val="24"/>
          <w:lang w:eastAsia="zh-CN"/>
        </w:rPr>
      </w:pPr>
    </w:p>
    <w:p w14:paraId="7871C701" w14:textId="768FD5AB" w:rsidR="00AF051D" w:rsidRDefault="00BA539B" w:rsidP="00B850AE">
      <w:pPr>
        <w:spacing w:before="0" w:line="240" w:lineRule="auto"/>
        <w:jc w:val="center"/>
        <w:rPr>
          <w:rFonts w:asciiTheme="majorEastAsia" w:eastAsiaTheme="majorEastAsia" w:hAnsiTheme="majorEastAsia"/>
          <w:szCs w:val="24"/>
          <w:lang w:eastAsia="zh-CN"/>
        </w:rPr>
      </w:pPr>
      <w:r w:rsidRPr="00BA539B">
        <w:rPr>
          <w:lang w:val="en-GB"/>
        </w:rPr>
        <w:t>______________</w:t>
      </w:r>
    </w:p>
    <w:sectPr w:rsidR="00AF051D" w:rsidSect="00031E64">
      <w:headerReference w:type="even" r:id="rId8"/>
      <w:headerReference w:type="default" r:id="rId9"/>
      <w:headerReference w:type="first" r:id="rId10"/>
      <w:footerReference w:type="first" r:id="rId11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90DCA7" w14:textId="77777777" w:rsidR="00BA539B" w:rsidRDefault="00BA539B">
      <w:r>
        <w:separator/>
      </w:r>
    </w:p>
  </w:endnote>
  <w:endnote w:type="continuationSeparator" w:id="0">
    <w:p w14:paraId="28397BA3" w14:textId="77777777" w:rsidR="00BA539B" w:rsidRDefault="00BA5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altName w:val="STKaiti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1F9545" w14:textId="77777777" w:rsidR="00ED20E1" w:rsidRDefault="00ED20E1" w:rsidP="00ED20E1">
    <w:pPr>
      <w:pStyle w:val="FirstFooter"/>
      <w:spacing w:line="240" w:lineRule="auto"/>
      <w:ind w:left="-397" w:right="-397"/>
      <w:jc w:val="center"/>
      <w:rPr>
        <w:sz w:val="18"/>
        <w:szCs w:val="18"/>
      </w:rPr>
    </w:pPr>
    <w:r w:rsidRPr="00B850AE">
      <w:rPr>
        <w:color w:val="4F81BD" w:themeColor="accent1"/>
        <w:sz w:val="18"/>
        <w:szCs w:val="18"/>
      </w:rPr>
      <w:t>International Telecommunication Union • Place des Nations • CH</w:t>
    </w:r>
    <w:r w:rsidRPr="00B850AE">
      <w:rPr>
        <w:color w:val="4F81BD" w:themeColor="accent1"/>
        <w:sz w:val="18"/>
        <w:szCs w:val="18"/>
      </w:rPr>
      <w:noBreakHyphen/>
      <w:t xml:space="preserve">1211 Geneva 20 • Switzerland </w:t>
    </w:r>
    <w:r w:rsidRPr="00B850AE">
      <w:rPr>
        <w:color w:val="4F81BD" w:themeColor="accent1"/>
        <w:sz w:val="18"/>
        <w:szCs w:val="18"/>
      </w:rPr>
      <w:br/>
      <w:t>Tel: +41 22 730 5111 • Fax: +41 22 733 7256 • E-mail:</w:t>
    </w:r>
    <w:r w:rsidRPr="005E5EB3">
      <w:rPr>
        <w:sz w:val="18"/>
        <w:szCs w:val="18"/>
      </w:rPr>
      <w:t xml:space="preserve"> </w:t>
    </w:r>
    <w:hyperlink r:id="rId1" w:history="1">
      <w:r w:rsidRPr="005E5EB3">
        <w:rPr>
          <w:rStyle w:val="Hyperlink"/>
          <w:sz w:val="18"/>
          <w:szCs w:val="18"/>
        </w:rPr>
        <w:t>itumail@itu.int</w:t>
      </w:r>
    </w:hyperlink>
    <w:r w:rsidRPr="005E5EB3">
      <w:rPr>
        <w:sz w:val="18"/>
        <w:szCs w:val="18"/>
      </w:rPr>
      <w:t xml:space="preserve"> • </w:t>
    </w:r>
    <w:hyperlink r:id="rId2" w:history="1">
      <w:r w:rsidRPr="005E5EB3">
        <w:rPr>
          <w:rStyle w:val="Hyperlink"/>
          <w:sz w:val="18"/>
          <w:szCs w:val="18"/>
        </w:rPr>
        <w:t>www.itu.int</w:t>
      </w:r>
    </w:hyperlink>
    <w:r w:rsidRPr="005E5EB3">
      <w:rPr>
        <w:sz w:val="18"/>
        <w:szCs w:val="18"/>
      </w:rP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EC570B" w14:textId="77777777" w:rsidR="00BA539B" w:rsidRDefault="00BA539B">
      <w:r>
        <w:t>____________________</w:t>
      </w:r>
    </w:p>
  </w:footnote>
  <w:footnote w:type="continuationSeparator" w:id="0">
    <w:p w14:paraId="2925374D" w14:textId="77777777" w:rsidR="00BA539B" w:rsidRDefault="00BA539B">
      <w:r>
        <w:continuationSeparator/>
      </w:r>
    </w:p>
  </w:footnote>
  <w:footnote w:id="1">
    <w:p w14:paraId="7E439C62" w14:textId="77777777" w:rsidR="00123DF3" w:rsidRPr="00C3790F" w:rsidRDefault="00123DF3" w:rsidP="003032E4">
      <w:pPr>
        <w:pStyle w:val="FootnoteText"/>
        <w:ind w:left="0" w:firstLine="0"/>
        <w:rPr>
          <w:rFonts w:ascii="Times New Roman" w:hAnsi="Times New Roman" w:cs="Times New Roman"/>
          <w:sz w:val="24"/>
          <w:szCs w:val="24"/>
          <w:lang w:eastAsia="zh-CN"/>
        </w:rPr>
      </w:pPr>
      <w:r w:rsidRPr="00F02242">
        <w:rPr>
          <w:rStyle w:val="FootnoteReference"/>
          <w:rFonts w:ascii="Times New Roman" w:hAnsi="Times New Roman" w:cs="Times New Roman"/>
          <w:szCs w:val="18"/>
        </w:rPr>
        <w:footnoteRef/>
      </w:r>
      <w:r w:rsidRPr="00C3790F">
        <w:rPr>
          <w:rFonts w:ascii="Times New Roman" w:hAnsi="Times New Roman" w:cs="Times New Roman"/>
          <w:sz w:val="24"/>
          <w:szCs w:val="24"/>
          <w:lang w:eastAsia="zh-CN"/>
        </w:rPr>
        <w:tab/>
      </w:r>
      <w:r w:rsidRPr="00EA6644">
        <w:rPr>
          <w:rFonts w:ascii="Times New Roman" w:hAnsi="Times New Roman" w:cs="Times New Roman" w:hint="eastAsia"/>
          <w:sz w:val="24"/>
          <w:szCs w:val="24"/>
          <w:lang w:eastAsia="zh-CN"/>
        </w:rPr>
        <w:t>术语“沉浸式”被认为包括通过利用诸如音频、视频和触觉之类的基于感官的技术，来提供或吸引观众的任何格式或媒介或平台，并且实现任何形式的交互作用或对内容呈现的控制。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93711B" w14:textId="06133AAB" w:rsidR="00E915AF" w:rsidRPr="00AC1F2B" w:rsidRDefault="00AF051D" w:rsidP="00DC48AC">
    <w:pPr>
      <w:pStyle w:val="Header"/>
      <w:jc w:val="center"/>
      <w:rPr>
        <w:sz w:val="20"/>
        <w:szCs w:val="18"/>
      </w:rPr>
    </w:pPr>
    <w:r>
      <w:rPr>
        <w:sz w:val="20"/>
        <w:szCs w:val="18"/>
      </w:rPr>
      <w:t xml:space="preserve">- </w:t>
    </w:r>
    <w:r w:rsidR="001B42C9" w:rsidRPr="00AC1F2B">
      <w:rPr>
        <w:rStyle w:val="PageNumber"/>
        <w:sz w:val="20"/>
        <w:szCs w:val="18"/>
      </w:rPr>
      <w:fldChar w:fldCharType="begin"/>
    </w:r>
    <w:r w:rsidR="00E915AF" w:rsidRPr="00AC1F2B">
      <w:rPr>
        <w:rStyle w:val="PageNumber"/>
        <w:sz w:val="20"/>
        <w:szCs w:val="18"/>
      </w:rPr>
      <w:instrText xml:space="preserve"> PAGE </w:instrText>
    </w:r>
    <w:r w:rsidR="001B42C9" w:rsidRPr="00AC1F2B">
      <w:rPr>
        <w:rStyle w:val="PageNumber"/>
        <w:sz w:val="20"/>
        <w:szCs w:val="18"/>
      </w:rPr>
      <w:fldChar w:fldCharType="separate"/>
    </w:r>
    <w:r>
      <w:rPr>
        <w:rStyle w:val="PageNumber"/>
        <w:noProof/>
        <w:sz w:val="20"/>
        <w:szCs w:val="18"/>
      </w:rPr>
      <w:t>2</w:t>
    </w:r>
    <w:r w:rsidR="001B42C9" w:rsidRPr="00AC1F2B">
      <w:rPr>
        <w:rStyle w:val="PageNumber"/>
        <w:sz w:val="20"/>
        <w:szCs w:val="18"/>
      </w:rPr>
      <w:fldChar w:fldCharType="end"/>
    </w:r>
    <w:r>
      <w:rPr>
        <w:rStyle w:val="PageNumber"/>
        <w:sz w:val="20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5D3A9D" w14:textId="74E15F04" w:rsidR="00E915AF" w:rsidRPr="00AF3325" w:rsidRDefault="00DC48AC" w:rsidP="00DC48AC">
    <w:pPr>
      <w:pStyle w:val="Header"/>
      <w:jc w:val="center"/>
    </w:pPr>
    <w:r>
      <w:rPr>
        <w:sz w:val="20"/>
        <w:szCs w:val="18"/>
      </w:rPr>
      <w:t xml:space="preserve">- </w:t>
    </w:r>
    <w:r w:rsidRPr="00AC1F2B">
      <w:rPr>
        <w:rStyle w:val="PageNumber"/>
        <w:sz w:val="20"/>
        <w:szCs w:val="18"/>
      </w:rPr>
      <w:fldChar w:fldCharType="begin"/>
    </w:r>
    <w:r w:rsidRPr="00AC1F2B">
      <w:rPr>
        <w:rStyle w:val="PageNumber"/>
        <w:sz w:val="20"/>
        <w:szCs w:val="18"/>
      </w:rPr>
      <w:instrText xml:space="preserve"> PAGE </w:instrText>
    </w:r>
    <w:r w:rsidRPr="00AC1F2B">
      <w:rPr>
        <w:rStyle w:val="PageNumber"/>
        <w:sz w:val="20"/>
        <w:szCs w:val="18"/>
      </w:rPr>
      <w:fldChar w:fldCharType="separate"/>
    </w:r>
    <w:r>
      <w:rPr>
        <w:rStyle w:val="PageNumber"/>
        <w:sz w:val="20"/>
        <w:szCs w:val="18"/>
      </w:rPr>
      <w:t>2</w:t>
    </w:r>
    <w:r w:rsidRPr="00AC1F2B">
      <w:rPr>
        <w:rStyle w:val="PageNumber"/>
        <w:sz w:val="20"/>
        <w:szCs w:val="18"/>
      </w:rPr>
      <w:fldChar w:fldCharType="end"/>
    </w:r>
    <w:r>
      <w:rPr>
        <w:rStyle w:val="PageNumber"/>
        <w:sz w:val="20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9889" w:type="dxa"/>
      <w:tblInd w:w="-12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889"/>
    </w:tblGrid>
    <w:tr w:rsidR="00BA539B" w14:paraId="6DC5AE49" w14:textId="77777777" w:rsidTr="00035918">
      <w:tc>
        <w:tcPr>
          <w:tcW w:w="9889" w:type="dxa"/>
          <w:tcMar>
            <w:left w:w="0" w:type="dxa"/>
          </w:tcMar>
        </w:tcPr>
        <w:p w14:paraId="36DA3F93" w14:textId="3246AB5D" w:rsidR="00BA539B" w:rsidRDefault="00BA539B" w:rsidP="00BA539B">
          <w:pPr>
            <w:pStyle w:val="Header"/>
            <w:spacing w:before="240" w:line="360" w:lineRule="auto"/>
            <w:jc w:val="center"/>
          </w:pPr>
          <w:r w:rsidRPr="008E52B1">
            <w:rPr>
              <w:noProof/>
              <w:color w:val="3399FF"/>
              <w:lang w:eastAsia="zh-CN"/>
            </w:rPr>
            <w:drawing>
              <wp:inline distT="0" distB="0" distL="0" distR="0" wp14:anchorId="17AC7C6B" wp14:editId="4F2DC101">
                <wp:extent cx="838200" cy="838200"/>
                <wp:effectExtent l="0" t="0" r="0" b="0"/>
                <wp:docPr id="8" name="Picture 8" descr="C:\Users\comas\AppData\Local\Temp\Rar$DRa0.735\jpg\ITU official logo_blue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comas\AppData\Local\Temp\Rar$DRa0.735\jpg\ITU official logo_blue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3BC1616" w14:textId="77777777" w:rsidR="00E915AF" w:rsidRPr="00295CFA" w:rsidRDefault="00E915AF" w:rsidP="00295C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BuildingBlockITU" w:val="Building Blocks ITU.dotx"/>
  </w:docVars>
  <w:rsids>
    <w:rsidRoot w:val="00BA539B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6294E"/>
    <w:rsid w:val="00070258"/>
    <w:rsid w:val="0007323C"/>
    <w:rsid w:val="00086D03"/>
    <w:rsid w:val="00091DF4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0F00B0"/>
    <w:rsid w:val="00100B72"/>
    <w:rsid w:val="00101F7D"/>
    <w:rsid w:val="00103C76"/>
    <w:rsid w:val="0011265F"/>
    <w:rsid w:val="00117282"/>
    <w:rsid w:val="00117389"/>
    <w:rsid w:val="00121C2D"/>
    <w:rsid w:val="00123DF3"/>
    <w:rsid w:val="00134404"/>
    <w:rsid w:val="00144DFB"/>
    <w:rsid w:val="00150BAE"/>
    <w:rsid w:val="00164B62"/>
    <w:rsid w:val="0016655C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F2170"/>
    <w:rsid w:val="001F3529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66E74"/>
    <w:rsid w:val="00283C3B"/>
    <w:rsid w:val="002861E6"/>
    <w:rsid w:val="00287D18"/>
    <w:rsid w:val="00295CFA"/>
    <w:rsid w:val="002A2618"/>
    <w:rsid w:val="002A5DD7"/>
    <w:rsid w:val="002B0CAC"/>
    <w:rsid w:val="002D5A15"/>
    <w:rsid w:val="002D5BDD"/>
    <w:rsid w:val="002E0DC8"/>
    <w:rsid w:val="002E3D27"/>
    <w:rsid w:val="002F0890"/>
    <w:rsid w:val="002F2531"/>
    <w:rsid w:val="002F4967"/>
    <w:rsid w:val="003032E4"/>
    <w:rsid w:val="00316935"/>
    <w:rsid w:val="003266ED"/>
    <w:rsid w:val="00326C68"/>
    <w:rsid w:val="00334544"/>
    <w:rsid w:val="003370B8"/>
    <w:rsid w:val="00345D38"/>
    <w:rsid w:val="00352097"/>
    <w:rsid w:val="003666FF"/>
    <w:rsid w:val="0037309C"/>
    <w:rsid w:val="00380A6E"/>
    <w:rsid w:val="003836D4"/>
    <w:rsid w:val="0039003B"/>
    <w:rsid w:val="003A1F49"/>
    <w:rsid w:val="003A55ED"/>
    <w:rsid w:val="003A5D52"/>
    <w:rsid w:val="003B2BDA"/>
    <w:rsid w:val="003B55EC"/>
    <w:rsid w:val="003C2EA7"/>
    <w:rsid w:val="003C4471"/>
    <w:rsid w:val="003C7D41"/>
    <w:rsid w:val="003D4A69"/>
    <w:rsid w:val="003E504F"/>
    <w:rsid w:val="003E78D6"/>
    <w:rsid w:val="00400573"/>
    <w:rsid w:val="004007A3"/>
    <w:rsid w:val="00406D71"/>
    <w:rsid w:val="004326DB"/>
    <w:rsid w:val="0043682E"/>
    <w:rsid w:val="00440875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6779"/>
    <w:rsid w:val="004C68C5"/>
    <w:rsid w:val="004D733B"/>
    <w:rsid w:val="004E0DC4"/>
    <w:rsid w:val="004E0FB5"/>
    <w:rsid w:val="004E43BB"/>
    <w:rsid w:val="004E460D"/>
    <w:rsid w:val="004E62CE"/>
    <w:rsid w:val="004F178E"/>
    <w:rsid w:val="004F4543"/>
    <w:rsid w:val="004F57BB"/>
    <w:rsid w:val="00505309"/>
    <w:rsid w:val="0050789B"/>
    <w:rsid w:val="005224A1"/>
    <w:rsid w:val="00532A77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4CDA"/>
    <w:rsid w:val="005D3669"/>
    <w:rsid w:val="005D3DBC"/>
    <w:rsid w:val="005E5C29"/>
    <w:rsid w:val="005E5EB3"/>
    <w:rsid w:val="005F3CB6"/>
    <w:rsid w:val="005F657C"/>
    <w:rsid w:val="00602D53"/>
    <w:rsid w:val="006047E5"/>
    <w:rsid w:val="0064371D"/>
    <w:rsid w:val="00650543"/>
    <w:rsid w:val="00650B2A"/>
    <w:rsid w:val="00651777"/>
    <w:rsid w:val="006550F8"/>
    <w:rsid w:val="00674B53"/>
    <w:rsid w:val="006829F3"/>
    <w:rsid w:val="006A518B"/>
    <w:rsid w:val="006B0590"/>
    <w:rsid w:val="006B49DA"/>
    <w:rsid w:val="006C53F8"/>
    <w:rsid w:val="006C7CDE"/>
    <w:rsid w:val="007234B1"/>
    <w:rsid w:val="00723D08"/>
    <w:rsid w:val="007253AF"/>
    <w:rsid w:val="00725FDA"/>
    <w:rsid w:val="00727816"/>
    <w:rsid w:val="00730B9A"/>
    <w:rsid w:val="00750CFA"/>
    <w:rsid w:val="007553DA"/>
    <w:rsid w:val="007616E7"/>
    <w:rsid w:val="00775DB8"/>
    <w:rsid w:val="00782354"/>
    <w:rsid w:val="007921A7"/>
    <w:rsid w:val="00796CD6"/>
    <w:rsid w:val="007B3DB1"/>
    <w:rsid w:val="007C178E"/>
    <w:rsid w:val="007D183E"/>
    <w:rsid w:val="007D43D0"/>
    <w:rsid w:val="007E1833"/>
    <w:rsid w:val="007E3F13"/>
    <w:rsid w:val="007F751A"/>
    <w:rsid w:val="00800012"/>
    <w:rsid w:val="00801086"/>
    <w:rsid w:val="0080261F"/>
    <w:rsid w:val="00806160"/>
    <w:rsid w:val="008143A4"/>
    <w:rsid w:val="0081513E"/>
    <w:rsid w:val="00854131"/>
    <w:rsid w:val="0085652D"/>
    <w:rsid w:val="0087694B"/>
    <w:rsid w:val="00880F4D"/>
    <w:rsid w:val="008B35A3"/>
    <w:rsid w:val="008B37E1"/>
    <w:rsid w:val="008B45F8"/>
    <w:rsid w:val="008C2E74"/>
    <w:rsid w:val="008D5409"/>
    <w:rsid w:val="008E006D"/>
    <w:rsid w:val="008E38B4"/>
    <w:rsid w:val="008F3888"/>
    <w:rsid w:val="008F4F21"/>
    <w:rsid w:val="00904D4A"/>
    <w:rsid w:val="009076D7"/>
    <w:rsid w:val="009151BA"/>
    <w:rsid w:val="0091560C"/>
    <w:rsid w:val="00925023"/>
    <w:rsid w:val="009277BC"/>
    <w:rsid w:val="00927D57"/>
    <w:rsid w:val="00931A51"/>
    <w:rsid w:val="00936E1F"/>
    <w:rsid w:val="00947185"/>
    <w:rsid w:val="009518B3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C6A12"/>
    <w:rsid w:val="009D51A2"/>
    <w:rsid w:val="009E04A8"/>
    <w:rsid w:val="009E4AEC"/>
    <w:rsid w:val="009E5BD8"/>
    <w:rsid w:val="009E681E"/>
    <w:rsid w:val="00A119E6"/>
    <w:rsid w:val="00A20FBC"/>
    <w:rsid w:val="00A31370"/>
    <w:rsid w:val="00A34D6F"/>
    <w:rsid w:val="00A41F91"/>
    <w:rsid w:val="00A63355"/>
    <w:rsid w:val="00A73775"/>
    <w:rsid w:val="00A7596D"/>
    <w:rsid w:val="00A77FC5"/>
    <w:rsid w:val="00A963DF"/>
    <w:rsid w:val="00AC0C22"/>
    <w:rsid w:val="00AC1F2B"/>
    <w:rsid w:val="00AC3896"/>
    <w:rsid w:val="00AD2CF2"/>
    <w:rsid w:val="00AE2D88"/>
    <w:rsid w:val="00AE6F6F"/>
    <w:rsid w:val="00AF051D"/>
    <w:rsid w:val="00AF3325"/>
    <w:rsid w:val="00AF34D9"/>
    <w:rsid w:val="00AF70DA"/>
    <w:rsid w:val="00B019D3"/>
    <w:rsid w:val="00B06B90"/>
    <w:rsid w:val="00B34CF9"/>
    <w:rsid w:val="00B37559"/>
    <w:rsid w:val="00B4054B"/>
    <w:rsid w:val="00B579B0"/>
    <w:rsid w:val="00B57D11"/>
    <w:rsid w:val="00B628FA"/>
    <w:rsid w:val="00B649D7"/>
    <w:rsid w:val="00B81C2F"/>
    <w:rsid w:val="00B850AE"/>
    <w:rsid w:val="00B90743"/>
    <w:rsid w:val="00B90C45"/>
    <w:rsid w:val="00B933BE"/>
    <w:rsid w:val="00BA539B"/>
    <w:rsid w:val="00BD6738"/>
    <w:rsid w:val="00BD7E5E"/>
    <w:rsid w:val="00BE63DB"/>
    <w:rsid w:val="00BE6574"/>
    <w:rsid w:val="00C07319"/>
    <w:rsid w:val="00C1326E"/>
    <w:rsid w:val="00C16FD2"/>
    <w:rsid w:val="00C4050B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E076A"/>
    <w:rsid w:val="00CE463D"/>
    <w:rsid w:val="00D10BA0"/>
    <w:rsid w:val="00D21694"/>
    <w:rsid w:val="00D24EB5"/>
    <w:rsid w:val="00D34BDC"/>
    <w:rsid w:val="00D35AB9"/>
    <w:rsid w:val="00D41571"/>
    <w:rsid w:val="00D416A0"/>
    <w:rsid w:val="00D47672"/>
    <w:rsid w:val="00D5123C"/>
    <w:rsid w:val="00D55560"/>
    <w:rsid w:val="00D618A4"/>
    <w:rsid w:val="00D61C5A"/>
    <w:rsid w:val="00D631CE"/>
    <w:rsid w:val="00D6790C"/>
    <w:rsid w:val="00D73277"/>
    <w:rsid w:val="00D76586"/>
    <w:rsid w:val="00D82657"/>
    <w:rsid w:val="00D87E20"/>
    <w:rsid w:val="00DA16E6"/>
    <w:rsid w:val="00DA4037"/>
    <w:rsid w:val="00DA4711"/>
    <w:rsid w:val="00DC48AC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87D55"/>
    <w:rsid w:val="00E915AF"/>
    <w:rsid w:val="00E96415"/>
    <w:rsid w:val="00EA15B3"/>
    <w:rsid w:val="00EB2358"/>
    <w:rsid w:val="00EB3BC0"/>
    <w:rsid w:val="00EB3EB8"/>
    <w:rsid w:val="00EC00EF"/>
    <w:rsid w:val="00EC02FE"/>
    <w:rsid w:val="00EC4A96"/>
    <w:rsid w:val="00ED20E1"/>
    <w:rsid w:val="00EE03A0"/>
    <w:rsid w:val="00F02242"/>
    <w:rsid w:val="00F424BF"/>
    <w:rsid w:val="00F44FC3"/>
    <w:rsid w:val="00F46107"/>
    <w:rsid w:val="00F468C5"/>
    <w:rsid w:val="00F52F39"/>
    <w:rsid w:val="00F55884"/>
    <w:rsid w:val="00F572D3"/>
    <w:rsid w:val="00F6184F"/>
    <w:rsid w:val="00F80EAA"/>
    <w:rsid w:val="00F8310E"/>
    <w:rsid w:val="00F914DD"/>
    <w:rsid w:val="00FA2358"/>
    <w:rsid w:val="00FB2592"/>
    <w:rsid w:val="00FB2810"/>
    <w:rsid w:val="00FB7A2C"/>
    <w:rsid w:val="00FC0E61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365E3C33"/>
  <w15:docId w15:val="{FE9674A6-15E5-4DB7-B006-11142D40C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6E1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rsid w:val="004326DB"/>
    <w:rPr>
      <w:position w:val="6"/>
      <w:sz w:val="18"/>
    </w:rPr>
  </w:style>
  <w:style w:type="paragraph" w:styleId="FootnoteText">
    <w:name w:val="footnote text"/>
    <w:basedOn w:val="Note"/>
    <w:link w:val="FootnoteTextChar"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uiPriority w:val="99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link w:val="QuestiontitleChar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5E5C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D20E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  <w:style w:type="character" w:customStyle="1" w:styleId="HeaderChar">
    <w:name w:val="Header Char"/>
    <w:link w:val="Header"/>
    <w:rsid w:val="00295CFA"/>
    <w:rPr>
      <w:sz w:val="24"/>
      <w:szCs w:val="22"/>
      <w:lang w:val="en-US" w:eastAsia="en-US"/>
    </w:rPr>
  </w:style>
  <w:style w:type="character" w:customStyle="1" w:styleId="TabletextChar">
    <w:name w:val="Table_text Char"/>
    <w:link w:val="Tabletext"/>
    <w:locked/>
    <w:rsid w:val="00B850AE"/>
    <w:rPr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locked/>
    <w:rsid w:val="00B850AE"/>
    <w:rPr>
      <w:b/>
      <w:szCs w:val="22"/>
      <w:lang w:val="en-US" w:eastAsia="en-US"/>
    </w:rPr>
  </w:style>
  <w:style w:type="paragraph" w:customStyle="1" w:styleId="QuestionNoBR">
    <w:name w:val="Question_No_BR"/>
    <w:basedOn w:val="Normal"/>
    <w:next w:val="Questiontitle"/>
    <w:qFormat/>
    <w:rsid w:val="00123DF3"/>
    <w:pPr>
      <w:keepNext/>
      <w:keepLines/>
      <w:spacing w:before="480" w:line="240" w:lineRule="auto"/>
      <w:jc w:val="center"/>
    </w:pPr>
    <w:rPr>
      <w:rFonts w:ascii="Times New Roman" w:eastAsia="Times New Roman" w:hAnsi="Times New Roman" w:cs="Times New Roman"/>
      <w:caps/>
      <w:sz w:val="28"/>
      <w:szCs w:val="20"/>
      <w:lang w:val="en-GB"/>
    </w:rPr>
  </w:style>
  <w:style w:type="character" w:customStyle="1" w:styleId="CallChar">
    <w:name w:val="Call Char"/>
    <w:basedOn w:val="DefaultParagraphFont"/>
    <w:link w:val="Call"/>
    <w:uiPriority w:val="99"/>
    <w:rsid w:val="00123DF3"/>
    <w:rPr>
      <w:i/>
      <w:sz w:val="24"/>
      <w:szCs w:val="22"/>
      <w:lang w:val="en-US" w:eastAsia="en-US"/>
    </w:rPr>
  </w:style>
  <w:style w:type="character" w:customStyle="1" w:styleId="QuestiontitleChar">
    <w:name w:val="Question_title Char"/>
    <w:basedOn w:val="DefaultParagraphFont"/>
    <w:link w:val="Questiontitle"/>
    <w:rsid w:val="00123DF3"/>
    <w:rPr>
      <w:b/>
      <w:sz w:val="28"/>
      <w:szCs w:val="22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rsid w:val="00123DF3"/>
    <w:rPr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ng\AppData\Roaming\Microsoft\Templates\POOL%20C%20-%20ITU\PC_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CDFFF9566334DEE97458298A4D1DD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2DD0D3-13E8-433E-BF5F-19610A15D544}"/>
      </w:docPartPr>
      <w:docPartBody>
        <w:p w:rsidR="009B6B39" w:rsidRDefault="00E97BDC" w:rsidP="00E97BDC">
          <w:pPr>
            <w:pStyle w:val="ACDFFF9566334DEE97458298A4D1DDD6"/>
          </w:pPr>
          <w:r w:rsidRPr="00B0262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altName w:val="STKaiti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BDC"/>
    <w:rsid w:val="009B6B39"/>
    <w:rsid w:val="00E97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97BDC"/>
    <w:rPr>
      <w:color w:val="808080"/>
    </w:rPr>
  </w:style>
  <w:style w:type="paragraph" w:customStyle="1" w:styleId="ACDFFF9566334DEE97458298A4D1DDD6">
    <w:name w:val="ACDFFF9566334DEE97458298A4D1DDD6"/>
    <w:rsid w:val="00E97BD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CEF45A-5ECD-45AD-B0BA-F0FBD5139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PC_BRcirc.dotx</Template>
  <TotalTime>18</TotalTime>
  <Pages>3</Pages>
  <Words>896</Words>
  <Characters>198</Characters>
  <Application>Microsoft Office Word</Application>
  <DocSecurity>0</DocSecurity>
  <Lines>1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1092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Kong, Hongli</dc:creator>
  <cp:lastModifiedBy>Panoussopoulos, Sonia</cp:lastModifiedBy>
  <cp:revision>10</cp:revision>
  <cp:lastPrinted>2021-01-08T08:44:00Z</cp:lastPrinted>
  <dcterms:created xsi:type="dcterms:W3CDTF">2021-01-06T08:00:00Z</dcterms:created>
  <dcterms:modified xsi:type="dcterms:W3CDTF">2021-01-08T08:45:00Z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