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D43318" w14:paraId="643434C8" w14:textId="77777777" w:rsidTr="004228FA">
        <w:trPr>
          <w:jc w:val="center"/>
        </w:trPr>
        <w:tc>
          <w:tcPr>
            <w:tcW w:w="9889" w:type="dxa"/>
            <w:gridSpan w:val="3"/>
            <w:shd w:val="clear" w:color="auto" w:fill="auto"/>
          </w:tcPr>
          <w:p w14:paraId="71811CD2" w14:textId="27F60A80" w:rsidR="00E53DCE" w:rsidRPr="00D43318" w:rsidRDefault="00E53DCE" w:rsidP="00D04B95">
            <w:pPr>
              <w:spacing w:before="0" w:line="240" w:lineRule="auto"/>
              <w:jc w:val="left"/>
              <w:rPr>
                <w:rFonts w:cstheme="minorHAnsi"/>
                <w:b/>
                <w:bCs/>
                <w:color w:val="808080"/>
                <w:sz w:val="28"/>
                <w:szCs w:val="28"/>
                <w:lang w:val="fr-FR"/>
              </w:rPr>
            </w:pPr>
            <w:r w:rsidRPr="00D43318">
              <w:rPr>
                <w:rFonts w:cstheme="minorHAnsi"/>
                <w:b/>
                <w:bCs/>
                <w:color w:val="808080"/>
                <w:sz w:val="28"/>
                <w:szCs w:val="28"/>
                <w:lang w:val="fr-FR"/>
              </w:rPr>
              <w:t>Bureau des radiocommunications (BR)</w:t>
            </w:r>
          </w:p>
          <w:p w14:paraId="013B8A45" w14:textId="77777777" w:rsidR="00E53DCE" w:rsidRPr="00D43318" w:rsidRDefault="00E53DCE" w:rsidP="00953A10">
            <w:pPr>
              <w:spacing w:before="0" w:line="240" w:lineRule="auto"/>
              <w:jc w:val="left"/>
              <w:rPr>
                <w:rFonts w:cs="Times New Roman Bold"/>
                <w:b/>
                <w:bCs/>
                <w:color w:val="808080"/>
                <w:sz w:val="28"/>
                <w:szCs w:val="28"/>
                <w:lang w:val="fr-FR"/>
              </w:rPr>
            </w:pPr>
          </w:p>
        </w:tc>
      </w:tr>
      <w:tr w:rsidR="00E53DCE" w:rsidRPr="00D43318" w14:paraId="0CEA6D0B" w14:textId="77777777" w:rsidTr="004228FA">
        <w:trPr>
          <w:jc w:val="center"/>
        </w:trPr>
        <w:tc>
          <w:tcPr>
            <w:tcW w:w="7054" w:type="dxa"/>
            <w:gridSpan w:val="2"/>
            <w:shd w:val="clear" w:color="auto" w:fill="auto"/>
          </w:tcPr>
          <w:p w14:paraId="41D9D3F2" w14:textId="77777777" w:rsidR="00E53DCE" w:rsidRPr="00D43318" w:rsidRDefault="00E53DCE" w:rsidP="00953A10">
            <w:pPr>
              <w:spacing w:before="0" w:line="240" w:lineRule="auto"/>
              <w:jc w:val="left"/>
              <w:rPr>
                <w:sz w:val="28"/>
                <w:szCs w:val="28"/>
                <w:lang w:val="fr-FR"/>
              </w:rPr>
            </w:pPr>
            <w:r w:rsidRPr="00D43318">
              <w:rPr>
                <w:szCs w:val="24"/>
                <w:lang w:val="fr-FR"/>
              </w:rPr>
              <w:t>Circulaire administrative</w:t>
            </w:r>
          </w:p>
          <w:p w14:paraId="5CA4B072" w14:textId="43E0ABCF" w:rsidR="00E53DCE" w:rsidRPr="00D43318" w:rsidRDefault="00B53305" w:rsidP="00953A10">
            <w:pPr>
              <w:spacing w:before="0" w:line="240" w:lineRule="auto"/>
              <w:jc w:val="left"/>
              <w:rPr>
                <w:b/>
                <w:bCs/>
                <w:sz w:val="28"/>
                <w:szCs w:val="28"/>
                <w:lang w:val="fr-FR"/>
              </w:rPr>
            </w:pPr>
            <w:r w:rsidRPr="00D43318">
              <w:rPr>
                <w:b/>
                <w:bCs/>
                <w:szCs w:val="24"/>
                <w:lang w:val="fr-FR"/>
              </w:rPr>
              <w:t>CACE/</w:t>
            </w:r>
            <w:r w:rsidR="00D04B95">
              <w:rPr>
                <w:b/>
                <w:bCs/>
                <w:szCs w:val="24"/>
                <w:lang w:val="fr-FR"/>
              </w:rPr>
              <w:t>970</w:t>
            </w:r>
          </w:p>
        </w:tc>
        <w:tc>
          <w:tcPr>
            <w:tcW w:w="2835" w:type="dxa"/>
            <w:shd w:val="clear" w:color="auto" w:fill="auto"/>
          </w:tcPr>
          <w:p w14:paraId="3511F4D5" w14:textId="3DC30007" w:rsidR="00E53DCE" w:rsidRPr="00D43318" w:rsidRDefault="00E6773B" w:rsidP="00953A10">
            <w:pPr>
              <w:spacing w:before="0" w:line="240" w:lineRule="auto"/>
              <w:jc w:val="right"/>
              <w:rPr>
                <w:sz w:val="28"/>
                <w:szCs w:val="28"/>
                <w:lang w:val="fr-FR"/>
              </w:rPr>
            </w:pPr>
            <w:r w:rsidRPr="00D43318">
              <w:rPr>
                <w:szCs w:val="24"/>
                <w:lang w:val="fr-FR"/>
              </w:rPr>
              <w:t xml:space="preserve">Le </w:t>
            </w:r>
            <w:sdt>
              <w:sdtPr>
                <w:rPr>
                  <w:rFonts w:cs="Arial"/>
                  <w:szCs w:val="24"/>
                  <w:lang w:val="fr-FR"/>
                </w:rPr>
                <w:alias w:val="Date"/>
                <w:tag w:val="Date"/>
                <w:id w:val="444659277"/>
                <w:placeholder>
                  <w:docPart w:val="BB9AEF6B73714E0BA28BD1FB54C1FC13"/>
                </w:placeholder>
                <w:date w:fullDate="2021-01-08T00:00:00Z">
                  <w:dateFormat w:val="d MMMM yyyy"/>
                  <w:lid w:val="fr-FR"/>
                  <w:storeMappedDataAs w:val="date"/>
                  <w:calendar w:val="gregorian"/>
                </w:date>
              </w:sdtPr>
              <w:sdtEndPr/>
              <w:sdtContent>
                <w:r w:rsidR="00D04B95">
                  <w:rPr>
                    <w:rFonts w:cs="Arial"/>
                    <w:szCs w:val="24"/>
                    <w:lang w:val="fr-FR"/>
                  </w:rPr>
                  <w:t>8 janvier 2021</w:t>
                </w:r>
              </w:sdtContent>
            </w:sdt>
          </w:p>
        </w:tc>
      </w:tr>
      <w:tr w:rsidR="00E53DCE" w:rsidRPr="00D43318" w14:paraId="1A5E9A45" w14:textId="77777777" w:rsidTr="004228FA">
        <w:trPr>
          <w:jc w:val="center"/>
        </w:trPr>
        <w:tc>
          <w:tcPr>
            <w:tcW w:w="9889" w:type="dxa"/>
            <w:gridSpan w:val="3"/>
            <w:shd w:val="clear" w:color="auto" w:fill="auto"/>
          </w:tcPr>
          <w:p w14:paraId="1865F46C" w14:textId="77777777" w:rsidR="00E53DCE" w:rsidRPr="00D43318" w:rsidRDefault="00E53DCE" w:rsidP="00953A10">
            <w:pPr>
              <w:spacing w:before="0" w:line="240" w:lineRule="auto"/>
              <w:jc w:val="left"/>
              <w:rPr>
                <w:rFonts w:cs="Arial"/>
                <w:szCs w:val="24"/>
                <w:lang w:val="fr-FR"/>
              </w:rPr>
            </w:pPr>
          </w:p>
        </w:tc>
      </w:tr>
      <w:tr w:rsidR="00E53DCE" w:rsidRPr="00D43318" w14:paraId="5114A53C" w14:textId="77777777" w:rsidTr="004228FA">
        <w:trPr>
          <w:jc w:val="center"/>
        </w:trPr>
        <w:tc>
          <w:tcPr>
            <w:tcW w:w="9889" w:type="dxa"/>
            <w:gridSpan w:val="3"/>
            <w:shd w:val="clear" w:color="auto" w:fill="auto"/>
          </w:tcPr>
          <w:p w14:paraId="3A510409" w14:textId="77777777" w:rsidR="00E53DCE" w:rsidRPr="00D43318" w:rsidRDefault="00E53DCE" w:rsidP="00953A10">
            <w:pPr>
              <w:spacing w:before="0" w:line="240" w:lineRule="auto"/>
              <w:jc w:val="left"/>
              <w:rPr>
                <w:szCs w:val="24"/>
                <w:lang w:val="fr-FR"/>
              </w:rPr>
            </w:pPr>
          </w:p>
        </w:tc>
      </w:tr>
      <w:tr w:rsidR="00E53DCE" w:rsidRPr="005636E5" w14:paraId="336F1698" w14:textId="77777777" w:rsidTr="004228FA">
        <w:trPr>
          <w:jc w:val="center"/>
        </w:trPr>
        <w:tc>
          <w:tcPr>
            <w:tcW w:w="9889" w:type="dxa"/>
            <w:gridSpan w:val="3"/>
            <w:shd w:val="clear" w:color="auto" w:fill="auto"/>
          </w:tcPr>
          <w:p w14:paraId="2013D214" w14:textId="7267664A" w:rsidR="00E53DCE" w:rsidRPr="00D04B95" w:rsidRDefault="00B53305" w:rsidP="00953A10">
            <w:pPr>
              <w:spacing w:before="0" w:line="240" w:lineRule="auto"/>
              <w:jc w:val="left"/>
              <w:rPr>
                <w:b/>
                <w:bCs/>
                <w:szCs w:val="24"/>
                <w:lang w:val="fr-FR"/>
              </w:rPr>
            </w:pPr>
            <w:r w:rsidRPr="00D04B95">
              <w:rPr>
                <w:b/>
                <w:bCs/>
                <w:szCs w:val="24"/>
                <w:lang w:val="fr-FR"/>
              </w:rPr>
              <w:t xml:space="preserve">Aux Administrations des </w:t>
            </w:r>
            <w:r w:rsidR="00D43318" w:rsidRPr="00D04B95">
              <w:rPr>
                <w:b/>
                <w:bCs/>
                <w:szCs w:val="24"/>
                <w:lang w:val="fr-FR"/>
              </w:rPr>
              <w:t>États</w:t>
            </w:r>
            <w:r w:rsidRPr="00D04B95">
              <w:rPr>
                <w:b/>
                <w:bCs/>
                <w:szCs w:val="24"/>
                <w:lang w:val="fr-FR"/>
              </w:rPr>
              <w:t xml:space="preserve"> Membres de l'UIT</w:t>
            </w:r>
            <w:r w:rsidRPr="00D04B95">
              <w:rPr>
                <w:b/>
                <w:szCs w:val="24"/>
                <w:lang w:val="fr-FR"/>
              </w:rPr>
              <w:t>, aux Membres du Secteur des radiocommunications, aux Associés de l'UIT-R participant aux travaux de la Commission d'études </w:t>
            </w:r>
            <w:r w:rsidR="00D04B95" w:rsidRPr="00D04B95">
              <w:rPr>
                <w:b/>
                <w:szCs w:val="24"/>
                <w:lang w:val="fr-FR"/>
              </w:rPr>
              <w:t>6</w:t>
            </w:r>
            <w:r w:rsidRPr="00D04B95">
              <w:rPr>
                <w:b/>
                <w:szCs w:val="24"/>
                <w:lang w:val="fr-FR"/>
              </w:rPr>
              <w:t xml:space="preserve"> des radiocommunications et aux établissements universitaires participant aux travaux de l'UIT</w:t>
            </w:r>
          </w:p>
        </w:tc>
      </w:tr>
      <w:tr w:rsidR="00E53DCE" w:rsidRPr="005636E5" w14:paraId="0D37F856" w14:textId="77777777" w:rsidTr="004228FA">
        <w:trPr>
          <w:jc w:val="center"/>
        </w:trPr>
        <w:tc>
          <w:tcPr>
            <w:tcW w:w="9889" w:type="dxa"/>
            <w:gridSpan w:val="3"/>
            <w:shd w:val="clear" w:color="auto" w:fill="auto"/>
          </w:tcPr>
          <w:p w14:paraId="47C28A14" w14:textId="77777777" w:rsidR="00E53DCE" w:rsidRPr="00D04B95" w:rsidRDefault="00E53DCE" w:rsidP="00953A10">
            <w:pPr>
              <w:spacing w:before="0" w:line="240" w:lineRule="auto"/>
              <w:jc w:val="left"/>
              <w:rPr>
                <w:szCs w:val="24"/>
                <w:lang w:val="fr-FR"/>
              </w:rPr>
            </w:pPr>
          </w:p>
        </w:tc>
      </w:tr>
      <w:tr w:rsidR="00E53DCE" w:rsidRPr="005636E5" w14:paraId="472C7555" w14:textId="77777777" w:rsidTr="004228FA">
        <w:trPr>
          <w:jc w:val="center"/>
        </w:trPr>
        <w:tc>
          <w:tcPr>
            <w:tcW w:w="1526" w:type="dxa"/>
            <w:shd w:val="clear" w:color="auto" w:fill="auto"/>
          </w:tcPr>
          <w:p w14:paraId="373EB144" w14:textId="77777777" w:rsidR="00E53DCE" w:rsidRPr="00D04B95" w:rsidRDefault="003471C9" w:rsidP="00953A10">
            <w:pPr>
              <w:tabs>
                <w:tab w:val="clear" w:pos="1588"/>
                <w:tab w:val="left" w:pos="1560"/>
              </w:tabs>
              <w:spacing w:before="0" w:line="240" w:lineRule="auto"/>
              <w:jc w:val="left"/>
              <w:rPr>
                <w:szCs w:val="24"/>
                <w:lang w:val="fr-FR"/>
              </w:rPr>
            </w:pPr>
            <w:proofErr w:type="gramStart"/>
            <w:r w:rsidRPr="00D04B95">
              <w:rPr>
                <w:lang w:val="fr-FR"/>
              </w:rPr>
              <w:t>Objet</w:t>
            </w:r>
            <w:r w:rsidR="00E53DCE" w:rsidRPr="00D04B95">
              <w:rPr>
                <w:szCs w:val="24"/>
                <w:lang w:val="fr-FR"/>
              </w:rPr>
              <w:t>:</w:t>
            </w:r>
            <w:proofErr w:type="gramEnd"/>
          </w:p>
        </w:tc>
        <w:tc>
          <w:tcPr>
            <w:tcW w:w="8363" w:type="dxa"/>
            <w:gridSpan w:val="2"/>
            <w:vMerge w:val="restart"/>
            <w:shd w:val="clear" w:color="auto" w:fill="auto"/>
          </w:tcPr>
          <w:p w14:paraId="49FE161E" w14:textId="68E9BD7C" w:rsidR="003A2AB4" w:rsidRPr="00D04B95" w:rsidRDefault="003A2AB4" w:rsidP="003A2AB4">
            <w:pPr>
              <w:tabs>
                <w:tab w:val="clear" w:pos="1588"/>
                <w:tab w:val="left" w:pos="1560"/>
              </w:tabs>
              <w:spacing w:before="0" w:line="240" w:lineRule="auto"/>
              <w:rPr>
                <w:b/>
                <w:bCs/>
                <w:lang w:val="fr-FR"/>
              </w:rPr>
            </w:pPr>
            <w:r w:rsidRPr="00D04B95">
              <w:rPr>
                <w:b/>
                <w:bCs/>
                <w:lang w:val="fr-FR"/>
              </w:rPr>
              <w:t>Commission d'étude</w:t>
            </w:r>
            <w:r w:rsidR="00114492">
              <w:rPr>
                <w:b/>
                <w:bCs/>
                <w:lang w:val="fr-FR"/>
              </w:rPr>
              <w:t>s</w:t>
            </w:r>
            <w:bookmarkStart w:id="0" w:name="_GoBack"/>
            <w:bookmarkEnd w:id="0"/>
            <w:r w:rsidRPr="00D04B95">
              <w:rPr>
                <w:b/>
                <w:bCs/>
                <w:lang w:val="fr-FR"/>
              </w:rPr>
              <w:t xml:space="preserve"> </w:t>
            </w:r>
            <w:sdt>
              <w:sdtPr>
                <w:rPr>
                  <w:rStyle w:val="Style1"/>
                  <w:szCs w:val="24"/>
                  <w:lang w:val="fr-CH"/>
                </w:rPr>
                <w:alias w:val="Numéro CE"/>
                <w:tag w:val="X"/>
                <w:id w:val="-1935197461"/>
                <w:placeholder>
                  <w:docPart w:val="70C9AF72B48E4759B9668FCB9678A824"/>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00D04B95" w:rsidRPr="00D04B95">
                  <w:rPr>
                    <w:rStyle w:val="Style1"/>
                    <w:szCs w:val="24"/>
                    <w:lang w:val="fr-CH"/>
                  </w:rPr>
                  <w:t>6</w:t>
                </w:r>
              </w:sdtContent>
            </w:sdt>
            <w:r w:rsidRPr="00D04B95">
              <w:rPr>
                <w:b/>
                <w:bCs/>
                <w:szCs w:val="24"/>
                <w:lang w:val="fr-CH"/>
              </w:rPr>
              <w:t xml:space="preserve"> </w:t>
            </w:r>
            <w:r w:rsidRPr="00D04B95">
              <w:rPr>
                <w:b/>
                <w:bCs/>
                <w:lang w:val="fr-FR"/>
              </w:rPr>
              <w:t xml:space="preserve">des radiocommunications </w:t>
            </w:r>
            <w:sdt>
              <w:sdtPr>
                <w:rPr>
                  <w:b/>
                  <w:bCs/>
                  <w:spacing w:val="-2"/>
                  <w:lang w:val="fr-CH"/>
                </w:rPr>
                <w:alias w:val="(Titre CE)"/>
                <w:tag w:val="(Titre CE)"/>
                <w:id w:val="1740519501"/>
                <w:placeholder>
                  <w:docPart w:val="7B2C1B88A1A646A7A8F2CB555F0526B3"/>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D04B95" w:rsidRPr="00D04B95">
                  <w:rPr>
                    <w:b/>
                    <w:bCs/>
                    <w:spacing w:val="-2"/>
                    <w:lang w:val="fr-CH"/>
                  </w:rPr>
                  <w:t>(Service de radiodiffusion)</w:t>
                </w:r>
              </w:sdtContent>
            </w:sdt>
          </w:p>
          <w:p w14:paraId="74B10C29" w14:textId="2EC84F45" w:rsidR="00E53DCE" w:rsidRPr="00D04B95" w:rsidRDefault="00B53305" w:rsidP="00D04B95">
            <w:pPr>
              <w:tabs>
                <w:tab w:val="clear" w:pos="794"/>
                <w:tab w:val="clear" w:pos="1191"/>
              </w:tabs>
              <w:spacing w:line="240" w:lineRule="auto"/>
              <w:ind w:left="480" w:hanging="443"/>
              <w:jc w:val="left"/>
              <w:rPr>
                <w:b/>
                <w:bCs/>
                <w:szCs w:val="24"/>
                <w:lang w:val="fr-FR"/>
              </w:rPr>
            </w:pPr>
            <w:r w:rsidRPr="00D04B95">
              <w:rPr>
                <w:b/>
                <w:bCs/>
                <w:szCs w:val="24"/>
                <w:lang w:val="fr-FR"/>
              </w:rPr>
              <w:t>–</w:t>
            </w:r>
            <w:r w:rsidRPr="00D04B95">
              <w:rPr>
                <w:szCs w:val="24"/>
                <w:lang w:val="fr-FR"/>
              </w:rPr>
              <w:tab/>
            </w:r>
            <w:r w:rsidRPr="00D04B95">
              <w:rPr>
                <w:b/>
                <w:bCs/>
                <w:szCs w:val="24"/>
                <w:lang w:val="fr-FR"/>
              </w:rPr>
              <w:t>Approbation d</w:t>
            </w:r>
            <w:r w:rsidR="00D04B95" w:rsidRPr="00D04B95">
              <w:rPr>
                <w:b/>
                <w:bCs/>
                <w:szCs w:val="24"/>
                <w:lang w:val="fr-FR"/>
              </w:rPr>
              <w:t>'une</w:t>
            </w:r>
            <w:r w:rsidRPr="00D04B95">
              <w:rPr>
                <w:b/>
                <w:bCs/>
                <w:szCs w:val="24"/>
                <w:lang w:val="fr-FR"/>
              </w:rPr>
              <w:t xml:space="preserve"> Question UIT</w:t>
            </w:r>
            <w:r w:rsidRPr="00D04B95">
              <w:rPr>
                <w:b/>
                <w:bCs/>
                <w:szCs w:val="24"/>
                <w:lang w:val="fr-FR"/>
              </w:rPr>
              <w:noBreakHyphen/>
              <w:t>R révisée</w:t>
            </w:r>
          </w:p>
        </w:tc>
      </w:tr>
      <w:tr w:rsidR="00E53DCE" w:rsidRPr="005636E5" w14:paraId="6941ED09" w14:textId="77777777" w:rsidTr="004228FA">
        <w:trPr>
          <w:jc w:val="center"/>
        </w:trPr>
        <w:tc>
          <w:tcPr>
            <w:tcW w:w="1526" w:type="dxa"/>
            <w:shd w:val="clear" w:color="auto" w:fill="auto"/>
          </w:tcPr>
          <w:p w14:paraId="0F9E2236" w14:textId="77777777" w:rsidR="00E53DCE" w:rsidRPr="00D04B95"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0932D69" w14:textId="77777777" w:rsidR="00E53DCE" w:rsidRPr="00D04B95" w:rsidRDefault="00E53DCE" w:rsidP="00953A10">
            <w:pPr>
              <w:tabs>
                <w:tab w:val="clear" w:pos="1588"/>
                <w:tab w:val="left" w:pos="1560"/>
              </w:tabs>
              <w:spacing w:before="0" w:line="240" w:lineRule="auto"/>
              <w:rPr>
                <w:b/>
                <w:bCs/>
                <w:szCs w:val="24"/>
                <w:lang w:val="fr-FR"/>
              </w:rPr>
            </w:pPr>
          </w:p>
        </w:tc>
      </w:tr>
      <w:tr w:rsidR="00E53DCE" w:rsidRPr="005636E5" w14:paraId="5B1FA140" w14:textId="77777777" w:rsidTr="004228FA">
        <w:trPr>
          <w:jc w:val="center"/>
        </w:trPr>
        <w:tc>
          <w:tcPr>
            <w:tcW w:w="1526" w:type="dxa"/>
            <w:shd w:val="clear" w:color="auto" w:fill="auto"/>
          </w:tcPr>
          <w:p w14:paraId="212F4E95" w14:textId="77777777" w:rsidR="00E53DCE" w:rsidRPr="00D04B95"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2EE67B94" w14:textId="77777777" w:rsidR="00E53DCE" w:rsidRPr="00D04B95" w:rsidRDefault="00E53DCE" w:rsidP="00953A10">
            <w:pPr>
              <w:tabs>
                <w:tab w:val="clear" w:pos="1588"/>
                <w:tab w:val="left" w:pos="1560"/>
              </w:tabs>
              <w:spacing w:before="0" w:line="240" w:lineRule="auto"/>
              <w:rPr>
                <w:b/>
                <w:bCs/>
                <w:szCs w:val="24"/>
                <w:lang w:val="fr-FR"/>
              </w:rPr>
            </w:pPr>
          </w:p>
        </w:tc>
      </w:tr>
      <w:tr w:rsidR="00D04B95" w:rsidRPr="005636E5" w14:paraId="5586741B" w14:textId="77777777" w:rsidTr="004228FA">
        <w:trPr>
          <w:jc w:val="center"/>
        </w:trPr>
        <w:tc>
          <w:tcPr>
            <w:tcW w:w="1526" w:type="dxa"/>
            <w:shd w:val="clear" w:color="auto" w:fill="auto"/>
          </w:tcPr>
          <w:p w14:paraId="20D9A234" w14:textId="77777777" w:rsidR="00D04B95" w:rsidRPr="00D04B95" w:rsidRDefault="00D04B95" w:rsidP="00953A10">
            <w:pPr>
              <w:tabs>
                <w:tab w:val="clear" w:pos="1588"/>
                <w:tab w:val="left" w:pos="1560"/>
              </w:tabs>
              <w:spacing w:before="0" w:line="240" w:lineRule="auto"/>
              <w:jc w:val="left"/>
              <w:rPr>
                <w:b/>
                <w:bCs/>
                <w:szCs w:val="24"/>
                <w:lang w:val="fr-FR"/>
              </w:rPr>
            </w:pPr>
          </w:p>
        </w:tc>
        <w:tc>
          <w:tcPr>
            <w:tcW w:w="8363" w:type="dxa"/>
            <w:gridSpan w:val="2"/>
            <w:shd w:val="clear" w:color="auto" w:fill="auto"/>
          </w:tcPr>
          <w:p w14:paraId="583071B1" w14:textId="77777777" w:rsidR="00D04B95" w:rsidRPr="00D04B95" w:rsidRDefault="00D04B95" w:rsidP="00953A10">
            <w:pPr>
              <w:tabs>
                <w:tab w:val="clear" w:pos="1588"/>
                <w:tab w:val="left" w:pos="1560"/>
              </w:tabs>
              <w:spacing w:before="0" w:line="240" w:lineRule="auto"/>
              <w:rPr>
                <w:b/>
                <w:bCs/>
                <w:szCs w:val="24"/>
                <w:lang w:val="fr-FR"/>
              </w:rPr>
            </w:pPr>
          </w:p>
        </w:tc>
      </w:tr>
    </w:tbl>
    <w:p w14:paraId="6779EED6" w14:textId="67EB2ED4" w:rsidR="00B53305" w:rsidRPr="00D04B95" w:rsidRDefault="00B53305" w:rsidP="00EC7661">
      <w:pPr>
        <w:spacing w:before="360" w:line="240" w:lineRule="auto"/>
        <w:rPr>
          <w:szCs w:val="24"/>
          <w:lang w:val="fr-FR"/>
        </w:rPr>
      </w:pPr>
      <w:r w:rsidRPr="00D04B95">
        <w:rPr>
          <w:szCs w:val="24"/>
          <w:lang w:val="fr-FR"/>
        </w:rPr>
        <w:t>Dans la Circulaire administrative CACE/</w:t>
      </w:r>
      <w:r w:rsidR="00D04B95" w:rsidRPr="00D04B95">
        <w:rPr>
          <w:szCs w:val="24"/>
          <w:lang w:val="fr-FR"/>
        </w:rPr>
        <w:t>962</w:t>
      </w:r>
      <w:r w:rsidRPr="00D04B95">
        <w:rPr>
          <w:szCs w:val="24"/>
          <w:lang w:val="fr-FR"/>
        </w:rPr>
        <w:t xml:space="preserve"> en date du </w:t>
      </w:r>
      <w:r w:rsidR="00D04B95" w:rsidRPr="00D04B95">
        <w:rPr>
          <w:szCs w:val="24"/>
          <w:lang w:val="fr-FR"/>
        </w:rPr>
        <w:t>29 octobre 2020, un</w:t>
      </w:r>
      <w:r w:rsidRPr="00D04B95">
        <w:rPr>
          <w:szCs w:val="24"/>
          <w:lang w:val="fr-FR"/>
        </w:rPr>
        <w:t xml:space="preserve"> projet de Question UIT</w:t>
      </w:r>
      <w:r w:rsidR="00D04B95" w:rsidRPr="00D04B95">
        <w:rPr>
          <w:szCs w:val="24"/>
          <w:lang w:val="fr-FR"/>
        </w:rPr>
        <w:noBreakHyphen/>
      </w:r>
      <w:r w:rsidRPr="00D04B95">
        <w:rPr>
          <w:szCs w:val="24"/>
          <w:lang w:val="fr-FR"/>
        </w:rPr>
        <w:t xml:space="preserve">R révisée </w:t>
      </w:r>
      <w:r w:rsidR="00D04B95" w:rsidRPr="00D04B95">
        <w:rPr>
          <w:szCs w:val="24"/>
          <w:lang w:val="fr-FR"/>
        </w:rPr>
        <w:t>a</w:t>
      </w:r>
      <w:r w:rsidRPr="00D04B95">
        <w:rPr>
          <w:szCs w:val="24"/>
          <w:lang w:val="fr-FR"/>
        </w:rPr>
        <w:t xml:space="preserve"> été soumis pour approbation par correspondance conformément à la Résolution UIT-R 1</w:t>
      </w:r>
      <w:r w:rsidR="00C21ED7">
        <w:rPr>
          <w:szCs w:val="24"/>
          <w:lang w:val="fr-FR"/>
        </w:rPr>
        <w:noBreakHyphen/>
      </w:r>
      <w:r w:rsidR="00E6773B" w:rsidRPr="00D04B95">
        <w:rPr>
          <w:szCs w:val="24"/>
          <w:lang w:val="fr-FR"/>
        </w:rPr>
        <w:t>8</w:t>
      </w:r>
      <w:r w:rsidRPr="00D04B95">
        <w:rPr>
          <w:szCs w:val="24"/>
          <w:lang w:val="fr-FR"/>
        </w:rPr>
        <w:t xml:space="preserve"> (§</w:t>
      </w:r>
      <w:r w:rsidR="00953A10" w:rsidRPr="00D04B95">
        <w:rPr>
          <w:szCs w:val="24"/>
          <w:lang w:val="fr-FR"/>
        </w:rPr>
        <w:t xml:space="preserve"> </w:t>
      </w:r>
      <w:r w:rsidRPr="00D04B95">
        <w:rPr>
          <w:szCs w:val="24"/>
          <w:lang w:val="fr-FR"/>
        </w:rPr>
        <w:t>A2.5.2.3).</w:t>
      </w:r>
    </w:p>
    <w:p w14:paraId="4BCC78BC" w14:textId="4B5F49B9" w:rsidR="00B53305" w:rsidRPr="00D04B95" w:rsidRDefault="00B53305" w:rsidP="00953A10">
      <w:pPr>
        <w:spacing w:before="120" w:line="240" w:lineRule="auto"/>
        <w:rPr>
          <w:szCs w:val="24"/>
          <w:lang w:val="fr-FR"/>
        </w:rPr>
      </w:pPr>
      <w:r w:rsidRPr="00D04B95">
        <w:rPr>
          <w:szCs w:val="24"/>
          <w:lang w:val="fr-FR"/>
        </w:rPr>
        <w:t xml:space="preserve">Les conditions régissant cette procédure ont été satisfaites le </w:t>
      </w:r>
      <w:r w:rsidR="00D04B95" w:rsidRPr="00D04B95">
        <w:rPr>
          <w:lang w:val="fr-FR"/>
        </w:rPr>
        <w:t>29 décembre 2020</w:t>
      </w:r>
      <w:r w:rsidRPr="00D04B95">
        <w:rPr>
          <w:szCs w:val="24"/>
          <w:lang w:val="fr-FR"/>
        </w:rPr>
        <w:t>.</w:t>
      </w:r>
    </w:p>
    <w:p w14:paraId="7E409AD6" w14:textId="2D52669C" w:rsidR="00B53305" w:rsidRPr="00D04B95" w:rsidRDefault="00953A10" w:rsidP="00535590">
      <w:pPr>
        <w:spacing w:before="120" w:line="240" w:lineRule="auto"/>
        <w:rPr>
          <w:szCs w:val="24"/>
          <w:lang w:val="fr-FR"/>
        </w:rPr>
      </w:pPr>
      <w:r w:rsidRPr="00D04B95">
        <w:rPr>
          <w:szCs w:val="24"/>
          <w:lang w:val="fr-FR"/>
        </w:rPr>
        <w:t xml:space="preserve">Le texte </w:t>
      </w:r>
      <w:r w:rsidR="00E6773B" w:rsidRPr="00D04B95">
        <w:rPr>
          <w:szCs w:val="24"/>
          <w:lang w:val="fr-FR"/>
        </w:rPr>
        <w:t>de la</w:t>
      </w:r>
      <w:r w:rsidR="00B53305" w:rsidRPr="00D04B95">
        <w:rPr>
          <w:szCs w:val="24"/>
          <w:lang w:val="fr-FR"/>
        </w:rPr>
        <w:t xml:space="preserve"> Question approuvée est joint pour </w:t>
      </w:r>
      <w:r w:rsidR="00B9432A" w:rsidRPr="00D04B95">
        <w:rPr>
          <w:szCs w:val="24"/>
          <w:lang w:val="fr-FR"/>
        </w:rPr>
        <w:t xml:space="preserve">votre information </w:t>
      </w:r>
      <w:r w:rsidR="00B53305" w:rsidRPr="00D04B95">
        <w:rPr>
          <w:szCs w:val="24"/>
          <w:lang w:val="fr-FR"/>
        </w:rPr>
        <w:t xml:space="preserve">dans l'Annexe de la présente </w:t>
      </w:r>
      <w:r w:rsidR="00EA18CF">
        <w:rPr>
          <w:szCs w:val="24"/>
          <w:lang w:val="fr-FR"/>
        </w:rPr>
        <w:t>l</w:t>
      </w:r>
      <w:r w:rsidR="00B53305" w:rsidRPr="00D04B95">
        <w:rPr>
          <w:szCs w:val="24"/>
          <w:lang w:val="fr-FR"/>
        </w:rPr>
        <w:t xml:space="preserve">ettre et sera publié par l'UIT. </w:t>
      </w:r>
    </w:p>
    <w:p w14:paraId="0F80FC15" w14:textId="57E307BD" w:rsidR="00B53305" w:rsidRPr="00D04B95" w:rsidRDefault="00E6773B" w:rsidP="0053258C">
      <w:pPr>
        <w:keepNext/>
        <w:keepLines/>
        <w:spacing w:before="1440" w:line="240" w:lineRule="auto"/>
        <w:jc w:val="left"/>
        <w:rPr>
          <w:szCs w:val="24"/>
          <w:lang w:val="fr-FR"/>
        </w:rPr>
      </w:pPr>
      <w:r w:rsidRPr="00B00F7E">
        <w:rPr>
          <w:szCs w:val="24"/>
          <w:lang w:val="fr-FR"/>
        </w:rPr>
        <w:t>Mario Maniewicz</w:t>
      </w:r>
      <w:r w:rsidR="00B53305" w:rsidRPr="00D04B95">
        <w:rPr>
          <w:szCs w:val="24"/>
          <w:lang w:val="fr-FR"/>
        </w:rPr>
        <w:br/>
        <w:t xml:space="preserve">Directeur </w:t>
      </w:r>
    </w:p>
    <w:p w14:paraId="62535A50" w14:textId="215AAB52" w:rsidR="00B53305" w:rsidRPr="00D43318" w:rsidRDefault="00B53305" w:rsidP="00BA06FB">
      <w:pPr>
        <w:keepNext/>
        <w:spacing w:before="1080" w:line="240" w:lineRule="auto"/>
        <w:ind w:left="794" w:hanging="794"/>
        <w:rPr>
          <w:b/>
          <w:bCs/>
          <w:szCs w:val="24"/>
          <w:lang w:val="fr-FR"/>
        </w:rPr>
      </w:pPr>
      <w:proofErr w:type="gramStart"/>
      <w:r w:rsidRPr="00D04B95">
        <w:rPr>
          <w:b/>
          <w:bCs/>
          <w:szCs w:val="24"/>
          <w:lang w:val="fr-FR"/>
        </w:rPr>
        <w:t>Annexe</w:t>
      </w:r>
      <w:r w:rsidR="00953A10" w:rsidRPr="0053258C">
        <w:rPr>
          <w:b/>
          <w:bCs/>
          <w:szCs w:val="24"/>
          <w:lang w:val="fr-FR"/>
        </w:rPr>
        <w:t>:</w:t>
      </w:r>
      <w:proofErr w:type="gramEnd"/>
      <w:r w:rsidR="00953A10" w:rsidRPr="00D43318">
        <w:rPr>
          <w:szCs w:val="24"/>
          <w:lang w:val="fr-FR"/>
        </w:rPr>
        <w:t xml:space="preserve"> </w:t>
      </w:r>
      <w:r w:rsidR="00D04B95">
        <w:rPr>
          <w:szCs w:val="24"/>
          <w:lang w:val="fr-FR"/>
        </w:rPr>
        <w:t>1</w:t>
      </w:r>
    </w:p>
    <w:p w14:paraId="7033DC91" w14:textId="77777777" w:rsidR="00E6773B" w:rsidRPr="00D43318" w:rsidRDefault="00E6773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D43318">
        <w:rPr>
          <w:rFonts w:asciiTheme="minorHAnsi" w:hAnsiTheme="minorHAnsi" w:cstheme="minorHAnsi"/>
          <w:lang w:val="fr-FR"/>
        </w:rPr>
        <w:br w:type="page"/>
      </w:r>
    </w:p>
    <w:p w14:paraId="002F787C" w14:textId="77777777" w:rsidR="00511B30" w:rsidRPr="00A427F1" w:rsidRDefault="00511B30" w:rsidP="00511B30">
      <w:pPr>
        <w:pStyle w:val="AnnexNotitle0"/>
        <w:spacing w:before="120"/>
        <w:rPr>
          <w:rFonts w:asciiTheme="minorHAnsi" w:hAnsiTheme="minorHAnsi"/>
          <w:lang w:val="fr-FR" w:eastAsia="ja-JP"/>
        </w:rPr>
      </w:pPr>
      <w:r w:rsidRPr="00A427F1">
        <w:rPr>
          <w:rFonts w:asciiTheme="minorHAnsi" w:hAnsiTheme="minorHAnsi" w:cstheme="minorHAnsi"/>
          <w:lang w:val="fr-FR"/>
        </w:rPr>
        <w:lastRenderedPageBreak/>
        <w:t>Annexe</w:t>
      </w:r>
    </w:p>
    <w:p w14:paraId="382DE89E" w14:textId="77777777" w:rsidR="00511B30" w:rsidRPr="00A427F1" w:rsidRDefault="00511B30" w:rsidP="00511B30">
      <w:pPr>
        <w:pStyle w:val="QuestionNoBR"/>
        <w:rPr>
          <w:lang w:val="fr-FR"/>
        </w:rPr>
      </w:pPr>
      <w:r w:rsidRPr="00A427F1">
        <w:rPr>
          <w:lang w:val="fr-FR"/>
        </w:rPr>
        <w:t>Question UIT-R 143-2/6</w:t>
      </w:r>
    </w:p>
    <w:p w14:paraId="5441B863" w14:textId="77777777" w:rsidR="00511B30" w:rsidRPr="00A427F1" w:rsidRDefault="00511B30" w:rsidP="00511B30">
      <w:pPr>
        <w:pStyle w:val="Questiontitle"/>
        <w:rPr>
          <w:rFonts w:asciiTheme="majorBidi" w:hAnsiTheme="majorBidi" w:cstheme="majorBidi"/>
          <w:lang w:val="fr-FR"/>
        </w:rPr>
      </w:pPr>
      <w:r w:rsidRPr="00A427F1">
        <w:rPr>
          <w:rFonts w:asciiTheme="majorBidi" w:hAnsiTheme="majorBidi" w:cstheme="majorBidi"/>
          <w:szCs w:val="28"/>
          <w:lang w:val="fr-FR"/>
        </w:rPr>
        <w:t>Systèmes multimédias sensoriels en immersion</w:t>
      </w:r>
      <w:r w:rsidRPr="00715893">
        <w:rPr>
          <w:rStyle w:val="FootnoteReference"/>
          <w:rFonts w:asciiTheme="majorBidi" w:hAnsiTheme="majorBidi"/>
          <w:bCs/>
          <w:lang w:val="fr-FR"/>
        </w:rPr>
        <w:footnoteReference w:id="1"/>
      </w:r>
      <w:r w:rsidRPr="00A427F1">
        <w:rPr>
          <w:rFonts w:asciiTheme="majorBidi" w:hAnsiTheme="majorBidi" w:cstheme="majorBidi"/>
          <w:szCs w:val="28"/>
          <w:lang w:val="fr-FR"/>
        </w:rPr>
        <w:t xml:space="preserve"> évolués pour la production, l'échange et la présentation de programmes de radiodiffusion</w:t>
      </w:r>
    </w:p>
    <w:p w14:paraId="784B7EA9" w14:textId="77777777" w:rsidR="00511B30" w:rsidRPr="00A427F1" w:rsidRDefault="00511B30" w:rsidP="00511B30">
      <w:pPr>
        <w:pStyle w:val="Questiondate"/>
        <w:spacing w:line="240" w:lineRule="auto"/>
        <w:rPr>
          <w:rFonts w:asciiTheme="majorBidi" w:hAnsiTheme="majorBidi" w:cstheme="majorBidi"/>
          <w:i w:val="0"/>
          <w:iCs/>
          <w:sz w:val="22"/>
          <w:szCs w:val="20"/>
          <w:lang w:val="fr-FR"/>
        </w:rPr>
      </w:pPr>
      <w:r w:rsidRPr="00A427F1">
        <w:rPr>
          <w:rFonts w:asciiTheme="majorBidi" w:hAnsiTheme="majorBidi" w:cstheme="majorBidi"/>
          <w:i w:val="0"/>
          <w:iCs/>
          <w:sz w:val="22"/>
          <w:szCs w:val="20"/>
          <w:lang w:val="fr-FR"/>
        </w:rPr>
        <w:t>(</w:t>
      </w:r>
      <w:r w:rsidRPr="00A427F1">
        <w:rPr>
          <w:rFonts w:asciiTheme="majorBidi" w:hAnsiTheme="majorBidi" w:cstheme="majorBidi"/>
          <w:i w:val="0"/>
          <w:iCs/>
          <w:sz w:val="22"/>
          <w:lang w:val="fr-FR"/>
        </w:rPr>
        <w:t>2017</w:t>
      </w:r>
      <w:r w:rsidRPr="00A427F1">
        <w:rPr>
          <w:rFonts w:asciiTheme="majorBidi" w:hAnsiTheme="majorBidi" w:cstheme="majorBidi"/>
          <w:i w:val="0"/>
          <w:iCs/>
          <w:sz w:val="22"/>
          <w:szCs w:val="20"/>
          <w:lang w:val="fr-FR"/>
        </w:rPr>
        <w:t>-2019-2020)</w:t>
      </w:r>
    </w:p>
    <w:p w14:paraId="03470B4A" w14:textId="77777777" w:rsidR="00511B30" w:rsidRPr="005636E5" w:rsidRDefault="00511B30" w:rsidP="005636E5">
      <w:pPr>
        <w:pStyle w:val="Normalaftertitle"/>
        <w:rPr>
          <w:rFonts w:ascii="Times New Roman" w:hAnsi="Times New Roman" w:cs="Times New Roman"/>
          <w:lang w:val="fr-FR"/>
        </w:rPr>
      </w:pPr>
      <w:r w:rsidRPr="005636E5">
        <w:rPr>
          <w:rFonts w:ascii="Times New Roman" w:hAnsi="Times New Roman" w:cs="Times New Roman"/>
          <w:lang w:val="fr-FR"/>
        </w:rPr>
        <w:t>L'Assemblée des radiocommunications de l'UIT,</w:t>
      </w:r>
    </w:p>
    <w:p w14:paraId="5788CCF4" w14:textId="77777777" w:rsidR="00511B30" w:rsidRPr="00A427F1" w:rsidRDefault="00511B30" w:rsidP="00511B30">
      <w:pPr>
        <w:pStyle w:val="call0"/>
        <w:spacing w:before="160" w:after="0"/>
        <w:rPr>
          <w:lang w:val="fr-FR"/>
        </w:rPr>
      </w:pPr>
      <w:proofErr w:type="gramStart"/>
      <w:r w:rsidRPr="00A427F1">
        <w:rPr>
          <w:rFonts w:asciiTheme="majorBidi" w:hAnsiTheme="majorBidi" w:cstheme="majorBidi"/>
          <w:lang w:val="fr-FR"/>
        </w:rPr>
        <w:t>considérant</w:t>
      </w:r>
      <w:proofErr w:type="gramEnd"/>
    </w:p>
    <w:p w14:paraId="362B99E4" w14:textId="77777777" w:rsidR="00511B30" w:rsidRPr="00A427F1" w:rsidRDefault="00511B30" w:rsidP="00511B30">
      <w:pPr>
        <w:spacing w:line="240" w:lineRule="auto"/>
        <w:ind w:right="-142"/>
        <w:rPr>
          <w:rFonts w:asciiTheme="majorBidi" w:hAnsiTheme="majorBidi" w:cstheme="majorBidi"/>
          <w:lang w:val="fr-FR"/>
        </w:rPr>
      </w:pPr>
      <w:r w:rsidRPr="00A427F1">
        <w:rPr>
          <w:rFonts w:asciiTheme="majorBidi" w:hAnsiTheme="majorBidi" w:cstheme="majorBidi"/>
          <w:i/>
          <w:iCs/>
          <w:lang w:val="fr-FR"/>
        </w:rPr>
        <w:t>a)</w:t>
      </w:r>
      <w:r w:rsidRPr="00A427F1">
        <w:rPr>
          <w:rFonts w:asciiTheme="majorBidi" w:hAnsiTheme="majorBidi" w:cstheme="majorBidi"/>
          <w:lang w:val="fr-FR"/>
        </w:rPr>
        <w:tab/>
      </w:r>
      <w:r w:rsidRPr="00A427F1">
        <w:rPr>
          <w:rFonts w:asciiTheme="majorBidi" w:hAnsiTheme="majorBidi" w:cstheme="majorBidi"/>
          <w:szCs w:val="24"/>
          <w:lang w:val="fr-FR"/>
        </w:rPr>
        <w:t>que</w:t>
      </w:r>
      <w:r w:rsidRPr="00A427F1">
        <w:rPr>
          <w:rFonts w:asciiTheme="majorBidi" w:hAnsiTheme="majorBidi" w:cstheme="majorBidi"/>
          <w:lang w:val="fr-FR"/>
        </w:rPr>
        <w:t xml:space="preserve"> la réalité virtuelle, la réalité augmentée, les technologies vidéo à 360</w:t>
      </w:r>
      <w:r w:rsidRPr="00A427F1">
        <w:rPr>
          <w:rFonts w:asciiTheme="majorBidi" w:hAnsiTheme="majorBidi" w:cstheme="majorBidi"/>
          <w:vertAlign w:val="superscript"/>
          <w:lang w:val="fr-FR"/>
        </w:rPr>
        <w:t>o</w:t>
      </w:r>
      <w:r w:rsidRPr="00A427F1">
        <w:rPr>
          <w:rFonts w:asciiTheme="majorBidi" w:hAnsiTheme="majorBidi" w:cstheme="majorBidi"/>
          <w:lang w:val="fr-FR"/>
        </w:rPr>
        <w:t xml:space="preserve">, les technologies </w:t>
      </w:r>
      <w:r w:rsidRPr="00A427F1">
        <w:rPr>
          <w:rFonts w:asciiTheme="majorBidi" w:hAnsiTheme="majorBidi" w:cstheme="majorBidi"/>
          <w:color w:val="000000"/>
          <w:lang w:val="fr-FR"/>
        </w:rPr>
        <w:t>vidéo et audio en trois dimensions (3D)</w:t>
      </w:r>
      <w:r w:rsidRPr="00A427F1">
        <w:rPr>
          <w:rFonts w:asciiTheme="majorBidi" w:hAnsiTheme="majorBidi" w:cstheme="majorBidi"/>
          <w:lang w:val="fr-FR"/>
        </w:rPr>
        <w:t xml:space="preserve"> et d'autres technologies multimédias sensorielles en immersion suscitent l'attention des fournisseurs de contenus, du public et des fournisseurs associés de systèmes pour les </w:t>
      </w:r>
      <w:proofErr w:type="gramStart"/>
      <w:r w:rsidRPr="00A427F1">
        <w:rPr>
          <w:rFonts w:asciiTheme="majorBidi" w:hAnsiTheme="majorBidi" w:cstheme="majorBidi"/>
          <w:lang w:val="fr-FR"/>
        </w:rPr>
        <w:t>consommateurs;</w:t>
      </w:r>
      <w:proofErr w:type="gramEnd"/>
    </w:p>
    <w:p w14:paraId="41BB83DD" w14:textId="77777777" w:rsidR="00511B30" w:rsidRPr="00A427F1" w:rsidRDefault="00511B30" w:rsidP="00511B30">
      <w:pPr>
        <w:spacing w:line="240" w:lineRule="auto"/>
        <w:ind w:right="-142"/>
        <w:rPr>
          <w:rFonts w:asciiTheme="majorBidi" w:hAnsiTheme="majorBidi" w:cstheme="majorBidi"/>
          <w:lang w:val="fr-FR"/>
        </w:rPr>
      </w:pPr>
      <w:r w:rsidRPr="00A427F1">
        <w:rPr>
          <w:rFonts w:asciiTheme="majorBidi" w:hAnsiTheme="majorBidi" w:cstheme="majorBidi"/>
          <w:i/>
          <w:iCs/>
          <w:lang w:val="fr-FR"/>
        </w:rPr>
        <w:t>b)</w:t>
      </w:r>
      <w:r w:rsidRPr="00A427F1">
        <w:rPr>
          <w:rFonts w:asciiTheme="majorBidi" w:hAnsiTheme="majorBidi" w:cstheme="majorBidi"/>
          <w:lang w:val="fr-FR"/>
        </w:rPr>
        <w:tab/>
      </w:r>
      <w:r w:rsidRPr="00A427F1">
        <w:rPr>
          <w:rFonts w:asciiTheme="majorBidi" w:hAnsiTheme="majorBidi" w:cstheme="majorBidi"/>
          <w:szCs w:val="24"/>
          <w:lang w:val="fr-FR"/>
        </w:rPr>
        <w:t>que</w:t>
      </w:r>
      <w:r w:rsidRPr="00A427F1">
        <w:rPr>
          <w:rFonts w:asciiTheme="majorBidi" w:hAnsiTheme="majorBidi" w:cstheme="majorBidi"/>
          <w:lang w:val="fr-FR"/>
        </w:rPr>
        <w:t xml:space="preserve"> les réalisateurs de programmes de télévision et de radio, entre autres, s'intéressent à ces systèmes en immersion évolués afin de permettre au public de tirer le meilleur parti de leurs </w:t>
      </w:r>
      <w:proofErr w:type="gramStart"/>
      <w:r w:rsidRPr="00A427F1">
        <w:rPr>
          <w:rFonts w:asciiTheme="majorBidi" w:hAnsiTheme="majorBidi" w:cstheme="majorBidi"/>
          <w:lang w:val="fr-FR"/>
        </w:rPr>
        <w:t>contenus;</w:t>
      </w:r>
      <w:proofErr w:type="gramEnd"/>
      <w:r w:rsidRPr="00A427F1">
        <w:rPr>
          <w:rFonts w:asciiTheme="majorBidi" w:hAnsiTheme="majorBidi" w:cstheme="majorBidi"/>
          <w:lang w:val="fr-FR"/>
        </w:rPr>
        <w:t xml:space="preserve"> </w:t>
      </w:r>
    </w:p>
    <w:p w14:paraId="51BE8C6D" w14:textId="77777777" w:rsidR="00511B30" w:rsidRPr="00A427F1" w:rsidRDefault="00511B30" w:rsidP="00511B30">
      <w:pPr>
        <w:spacing w:line="240" w:lineRule="auto"/>
        <w:ind w:right="-142"/>
        <w:rPr>
          <w:rFonts w:asciiTheme="majorBidi" w:hAnsiTheme="majorBidi" w:cstheme="majorBidi"/>
          <w:lang w:val="fr-FR"/>
        </w:rPr>
      </w:pPr>
      <w:r w:rsidRPr="00A427F1">
        <w:rPr>
          <w:rFonts w:asciiTheme="majorBidi" w:hAnsiTheme="majorBidi" w:cstheme="majorBidi"/>
          <w:i/>
          <w:iCs/>
          <w:lang w:val="fr-FR"/>
        </w:rPr>
        <w:t>c)</w:t>
      </w:r>
      <w:r w:rsidRPr="00A427F1">
        <w:rPr>
          <w:rFonts w:asciiTheme="majorBidi" w:hAnsiTheme="majorBidi" w:cstheme="majorBidi"/>
          <w:lang w:val="fr-FR"/>
        </w:rPr>
        <w:tab/>
        <w:t xml:space="preserve">que des systèmes permettant d'améliorer davantage les contenus multimédias sensoriels en immersion en utilisant des technologies haptiques sont en cours de mise au </w:t>
      </w:r>
      <w:proofErr w:type="gramStart"/>
      <w:r w:rsidRPr="00A427F1">
        <w:rPr>
          <w:rFonts w:asciiTheme="majorBidi" w:hAnsiTheme="majorBidi" w:cstheme="majorBidi"/>
          <w:lang w:val="fr-FR"/>
        </w:rPr>
        <w:t>point;</w:t>
      </w:r>
      <w:proofErr w:type="gramEnd"/>
      <w:r w:rsidRPr="00A427F1">
        <w:rPr>
          <w:rFonts w:asciiTheme="majorBidi" w:hAnsiTheme="majorBidi" w:cstheme="majorBidi"/>
          <w:lang w:val="fr-FR"/>
        </w:rPr>
        <w:t xml:space="preserve"> </w:t>
      </w:r>
    </w:p>
    <w:p w14:paraId="161E14F5" w14:textId="77777777" w:rsidR="00511B30" w:rsidRPr="00A427F1" w:rsidRDefault="00511B30" w:rsidP="00511B30">
      <w:pPr>
        <w:spacing w:line="240" w:lineRule="auto"/>
        <w:ind w:right="-142"/>
        <w:rPr>
          <w:rFonts w:asciiTheme="majorBidi" w:hAnsiTheme="majorBidi" w:cstheme="majorBidi"/>
          <w:lang w:val="fr-FR"/>
        </w:rPr>
      </w:pPr>
      <w:r w:rsidRPr="00A427F1">
        <w:rPr>
          <w:rFonts w:asciiTheme="majorBidi" w:hAnsiTheme="majorBidi" w:cstheme="majorBidi"/>
          <w:i/>
          <w:iCs/>
          <w:szCs w:val="24"/>
          <w:lang w:val="fr-FR"/>
        </w:rPr>
        <w:t>d)</w:t>
      </w:r>
      <w:r w:rsidRPr="00A427F1">
        <w:rPr>
          <w:rFonts w:asciiTheme="majorBidi" w:hAnsiTheme="majorBidi" w:cstheme="majorBidi"/>
          <w:szCs w:val="24"/>
          <w:lang w:val="fr-FR"/>
        </w:rPr>
        <w:tab/>
        <w:t>qu'à</w:t>
      </w:r>
      <w:r w:rsidRPr="00A427F1">
        <w:rPr>
          <w:rFonts w:asciiTheme="majorBidi" w:hAnsiTheme="majorBidi" w:cstheme="majorBidi"/>
          <w:lang w:val="fr-FR"/>
        </w:rPr>
        <w:t xml:space="preserve"> l'heure actuelle, les contenus multimédias sensoriels en immersion sont généralement acquis et produits selon les exigences de systèmes de diffusion ou de distribution </w:t>
      </w:r>
      <w:proofErr w:type="gramStart"/>
      <w:r w:rsidRPr="00A427F1">
        <w:rPr>
          <w:rFonts w:asciiTheme="majorBidi" w:hAnsiTheme="majorBidi" w:cstheme="majorBidi"/>
          <w:lang w:val="fr-FR"/>
        </w:rPr>
        <w:t>spécifiques;</w:t>
      </w:r>
      <w:proofErr w:type="gramEnd"/>
    </w:p>
    <w:p w14:paraId="1B16A8F0" w14:textId="77777777" w:rsidR="00511B30" w:rsidRPr="00A427F1" w:rsidRDefault="00511B30" w:rsidP="00511B30">
      <w:pPr>
        <w:spacing w:line="240" w:lineRule="auto"/>
        <w:ind w:right="-142"/>
        <w:rPr>
          <w:rFonts w:asciiTheme="majorBidi" w:hAnsiTheme="majorBidi" w:cstheme="majorBidi"/>
          <w:lang w:val="fr-FR"/>
        </w:rPr>
      </w:pPr>
      <w:r w:rsidRPr="00A427F1">
        <w:rPr>
          <w:rFonts w:asciiTheme="majorBidi" w:hAnsiTheme="majorBidi" w:cstheme="majorBidi"/>
          <w:i/>
          <w:lang w:val="fr-FR"/>
        </w:rPr>
        <w:t>e)</w:t>
      </w:r>
      <w:r w:rsidRPr="00A427F1">
        <w:rPr>
          <w:rFonts w:asciiTheme="majorBidi" w:hAnsiTheme="majorBidi" w:cstheme="majorBidi"/>
          <w:lang w:val="fr-FR"/>
        </w:rPr>
        <w:tab/>
        <w:t xml:space="preserve">qu'aucune mesure ou méthode n'a été adoptée pour évaluer la qualité de la reproduction de l'image, de l'audio associé ainsi que de la reproduction haptique pour ce qui est des contenus multimédias sensoriels en immersion </w:t>
      </w:r>
      <w:proofErr w:type="gramStart"/>
      <w:r w:rsidRPr="00A427F1">
        <w:rPr>
          <w:rFonts w:asciiTheme="majorBidi" w:hAnsiTheme="majorBidi" w:cstheme="majorBidi"/>
          <w:lang w:val="fr-FR"/>
        </w:rPr>
        <w:t>évolués;</w:t>
      </w:r>
      <w:proofErr w:type="gramEnd"/>
    </w:p>
    <w:p w14:paraId="4F5BBFED" w14:textId="77777777" w:rsidR="00511B30" w:rsidRPr="00A427F1" w:rsidRDefault="00511B30" w:rsidP="00511B30">
      <w:pPr>
        <w:spacing w:line="240" w:lineRule="auto"/>
        <w:ind w:right="-142"/>
        <w:rPr>
          <w:rFonts w:asciiTheme="majorBidi" w:hAnsiTheme="majorBidi" w:cstheme="majorBidi"/>
          <w:lang w:val="fr-FR"/>
        </w:rPr>
      </w:pPr>
      <w:r w:rsidRPr="00A427F1">
        <w:rPr>
          <w:rFonts w:asciiTheme="majorBidi" w:hAnsiTheme="majorBidi" w:cstheme="majorBidi"/>
          <w:i/>
          <w:lang w:val="fr-FR"/>
        </w:rPr>
        <w:t>f)</w:t>
      </w:r>
      <w:r w:rsidRPr="00A427F1">
        <w:rPr>
          <w:rFonts w:asciiTheme="majorBidi" w:hAnsiTheme="majorBidi" w:cstheme="majorBidi"/>
          <w:lang w:val="fr-FR"/>
        </w:rPr>
        <w:tab/>
      </w:r>
      <w:r w:rsidRPr="00A427F1">
        <w:rPr>
          <w:rFonts w:asciiTheme="majorBidi" w:hAnsiTheme="majorBidi" w:cstheme="majorBidi"/>
          <w:szCs w:val="24"/>
          <w:lang w:val="fr-FR"/>
        </w:rPr>
        <w:t>qu'il</w:t>
      </w:r>
      <w:r w:rsidRPr="00A427F1">
        <w:rPr>
          <w:rFonts w:asciiTheme="majorBidi" w:hAnsiTheme="majorBidi" w:cstheme="majorBidi"/>
          <w:lang w:val="fr-FR"/>
        </w:rPr>
        <w:t xml:space="preserve"> n'existe aucun critère d'évaluation pour déterminer si la qualité d'expérience offerte par les contenus multimédias sensoriels en immersion évolués répond aux attentes du public </w:t>
      </w:r>
      <w:proofErr w:type="gramStart"/>
      <w:r w:rsidRPr="00A427F1">
        <w:rPr>
          <w:rFonts w:asciiTheme="majorBidi" w:hAnsiTheme="majorBidi" w:cstheme="majorBidi"/>
          <w:lang w:val="fr-FR"/>
        </w:rPr>
        <w:t>visé;</w:t>
      </w:r>
      <w:proofErr w:type="gramEnd"/>
    </w:p>
    <w:p w14:paraId="0DDEBE8B" w14:textId="77777777" w:rsidR="00511B30" w:rsidRPr="00A427F1" w:rsidRDefault="00511B30" w:rsidP="00511B30">
      <w:pPr>
        <w:spacing w:line="240" w:lineRule="auto"/>
        <w:ind w:right="-142"/>
        <w:rPr>
          <w:rFonts w:asciiTheme="majorBidi" w:hAnsiTheme="majorBidi" w:cstheme="majorBidi"/>
          <w:lang w:val="fr-FR"/>
        </w:rPr>
      </w:pPr>
      <w:r w:rsidRPr="00A427F1">
        <w:rPr>
          <w:rFonts w:asciiTheme="majorBidi" w:hAnsiTheme="majorBidi" w:cstheme="majorBidi"/>
          <w:i/>
          <w:iCs/>
          <w:lang w:val="fr-FR"/>
        </w:rPr>
        <w:t>g)</w:t>
      </w:r>
      <w:r w:rsidRPr="00A427F1">
        <w:rPr>
          <w:rFonts w:asciiTheme="majorBidi" w:hAnsiTheme="majorBidi" w:cstheme="majorBidi"/>
          <w:lang w:val="fr-FR"/>
        </w:rPr>
        <w:tab/>
        <w:t>que les radiodiffuseurs distribuent des contenus de programme au public sur des plates</w:t>
      </w:r>
      <w:r w:rsidRPr="00A427F1">
        <w:rPr>
          <w:rFonts w:asciiTheme="majorBidi" w:hAnsiTheme="majorBidi" w:cstheme="majorBidi"/>
          <w:lang w:val="fr-FR"/>
        </w:rPr>
        <w:noBreakHyphen/>
        <w:t xml:space="preserve">formes de diffusion interactives de plus en plus </w:t>
      </w:r>
      <w:proofErr w:type="gramStart"/>
      <w:r w:rsidRPr="00A427F1">
        <w:rPr>
          <w:rFonts w:asciiTheme="majorBidi" w:hAnsiTheme="majorBidi" w:cstheme="majorBidi"/>
          <w:lang w:val="fr-FR"/>
        </w:rPr>
        <w:t>nombreuses;</w:t>
      </w:r>
      <w:proofErr w:type="gramEnd"/>
    </w:p>
    <w:p w14:paraId="35408D00" w14:textId="77777777" w:rsidR="00511B30" w:rsidRPr="00A427F1" w:rsidRDefault="00511B30" w:rsidP="00511B30">
      <w:pPr>
        <w:spacing w:line="240" w:lineRule="auto"/>
        <w:ind w:right="-142"/>
        <w:rPr>
          <w:rFonts w:asciiTheme="majorBidi" w:hAnsiTheme="majorBidi" w:cstheme="majorBidi"/>
          <w:lang w:val="fr-FR" w:eastAsia="zh-CN"/>
        </w:rPr>
      </w:pPr>
      <w:r w:rsidRPr="00A427F1">
        <w:rPr>
          <w:rFonts w:asciiTheme="majorBidi" w:hAnsiTheme="majorBidi" w:cstheme="majorBidi"/>
          <w:i/>
          <w:iCs/>
          <w:lang w:val="fr-FR" w:eastAsia="zh-CN"/>
        </w:rPr>
        <w:t>h)</w:t>
      </w:r>
      <w:r w:rsidRPr="00A427F1">
        <w:rPr>
          <w:rFonts w:asciiTheme="majorBidi" w:hAnsiTheme="majorBidi" w:cstheme="majorBidi"/>
          <w:lang w:val="fr-FR" w:eastAsia="zh-CN"/>
        </w:rPr>
        <w:tab/>
      </w:r>
      <w:r w:rsidRPr="00A427F1">
        <w:rPr>
          <w:rFonts w:asciiTheme="majorBidi" w:hAnsiTheme="majorBidi" w:cstheme="majorBidi"/>
          <w:szCs w:val="24"/>
          <w:lang w:val="fr-FR"/>
        </w:rPr>
        <w:t>que</w:t>
      </w:r>
      <w:r w:rsidRPr="00A427F1">
        <w:rPr>
          <w:rFonts w:asciiTheme="majorBidi" w:hAnsiTheme="majorBidi" w:cstheme="majorBidi"/>
          <w:lang w:val="fr-FR" w:eastAsia="zh-CN"/>
        </w:rPr>
        <w:t xml:space="preserve"> certains téléspectateurs ont signalé éprouver une fatigue oculaire, des vertiges ou des nausées lors du visionnage de certains contenus en réalité virtuelle ou en réalité augmentée, les paramètres de performance des appareils, la durée de visionnage et le type de contenus pouvant tous avoir un rôle dans ces réactions indésirables,</w:t>
      </w:r>
    </w:p>
    <w:p w14:paraId="086DFCD0" w14:textId="77777777" w:rsidR="00511B30" w:rsidRPr="00A427F1" w:rsidRDefault="00511B30" w:rsidP="00511B30">
      <w:pPr>
        <w:pStyle w:val="call0"/>
        <w:spacing w:before="160" w:after="0"/>
        <w:rPr>
          <w:rFonts w:asciiTheme="majorBidi" w:hAnsiTheme="majorBidi" w:cstheme="majorBidi"/>
          <w:lang w:val="fr-FR"/>
        </w:rPr>
      </w:pPr>
      <w:proofErr w:type="gramStart"/>
      <w:r w:rsidRPr="00A427F1">
        <w:rPr>
          <w:rFonts w:asciiTheme="majorBidi" w:hAnsiTheme="majorBidi" w:cstheme="majorBidi"/>
          <w:lang w:val="fr-FR"/>
        </w:rPr>
        <w:t>décide</w:t>
      </w:r>
      <w:proofErr w:type="gramEnd"/>
      <w:r w:rsidRPr="00A427F1">
        <w:rPr>
          <w:rFonts w:asciiTheme="majorBidi" w:hAnsiTheme="majorBidi" w:cstheme="majorBidi"/>
          <w:lang w:val="fr-FR"/>
        </w:rPr>
        <w:t xml:space="preserve"> </w:t>
      </w:r>
      <w:r w:rsidRPr="00A427F1">
        <w:rPr>
          <w:rFonts w:asciiTheme="majorBidi" w:hAnsiTheme="majorBidi" w:cstheme="majorBidi"/>
          <w:i w:val="0"/>
          <w:iCs/>
          <w:lang w:val="fr-FR"/>
        </w:rPr>
        <w:t>de mettre à l'étude les questions suivantes</w:t>
      </w:r>
    </w:p>
    <w:p w14:paraId="7E8879CC" w14:textId="77777777" w:rsidR="00511B30" w:rsidRPr="00A427F1" w:rsidRDefault="00511B30" w:rsidP="00511B30">
      <w:pPr>
        <w:spacing w:line="240" w:lineRule="auto"/>
        <w:ind w:right="-142"/>
        <w:rPr>
          <w:rFonts w:asciiTheme="majorBidi" w:hAnsiTheme="majorBidi" w:cstheme="majorBidi"/>
          <w:szCs w:val="24"/>
          <w:lang w:val="fr-FR" w:eastAsia="zh-CN"/>
        </w:rPr>
      </w:pPr>
      <w:r w:rsidRPr="00A427F1">
        <w:rPr>
          <w:rFonts w:asciiTheme="majorBidi" w:hAnsiTheme="majorBidi" w:cstheme="majorBidi"/>
          <w:bCs/>
          <w:szCs w:val="24"/>
          <w:lang w:val="fr-FR"/>
        </w:rPr>
        <w:t>1</w:t>
      </w:r>
      <w:r w:rsidRPr="00A427F1">
        <w:rPr>
          <w:rFonts w:asciiTheme="majorBidi" w:hAnsiTheme="majorBidi" w:cstheme="majorBidi"/>
          <w:szCs w:val="24"/>
          <w:lang w:val="fr-FR"/>
        </w:rPr>
        <w:tab/>
        <w:t>Quels</w:t>
      </w:r>
      <w:r w:rsidRPr="00A427F1">
        <w:rPr>
          <w:rFonts w:asciiTheme="majorBidi" w:hAnsiTheme="majorBidi" w:cstheme="majorBidi"/>
          <w:szCs w:val="24"/>
          <w:lang w:val="fr-FR" w:eastAsia="zh-CN"/>
        </w:rPr>
        <w:t xml:space="preserve"> sont les paramètres audio, vidéo et haptiques appropriés pour la production, l'échange et la présentation de contenus multimédias sensoriels en immersion </w:t>
      </w:r>
      <w:proofErr w:type="gramStart"/>
      <w:r w:rsidRPr="00A427F1">
        <w:rPr>
          <w:rFonts w:asciiTheme="majorBidi" w:hAnsiTheme="majorBidi" w:cstheme="majorBidi"/>
          <w:szCs w:val="24"/>
          <w:lang w:val="fr-FR" w:eastAsia="zh-CN"/>
        </w:rPr>
        <w:t>évolués?</w:t>
      </w:r>
      <w:proofErr w:type="gramEnd"/>
    </w:p>
    <w:p w14:paraId="53AEDA19" w14:textId="77777777" w:rsidR="00496EF0" w:rsidRDefault="00496EF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FR" w:eastAsia="zh-CN"/>
        </w:rPr>
      </w:pPr>
      <w:r>
        <w:rPr>
          <w:rFonts w:asciiTheme="majorBidi" w:hAnsiTheme="majorBidi" w:cstheme="majorBidi"/>
          <w:lang w:val="fr-FR" w:eastAsia="zh-CN"/>
        </w:rPr>
        <w:br w:type="page"/>
      </w:r>
    </w:p>
    <w:p w14:paraId="54B576D4" w14:textId="6C8C0BD5" w:rsidR="00511B30" w:rsidRPr="00A427F1" w:rsidRDefault="00511B30" w:rsidP="00511B30">
      <w:pPr>
        <w:spacing w:line="240" w:lineRule="auto"/>
        <w:ind w:right="-142"/>
        <w:rPr>
          <w:rFonts w:asciiTheme="majorBidi" w:hAnsiTheme="majorBidi" w:cstheme="majorBidi"/>
          <w:lang w:val="fr-FR" w:eastAsia="zh-CN"/>
        </w:rPr>
      </w:pPr>
      <w:r w:rsidRPr="00A427F1">
        <w:rPr>
          <w:rFonts w:asciiTheme="majorBidi" w:hAnsiTheme="majorBidi" w:cstheme="majorBidi"/>
          <w:lang w:val="fr-FR" w:eastAsia="zh-CN"/>
        </w:rPr>
        <w:lastRenderedPageBreak/>
        <w:t>2</w:t>
      </w:r>
      <w:r w:rsidRPr="00A427F1">
        <w:rPr>
          <w:rFonts w:asciiTheme="majorBidi" w:hAnsiTheme="majorBidi" w:cstheme="majorBidi"/>
          <w:lang w:val="fr-FR" w:eastAsia="zh-CN"/>
        </w:rPr>
        <w:tab/>
      </w:r>
      <w:r w:rsidRPr="00A427F1">
        <w:rPr>
          <w:rFonts w:asciiTheme="majorBidi" w:hAnsiTheme="majorBidi" w:cstheme="majorBidi"/>
          <w:szCs w:val="24"/>
          <w:lang w:val="fr-FR"/>
        </w:rPr>
        <w:t>Quel type d'audio</w:t>
      </w:r>
      <w:r w:rsidRPr="00A427F1">
        <w:rPr>
          <w:rFonts w:asciiTheme="majorBidi" w:hAnsiTheme="majorBidi" w:cstheme="majorBidi"/>
          <w:lang w:val="fr-FR" w:eastAsia="zh-CN"/>
        </w:rPr>
        <w:t xml:space="preserve">, de vidéo, de données et de métadonnées est nécessaire pour représenter des scènes multimédias sensorielles en </w:t>
      </w:r>
      <w:proofErr w:type="gramStart"/>
      <w:r w:rsidRPr="00A427F1">
        <w:rPr>
          <w:rFonts w:asciiTheme="majorBidi" w:hAnsiTheme="majorBidi" w:cstheme="majorBidi"/>
          <w:lang w:val="fr-FR" w:eastAsia="zh-CN"/>
        </w:rPr>
        <w:t>immersion?</w:t>
      </w:r>
      <w:proofErr w:type="gramEnd"/>
    </w:p>
    <w:p w14:paraId="509C7643" w14:textId="77777777" w:rsidR="00511B30" w:rsidRPr="00A427F1" w:rsidRDefault="00511B30" w:rsidP="00511B30">
      <w:pPr>
        <w:spacing w:line="240" w:lineRule="auto"/>
        <w:ind w:right="-142"/>
        <w:rPr>
          <w:rFonts w:asciiTheme="majorBidi" w:hAnsiTheme="majorBidi" w:cstheme="majorBidi"/>
          <w:szCs w:val="24"/>
          <w:lang w:val="fr-FR" w:eastAsia="zh-CN"/>
        </w:rPr>
      </w:pPr>
      <w:r w:rsidRPr="00A427F1">
        <w:rPr>
          <w:rFonts w:asciiTheme="majorBidi" w:hAnsiTheme="majorBidi" w:cstheme="majorBidi"/>
          <w:bCs/>
          <w:szCs w:val="24"/>
          <w:lang w:val="fr-FR" w:eastAsia="ja-JP"/>
        </w:rPr>
        <w:t>3</w:t>
      </w:r>
      <w:r w:rsidRPr="00A427F1">
        <w:rPr>
          <w:rFonts w:asciiTheme="majorBidi" w:hAnsiTheme="majorBidi" w:cstheme="majorBidi"/>
          <w:szCs w:val="24"/>
          <w:lang w:val="fr-FR" w:eastAsia="zh-CN"/>
        </w:rPr>
        <w:tab/>
      </w:r>
      <w:r w:rsidRPr="00A427F1">
        <w:rPr>
          <w:rFonts w:asciiTheme="majorBidi" w:hAnsiTheme="majorBidi" w:cstheme="majorBidi"/>
          <w:szCs w:val="24"/>
          <w:lang w:val="fr-FR"/>
        </w:rPr>
        <w:t>Quelles</w:t>
      </w:r>
      <w:r w:rsidRPr="00A427F1">
        <w:rPr>
          <w:rFonts w:asciiTheme="majorBidi" w:hAnsiTheme="majorBidi" w:cstheme="majorBidi"/>
          <w:szCs w:val="24"/>
          <w:lang w:val="fr-FR" w:eastAsia="zh-CN"/>
        </w:rPr>
        <w:t xml:space="preserve"> conditions et quels dispositifs de reproduction audiovisuelle et haptique devraient être pris en compte pour le visionnage de contenus multimédias sensoriels en immersion évolués en production et le visionnage par les </w:t>
      </w:r>
      <w:proofErr w:type="gramStart"/>
      <w:r w:rsidRPr="00A427F1">
        <w:rPr>
          <w:rFonts w:asciiTheme="majorBidi" w:hAnsiTheme="majorBidi" w:cstheme="majorBidi"/>
          <w:szCs w:val="24"/>
          <w:lang w:val="fr-FR" w:eastAsia="zh-CN"/>
        </w:rPr>
        <w:t>consommateurs?</w:t>
      </w:r>
      <w:proofErr w:type="gramEnd"/>
    </w:p>
    <w:p w14:paraId="1D71BA9D" w14:textId="77777777" w:rsidR="00511B30" w:rsidRPr="00A427F1" w:rsidRDefault="00511B30" w:rsidP="00511B30">
      <w:pPr>
        <w:spacing w:line="240" w:lineRule="auto"/>
        <w:ind w:right="-142"/>
        <w:rPr>
          <w:rFonts w:asciiTheme="majorBidi" w:hAnsiTheme="majorBidi" w:cstheme="majorBidi"/>
          <w:szCs w:val="24"/>
          <w:lang w:val="fr-FR"/>
        </w:rPr>
      </w:pPr>
      <w:r w:rsidRPr="00A427F1">
        <w:rPr>
          <w:rFonts w:asciiTheme="majorBidi" w:hAnsiTheme="majorBidi" w:cstheme="majorBidi"/>
          <w:bCs/>
          <w:szCs w:val="24"/>
          <w:lang w:val="fr-FR" w:eastAsia="ja-JP"/>
        </w:rPr>
        <w:t>4</w:t>
      </w:r>
      <w:r w:rsidRPr="00A427F1">
        <w:rPr>
          <w:rFonts w:asciiTheme="majorBidi" w:hAnsiTheme="majorBidi" w:cstheme="majorBidi"/>
          <w:szCs w:val="24"/>
          <w:lang w:val="fr-FR"/>
        </w:rPr>
        <w:tab/>
        <w:t xml:space="preserve">Quelles métadonnées sont nécessaires pour permettre un échange et une reproduction avec précision de contenus multimédias sensoriels en immersion </w:t>
      </w:r>
      <w:proofErr w:type="gramStart"/>
      <w:r w:rsidRPr="00A427F1">
        <w:rPr>
          <w:rFonts w:asciiTheme="majorBidi" w:hAnsiTheme="majorBidi" w:cstheme="majorBidi"/>
          <w:szCs w:val="24"/>
          <w:lang w:val="fr-FR"/>
        </w:rPr>
        <w:t>évolués?</w:t>
      </w:r>
      <w:proofErr w:type="gramEnd"/>
    </w:p>
    <w:p w14:paraId="2F10DD72" w14:textId="77777777" w:rsidR="00511B30" w:rsidRPr="00A427F1" w:rsidRDefault="00511B30" w:rsidP="00511B30">
      <w:pPr>
        <w:keepNext/>
        <w:spacing w:line="240" w:lineRule="auto"/>
        <w:ind w:right="-142"/>
        <w:rPr>
          <w:rFonts w:asciiTheme="majorBidi" w:hAnsiTheme="majorBidi" w:cstheme="majorBidi"/>
          <w:szCs w:val="24"/>
          <w:lang w:val="fr-FR"/>
        </w:rPr>
      </w:pPr>
      <w:r w:rsidRPr="00A427F1">
        <w:rPr>
          <w:rFonts w:asciiTheme="majorBidi" w:hAnsiTheme="majorBidi" w:cstheme="majorBidi"/>
          <w:szCs w:val="24"/>
          <w:lang w:val="fr-FR"/>
        </w:rPr>
        <w:t>5</w:t>
      </w:r>
      <w:r w:rsidRPr="00A427F1">
        <w:rPr>
          <w:rFonts w:asciiTheme="majorBidi" w:hAnsiTheme="majorBidi" w:cstheme="majorBidi"/>
          <w:szCs w:val="24"/>
          <w:lang w:val="fr-FR"/>
        </w:rPr>
        <w:tab/>
        <w:t xml:space="preserve">Comment les paramètres de performance des appareils interagissent-ils avec les décisions en matière de production pour éviter ou réduire autant que possible la fatigue oculaire, les vertiges ou les nausées du public lors du visionnage de contenus multimédias sensoriels en immersion </w:t>
      </w:r>
      <w:proofErr w:type="gramStart"/>
      <w:r w:rsidRPr="00A427F1">
        <w:rPr>
          <w:rFonts w:asciiTheme="majorBidi" w:hAnsiTheme="majorBidi" w:cstheme="majorBidi"/>
          <w:szCs w:val="24"/>
          <w:lang w:val="fr-FR"/>
        </w:rPr>
        <w:t>évolués?</w:t>
      </w:r>
      <w:proofErr w:type="gramEnd"/>
    </w:p>
    <w:p w14:paraId="350C3209" w14:textId="77777777" w:rsidR="00511B30" w:rsidRPr="00A427F1" w:rsidRDefault="00511B30" w:rsidP="00511B30">
      <w:pPr>
        <w:pStyle w:val="Call"/>
        <w:tabs>
          <w:tab w:val="clear" w:pos="794"/>
          <w:tab w:val="left" w:pos="1134"/>
        </w:tabs>
        <w:spacing w:line="240" w:lineRule="auto"/>
        <w:ind w:left="1134"/>
        <w:jc w:val="both"/>
        <w:rPr>
          <w:rFonts w:asciiTheme="majorBidi" w:hAnsiTheme="majorBidi" w:cstheme="majorBidi"/>
          <w:lang w:val="fr-FR"/>
        </w:rPr>
      </w:pPr>
      <w:proofErr w:type="gramStart"/>
      <w:r w:rsidRPr="00A427F1">
        <w:rPr>
          <w:rFonts w:asciiTheme="majorBidi" w:hAnsiTheme="majorBidi" w:cstheme="majorBidi"/>
          <w:lang w:val="fr-FR"/>
        </w:rPr>
        <w:t>décide</w:t>
      </w:r>
      <w:proofErr w:type="gramEnd"/>
      <w:r w:rsidRPr="00A427F1">
        <w:rPr>
          <w:rFonts w:asciiTheme="majorBidi" w:hAnsiTheme="majorBidi" w:cstheme="majorBidi"/>
          <w:lang w:val="fr-FR"/>
        </w:rPr>
        <w:t xml:space="preserve"> en outre</w:t>
      </w:r>
    </w:p>
    <w:p w14:paraId="2FE85205" w14:textId="77777777" w:rsidR="00511B30" w:rsidRPr="00A427F1" w:rsidRDefault="00511B30" w:rsidP="00511B30">
      <w:pPr>
        <w:spacing w:line="240" w:lineRule="auto"/>
        <w:ind w:right="-142"/>
        <w:rPr>
          <w:rFonts w:asciiTheme="majorBidi" w:hAnsiTheme="majorBidi" w:cstheme="majorBidi"/>
          <w:lang w:val="fr-FR"/>
        </w:rPr>
      </w:pPr>
      <w:r w:rsidRPr="00A427F1">
        <w:rPr>
          <w:rFonts w:asciiTheme="majorBidi" w:hAnsiTheme="majorBidi" w:cstheme="majorBidi"/>
          <w:lang w:val="fr-FR"/>
        </w:rPr>
        <w:t>1</w:t>
      </w:r>
      <w:r w:rsidRPr="00A427F1">
        <w:rPr>
          <w:rFonts w:asciiTheme="majorBidi" w:hAnsiTheme="majorBidi" w:cstheme="majorBidi"/>
          <w:lang w:val="fr-FR"/>
        </w:rPr>
        <w:tab/>
        <w:t xml:space="preserve">que les résultats de ces études devraient être inclus dans une ou plusieurs </w:t>
      </w:r>
      <w:r w:rsidRPr="00A427F1">
        <w:rPr>
          <w:rFonts w:asciiTheme="majorBidi" w:hAnsiTheme="majorBidi" w:cstheme="majorBidi"/>
          <w:szCs w:val="24"/>
          <w:lang w:val="fr-FR"/>
        </w:rPr>
        <w:t>Recommandations</w:t>
      </w:r>
      <w:r w:rsidRPr="00A427F1">
        <w:rPr>
          <w:rFonts w:asciiTheme="majorBidi" w:hAnsiTheme="majorBidi" w:cstheme="majorBidi"/>
          <w:lang w:val="fr-FR"/>
        </w:rPr>
        <w:t xml:space="preserve"> et/ou dans </w:t>
      </w:r>
      <w:r w:rsidRPr="00A427F1">
        <w:rPr>
          <w:rFonts w:asciiTheme="majorBidi" w:hAnsiTheme="majorBidi" w:cstheme="majorBidi"/>
          <w:szCs w:val="24"/>
          <w:lang w:val="fr-FR"/>
        </w:rPr>
        <w:t>un ou plusieurs</w:t>
      </w:r>
      <w:r w:rsidRPr="00A427F1">
        <w:rPr>
          <w:rFonts w:asciiTheme="majorBidi" w:hAnsiTheme="majorBidi" w:cstheme="majorBidi"/>
          <w:lang w:val="fr-FR"/>
        </w:rPr>
        <w:t xml:space="preserve"> </w:t>
      </w:r>
      <w:proofErr w:type="gramStart"/>
      <w:r w:rsidRPr="00A427F1">
        <w:rPr>
          <w:rFonts w:asciiTheme="majorBidi" w:hAnsiTheme="majorBidi" w:cstheme="majorBidi"/>
          <w:lang w:val="fr-FR"/>
        </w:rPr>
        <w:t>Rapports;</w:t>
      </w:r>
      <w:proofErr w:type="gramEnd"/>
      <w:r w:rsidRPr="00A427F1">
        <w:rPr>
          <w:rFonts w:asciiTheme="majorBidi" w:hAnsiTheme="majorBidi" w:cstheme="majorBidi"/>
          <w:lang w:val="fr-FR"/>
        </w:rPr>
        <w:t xml:space="preserve"> </w:t>
      </w:r>
    </w:p>
    <w:p w14:paraId="7E9F5FFB" w14:textId="77777777" w:rsidR="00511B30" w:rsidRPr="00A427F1" w:rsidRDefault="00511B30" w:rsidP="00511B30">
      <w:pPr>
        <w:spacing w:line="240" w:lineRule="auto"/>
        <w:ind w:right="-142"/>
        <w:rPr>
          <w:rFonts w:asciiTheme="majorBidi" w:hAnsiTheme="majorBidi" w:cstheme="majorBidi"/>
          <w:lang w:val="fr-FR"/>
        </w:rPr>
      </w:pPr>
      <w:r w:rsidRPr="00A427F1">
        <w:rPr>
          <w:rFonts w:asciiTheme="majorBidi" w:hAnsiTheme="majorBidi" w:cstheme="majorBidi"/>
          <w:lang w:val="fr-FR"/>
        </w:rPr>
        <w:t>2</w:t>
      </w:r>
      <w:r w:rsidRPr="00A427F1">
        <w:rPr>
          <w:rFonts w:asciiTheme="majorBidi" w:hAnsiTheme="majorBidi" w:cstheme="majorBidi"/>
          <w:lang w:val="fr-FR"/>
        </w:rPr>
        <w:tab/>
      </w:r>
      <w:r w:rsidRPr="00A427F1">
        <w:rPr>
          <w:rFonts w:asciiTheme="majorBidi" w:hAnsiTheme="majorBidi" w:cstheme="majorBidi"/>
          <w:szCs w:val="24"/>
          <w:lang w:val="fr-FR"/>
        </w:rPr>
        <w:t>que</w:t>
      </w:r>
      <w:r w:rsidRPr="00A427F1">
        <w:rPr>
          <w:rFonts w:asciiTheme="majorBidi" w:hAnsiTheme="majorBidi" w:cstheme="majorBidi"/>
          <w:lang w:val="fr-FR"/>
        </w:rPr>
        <w:t xml:space="preserve"> ces études devraient être achevées d'ici à 2023.</w:t>
      </w:r>
    </w:p>
    <w:p w14:paraId="43321C0A" w14:textId="6C5F37BD" w:rsidR="00511B30" w:rsidRDefault="00511B30" w:rsidP="00511B30">
      <w:pPr>
        <w:spacing w:before="480" w:line="240" w:lineRule="auto"/>
        <w:rPr>
          <w:rFonts w:ascii="Times New Roman" w:hAnsi="Times New Roman" w:cs="Times New Roman"/>
          <w:lang w:val="fr-FR" w:eastAsia="zh-CN"/>
        </w:rPr>
      </w:pPr>
      <w:proofErr w:type="gramStart"/>
      <w:r w:rsidRPr="00A427F1">
        <w:rPr>
          <w:rFonts w:ascii="Times New Roman" w:hAnsi="Times New Roman" w:cs="Times New Roman"/>
          <w:lang w:val="fr-FR" w:eastAsia="zh-CN"/>
        </w:rPr>
        <w:t>Catégorie:</w:t>
      </w:r>
      <w:proofErr w:type="gramEnd"/>
      <w:r>
        <w:rPr>
          <w:rFonts w:ascii="Times New Roman" w:hAnsi="Times New Roman" w:cs="Times New Roman"/>
          <w:lang w:val="fr-FR" w:eastAsia="zh-CN"/>
        </w:rPr>
        <w:t xml:space="preserve"> </w:t>
      </w:r>
      <w:r w:rsidRPr="00A427F1">
        <w:rPr>
          <w:rFonts w:ascii="Times New Roman" w:hAnsi="Times New Roman" w:cs="Times New Roman"/>
          <w:lang w:val="fr-FR" w:eastAsia="zh-CN"/>
        </w:rPr>
        <w:t>S2</w:t>
      </w:r>
    </w:p>
    <w:p w14:paraId="1BEA4805" w14:textId="77777777" w:rsidR="005636E5" w:rsidRPr="00A427F1" w:rsidRDefault="005636E5" w:rsidP="00511B30">
      <w:pPr>
        <w:spacing w:before="480" w:line="240" w:lineRule="auto"/>
        <w:rPr>
          <w:rFonts w:ascii="Times New Roman" w:hAnsi="Times New Roman" w:cs="Times New Roman"/>
          <w:lang w:val="fr-FR" w:eastAsia="ja-JP"/>
        </w:rPr>
      </w:pPr>
    </w:p>
    <w:p w14:paraId="72398E66" w14:textId="6C7D04FC" w:rsidR="00B53305" w:rsidRPr="00D43318" w:rsidRDefault="00511B30" w:rsidP="00511B30">
      <w:pPr>
        <w:spacing w:before="360" w:line="240" w:lineRule="auto"/>
        <w:jc w:val="center"/>
        <w:rPr>
          <w:rFonts w:asciiTheme="minorHAnsi" w:hAnsiTheme="minorHAnsi"/>
          <w:lang w:val="fr-FR"/>
        </w:rPr>
      </w:pPr>
      <w:r w:rsidRPr="00A427F1">
        <w:rPr>
          <w:rFonts w:asciiTheme="minorHAnsi" w:hAnsiTheme="minorHAnsi"/>
          <w:lang w:val="fr-FR"/>
        </w:rPr>
        <w:t>_______________</w:t>
      </w:r>
    </w:p>
    <w:sectPr w:rsidR="00B53305" w:rsidRPr="00D43318"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D2F1" w14:textId="6A3E6438" w:rsidR="00E6773B" w:rsidRPr="003A2AB4" w:rsidRDefault="00E6773B" w:rsidP="00E6773B">
    <w:pPr>
      <w:pStyle w:val="FirstFooter"/>
      <w:spacing w:line="240" w:lineRule="auto"/>
      <w:ind w:left="-397" w:right="-397"/>
      <w:jc w:val="center"/>
      <w:rPr>
        <w:color w:val="4F81BD"/>
        <w:sz w:val="19"/>
        <w:szCs w:val="19"/>
        <w:lang w:val="fr-FR"/>
      </w:rPr>
    </w:pPr>
    <w:r w:rsidRPr="003A2AB4">
      <w:rPr>
        <w:rFonts w:asciiTheme="minorHAnsi" w:hAnsiTheme="minorHAnsi"/>
        <w:color w:val="4F81BD"/>
        <w:sz w:val="19"/>
        <w:szCs w:val="19"/>
        <w:lang w:val="fr-CH"/>
      </w:rPr>
      <w:t>Union internationale des télécommunications • Place des Nations, CH</w:t>
    </w:r>
    <w:r w:rsidRPr="003A2AB4">
      <w:rPr>
        <w:rFonts w:asciiTheme="minorHAnsi" w:hAnsiTheme="minorHAnsi"/>
        <w:color w:val="4F81BD"/>
        <w:sz w:val="19"/>
        <w:szCs w:val="19"/>
        <w:lang w:val="fr-CH"/>
      </w:rPr>
      <w:noBreakHyphen/>
      <w:t xml:space="preserve">1211 Genève 20, Suisse </w:t>
    </w:r>
    <w:r w:rsidR="003A2AB4" w:rsidRPr="003A2AB4">
      <w:rPr>
        <w:rFonts w:asciiTheme="minorHAnsi" w:hAnsiTheme="minorHAnsi"/>
        <w:color w:val="4F81BD"/>
        <w:sz w:val="19"/>
        <w:szCs w:val="19"/>
        <w:lang w:val="fr-CH"/>
      </w:rPr>
      <w:t>•</w:t>
    </w:r>
    <w:r w:rsidRPr="003A2AB4">
      <w:rPr>
        <w:rFonts w:asciiTheme="minorHAnsi" w:hAnsiTheme="minorHAnsi"/>
        <w:color w:val="4F81BD"/>
        <w:sz w:val="19"/>
        <w:szCs w:val="19"/>
        <w:lang w:val="fr-CH"/>
      </w:rPr>
      <w:br/>
    </w:r>
    <w:proofErr w:type="gramStart"/>
    <w:r w:rsidRPr="003A2AB4">
      <w:rPr>
        <w:rFonts w:asciiTheme="minorHAnsi" w:hAnsiTheme="minorHAnsi"/>
        <w:color w:val="4F81BD"/>
        <w:sz w:val="19"/>
        <w:szCs w:val="19"/>
        <w:lang w:val="fr-CH"/>
      </w:rPr>
      <w:t>Tél.:</w:t>
    </w:r>
    <w:proofErr w:type="gramEnd"/>
    <w:r w:rsidRPr="003A2AB4">
      <w:rPr>
        <w:rFonts w:asciiTheme="minorHAnsi" w:hAnsiTheme="minorHAnsi"/>
        <w:color w:val="4F81BD"/>
        <w:sz w:val="19"/>
        <w:szCs w:val="19"/>
        <w:lang w:val="fr-CH"/>
      </w:rPr>
      <w:t xml:space="preserve"> +41 22 730 5111 • </w:t>
    </w:r>
    <w:r w:rsidR="00BA06FB" w:rsidRPr="003A2AB4">
      <w:rPr>
        <w:rFonts w:asciiTheme="minorHAnsi" w:hAnsiTheme="minorHAnsi"/>
        <w:color w:val="4F81BD"/>
        <w:sz w:val="19"/>
        <w:szCs w:val="19"/>
        <w:lang w:val="fr-CH"/>
      </w:rPr>
      <w:t>C</w:t>
    </w:r>
    <w:r w:rsidRPr="003A2AB4">
      <w:rPr>
        <w:rFonts w:asciiTheme="minorHAnsi" w:hAnsiTheme="minorHAnsi"/>
        <w:color w:val="4F81BD"/>
        <w:sz w:val="19"/>
        <w:szCs w:val="19"/>
        <w:lang w:val="fr-CH"/>
      </w:rPr>
      <w:t xml:space="preserve">ourriel: </w:t>
    </w:r>
    <w:hyperlink r:id="rId1" w:history="1">
      <w:r w:rsidRPr="003A2AB4">
        <w:rPr>
          <w:rStyle w:val="Hyperlink"/>
          <w:rFonts w:asciiTheme="minorHAnsi" w:hAnsiTheme="minorHAnsi"/>
          <w:sz w:val="19"/>
          <w:szCs w:val="19"/>
          <w:lang w:val="fr-FR"/>
        </w:rPr>
        <w:t>itumail@itu.int</w:t>
      </w:r>
    </w:hyperlink>
    <w:r w:rsidRPr="003A2AB4">
      <w:rPr>
        <w:rFonts w:asciiTheme="minorHAnsi" w:hAnsiTheme="minorHAnsi"/>
        <w:sz w:val="19"/>
        <w:szCs w:val="19"/>
        <w:lang w:val="fr-CH"/>
      </w:rPr>
      <w:t xml:space="preserve"> </w:t>
    </w:r>
    <w:r w:rsidRPr="003A2AB4">
      <w:rPr>
        <w:rFonts w:asciiTheme="minorHAnsi" w:hAnsiTheme="minorHAnsi"/>
        <w:color w:val="4F81BD"/>
        <w:sz w:val="19"/>
        <w:szCs w:val="19"/>
        <w:lang w:val="fr-CH"/>
      </w:rPr>
      <w:t xml:space="preserve">• Fax: +41 22 733 7256 • </w:t>
    </w:r>
    <w:hyperlink r:id="rId2" w:history="1">
      <w:r w:rsidR="00BA06FB" w:rsidRPr="003A2AB4">
        <w:rPr>
          <w:rStyle w:val="Hyperlink"/>
          <w:sz w:val="19"/>
          <w:szCs w:val="19"/>
          <w:lang w:val="fr-CH"/>
        </w:rPr>
        <w:t>www.itu.int</w:t>
      </w:r>
    </w:hyperlink>
    <w:r w:rsidRPr="003A2AB4">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 w:id="1">
    <w:p w14:paraId="3704F3D1" w14:textId="77777777" w:rsidR="00511B30" w:rsidRPr="002D303A" w:rsidRDefault="00511B30" w:rsidP="00511B30">
      <w:pPr>
        <w:pStyle w:val="FootnoteText"/>
        <w:ind w:left="0" w:firstLine="0"/>
        <w:rPr>
          <w:rFonts w:ascii="Times New Roman" w:hAnsi="Times New Roman" w:cs="Times New Roman"/>
          <w:sz w:val="24"/>
          <w:szCs w:val="24"/>
          <w:lang w:val="fr-FR"/>
        </w:rPr>
      </w:pPr>
      <w:r w:rsidRPr="00C3790F">
        <w:rPr>
          <w:rStyle w:val="FootnoteReference"/>
          <w:rFonts w:ascii="Times New Roman" w:hAnsi="Times New Roman" w:cs="Times New Roman"/>
          <w:szCs w:val="24"/>
        </w:rPr>
        <w:footnoteRef/>
      </w:r>
      <w:r w:rsidRPr="002D303A">
        <w:rPr>
          <w:rFonts w:ascii="Times New Roman" w:hAnsi="Times New Roman" w:cs="Times New Roman"/>
          <w:sz w:val="24"/>
          <w:szCs w:val="24"/>
          <w:lang w:val="fr-FR"/>
        </w:rPr>
        <w:tab/>
      </w:r>
      <w:r>
        <w:rPr>
          <w:rFonts w:ascii="Times New Roman" w:hAnsi="Times New Roman" w:cs="Times New Roman"/>
          <w:sz w:val="24"/>
          <w:szCs w:val="24"/>
          <w:lang w:val="fr-FR"/>
        </w:rPr>
        <w:t>L</w:t>
      </w:r>
      <w:r w:rsidRPr="002D303A">
        <w:rPr>
          <w:rFonts w:ascii="Times New Roman" w:hAnsi="Times New Roman" w:cs="Times New Roman"/>
          <w:sz w:val="24"/>
          <w:szCs w:val="24"/>
          <w:lang w:val="fr-FR"/>
        </w:rPr>
        <w:t xml:space="preserve">'expression «en immersion» désigne tous les formats ou supports ou plates-formes qui proposent ou permettent au public d'influencer ou de commander, de quelque manière que ce soit, la présentation du contenu, </w:t>
      </w:r>
      <w:r>
        <w:rPr>
          <w:rFonts w:ascii="Times New Roman" w:hAnsi="Times New Roman" w:cs="Times New Roman"/>
          <w:sz w:val="24"/>
          <w:szCs w:val="24"/>
          <w:lang w:val="fr-FR"/>
        </w:rPr>
        <w:t xml:space="preserve">grâce à des </w:t>
      </w:r>
      <w:r w:rsidRPr="00CD42D0">
        <w:rPr>
          <w:rFonts w:ascii="Times New Roman" w:hAnsi="Times New Roman" w:cs="Times New Roman"/>
          <w:sz w:val="24"/>
          <w:szCs w:val="24"/>
          <w:lang w:val="fr-FR"/>
        </w:rPr>
        <w:t xml:space="preserve">technologies </w:t>
      </w:r>
      <w:r w:rsidRPr="002D303A">
        <w:rPr>
          <w:rFonts w:ascii="Times New Roman" w:hAnsi="Times New Roman" w:cs="Times New Roman"/>
          <w:sz w:val="24"/>
          <w:szCs w:val="24"/>
          <w:lang w:val="fr-FR"/>
        </w:rPr>
        <w:t>basées sur les sens</w:t>
      </w:r>
      <w:r w:rsidRPr="00CD42D0">
        <w:rPr>
          <w:rFonts w:ascii="Times New Roman" w:hAnsi="Times New Roman" w:cs="Times New Roman"/>
          <w:sz w:val="24"/>
          <w:szCs w:val="24"/>
          <w:lang w:val="fr-FR"/>
        </w:rPr>
        <w:t>, par exemple</w:t>
      </w:r>
      <w:r>
        <w:rPr>
          <w:rFonts w:ascii="Times New Roman" w:hAnsi="Times New Roman" w:cs="Times New Roman"/>
          <w:sz w:val="24"/>
          <w:szCs w:val="24"/>
          <w:lang w:val="fr-FR"/>
        </w:rPr>
        <w:t xml:space="preserve"> audio, vidéo et haptiques</w:t>
      </w:r>
      <w:r w:rsidRPr="002D303A">
        <w:rPr>
          <w:rFonts w:ascii="Times New Roman" w:hAnsi="Times New Roman" w:cs="Times New Roman"/>
          <w:sz w:val="24"/>
          <w:szCs w:val="24"/>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00221848">
      <w:rPr>
        <w:noProof/>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0D1" w14:textId="77777777" w:rsidR="00E915AF" w:rsidRPr="00AF3325" w:rsidRDefault="00E915AF" w:rsidP="00B53305">
    <w:pPr>
      <w:pStyle w:val="Header"/>
    </w:pPr>
    <w:r>
      <w:tab/>
    </w:r>
    <w:r>
      <w:tab/>
    </w:r>
    <w:r w:rsidR="00B53305">
      <w:rPr>
        <w:sz w:val="18"/>
        <w:szCs w:val="16"/>
      </w:rPr>
      <w:t xml:space="preserve">- </w:t>
    </w:r>
    <w:r w:rsidR="00B53305" w:rsidRPr="002569F7">
      <w:rPr>
        <w:rStyle w:val="PageNumber"/>
        <w:sz w:val="18"/>
        <w:szCs w:val="16"/>
      </w:rPr>
      <w:fldChar w:fldCharType="begin"/>
    </w:r>
    <w:r w:rsidR="00B53305" w:rsidRPr="002569F7">
      <w:rPr>
        <w:rStyle w:val="PageNumber"/>
        <w:sz w:val="18"/>
        <w:szCs w:val="16"/>
      </w:rPr>
      <w:instrText xml:space="preserve"> PAGE </w:instrText>
    </w:r>
    <w:r w:rsidR="00B53305" w:rsidRPr="002569F7">
      <w:rPr>
        <w:rStyle w:val="PageNumber"/>
        <w:sz w:val="18"/>
        <w:szCs w:val="16"/>
      </w:rPr>
      <w:fldChar w:fldCharType="separate"/>
    </w:r>
    <w:r w:rsidR="00953A10">
      <w:rPr>
        <w:rStyle w:val="PageNumber"/>
        <w:noProof/>
        <w:sz w:val="18"/>
        <w:szCs w:val="16"/>
      </w:rPr>
      <w:t>3</w:t>
    </w:r>
    <w:r w:rsidR="00B53305" w:rsidRPr="002569F7">
      <w:rPr>
        <w:rStyle w:val="PageNumber"/>
        <w:sz w:val="18"/>
        <w:szCs w:val="16"/>
      </w:rPr>
      <w:fldChar w:fldCharType="end"/>
    </w:r>
    <w:r w:rsidR="00B53305">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DC4A" w14:textId="77777777" w:rsidR="00E6773B" w:rsidRPr="00A52F57" w:rsidRDefault="00E6773B" w:rsidP="00E6773B">
    <w:pPr>
      <w:pStyle w:val="Header"/>
      <w:spacing w:before="240" w:line="360" w:lineRule="auto"/>
      <w:jc w:val="center"/>
    </w:pPr>
    <w:r>
      <w:rPr>
        <w:noProof/>
        <w:lang w:val="en-GB" w:eastAsia="zh-CN"/>
      </w:rPr>
      <w:drawing>
        <wp:inline distT="0" distB="0" distL="0" distR="0" wp14:anchorId="1258BA42" wp14:editId="70EE325E">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4492"/>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1848"/>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2AB4"/>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96EF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11B30"/>
    <w:rsid w:val="005224A1"/>
    <w:rsid w:val="0053258C"/>
    <w:rsid w:val="00534372"/>
    <w:rsid w:val="00535590"/>
    <w:rsid w:val="00543DF8"/>
    <w:rsid w:val="00546101"/>
    <w:rsid w:val="00553DD7"/>
    <w:rsid w:val="005636E5"/>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5828"/>
    <w:rsid w:val="007F751A"/>
    <w:rsid w:val="00800012"/>
    <w:rsid w:val="0080261F"/>
    <w:rsid w:val="00806160"/>
    <w:rsid w:val="008143A4"/>
    <w:rsid w:val="0081513E"/>
    <w:rsid w:val="00840E74"/>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0BC2"/>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0F7E"/>
    <w:rsid w:val="00B019D3"/>
    <w:rsid w:val="00B34CF9"/>
    <w:rsid w:val="00B37559"/>
    <w:rsid w:val="00B4054B"/>
    <w:rsid w:val="00B53305"/>
    <w:rsid w:val="00B579B0"/>
    <w:rsid w:val="00B57D11"/>
    <w:rsid w:val="00B649D7"/>
    <w:rsid w:val="00B65935"/>
    <w:rsid w:val="00B81C2F"/>
    <w:rsid w:val="00B90743"/>
    <w:rsid w:val="00B90C45"/>
    <w:rsid w:val="00B933BE"/>
    <w:rsid w:val="00B9432A"/>
    <w:rsid w:val="00BA06FB"/>
    <w:rsid w:val="00BD6738"/>
    <w:rsid w:val="00BD7E5E"/>
    <w:rsid w:val="00BE63DB"/>
    <w:rsid w:val="00BE6574"/>
    <w:rsid w:val="00C07319"/>
    <w:rsid w:val="00C16FD2"/>
    <w:rsid w:val="00C21ED7"/>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127A"/>
    <w:rsid w:val="00CE463D"/>
    <w:rsid w:val="00D04B95"/>
    <w:rsid w:val="00D10BA0"/>
    <w:rsid w:val="00D21694"/>
    <w:rsid w:val="00D24EB5"/>
    <w:rsid w:val="00D35AB9"/>
    <w:rsid w:val="00D41571"/>
    <w:rsid w:val="00D416A0"/>
    <w:rsid w:val="00D43318"/>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73B"/>
    <w:rsid w:val="00E67928"/>
    <w:rsid w:val="00E70FB5"/>
    <w:rsid w:val="00E915AF"/>
    <w:rsid w:val="00E96415"/>
    <w:rsid w:val="00EA15B3"/>
    <w:rsid w:val="00EA18CF"/>
    <w:rsid w:val="00EA2C83"/>
    <w:rsid w:val="00EB2358"/>
    <w:rsid w:val="00EB3EB8"/>
    <w:rsid w:val="00EC00EF"/>
    <w:rsid w:val="00EC02FE"/>
    <w:rsid w:val="00EC4A96"/>
    <w:rsid w:val="00EC7661"/>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E6773B"/>
    <w:rPr>
      <w:sz w:val="24"/>
      <w:szCs w:val="22"/>
      <w:lang w:val="en-US" w:eastAsia="en-US"/>
    </w:rPr>
  </w:style>
  <w:style w:type="character" w:customStyle="1" w:styleId="UnresolvedMention1">
    <w:name w:val="Unresolved Mention1"/>
    <w:basedOn w:val="DefaultParagraphFont"/>
    <w:uiPriority w:val="99"/>
    <w:semiHidden/>
    <w:unhideWhenUsed/>
    <w:rsid w:val="00BA06FB"/>
    <w:rPr>
      <w:color w:val="605E5C"/>
      <w:shd w:val="clear" w:color="auto" w:fill="E1DFDD"/>
    </w:rPr>
  </w:style>
  <w:style w:type="character" w:styleId="PlaceholderText">
    <w:name w:val="Placeholder Text"/>
    <w:basedOn w:val="DefaultParagraphFont"/>
    <w:uiPriority w:val="99"/>
    <w:semiHidden/>
    <w:rsid w:val="00940BC2"/>
    <w:rPr>
      <w:color w:val="808080"/>
    </w:rPr>
  </w:style>
  <w:style w:type="character" w:customStyle="1" w:styleId="Style1">
    <w:name w:val="Style1"/>
    <w:basedOn w:val="DefaultParagraphFont"/>
    <w:uiPriority w:val="1"/>
    <w:rsid w:val="003A2AB4"/>
    <w:rPr>
      <w:rFonts w:asciiTheme="minorHAnsi" w:hAnsiTheme="minorHAnsi"/>
      <w:b/>
      <w:sz w:val="24"/>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511B30"/>
    <w:rPr>
      <w:szCs w:val="22"/>
      <w:lang w:val="en-US" w:eastAsia="en-US"/>
    </w:rPr>
  </w:style>
  <w:style w:type="character" w:customStyle="1" w:styleId="CallChar">
    <w:name w:val="Call Char"/>
    <w:basedOn w:val="DefaultParagraphFont"/>
    <w:link w:val="Call"/>
    <w:locked/>
    <w:rsid w:val="00511B30"/>
    <w:rPr>
      <w:i/>
      <w:sz w:val="24"/>
      <w:szCs w:val="22"/>
      <w:lang w:val="en-US" w:eastAsia="en-US"/>
    </w:rPr>
  </w:style>
  <w:style w:type="paragraph" w:customStyle="1" w:styleId="call0">
    <w:name w:val="call"/>
    <w:basedOn w:val="Normal"/>
    <w:next w:val="Normal"/>
    <w:rsid w:val="00511B30"/>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15893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9AEF6B73714E0BA28BD1FB54C1FC13"/>
        <w:category>
          <w:name w:val="General"/>
          <w:gallery w:val="placeholder"/>
        </w:category>
        <w:types>
          <w:type w:val="bbPlcHdr"/>
        </w:types>
        <w:behaviors>
          <w:behavior w:val="content"/>
        </w:behaviors>
        <w:guid w:val="{BCB092ED-97D7-4CDC-A664-AD31C4FC922D}"/>
      </w:docPartPr>
      <w:docPartBody>
        <w:p w:rsidR="000B1E07" w:rsidRDefault="00DA30EF" w:rsidP="00DA30EF">
          <w:pPr>
            <w:pStyle w:val="BB9AEF6B73714E0BA28BD1FB54C1FC13"/>
          </w:pPr>
          <w:r>
            <w:t>&lt;</w:t>
          </w:r>
          <w:r w:rsidRPr="00907333">
            <w:rPr>
              <w:rStyle w:val="PlaceholderText"/>
              <w:color w:val="0000FF"/>
            </w:rPr>
            <w:t>Saisir la date</w:t>
          </w:r>
          <w:r>
            <w:rPr>
              <w:rStyle w:val="PlaceholderText"/>
              <w:color w:val="0000FF"/>
            </w:rPr>
            <w:t>&gt;</w:t>
          </w:r>
        </w:p>
      </w:docPartBody>
    </w:docPart>
    <w:docPart>
      <w:docPartPr>
        <w:name w:val="70C9AF72B48E4759B9668FCB9678A824"/>
        <w:category>
          <w:name w:val="General"/>
          <w:gallery w:val="placeholder"/>
        </w:category>
        <w:types>
          <w:type w:val="bbPlcHdr"/>
        </w:types>
        <w:behaviors>
          <w:behavior w:val="content"/>
        </w:behaviors>
        <w:guid w:val="{8DB08EC7-52F6-4C99-BF9A-96B587710036}"/>
      </w:docPartPr>
      <w:docPartBody>
        <w:p w:rsidR="007E43B2" w:rsidRDefault="0042064D" w:rsidP="0042064D">
          <w:pPr>
            <w:pStyle w:val="70C9AF72B48E4759B9668FCB9678A824"/>
          </w:pPr>
          <w:r w:rsidRPr="00B02624">
            <w:rPr>
              <w:rStyle w:val="PlaceholderText"/>
            </w:rPr>
            <w:t>Choose an item.</w:t>
          </w:r>
        </w:p>
      </w:docPartBody>
    </w:docPart>
    <w:docPart>
      <w:docPartPr>
        <w:name w:val="7B2C1B88A1A646A7A8F2CB555F0526B3"/>
        <w:category>
          <w:name w:val="General"/>
          <w:gallery w:val="placeholder"/>
        </w:category>
        <w:types>
          <w:type w:val="bbPlcHdr"/>
        </w:types>
        <w:behaviors>
          <w:behavior w:val="content"/>
        </w:behaviors>
        <w:guid w:val="{300F7A9E-F563-4187-A066-B982B5E6BC9D}"/>
      </w:docPartPr>
      <w:docPartBody>
        <w:p w:rsidR="007E43B2" w:rsidRDefault="0042064D" w:rsidP="0042064D">
          <w:pPr>
            <w:pStyle w:val="7B2C1B88A1A646A7A8F2CB555F0526B3"/>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EF"/>
    <w:rsid w:val="000B1E07"/>
    <w:rsid w:val="0042064D"/>
    <w:rsid w:val="007E43B2"/>
    <w:rsid w:val="00A9728D"/>
    <w:rsid w:val="00DA30EF"/>
    <w:rsid w:val="00F76B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64D"/>
    <w:rPr>
      <w:color w:val="808080"/>
    </w:rPr>
  </w:style>
  <w:style w:type="paragraph" w:customStyle="1" w:styleId="BB9AEF6B73714E0BA28BD1FB54C1FC13">
    <w:name w:val="BB9AEF6B73714E0BA28BD1FB54C1FC13"/>
    <w:rsid w:val="00DA30EF"/>
  </w:style>
  <w:style w:type="paragraph" w:customStyle="1" w:styleId="70C9AF72B48E4759B9668FCB9678A824">
    <w:name w:val="70C9AF72B48E4759B9668FCB9678A824"/>
    <w:rsid w:val="0042064D"/>
    <w:rPr>
      <w:lang w:val="en-GB" w:eastAsia="en-GB"/>
    </w:rPr>
  </w:style>
  <w:style w:type="paragraph" w:customStyle="1" w:styleId="7B2C1B88A1A646A7A8F2CB555F0526B3">
    <w:name w:val="7B2C1B88A1A646A7A8F2CB555F0526B3"/>
    <w:rsid w:val="0042064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3A63A-6F39-42B4-8214-FE4904120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TotalTime>
  <Pages>3</Pages>
  <Words>616</Words>
  <Characters>3697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4305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Panoussopoulos, Sonia</cp:lastModifiedBy>
  <cp:revision>3</cp:revision>
  <cp:lastPrinted>2013-03-08T10:15:00Z</cp:lastPrinted>
  <dcterms:created xsi:type="dcterms:W3CDTF">2021-01-07T13:47:00Z</dcterms:created>
  <dcterms:modified xsi:type="dcterms:W3CDTF">2021-01-08T09:38:00Z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