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61B0D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561B0D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61B0D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561B0D" w:rsidRDefault="00456812" w:rsidP="00E17344">
            <w:pPr>
              <w:spacing w:before="0"/>
            </w:pPr>
            <w:r w:rsidRPr="00561B0D">
              <w:t>Административный циркуляр</w:t>
            </w:r>
          </w:p>
          <w:p w14:paraId="53E4394B" w14:textId="6EC1AA96" w:rsidR="00651777" w:rsidRPr="00561B0D" w:rsidRDefault="00E17344" w:rsidP="00E17344">
            <w:pPr>
              <w:spacing w:before="0"/>
              <w:rPr>
                <w:b/>
                <w:bCs/>
              </w:rPr>
            </w:pPr>
            <w:r w:rsidRPr="00561B0D">
              <w:rPr>
                <w:b/>
                <w:bCs/>
              </w:rPr>
              <w:t>CA</w:t>
            </w:r>
            <w:r w:rsidR="004A7970" w:rsidRPr="00561B0D">
              <w:rPr>
                <w:b/>
                <w:bCs/>
              </w:rPr>
              <w:t>CE</w:t>
            </w:r>
            <w:r w:rsidR="003836D4" w:rsidRPr="00561B0D">
              <w:rPr>
                <w:b/>
                <w:bCs/>
              </w:rPr>
              <w:t>/</w:t>
            </w:r>
            <w:r w:rsidR="00FE2C53" w:rsidRPr="00561B0D">
              <w:rPr>
                <w:b/>
                <w:bCs/>
              </w:rPr>
              <w:t>970</w:t>
            </w:r>
          </w:p>
        </w:tc>
        <w:tc>
          <w:tcPr>
            <w:tcW w:w="2835" w:type="dxa"/>
            <w:shd w:val="clear" w:color="auto" w:fill="auto"/>
          </w:tcPr>
          <w:p w14:paraId="7576E482" w14:textId="712A60E8" w:rsidR="00651777" w:rsidRPr="00561B0D" w:rsidRDefault="00FE2C53" w:rsidP="00034340">
            <w:pPr>
              <w:spacing w:before="0"/>
              <w:jc w:val="right"/>
            </w:pPr>
            <w:r w:rsidRPr="00561B0D">
              <w:t>8 января</w:t>
            </w:r>
            <w:r w:rsidR="006F5E9C" w:rsidRPr="00561B0D">
              <w:t xml:space="preserve"> 20</w:t>
            </w:r>
            <w:r w:rsidR="0009751B" w:rsidRPr="00561B0D">
              <w:t>2</w:t>
            </w:r>
            <w:r w:rsidRPr="00561B0D">
              <w:t>1</w:t>
            </w:r>
            <w:r w:rsidR="006F5E9C" w:rsidRPr="00561B0D">
              <w:t xml:space="preserve"> года</w:t>
            </w:r>
          </w:p>
        </w:tc>
      </w:tr>
      <w:tr w:rsidR="0037309C" w:rsidRPr="00561B0D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561B0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561B0D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561B0D" w:rsidRDefault="0037309C" w:rsidP="00D374CD">
            <w:pPr>
              <w:spacing w:before="0"/>
            </w:pPr>
          </w:p>
        </w:tc>
      </w:tr>
      <w:tr w:rsidR="0037309C" w:rsidRPr="00561B0D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1D48BD57" w:rsidR="00D21694" w:rsidRPr="00561B0D" w:rsidRDefault="00456812" w:rsidP="00D13058">
            <w:pPr>
              <w:spacing w:before="0"/>
              <w:rPr>
                <w:b/>
                <w:bCs/>
              </w:rPr>
            </w:pPr>
            <w:r w:rsidRPr="00561B0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561B0D">
              <w:rPr>
                <w:b/>
                <w:bCs/>
              </w:rPr>
              <w:t>участ</w:t>
            </w:r>
            <w:r w:rsidR="006F5E9C" w:rsidRPr="00561B0D">
              <w:rPr>
                <w:b/>
                <w:bCs/>
              </w:rPr>
              <w:t>вующим</w:t>
            </w:r>
            <w:r w:rsidRPr="00561B0D">
              <w:rPr>
                <w:b/>
                <w:bCs/>
              </w:rPr>
              <w:t xml:space="preserve"> в работе </w:t>
            </w:r>
            <w:r w:rsidR="00FE2C53" w:rsidRPr="00561B0D">
              <w:rPr>
                <w:b/>
                <w:bCs/>
              </w:rPr>
              <w:t>6</w:t>
            </w:r>
            <w:r w:rsidRPr="00561B0D">
              <w:rPr>
                <w:b/>
                <w:bCs/>
              </w:rPr>
              <w:t>-й Исследовательской комиссии по радиосвязи, и</w:t>
            </w:r>
            <w:r w:rsidR="001423AE">
              <w:rPr>
                <w:b/>
                <w:bCs/>
              </w:rPr>
              <w:t> </w:t>
            </w:r>
            <w:r w:rsidRPr="00561B0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61B0D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561B0D" w:rsidRDefault="0037309C" w:rsidP="006047E5">
            <w:pPr>
              <w:spacing w:before="0"/>
            </w:pPr>
          </w:p>
        </w:tc>
      </w:tr>
      <w:tr w:rsidR="0037309C" w:rsidRPr="00561B0D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561B0D" w:rsidRDefault="0037309C" w:rsidP="006047E5">
            <w:pPr>
              <w:spacing w:before="0"/>
            </w:pPr>
          </w:p>
        </w:tc>
      </w:tr>
      <w:tr w:rsidR="00B4054B" w:rsidRPr="00561B0D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561B0D" w:rsidRDefault="00456812" w:rsidP="006A0053">
            <w:pPr>
              <w:spacing w:before="0"/>
            </w:pPr>
            <w:r w:rsidRPr="00561B0D">
              <w:t>Предмет</w:t>
            </w:r>
            <w:r w:rsidR="00B4054B" w:rsidRPr="00561B0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7DF41911" w:rsidR="00C9704C" w:rsidRPr="00561B0D" w:rsidRDefault="001423AE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F6231" w:rsidRPr="00561B0D">
              <w:rPr>
                <w:b/>
                <w:bCs/>
              </w:rPr>
              <w:t>-я Исследовательская комиссия по радиосвязи</w:t>
            </w:r>
            <w:r w:rsidR="007F6231" w:rsidRPr="00561B0D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F6231" w:rsidRPr="00561B0D">
                  <w:rPr>
                    <w:b/>
                    <w:bCs/>
                  </w:rPr>
                  <w:t>(</w:t>
                </w:r>
                <w:r w:rsidR="00AD6163" w:rsidRPr="00561B0D">
                  <w:rPr>
                    <w:b/>
                    <w:bCs/>
                  </w:rPr>
                  <w:t>Вещательные службы</w:t>
                </w:r>
                <w:r w:rsidR="007F6231" w:rsidRPr="00561B0D">
                  <w:rPr>
                    <w:b/>
                    <w:bCs/>
                  </w:rPr>
                  <w:t>)</w:t>
                </w:r>
              </w:sdtContent>
            </w:sdt>
          </w:p>
          <w:p w14:paraId="2D860ED7" w14:textId="6109F86B" w:rsidR="004A7970" w:rsidRPr="00561B0D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61B0D">
              <w:rPr>
                <w:b/>
                <w:bCs/>
              </w:rPr>
              <w:t>–</w:t>
            </w:r>
            <w:r w:rsidRPr="00561B0D">
              <w:rPr>
                <w:b/>
                <w:bCs/>
              </w:rPr>
              <w:tab/>
            </w:r>
            <w:r w:rsidR="003C3456" w:rsidRPr="00561B0D">
              <w:rPr>
                <w:b/>
                <w:bCs/>
              </w:rPr>
              <w:t>У</w:t>
            </w:r>
            <w:r w:rsidR="000A4EDB" w:rsidRPr="00561B0D">
              <w:rPr>
                <w:b/>
                <w:bCs/>
              </w:rPr>
              <w:t>тверждение</w:t>
            </w:r>
            <w:r w:rsidRPr="00561B0D">
              <w:rPr>
                <w:b/>
                <w:bCs/>
              </w:rPr>
              <w:t xml:space="preserve"> </w:t>
            </w:r>
            <w:r w:rsidR="00FE2C53" w:rsidRPr="00561B0D">
              <w:rPr>
                <w:b/>
                <w:bCs/>
              </w:rPr>
              <w:t xml:space="preserve">одного </w:t>
            </w:r>
            <w:r w:rsidRPr="00561B0D">
              <w:rPr>
                <w:b/>
                <w:bCs/>
              </w:rPr>
              <w:t>пересмотренно</w:t>
            </w:r>
            <w:r w:rsidR="001C00C0" w:rsidRPr="00561B0D">
              <w:rPr>
                <w:b/>
                <w:bCs/>
              </w:rPr>
              <w:t>го</w:t>
            </w:r>
            <w:r w:rsidRPr="00561B0D">
              <w:rPr>
                <w:b/>
                <w:bCs/>
              </w:rPr>
              <w:t xml:space="preserve"> </w:t>
            </w:r>
            <w:r w:rsidR="001C00C0" w:rsidRPr="00561B0D">
              <w:rPr>
                <w:b/>
                <w:bCs/>
              </w:rPr>
              <w:t>Вопроса</w:t>
            </w:r>
            <w:r w:rsidR="005D68AD" w:rsidRPr="00561B0D">
              <w:rPr>
                <w:b/>
                <w:bCs/>
              </w:rPr>
              <w:t xml:space="preserve"> МСЭ-R</w:t>
            </w:r>
          </w:p>
        </w:tc>
      </w:tr>
      <w:tr w:rsidR="00B4054B" w:rsidRPr="00561B0D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561B0D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65D77BC8" w:rsidR="004148E5" w:rsidRPr="00561B0D" w:rsidRDefault="004148E5" w:rsidP="00561B0D">
      <w:pPr>
        <w:spacing w:before="840"/>
        <w:jc w:val="both"/>
      </w:pPr>
      <w:r w:rsidRPr="00561B0D">
        <w:t>В Административном циркуляре CACE/</w:t>
      </w:r>
      <w:r w:rsidR="00AD6163" w:rsidRPr="00561B0D">
        <w:t>962</w:t>
      </w:r>
      <w:r w:rsidRPr="00561B0D">
        <w:t xml:space="preserve"> от </w:t>
      </w:r>
      <w:r w:rsidR="00AD6163" w:rsidRPr="00561B0D">
        <w:t>29 октября 2020 года</w:t>
      </w:r>
      <w:r w:rsidRPr="00561B0D">
        <w:t xml:space="preserve"> бы</w:t>
      </w:r>
      <w:r w:rsidR="00884598" w:rsidRPr="00561B0D">
        <w:t xml:space="preserve">л представлен проект </w:t>
      </w:r>
      <w:r w:rsidR="00AD6163" w:rsidRPr="00561B0D">
        <w:t>одного</w:t>
      </w:r>
      <w:r w:rsidRPr="00561B0D">
        <w:t xml:space="preserve"> пересмотренного Вопроса МСЭ-R для утверждения по переписке согласно процедуре, предусмотренной в Резолюции МСЭ-R 1-</w:t>
      </w:r>
      <w:r w:rsidR="006F5E9C" w:rsidRPr="00561B0D">
        <w:t>8</w:t>
      </w:r>
      <w:r w:rsidRPr="00561B0D">
        <w:t xml:space="preserve"> (п. </w:t>
      </w:r>
      <w:r w:rsidRPr="00561B0D">
        <w:rPr>
          <w:rFonts w:cstheme="minorHAnsi"/>
        </w:rPr>
        <w:t>A2.5.2.3)</w:t>
      </w:r>
      <w:r w:rsidRPr="00561B0D">
        <w:t>.</w:t>
      </w:r>
    </w:p>
    <w:p w14:paraId="59217E8B" w14:textId="7DBA72BF" w:rsidR="004148E5" w:rsidRPr="00561B0D" w:rsidRDefault="004148E5" w:rsidP="00884598">
      <w:pPr>
        <w:jc w:val="both"/>
      </w:pPr>
      <w:r w:rsidRPr="00561B0D">
        <w:t xml:space="preserve">Условия, регулирующие эту процедуру, были выполнены </w:t>
      </w:r>
      <w:r w:rsidR="00AD6163" w:rsidRPr="00562976">
        <w:t>29 декабря 2020</w:t>
      </w:r>
      <w:r w:rsidRPr="00562976">
        <w:t xml:space="preserve"> года</w:t>
      </w:r>
      <w:r w:rsidRPr="00561B0D">
        <w:t>.</w:t>
      </w:r>
    </w:p>
    <w:p w14:paraId="75007A7A" w14:textId="41B7386B" w:rsidR="00705F1D" w:rsidRPr="00561B0D" w:rsidRDefault="004148E5" w:rsidP="006F7ED9">
      <w:pPr>
        <w:jc w:val="both"/>
      </w:pPr>
      <w:r w:rsidRPr="00561B0D">
        <w:t>Текст утвержденного Вопроса прилага</w:t>
      </w:r>
      <w:r w:rsidR="00D13058" w:rsidRPr="00561B0D">
        <w:t>ется</w:t>
      </w:r>
      <w:r w:rsidRPr="00561B0D">
        <w:t xml:space="preserve"> для справки в Приложении к настоящему письму</w:t>
      </w:r>
      <w:r w:rsidR="00AD6163" w:rsidRPr="00561B0D">
        <w:t xml:space="preserve"> </w:t>
      </w:r>
      <w:r w:rsidR="006F7ED9" w:rsidRPr="00561B0D">
        <w:t>и будет опубликован МСЭ</w:t>
      </w:r>
      <w:r w:rsidRPr="00561B0D">
        <w:t>.</w:t>
      </w:r>
      <w:r w:rsidR="00705F1D" w:rsidRPr="00561B0D">
        <w:t xml:space="preserve"> </w:t>
      </w:r>
    </w:p>
    <w:p w14:paraId="2E678E50" w14:textId="6BAE29F7" w:rsidR="00705F1D" w:rsidRPr="00561B0D" w:rsidRDefault="00160C46" w:rsidP="00561B0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561B0D">
        <w:t>Марио Маневич</w:t>
      </w:r>
    </w:p>
    <w:p w14:paraId="55CB4D6E" w14:textId="2F4C739E" w:rsidR="00705F1D" w:rsidRPr="00561B0D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61B0D">
        <w:t>Директор</w:t>
      </w:r>
    </w:p>
    <w:p w14:paraId="736661E7" w14:textId="2D920162" w:rsidR="009850F4" w:rsidRPr="00561B0D" w:rsidRDefault="00705F1D" w:rsidP="0009751B">
      <w:pPr>
        <w:widowControl w:val="0"/>
        <w:spacing w:before="1560"/>
        <w:ind w:left="2268" w:hanging="2268"/>
      </w:pPr>
      <w:r w:rsidRPr="00561B0D">
        <w:rPr>
          <w:b/>
          <w:bCs/>
        </w:rPr>
        <w:t>Приложени</w:t>
      </w:r>
      <w:r w:rsidR="006D0D3F" w:rsidRPr="00561B0D">
        <w:rPr>
          <w:b/>
          <w:bCs/>
        </w:rPr>
        <w:t>е</w:t>
      </w:r>
      <w:r w:rsidRPr="00561B0D">
        <w:t xml:space="preserve">: </w:t>
      </w:r>
      <w:r w:rsidR="00AD6163" w:rsidRPr="00561B0D">
        <w:t>1</w:t>
      </w:r>
    </w:p>
    <w:p w14:paraId="09A5CF15" w14:textId="77777777" w:rsidR="00884598" w:rsidRPr="00561B0D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561B0D">
        <w:rPr>
          <w:szCs w:val="26"/>
        </w:rPr>
        <w:br w:type="page"/>
      </w:r>
    </w:p>
    <w:p w14:paraId="39060E5A" w14:textId="334AB08C" w:rsidR="009850F4" w:rsidRPr="00220059" w:rsidRDefault="009850F4" w:rsidP="00884598">
      <w:pPr>
        <w:pStyle w:val="AnnexNo"/>
      </w:pPr>
      <w:r w:rsidRPr="00561B0D">
        <w:rPr>
          <w:szCs w:val="26"/>
        </w:rPr>
        <w:lastRenderedPageBreak/>
        <w:t>Приложение</w:t>
      </w:r>
    </w:p>
    <w:p w14:paraId="3861759A" w14:textId="405A460E" w:rsidR="009850F4" w:rsidRPr="00561B0D" w:rsidRDefault="009850F4" w:rsidP="00884598">
      <w:pPr>
        <w:pStyle w:val="QuestionNo"/>
      </w:pPr>
      <w:r w:rsidRPr="00561B0D">
        <w:t>ВОПРОС МСЭ-R</w:t>
      </w:r>
      <w:r w:rsidR="006D0D3F" w:rsidRPr="00561B0D">
        <w:t xml:space="preserve"> </w:t>
      </w:r>
      <w:r w:rsidR="00580712" w:rsidRPr="00561B0D">
        <w:t>143-2/6</w:t>
      </w:r>
    </w:p>
    <w:p w14:paraId="7EFF9E22" w14:textId="22F116BB" w:rsidR="00561B0D" w:rsidRPr="00561B0D" w:rsidRDefault="00561B0D" w:rsidP="00561B0D">
      <w:pPr>
        <w:pStyle w:val="Questiontitle"/>
      </w:pPr>
      <w:r w:rsidRPr="00561B0D">
        <w:t xml:space="preserve">Перспективные </w:t>
      </w:r>
      <w:proofErr w:type="spellStart"/>
      <w:r w:rsidRPr="00561B0D">
        <w:t>иммерсивные</w:t>
      </w:r>
      <w:proofErr w:type="spellEnd"/>
      <w:r w:rsidR="00220059" w:rsidRPr="00220059">
        <w:rPr>
          <w:rStyle w:val="FootnoteReference"/>
          <w:b w:val="0"/>
          <w:bCs/>
        </w:rPr>
        <w:footnoteReference w:customMarkFollows="1" w:id="1"/>
        <w:t>1</w:t>
      </w:r>
      <w:r w:rsidRPr="00561B0D">
        <w:t xml:space="preserve"> сенсорные </w:t>
      </w:r>
      <w:proofErr w:type="spellStart"/>
      <w:r w:rsidRPr="00561B0D">
        <w:t>медиасистемы</w:t>
      </w:r>
      <w:proofErr w:type="spellEnd"/>
      <w:r w:rsidRPr="00561B0D">
        <w:t xml:space="preserve"> для производства программ, обмена программами и представления программ </w:t>
      </w:r>
      <w:r w:rsidR="00B35DBE">
        <w:br/>
      </w:r>
      <w:r w:rsidRPr="00561B0D">
        <w:t>в целях радиовещания</w:t>
      </w:r>
    </w:p>
    <w:p w14:paraId="2F627C02" w14:textId="77777777" w:rsidR="00561B0D" w:rsidRPr="00561B0D" w:rsidRDefault="00561B0D" w:rsidP="00561B0D">
      <w:pPr>
        <w:pStyle w:val="Questiondate"/>
      </w:pPr>
      <w:r w:rsidRPr="00561B0D">
        <w:t>(2017-2019-2020)</w:t>
      </w:r>
    </w:p>
    <w:p w14:paraId="703C23BA" w14:textId="77777777" w:rsidR="00561B0D" w:rsidRPr="00561B0D" w:rsidRDefault="00561B0D" w:rsidP="00561B0D">
      <w:pPr>
        <w:pStyle w:val="Normalaftertitle0"/>
        <w:rPr>
          <w:rFonts w:cstheme="majorBidi"/>
        </w:rPr>
      </w:pPr>
      <w:r w:rsidRPr="00561B0D">
        <w:rPr>
          <w:rFonts w:cstheme="majorBidi"/>
        </w:rPr>
        <w:t>Ассамблея радиосвязи МСЭ,</w:t>
      </w:r>
    </w:p>
    <w:p w14:paraId="4E338FF4" w14:textId="77777777" w:rsidR="00561B0D" w:rsidRPr="00561B0D" w:rsidRDefault="00561B0D" w:rsidP="00561B0D">
      <w:pPr>
        <w:pStyle w:val="Call"/>
      </w:pPr>
      <w:r w:rsidRPr="00561B0D">
        <w:t>учитывая</w:t>
      </w:r>
      <w:r w:rsidRPr="00561B0D">
        <w:rPr>
          <w:i w:val="0"/>
          <w:iCs/>
        </w:rPr>
        <w:t>,</w:t>
      </w:r>
    </w:p>
    <w:p w14:paraId="2B26675F" w14:textId="77777777" w:rsidR="00561B0D" w:rsidRPr="00561B0D" w:rsidRDefault="00561B0D" w:rsidP="00561B0D">
      <w:pPr>
        <w:jc w:val="both"/>
      </w:pPr>
      <w:r w:rsidRPr="00561B0D">
        <w:rPr>
          <w:i/>
          <w:iCs/>
        </w:rPr>
        <w:t>a)</w:t>
      </w:r>
      <w:r w:rsidRPr="00561B0D">
        <w:tab/>
        <w:t>что виртуальная реальность, дополненная реальность, видео в формате 360</w:t>
      </w:r>
      <w:r w:rsidRPr="00561B0D">
        <w:rPr>
          <w:vertAlign w:val="superscript"/>
        </w:rPr>
        <w:t>o</w:t>
      </w:r>
      <w:r w:rsidRPr="00561B0D">
        <w:t xml:space="preserve">, видео и аудио в трехмерном (3D) формате и другие </w:t>
      </w:r>
      <w:proofErr w:type="spellStart"/>
      <w:r w:rsidRPr="00561B0D">
        <w:t>иммерсивные</w:t>
      </w:r>
      <w:proofErr w:type="spellEnd"/>
      <w:r w:rsidRPr="00561B0D">
        <w:t xml:space="preserve"> сенсорные </w:t>
      </w:r>
      <w:proofErr w:type="spellStart"/>
      <w:r w:rsidRPr="00561B0D">
        <w:t>медиатехнологии</w:t>
      </w:r>
      <w:proofErr w:type="spellEnd"/>
      <w:r w:rsidRPr="00561B0D">
        <w:t xml:space="preserve"> привлекают внимание поставщиков контента, аудитории и продавцов соответствующих технологий для потребителей;</w:t>
      </w:r>
    </w:p>
    <w:p w14:paraId="7B587848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  <w:i/>
          <w:iCs/>
        </w:rPr>
        <w:t>b)</w:t>
      </w:r>
      <w:r w:rsidRPr="00561B0D">
        <w:rPr>
          <w:rFonts w:cstheme="majorBidi"/>
        </w:rPr>
        <w:tab/>
        <w:t xml:space="preserve">что составители теле- и радиопрограмм и другие изучают такие перспективные </w:t>
      </w:r>
      <w:proofErr w:type="spellStart"/>
      <w:r w:rsidRPr="00561B0D">
        <w:rPr>
          <w:rFonts w:cstheme="majorBidi"/>
        </w:rPr>
        <w:t>иммерсивные</w:t>
      </w:r>
      <w:proofErr w:type="spellEnd"/>
      <w:r w:rsidRPr="00561B0D">
        <w:rPr>
          <w:rFonts w:cstheme="majorBidi"/>
        </w:rPr>
        <w:t xml:space="preserve"> системы для улучшения восприятия аудиторией их контента;</w:t>
      </w:r>
    </w:p>
    <w:p w14:paraId="0C0B5B05" w14:textId="77777777" w:rsidR="00561B0D" w:rsidRPr="00561B0D" w:rsidRDefault="00561B0D" w:rsidP="00561B0D">
      <w:pPr>
        <w:ind w:right="-142"/>
        <w:jc w:val="both"/>
        <w:rPr>
          <w:rFonts w:cstheme="minorHAnsi"/>
          <w:szCs w:val="24"/>
        </w:rPr>
      </w:pPr>
      <w:r w:rsidRPr="00561B0D">
        <w:rPr>
          <w:rFonts w:asciiTheme="majorBidi" w:hAnsiTheme="majorBidi" w:cstheme="majorBidi"/>
          <w:i/>
          <w:iCs/>
        </w:rPr>
        <w:t>c)</w:t>
      </w:r>
      <w:r w:rsidRPr="00561B0D">
        <w:rPr>
          <w:rFonts w:asciiTheme="majorBidi" w:hAnsiTheme="majorBidi" w:cstheme="majorBidi"/>
          <w:szCs w:val="24"/>
        </w:rPr>
        <w:tab/>
      </w:r>
      <w:r w:rsidRPr="00561B0D">
        <w:rPr>
          <w:rFonts w:cstheme="minorHAnsi"/>
          <w:szCs w:val="24"/>
        </w:rPr>
        <w:t xml:space="preserve">что разрабатываются системы, обеспечивающие дальнейшее совершенствование </w:t>
      </w:r>
      <w:proofErr w:type="spellStart"/>
      <w:r w:rsidRPr="00561B0D">
        <w:rPr>
          <w:rFonts w:cstheme="minorHAnsi"/>
          <w:szCs w:val="24"/>
        </w:rPr>
        <w:t>иммерсивных</w:t>
      </w:r>
      <w:proofErr w:type="spellEnd"/>
      <w:r w:rsidRPr="00561B0D">
        <w:rPr>
          <w:rFonts w:cstheme="minorHAnsi"/>
          <w:szCs w:val="24"/>
        </w:rPr>
        <w:t xml:space="preserve"> сенсорных медиа с использованием тактильных технологий</w:t>
      </w:r>
      <w:r w:rsidRPr="00561B0D">
        <w:rPr>
          <w:rFonts w:cstheme="minorHAnsi"/>
        </w:rPr>
        <w:t>;</w:t>
      </w:r>
    </w:p>
    <w:p w14:paraId="2AAF81D8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inorHAnsi"/>
          <w:i/>
          <w:iCs/>
        </w:rPr>
        <w:t>d)</w:t>
      </w:r>
      <w:r w:rsidRPr="00561B0D">
        <w:rPr>
          <w:rFonts w:cstheme="minorHAnsi"/>
        </w:rPr>
        <w:tab/>
      </w:r>
      <w:r w:rsidRPr="00561B0D">
        <w:rPr>
          <w:rFonts w:cstheme="majorBidi"/>
        </w:rPr>
        <w:t xml:space="preserve">что в настоящее время </w:t>
      </w:r>
      <w:proofErr w:type="spellStart"/>
      <w:r w:rsidRPr="00561B0D">
        <w:rPr>
          <w:rFonts w:cstheme="majorBidi"/>
        </w:rPr>
        <w:t>иммерсивный</w:t>
      </w:r>
      <w:proofErr w:type="spellEnd"/>
      <w:r w:rsidRPr="00561B0D">
        <w:rPr>
          <w:rFonts w:cstheme="majorBidi"/>
        </w:rPr>
        <w:t xml:space="preserve"> сенсорный медиаконтент обычно приобретается и производится с учетом требований конкретных технологий доставки или распределения;</w:t>
      </w:r>
    </w:p>
    <w:p w14:paraId="2A1509B2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  <w:i/>
        </w:rPr>
        <w:t>e)</w:t>
      </w:r>
      <w:r w:rsidRPr="00561B0D">
        <w:rPr>
          <w:rFonts w:cstheme="majorBidi"/>
        </w:rPr>
        <w:tab/>
        <w:t xml:space="preserve">что отсутствуют согласованные меры или средства для оценки качества изображений, связанного с ними аудио и тактильного воспроизведения перспективного </w:t>
      </w:r>
      <w:proofErr w:type="spellStart"/>
      <w:r w:rsidRPr="00561B0D">
        <w:rPr>
          <w:rFonts w:cstheme="majorBidi"/>
        </w:rPr>
        <w:t>иммерсивного</w:t>
      </w:r>
      <w:proofErr w:type="spellEnd"/>
      <w:r w:rsidRPr="00561B0D">
        <w:rPr>
          <w:rFonts w:cstheme="majorBidi"/>
        </w:rPr>
        <w:t xml:space="preserve"> сенсорного медиаконтента;</w:t>
      </w:r>
    </w:p>
    <w:p w14:paraId="0421BD6C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  <w:i/>
        </w:rPr>
        <w:t>f)</w:t>
      </w:r>
      <w:r w:rsidRPr="00561B0D">
        <w:rPr>
          <w:rFonts w:cstheme="majorBidi"/>
        </w:rPr>
        <w:tab/>
        <w:t xml:space="preserve">что отсутствуют критерии для оценки соответствия ожиданиям в отношении "оценки качества пользователем" целевой аудитории перспективного </w:t>
      </w:r>
      <w:proofErr w:type="spellStart"/>
      <w:r w:rsidRPr="00561B0D">
        <w:rPr>
          <w:rFonts w:cstheme="majorBidi"/>
        </w:rPr>
        <w:t>иммерсивного</w:t>
      </w:r>
      <w:proofErr w:type="spellEnd"/>
      <w:r w:rsidRPr="00561B0D">
        <w:rPr>
          <w:rFonts w:cstheme="majorBidi"/>
        </w:rPr>
        <w:t xml:space="preserve"> сенсорного медиаконтента;</w:t>
      </w:r>
    </w:p>
    <w:p w14:paraId="1D6C7DDA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  <w:i/>
          <w:iCs/>
        </w:rPr>
        <w:t>g)</w:t>
      </w:r>
      <w:r w:rsidRPr="00561B0D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14:paraId="6624CEB6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  <w:i/>
          <w:iCs/>
          <w:lang w:eastAsia="zh-CN"/>
        </w:rPr>
        <w:t>h)</w:t>
      </w:r>
      <w:r w:rsidRPr="00561B0D">
        <w:rPr>
          <w:rFonts w:cstheme="majorBidi"/>
          <w:lang w:eastAsia="zh-CN"/>
        </w:rPr>
        <w:tab/>
        <w:t>что часть зрителей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 – все – влиять на указанные нежелательные реакции,</w:t>
      </w:r>
    </w:p>
    <w:p w14:paraId="2D1B1700" w14:textId="77777777" w:rsidR="00561B0D" w:rsidRPr="00561B0D" w:rsidRDefault="00561B0D" w:rsidP="00561B0D">
      <w:pPr>
        <w:pStyle w:val="Call"/>
        <w:rPr>
          <w:rFonts w:cstheme="majorBidi"/>
          <w:i w:val="0"/>
          <w:iCs/>
        </w:rPr>
      </w:pPr>
      <w:r w:rsidRPr="00561B0D">
        <w:rPr>
          <w:rFonts w:cstheme="majorBidi"/>
        </w:rPr>
        <w:t>решает</w:t>
      </w:r>
      <w:r w:rsidRPr="00561B0D">
        <w:rPr>
          <w:rFonts w:cstheme="majorBidi"/>
          <w:i w:val="0"/>
          <w:iCs/>
        </w:rPr>
        <w:t>, что следует изучить следующие Вопросы:</w:t>
      </w:r>
    </w:p>
    <w:p w14:paraId="034E30A6" w14:textId="77777777" w:rsidR="00561B0D" w:rsidRPr="00561B0D" w:rsidRDefault="00561B0D" w:rsidP="00561B0D">
      <w:pPr>
        <w:spacing w:before="240"/>
        <w:jc w:val="both"/>
        <w:rPr>
          <w:rFonts w:cstheme="majorBidi"/>
          <w:szCs w:val="24"/>
          <w:lang w:eastAsia="zh-CN"/>
        </w:rPr>
      </w:pPr>
      <w:r w:rsidRPr="00561B0D">
        <w:rPr>
          <w:rFonts w:cstheme="majorBidi"/>
          <w:bCs/>
          <w:szCs w:val="24"/>
        </w:rPr>
        <w:t>1</w:t>
      </w:r>
      <w:r w:rsidRPr="00561B0D">
        <w:rPr>
          <w:rFonts w:cstheme="majorBidi"/>
          <w:szCs w:val="24"/>
        </w:rPr>
        <w:tab/>
      </w:r>
      <w:r w:rsidRPr="00561B0D">
        <w:rPr>
          <w:rFonts w:cstheme="majorBidi"/>
          <w:lang w:eastAsia="zh-CN"/>
        </w:rPr>
        <w:t xml:space="preserve">Каковы надлежащие значения аудио, видео и тактильных параметров для производства </w:t>
      </w:r>
      <w:r w:rsidRPr="00561B0D">
        <w:rPr>
          <w:rFonts w:cstheme="majorBidi"/>
        </w:rPr>
        <w:t xml:space="preserve">перспективного </w:t>
      </w:r>
      <w:proofErr w:type="spellStart"/>
      <w:r w:rsidRPr="00561B0D">
        <w:rPr>
          <w:rFonts w:cstheme="majorBidi"/>
        </w:rPr>
        <w:t>иммерсивного</w:t>
      </w:r>
      <w:proofErr w:type="spellEnd"/>
      <w:r w:rsidRPr="00561B0D">
        <w:rPr>
          <w:rFonts w:cstheme="majorBidi"/>
        </w:rPr>
        <w:t xml:space="preserve"> сенсорного медиаконтента,</w:t>
      </w:r>
      <w:r w:rsidRPr="00561B0D">
        <w:rPr>
          <w:rFonts w:cstheme="majorBidi"/>
          <w:lang w:eastAsia="zh-CN"/>
        </w:rPr>
        <w:t xml:space="preserve"> обмена </w:t>
      </w:r>
      <w:r w:rsidRPr="00561B0D">
        <w:rPr>
          <w:rFonts w:cstheme="majorBidi"/>
          <w:szCs w:val="24"/>
          <w:lang w:eastAsia="zh-CN"/>
        </w:rPr>
        <w:t>этим контентом и его представления?</w:t>
      </w:r>
    </w:p>
    <w:p w14:paraId="69ACF504" w14:textId="77777777" w:rsidR="00561B0D" w:rsidRPr="00561B0D" w:rsidRDefault="00561B0D" w:rsidP="00561B0D">
      <w:pPr>
        <w:spacing w:before="240"/>
        <w:jc w:val="both"/>
        <w:rPr>
          <w:rFonts w:cstheme="majorBidi"/>
          <w:szCs w:val="24"/>
          <w:lang w:eastAsia="zh-CN"/>
        </w:rPr>
      </w:pPr>
      <w:r w:rsidRPr="00561B0D">
        <w:rPr>
          <w:rFonts w:cstheme="majorBidi"/>
          <w:szCs w:val="24"/>
          <w:lang w:eastAsia="zh-CN"/>
        </w:rPr>
        <w:lastRenderedPageBreak/>
        <w:t>2</w:t>
      </w:r>
      <w:r w:rsidRPr="00561B0D">
        <w:rPr>
          <w:rFonts w:cstheme="majorBidi"/>
          <w:szCs w:val="24"/>
          <w:lang w:eastAsia="zh-CN"/>
        </w:rPr>
        <w:tab/>
        <w:t xml:space="preserve">Какая аудиоинформация, видеоинформация, данные и метаданные необходимы для представления </w:t>
      </w:r>
      <w:proofErr w:type="spellStart"/>
      <w:r w:rsidRPr="00561B0D">
        <w:rPr>
          <w:rFonts w:cstheme="majorBidi"/>
          <w:szCs w:val="24"/>
          <w:lang w:eastAsia="zh-CN"/>
        </w:rPr>
        <w:t>иммерсивных</w:t>
      </w:r>
      <w:proofErr w:type="spellEnd"/>
      <w:r w:rsidRPr="00561B0D">
        <w:rPr>
          <w:rFonts w:cstheme="majorBidi"/>
          <w:szCs w:val="24"/>
          <w:lang w:eastAsia="zh-CN"/>
        </w:rPr>
        <w:t xml:space="preserve"> сенсорных медиа-сцен?</w:t>
      </w:r>
    </w:p>
    <w:p w14:paraId="2B409ACF" w14:textId="77777777" w:rsidR="00561B0D" w:rsidRPr="00561B0D" w:rsidRDefault="00561B0D" w:rsidP="00561B0D">
      <w:pPr>
        <w:jc w:val="both"/>
        <w:rPr>
          <w:rFonts w:cstheme="majorBidi"/>
          <w:szCs w:val="24"/>
          <w:lang w:eastAsia="zh-CN"/>
        </w:rPr>
      </w:pPr>
      <w:r w:rsidRPr="00561B0D">
        <w:rPr>
          <w:rFonts w:cstheme="majorBidi"/>
          <w:bCs/>
          <w:szCs w:val="24"/>
          <w:lang w:eastAsia="ja-JP"/>
        </w:rPr>
        <w:t>3</w:t>
      </w:r>
      <w:r w:rsidRPr="00561B0D">
        <w:rPr>
          <w:rFonts w:cstheme="majorBidi"/>
          <w:szCs w:val="24"/>
          <w:lang w:eastAsia="zh-CN"/>
        </w:rPr>
        <w:tab/>
        <w:t xml:space="preserve">Какие условия, включая аудиовизуальные и тактильные устройства воспроизведения, следует принять для просмотра </w:t>
      </w:r>
      <w:r w:rsidRPr="00561B0D">
        <w:rPr>
          <w:rFonts w:cstheme="majorBidi"/>
        </w:rPr>
        <w:t xml:space="preserve">перспективного </w:t>
      </w:r>
      <w:proofErr w:type="spellStart"/>
      <w:r w:rsidRPr="00561B0D">
        <w:rPr>
          <w:rFonts w:cstheme="majorBidi"/>
        </w:rPr>
        <w:t>иммерсивного</w:t>
      </w:r>
      <w:proofErr w:type="spellEnd"/>
      <w:r w:rsidRPr="00561B0D">
        <w:rPr>
          <w:rFonts w:cstheme="majorBidi"/>
        </w:rPr>
        <w:t xml:space="preserve"> </w:t>
      </w:r>
      <w:r w:rsidRPr="00561B0D">
        <w:rPr>
          <w:rFonts w:cstheme="majorBidi"/>
          <w:szCs w:val="24"/>
          <w:lang w:eastAsia="zh-CN"/>
        </w:rPr>
        <w:t>сенсорного медиа</w:t>
      </w:r>
      <w:r w:rsidRPr="00561B0D">
        <w:rPr>
          <w:rFonts w:cstheme="majorBidi"/>
        </w:rPr>
        <w:t>контента</w:t>
      </w:r>
      <w:r w:rsidRPr="00561B0D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14:paraId="687FC772" w14:textId="77777777" w:rsidR="00561B0D" w:rsidRPr="00561B0D" w:rsidRDefault="00561B0D" w:rsidP="00561B0D">
      <w:pPr>
        <w:jc w:val="both"/>
        <w:rPr>
          <w:rFonts w:cstheme="majorBidi"/>
          <w:szCs w:val="24"/>
        </w:rPr>
      </w:pPr>
      <w:r w:rsidRPr="00561B0D">
        <w:rPr>
          <w:rFonts w:cstheme="majorBidi"/>
          <w:bCs/>
          <w:szCs w:val="24"/>
          <w:lang w:eastAsia="ja-JP"/>
        </w:rPr>
        <w:t>4</w:t>
      </w:r>
      <w:r w:rsidRPr="00561B0D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Pr="00561B0D">
        <w:rPr>
          <w:rFonts w:cstheme="majorBidi"/>
        </w:rPr>
        <w:t xml:space="preserve">перспективным </w:t>
      </w:r>
      <w:proofErr w:type="spellStart"/>
      <w:r w:rsidRPr="00561B0D">
        <w:rPr>
          <w:rFonts w:cstheme="majorBidi"/>
        </w:rPr>
        <w:t>иммерсивным</w:t>
      </w:r>
      <w:proofErr w:type="spellEnd"/>
      <w:r w:rsidRPr="00561B0D">
        <w:rPr>
          <w:rFonts w:cstheme="majorBidi"/>
        </w:rPr>
        <w:t xml:space="preserve"> сенсорным медиаконтентом</w:t>
      </w:r>
      <w:r w:rsidRPr="00561B0D">
        <w:rPr>
          <w:rFonts w:cstheme="majorBidi"/>
          <w:szCs w:val="24"/>
        </w:rPr>
        <w:t xml:space="preserve"> и его воспроизведения?</w:t>
      </w:r>
    </w:p>
    <w:p w14:paraId="09134EDD" w14:textId="77777777" w:rsidR="00561B0D" w:rsidRPr="00561B0D" w:rsidRDefault="00561B0D" w:rsidP="00561B0D">
      <w:pPr>
        <w:jc w:val="both"/>
        <w:rPr>
          <w:rFonts w:cstheme="majorBidi"/>
          <w:szCs w:val="24"/>
        </w:rPr>
      </w:pPr>
      <w:r w:rsidRPr="00561B0D">
        <w:rPr>
          <w:rFonts w:cstheme="majorBidi"/>
          <w:szCs w:val="24"/>
        </w:rPr>
        <w:t>5</w:t>
      </w:r>
      <w:r w:rsidRPr="00561B0D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Pr="00561B0D">
        <w:rPr>
          <w:rFonts w:cstheme="majorBidi"/>
        </w:rPr>
        <w:t xml:space="preserve">перспективного </w:t>
      </w:r>
      <w:proofErr w:type="spellStart"/>
      <w:r w:rsidRPr="00561B0D">
        <w:rPr>
          <w:rFonts w:cstheme="majorBidi"/>
        </w:rPr>
        <w:t>иммерсивного</w:t>
      </w:r>
      <w:proofErr w:type="spellEnd"/>
      <w:r w:rsidRPr="00561B0D">
        <w:rPr>
          <w:rFonts w:cstheme="majorBidi"/>
        </w:rPr>
        <w:t xml:space="preserve"> сенсорного медиаконтента</w:t>
      </w:r>
      <w:r w:rsidRPr="00561B0D">
        <w:rPr>
          <w:rFonts w:cstheme="majorBidi"/>
          <w:lang w:eastAsia="zh-CN"/>
        </w:rPr>
        <w:t>?</w:t>
      </w:r>
    </w:p>
    <w:p w14:paraId="44C51DB8" w14:textId="77777777" w:rsidR="00561B0D" w:rsidRPr="00561B0D" w:rsidRDefault="00561B0D" w:rsidP="00561B0D">
      <w:pPr>
        <w:pStyle w:val="Call"/>
        <w:rPr>
          <w:rFonts w:cstheme="majorBidi"/>
        </w:rPr>
      </w:pPr>
      <w:r w:rsidRPr="00561B0D">
        <w:rPr>
          <w:bCs/>
        </w:rPr>
        <w:t>далее решает</w:t>
      </w:r>
      <w:r w:rsidRPr="00561B0D">
        <w:rPr>
          <w:rFonts w:cstheme="majorBidi"/>
          <w:i w:val="0"/>
          <w:iCs/>
        </w:rPr>
        <w:t>,</w:t>
      </w:r>
    </w:p>
    <w:p w14:paraId="591206D7" w14:textId="77777777" w:rsidR="00561B0D" w:rsidRPr="00561B0D" w:rsidRDefault="00561B0D" w:rsidP="00561B0D">
      <w:pPr>
        <w:spacing w:before="240"/>
        <w:jc w:val="both"/>
        <w:rPr>
          <w:rFonts w:cstheme="majorBidi"/>
        </w:rPr>
      </w:pPr>
      <w:r w:rsidRPr="00561B0D">
        <w:rPr>
          <w:rFonts w:cstheme="majorBidi"/>
        </w:rPr>
        <w:t>1</w:t>
      </w:r>
      <w:r w:rsidRPr="00561B0D">
        <w:rPr>
          <w:rFonts w:cstheme="majorBidi"/>
        </w:rPr>
        <w:tab/>
        <w:t>что результаты вышеупомянутых исследований следует включить в Рекомендацию(и) и/или Отчет(ы);</w:t>
      </w:r>
    </w:p>
    <w:p w14:paraId="239D4EA2" w14:textId="77777777" w:rsidR="00561B0D" w:rsidRPr="00561B0D" w:rsidRDefault="00561B0D" w:rsidP="00561B0D">
      <w:pPr>
        <w:jc w:val="both"/>
        <w:rPr>
          <w:rFonts w:cstheme="majorBidi"/>
        </w:rPr>
      </w:pPr>
      <w:r w:rsidRPr="00561B0D">
        <w:rPr>
          <w:rFonts w:cstheme="majorBidi"/>
        </w:rPr>
        <w:t>2</w:t>
      </w:r>
      <w:r w:rsidRPr="00561B0D">
        <w:rPr>
          <w:rFonts w:cstheme="majorBidi"/>
        </w:rPr>
        <w:tab/>
        <w:t>что вышеупомянутые исследования следует завершить к 2023 году.</w:t>
      </w:r>
    </w:p>
    <w:p w14:paraId="64DE5F3C" w14:textId="77777777" w:rsidR="00561B0D" w:rsidRPr="00561B0D" w:rsidRDefault="00561B0D" w:rsidP="00561B0D">
      <w:pPr>
        <w:spacing w:before="240"/>
        <w:rPr>
          <w:rFonts w:cstheme="majorBidi"/>
        </w:rPr>
      </w:pPr>
      <w:r w:rsidRPr="00561B0D">
        <w:rPr>
          <w:rFonts w:cstheme="majorBidi"/>
        </w:rPr>
        <w:t>Категория: S2</w:t>
      </w:r>
    </w:p>
    <w:p w14:paraId="5E3BEBD8" w14:textId="77777777" w:rsidR="004A7970" w:rsidRPr="00561B0D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bookmarkStart w:id="1" w:name="_GoBack"/>
      <w:bookmarkEnd w:id="1"/>
      <w:r w:rsidRPr="00561B0D">
        <w:t>______________</w:t>
      </w:r>
    </w:p>
    <w:sectPr w:rsidR="004A7970" w:rsidRPr="00561B0D" w:rsidSect="00B35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925A" w14:textId="0C71604D" w:rsidR="00376D76" w:rsidRPr="00562976" w:rsidRDefault="00376D76" w:rsidP="00884598">
    <w:pPr>
      <w:pStyle w:val="Footer"/>
      <w:tabs>
        <w:tab w:val="clear" w:pos="5954"/>
        <w:tab w:val="right" w:pos="6804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7BC5D536" w14:textId="5FFF0E1A" w:rsidR="00220059" w:rsidRPr="00561B0D" w:rsidRDefault="00220059" w:rsidP="00561B0D">
      <w:pPr>
        <w:pStyle w:val="FootnoteText"/>
        <w:ind w:left="284" w:hanging="284"/>
        <w:jc w:val="both"/>
        <w:rPr>
          <w:rFonts w:cstheme="minorHAnsi"/>
          <w:sz w:val="20"/>
          <w:lang w:val="ru-RU"/>
        </w:rPr>
      </w:pPr>
      <w:r w:rsidRPr="00220059">
        <w:rPr>
          <w:rStyle w:val="FootnoteReference"/>
          <w:lang w:val="ru-RU"/>
        </w:rPr>
        <w:t>1</w:t>
      </w:r>
      <w:r w:rsidRPr="00561B0D">
        <w:rPr>
          <w:lang w:val="ru-RU"/>
        </w:rPr>
        <w:t xml:space="preserve"> </w:t>
      </w:r>
      <w:r w:rsidRPr="00561B0D">
        <w:rPr>
          <w:lang w:val="ru-RU"/>
        </w:rPr>
        <w:tab/>
        <w:t>Термин "</w:t>
      </w:r>
      <w:proofErr w:type="spellStart"/>
      <w:r w:rsidRPr="00561B0D">
        <w:rPr>
          <w:lang w:val="ru-RU"/>
        </w:rPr>
        <w:t>иммерсивный</w:t>
      </w:r>
      <w:proofErr w:type="spellEnd"/>
      <w:r w:rsidRPr="00561B0D">
        <w:rPr>
          <w:lang w:val="ru-RU"/>
        </w:rPr>
        <w:t>" рассматривается как охватывающий любой формат или среду либо платформу, которые обеспечивают или привлекают аудиторию, используя сенсорные технологии, такие как аудио, видео и тактильные, и предоставляют возможность любой формы взаимодействия или управления представлением контента.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2BECDE8D" w:rsidR="00BF5F50" w:rsidRPr="00BF5F50" w:rsidRDefault="00562976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059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2976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61B0D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6168-BC92-4DC8-880C-B02B217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9</cp:revision>
  <cp:lastPrinted>2020-02-03T09:19:00Z</cp:lastPrinted>
  <dcterms:created xsi:type="dcterms:W3CDTF">2021-01-05T14:12:00Z</dcterms:created>
  <dcterms:modified xsi:type="dcterms:W3CDTF">2021-01-07T07:04:00Z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