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14:paraId="48A2269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9A84B56" w14:textId="77777777"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14:paraId="285EFBEF" w14:textId="77777777"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5EF3C38F" w14:textId="77777777"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F52924" w14:paraId="06AA35FE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0FAEEF9C" w14:textId="77777777" w:rsidR="00A52F57" w:rsidRPr="00773F7E" w:rsidRDefault="00A52F57" w:rsidP="00D74BDE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r>
              <w:rPr>
                <w:szCs w:val="24"/>
                <w:lang w:val="fr-CH"/>
              </w:rPr>
              <w:t xml:space="preserve">Administrative </w:t>
            </w:r>
            <w:proofErr w:type="spellStart"/>
            <w:r>
              <w:rPr>
                <w:szCs w:val="24"/>
                <w:lang w:val="fr-CH"/>
              </w:rPr>
              <w:t>C</w:t>
            </w:r>
            <w:r w:rsidRPr="00FE6FB1">
              <w:rPr>
                <w:szCs w:val="24"/>
                <w:lang w:val="fr-CH"/>
              </w:rPr>
              <w:t>ircular</w:t>
            </w:r>
            <w:proofErr w:type="spellEnd"/>
          </w:p>
          <w:p w14:paraId="452AE01B" w14:textId="02871C66" w:rsidR="00651777" w:rsidRPr="00CD4E44" w:rsidRDefault="00A52F57" w:rsidP="00D74BDE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>
              <w:rPr>
                <w:b/>
                <w:bCs/>
                <w:szCs w:val="24"/>
                <w:lang w:val="fr-CH"/>
              </w:rPr>
              <w:t>CACE</w:t>
            </w:r>
            <w:r w:rsidR="00D74BDE">
              <w:rPr>
                <w:b/>
                <w:bCs/>
                <w:szCs w:val="24"/>
                <w:lang w:val="fr-CH"/>
              </w:rPr>
              <w:t>/</w:t>
            </w:r>
            <w:r w:rsidR="00CC54AE">
              <w:rPr>
                <w:b/>
                <w:bCs/>
                <w:szCs w:val="24"/>
                <w:lang w:val="fr-CH"/>
              </w:rPr>
              <w:t>979</w:t>
            </w:r>
          </w:p>
        </w:tc>
        <w:tc>
          <w:tcPr>
            <w:tcW w:w="2835" w:type="dxa"/>
            <w:shd w:val="clear" w:color="auto" w:fill="auto"/>
          </w:tcPr>
          <w:p w14:paraId="18E43AA3" w14:textId="5BCD14CF" w:rsidR="00651777" w:rsidRPr="00F52924" w:rsidRDefault="006B2B7D" w:rsidP="00542F0C">
            <w:pPr>
              <w:spacing w:before="0"/>
              <w:jc w:val="right"/>
              <w:rPr>
                <w:szCs w:val="24"/>
                <w:lang w:val="en-GB"/>
              </w:rPr>
            </w:pPr>
            <w:sdt>
              <w:sdtPr>
                <w:rPr>
                  <w:rFonts w:cs="Arial"/>
                  <w:szCs w:val="24"/>
                  <w:lang w:val="fr-FR"/>
                </w:rPr>
                <w:alias w:val="Date"/>
                <w:tag w:val="Date"/>
                <w:id w:val="444659277"/>
                <w:placeholder>
                  <w:docPart w:val="8890A0C56BBF40AC8BB40BA8ED1E6C8D"/>
                </w:placeholder>
                <w:date w:fullDate="2021-04-13T00:00:00Z">
                  <w:dateFormat w:val="d MMMM yyyy"/>
                  <w:lid w:val="en-GB"/>
                  <w:storeMappedDataAs w:val="date"/>
                  <w:calendar w:val="gregorian"/>
                </w:date>
              </w:sdtPr>
              <w:sdtEndPr/>
              <w:sdtContent>
                <w:r w:rsidR="00320A07" w:rsidRPr="00F52924">
                  <w:rPr>
                    <w:rFonts w:cs="Arial"/>
                    <w:szCs w:val="24"/>
                    <w:lang w:val="en-GB"/>
                  </w:rPr>
                  <w:t>13 April 2021</w:t>
                </w:r>
              </w:sdtContent>
            </w:sdt>
          </w:p>
        </w:tc>
      </w:tr>
      <w:tr w:rsidR="0037309C" w:rsidRPr="00CD4E44" w14:paraId="740C3A08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AE5FC48" w14:textId="77777777" w:rsidR="0037309C" w:rsidRPr="00CD4E44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CD4E44" w14:paraId="75F1EC6F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41B49FB" w14:textId="77777777" w:rsidR="0037309C" w:rsidRPr="00CD4E44" w:rsidRDefault="0037309C" w:rsidP="00D374CD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CD4E44" w14:paraId="03C26D4A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FB4B2C5" w14:textId="77777777" w:rsidR="0040406F" w:rsidRDefault="0040406F" w:rsidP="00CC54AE">
            <w:pPr>
              <w:spacing w:before="0"/>
              <w:jc w:val="left"/>
              <w:rPr>
                <w:b/>
                <w:bCs/>
                <w:szCs w:val="24"/>
              </w:rPr>
            </w:pPr>
            <w:r w:rsidRPr="00C2335E">
              <w:rPr>
                <w:b/>
                <w:bCs/>
                <w:szCs w:val="24"/>
              </w:rPr>
              <w:t xml:space="preserve">To Administrations of Member States of the ITU, Radiocommunication Sector Members, </w:t>
            </w:r>
            <w:r w:rsidRPr="00C2335E">
              <w:rPr>
                <w:b/>
                <w:bCs/>
                <w:szCs w:val="24"/>
              </w:rPr>
              <w:br/>
              <w:t xml:space="preserve">ITU-R Associates participating in the work of Radiocommunication Study Group </w:t>
            </w:r>
            <w:r w:rsidR="00C2335E" w:rsidRPr="00C2335E">
              <w:rPr>
                <w:b/>
                <w:bCs/>
                <w:szCs w:val="24"/>
              </w:rPr>
              <w:t>6</w:t>
            </w:r>
            <w:r w:rsidRPr="00C2335E">
              <w:rPr>
                <w:b/>
                <w:bCs/>
                <w:szCs w:val="24"/>
              </w:rPr>
              <w:br/>
              <w:t xml:space="preserve">and ITU </w:t>
            </w:r>
            <w:proofErr w:type="gramStart"/>
            <w:r w:rsidRPr="00C2335E">
              <w:rPr>
                <w:b/>
                <w:bCs/>
                <w:szCs w:val="24"/>
              </w:rPr>
              <w:t>Academia</w:t>
            </w:r>
            <w:proofErr w:type="gramEnd"/>
          </w:p>
          <w:p w14:paraId="2527D27B" w14:textId="042522CD" w:rsidR="00BB54F7" w:rsidRPr="00CD4E44" w:rsidRDefault="00BB54F7" w:rsidP="00CC54AE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  <w:tr w:rsidR="0037309C" w:rsidRPr="00CD4E44" w14:paraId="490CF26D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4E750A0" w14:textId="77777777" w:rsidR="0037309C" w:rsidRPr="00CD4E44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703E02" w:rsidRPr="00CD4E44" w14:paraId="33AED59E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10BD1372" w14:textId="77777777" w:rsidR="00703E02" w:rsidRPr="0062060C" w:rsidRDefault="00703E02" w:rsidP="00703E02">
            <w:pPr>
              <w:spacing w:before="0"/>
              <w:jc w:val="left"/>
              <w:rPr>
                <w:szCs w:val="24"/>
                <w:lang w:val="en-GB"/>
              </w:rPr>
            </w:pPr>
            <w:r w:rsidRPr="0062060C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409FB9B5" w14:textId="745F185B" w:rsidR="00703E02" w:rsidRPr="0062060C" w:rsidRDefault="00703E02" w:rsidP="00703E02">
            <w:pPr>
              <w:spacing w:before="0"/>
              <w:jc w:val="left"/>
              <w:rPr>
                <w:b/>
                <w:bCs/>
              </w:rPr>
            </w:pPr>
            <w:r w:rsidRPr="0062060C">
              <w:rPr>
                <w:b/>
                <w:bCs/>
                <w:szCs w:val="24"/>
              </w:rPr>
              <w:t xml:space="preserve">Radiocommunication Study Group </w:t>
            </w:r>
            <w:sdt>
              <w:sdtPr>
                <w:rPr>
                  <w:b/>
                  <w:bCs/>
                </w:rPr>
                <w:alias w:val="X (SG Title)"/>
                <w:tag w:val="X (SG Title)"/>
                <w:id w:val="1740519501"/>
                <w:placeholder>
                  <w:docPart w:val="A23AB16922C3435BA713DE776DF32E0F"/>
                </w:placeholder>
                <w:comboBox>
                  <w:listItem w:value="Choose an item."/>
                  <w:listItem w:displayText="1 (Spectrum Management)" w:value="1 (Spectrum Management)"/>
                  <w:listItem w:displayText="3 (Radiowave Propagation)" w:value="3 (Radiowave Propagation)"/>
                  <w:listItem w:displayText="4 (Satellite Services)" w:value="4 (Satellite Services)"/>
                  <w:listItem w:displayText="5 (Terrestrial Services)" w:value="5 (Terrestrial Services)"/>
                  <w:listItem w:displayText="6 (Broadcasting Service)" w:value="6 (Broadcasting Service)"/>
                  <w:listItem w:displayText="7 (Science Services)" w:value="7 (Science Services)"/>
                </w:comboBox>
              </w:sdtPr>
              <w:sdtEndPr/>
              <w:sdtContent>
                <w:r w:rsidR="00C2335E" w:rsidRPr="0062060C">
                  <w:rPr>
                    <w:b/>
                    <w:bCs/>
                  </w:rPr>
                  <w:t>6 (Broadcasting Service)</w:t>
                </w:r>
              </w:sdtContent>
            </w:sdt>
          </w:p>
          <w:p w14:paraId="59CB7BA8" w14:textId="5EB95CDA" w:rsidR="00703E02" w:rsidRPr="00BB54F7" w:rsidRDefault="00BB54F7" w:rsidP="00BB54F7">
            <w:pPr>
              <w:ind w:left="794" w:hanging="794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–</w:t>
            </w:r>
            <w:r>
              <w:rPr>
                <w:b/>
                <w:bCs/>
              </w:rPr>
              <w:tab/>
            </w:r>
            <w:r w:rsidR="00CC54AE" w:rsidRPr="00BB54F7">
              <w:rPr>
                <w:b/>
                <w:bCs/>
              </w:rPr>
              <w:t>Proposed adoption of 2 draft revised ITU-R Recommendations and their simultaneous approval by correspondence in accordance with § A2.6.2.4 of Resolution ITU</w:t>
            </w:r>
            <w:r w:rsidR="00CC54AE" w:rsidRPr="00BB54F7">
              <w:rPr>
                <w:b/>
                <w:bCs/>
              </w:rPr>
              <w:noBreakHyphen/>
              <w:t>R 1-8 (Procedure for the simultaneous adoption</w:t>
            </w:r>
            <w:r>
              <w:rPr>
                <w:b/>
                <w:bCs/>
              </w:rPr>
              <w:t xml:space="preserve"> </w:t>
            </w:r>
            <w:r w:rsidR="00CC54AE" w:rsidRPr="00BB54F7">
              <w:rPr>
                <w:b/>
                <w:bCs/>
              </w:rPr>
              <w:t>and</w:t>
            </w:r>
            <w:r>
              <w:rPr>
                <w:b/>
                <w:bCs/>
              </w:rPr>
              <w:t xml:space="preserve"> </w:t>
            </w:r>
            <w:r w:rsidR="00CC54AE" w:rsidRPr="00BB54F7">
              <w:rPr>
                <w:b/>
                <w:bCs/>
              </w:rPr>
              <w:t>approval by correspondence)</w:t>
            </w:r>
          </w:p>
          <w:p w14:paraId="15352A92" w14:textId="723AEE0E" w:rsidR="00BB54F7" w:rsidRPr="002615F9" w:rsidRDefault="00BB54F7" w:rsidP="0062060C">
            <w:pPr>
              <w:tabs>
                <w:tab w:val="clear" w:pos="794"/>
                <w:tab w:val="left" w:pos="493"/>
              </w:tabs>
              <w:spacing w:before="120"/>
              <w:ind w:left="493" w:hanging="493"/>
              <w:jc w:val="left"/>
              <w:rPr>
                <w:b/>
                <w:bCs/>
                <w:szCs w:val="24"/>
              </w:rPr>
            </w:pPr>
          </w:p>
        </w:tc>
      </w:tr>
      <w:tr w:rsidR="00703E02" w:rsidRPr="00CD4E44" w14:paraId="73A977D3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545D92D" w14:textId="77777777" w:rsidR="00703E02" w:rsidRPr="00CD4E44" w:rsidRDefault="00703E02" w:rsidP="00703E02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14:paraId="4766C9BF" w14:textId="32C5D41E" w:rsidR="0040406F" w:rsidRDefault="0040406F" w:rsidP="00BB54F7">
      <w:pPr>
        <w:pStyle w:val="Normalaftertitle"/>
        <w:spacing w:before="480"/>
        <w:rPr>
          <w:szCs w:val="24"/>
        </w:rPr>
      </w:pPr>
      <w:r w:rsidRPr="00C2335E">
        <w:rPr>
          <w:szCs w:val="24"/>
        </w:rPr>
        <w:t xml:space="preserve">At the meeting of Radiocommunication Study Group </w:t>
      </w:r>
      <w:r w:rsidR="00C2335E" w:rsidRPr="00C2335E">
        <w:rPr>
          <w:szCs w:val="24"/>
        </w:rPr>
        <w:t>6</w:t>
      </w:r>
      <w:r w:rsidRPr="00C2335E">
        <w:rPr>
          <w:szCs w:val="24"/>
        </w:rPr>
        <w:t xml:space="preserve">, held </w:t>
      </w:r>
      <w:r w:rsidR="00C2335E">
        <w:rPr>
          <w:szCs w:val="24"/>
        </w:rPr>
        <w:t xml:space="preserve">on </w:t>
      </w:r>
      <w:r w:rsidR="00C2335E" w:rsidRPr="00C2335E">
        <w:rPr>
          <w:szCs w:val="24"/>
        </w:rPr>
        <w:t>26 March 2021</w:t>
      </w:r>
      <w:r w:rsidRPr="00C2335E">
        <w:rPr>
          <w:szCs w:val="24"/>
        </w:rPr>
        <w:t xml:space="preserve">, the Study Group decided to seek adoption of </w:t>
      </w:r>
      <w:r w:rsidR="00C2335E" w:rsidRPr="00C2335E">
        <w:rPr>
          <w:bCs/>
          <w:szCs w:val="24"/>
        </w:rPr>
        <w:t>2</w:t>
      </w:r>
      <w:r w:rsidRPr="00C2335E">
        <w:rPr>
          <w:bCs/>
          <w:szCs w:val="24"/>
        </w:rPr>
        <w:t xml:space="preserve"> draft revised ITU-R Recommendation</w:t>
      </w:r>
      <w:r w:rsidRPr="0062060C">
        <w:rPr>
          <w:bCs/>
          <w:szCs w:val="24"/>
        </w:rPr>
        <w:t>s</w:t>
      </w:r>
      <w:r w:rsidRPr="00C2335E">
        <w:rPr>
          <w:szCs w:val="24"/>
        </w:rPr>
        <w:t xml:space="preserve"> by correspondence (§ A2.6.2 of Resolution ITU-R 1-</w:t>
      </w:r>
      <w:r w:rsidR="00703EBE" w:rsidRPr="00C2335E">
        <w:rPr>
          <w:szCs w:val="24"/>
        </w:rPr>
        <w:t>8</w:t>
      </w:r>
      <w:r w:rsidRPr="00C2335E">
        <w:rPr>
          <w:szCs w:val="24"/>
        </w:rPr>
        <w:t>) and further decided to apply the procedure for simultaneous adoption and approval by correspondence (PSAA, § A2.6.2.4 of Resolution ITU</w:t>
      </w:r>
      <w:r w:rsidRPr="00C2335E">
        <w:rPr>
          <w:szCs w:val="24"/>
        </w:rPr>
        <w:noBreakHyphen/>
        <w:t>R 1</w:t>
      </w:r>
      <w:r w:rsidRPr="00C2335E">
        <w:rPr>
          <w:szCs w:val="24"/>
        </w:rPr>
        <w:noBreakHyphen/>
      </w:r>
      <w:r w:rsidR="00703EBE" w:rsidRPr="00C2335E">
        <w:rPr>
          <w:szCs w:val="24"/>
        </w:rPr>
        <w:t>8</w:t>
      </w:r>
      <w:r w:rsidRPr="00C2335E">
        <w:rPr>
          <w:szCs w:val="24"/>
        </w:rPr>
        <w:t>). The title</w:t>
      </w:r>
      <w:r w:rsidRPr="0062060C">
        <w:rPr>
          <w:szCs w:val="24"/>
        </w:rPr>
        <w:t>s</w:t>
      </w:r>
      <w:r w:rsidRPr="00C2335E">
        <w:rPr>
          <w:szCs w:val="24"/>
        </w:rPr>
        <w:t xml:space="preserve"> and summar</w:t>
      </w:r>
      <w:r w:rsidRPr="0062060C">
        <w:rPr>
          <w:szCs w:val="24"/>
        </w:rPr>
        <w:t>ies</w:t>
      </w:r>
      <w:r w:rsidRPr="00C2335E">
        <w:rPr>
          <w:szCs w:val="24"/>
        </w:rPr>
        <w:t xml:space="preserve"> of the draft Recommendation</w:t>
      </w:r>
      <w:r w:rsidRPr="0062060C">
        <w:rPr>
          <w:szCs w:val="24"/>
        </w:rPr>
        <w:t>s</w:t>
      </w:r>
      <w:r w:rsidRPr="00C2335E">
        <w:rPr>
          <w:szCs w:val="24"/>
        </w:rPr>
        <w:t xml:space="preserve"> are given in </w:t>
      </w:r>
      <w:r w:rsidRPr="0062060C">
        <w:rPr>
          <w:szCs w:val="24"/>
        </w:rPr>
        <w:t>the Annex to this letter</w:t>
      </w:r>
      <w:r w:rsidRPr="00C2335E">
        <w:rPr>
          <w:szCs w:val="24"/>
        </w:rPr>
        <w:t>. Any Member State wh</w:t>
      </w:r>
      <w:r w:rsidR="006B2B7D">
        <w:rPr>
          <w:szCs w:val="24"/>
        </w:rPr>
        <w:t>ich</w:t>
      </w:r>
      <w:r w:rsidRPr="00C2335E">
        <w:rPr>
          <w:szCs w:val="24"/>
        </w:rPr>
        <w:t xml:space="preserve"> objects to the adoption of a draft Recommendation is requested to inform the Director and the Chairman of the Study Group of the reasons for the objection.</w:t>
      </w:r>
    </w:p>
    <w:p w14:paraId="4D567409" w14:textId="64C44999" w:rsidR="0040406F" w:rsidRPr="008C3384" w:rsidRDefault="0040406F" w:rsidP="0040406F">
      <w:pPr>
        <w:rPr>
          <w:szCs w:val="24"/>
        </w:rPr>
      </w:pPr>
      <w:r w:rsidRPr="002615F9">
        <w:rPr>
          <w:szCs w:val="24"/>
        </w:rPr>
        <w:t xml:space="preserve">The consideration period shall extend for 2 months ending </w:t>
      </w:r>
      <w:r w:rsidRPr="00F52924">
        <w:rPr>
          <w:szCs w:val="24"/>
        </w:rPr>
        <w:t xml:space="preserve">on </w:t>
      </w:r>
      <w:r w:rsidR="00C56823" w:rsidRPr="00F52924">
        <w:rPr>
          <w:szCs w:val="24"/>
          <w:u w:val="single"/>
        </w:rPr>
        <w:t>1</w:t>
      </w:r>
      <w:r w:rsidR="00320A07" w:rsidRPr="00F52924">
        <w:rPr>
          <w:szCs w:val="24"/>
          <w:u w:val="single"/>
        </w:rPr>
        <w:t>3</w:t>
      </w:r>
      <w:r w:rsidR="00C56823" w:rsidRPr="00F52924">
        <w:rPr>
          <w:szCs w:val="24"/>
          <w:u w:val="single"/>
        </w:rPr>
        <w:t xml:space="preserve"> June 2021</w:t>
      </w:r>
      <w:r w:rsidRPr="00F52924">
        <w:rPr>
          <w:szCs w:val="24"/>
        </w:rPr>
        <w:t>. If within</w:t>
      </w:r>
      <w:r w:rsidRPr="002615F9">
        <w:rPr>
          <w:szCs w:val="24"/>
        </w:rPr>
        <w:t xml:space="preserve"> this period no objections are received from Member States, the draft </w:t>
      </w:r>
      <w:r w:rsidRPr="008C3384">
        <w:rPr>
          <w:szCs w:val="24"/>
        </w:rPr>
        <w:t>Recommendation</w:t>
      </w:r>
      <w:r w:rsidRPr="0062060C">
        <w:rPr>
          <w:szCs w:val="24"/>
        </w:rPr>
        <w:t>s</w:t>
      </w:r>
      <w:r w:rsidRPr="008C3384">
        <w:rPr>
          <w:szCs w:val="24"/>
        </w:rPr>
        <w:t xml:space="preserve"> shall</w:t>
      </w:r>
      <w:r w:rsidRPr="002615F9">
        <w:rPr>
          <w:szCs w:val="24"/>
        </w:rPr>
        <w:t xml:space="preserve"> </w:t>
      </w:r>
      <w:proofErr w:type="gramStart"/>
      <w:r w:rsidRPr="002615F9">
        <w:rPr>
          <w:szCs w:val="24"/>
        </w:rPr>
        <w:t xml:space="preserve">be </w:t>
      </w:r>
      <w:r w:rsidRPr="008C3384">
        <w:rPr>
          <w:szCs w:val="24"/>
        </w:rPr>
        <w:t>considered to be</w:t>
      </w:r>
      <w:proofErr w:type="gramEnd"/>
      <w:r w:rsidRPr="008C3384">
        <w:rPr>
          <w:szCs w:val="24"/>
        </w:rPr>
        <w:t xml:space="preserve"> adopted by Study Group </w:t>
      </w:r>
      <w:r w:rsidR="008C3384" w:rsidRPr="008C3384">
        <w:rPr>
          <w:szCs w:val="24"/>
        </w:rPr>
        <w:t>6</w:t>
      </w:r>
      <w:r w:rsidRPr="008C3384">
        <w:rPr>
          <w:szCs w:val="24"/>
        </w:rPr>
        <w:t>. Furthermore, since the PSAA procedure has been followed, the draft Recommendation</w:t>
      </w:r>
      <w:r w:rsidRPr="0062060C">
        <w:rPr>
          <w:szCs w:val="24"/>
        </w:rPr>
        <w:t>s</w:t>
      </w:r>
      <w:r w:rsidRPr="008C3384">
        <w:rPr>
          <w:szCs w:val="24"/>
        </w:rPr>
        <w:t xml:space="preserve"> shall also be considered as approved. </w:t>
      </w:r>
    </w:p>
    <w:p w14:paraId="6CBE6728" w14:textId="5576E4B8" w:rsidR="0040406F" w:rsidRPr="002615F9" w:rsidRDefault="0040406F" w:rsidP="002E579B">
      <w:r w:rsidRPr="008C3384">
        <w:t>After the above-mentioned deadline, the results of the above procedures will be announced in an Administrative Circular and the approved Recommendation</w:t>
      </w:r>
      <w:r w:rsidRPr="0062060C">
        <w:t>s</w:t>
      </w:r>
      <w:r w:rsidRPr="008C3384">
        <w:t xml:space="preserve"> will be published as soon as</w:t>
      </w:r>
      <w:r w:rsidRPr="002615F9">
        <w:t xml:space="preserve"> practicable (see </w:t>
      </w:r>
      <w:hyperlink r:id="rId8" w:history="1">
        <w:r w:rsidRPr="002615F9">
          <w:rPr>
            <w:rStyle w:val="Hyperlink"/>
            <w:szCs w:val="24"/>
          </w:rPr>
          <w:t>http://www.itu.int/pub/R-REC</w:t>
        </w:r>
      </w:hyperlink>
      <w:r w:rsidRPr="002615F9">
        <w:t xml:space="preserve">). </w:t>
      </w:r>
    </w:p>
    <w:p w14:paraId="6878FA3F" w14:textId="77777777" w:rsidR="00BB54F7" w:rsidRDefault="00BB54F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szCs w:val="24"/>
        </w:rPr>
      </w:pPr>
      <w:r>
        <w:rPr>
          <w:szCs w:val="24"/>
        </w:rPr>
        <w:br w:type="page"/>
      </w:r>
    </w:p>
    <w:p w14:paraId="5F8847DD" w14:textId="3CFD9CE6" w:rsidR="0040406F" w:rsidRPr="002615F9" w:rsidRDefault="0040406F" w:rsidP="0040406F">
      <w:pPr>
        <w:keepNext/>
        <w:keepLines/>
        <w:rPr>
          <w:szCs w:val="24"/>
        </w:rPr>
      </w:pPr>
      <w:r w:rsidRPr="002615F9">
        <w:rPr>
          <w:szCs w:val="24"/>
        </w:rPr>
        <w:lastRenderedPageBreak/>
        <w:t xml:space="preserve">Any ITU member organization aware of a patent held by itself or others which may fully or partly cover elements of the draft </w:t>
      </w:r>
      <w:r w:rsidRPr="00833ABB">
        <w:rPr>
          <w:szCs w:val="24"/>
        </w:rPr>
        <w:t>Recommendations mentioned in th</w:t>
      </w:r>
      <w:r w:rsidRPr="002615F9">
        <w:rPr>
          <w:szCs w:val="24"/>
        </w:rPr>
        <w:t>is letter is requested to disclose such information to the Secretariat as soon as possible. The Common Patent Policy for ITU</w:t>
      </w:r>
      <w:r w:rsidRPr="002615F9">
        <w:rPr>
          <w:szCs w:val="24"/>
        </w:rPr>
        <w:noBreakHyphen/>
        <w:t>T/ITU</w:t>
      </w:r>
      <w:r w:rsidRPr="002615F9">
        <w:rPr>
          <w:szCs w:val="24"/>
        </w:rPr>
        <w:noBreakHyphen/>
        <w:t>R/ISO/IEC is available at</w:t>
      </w:r>
      <w:r w:rsidRPr="00FF3A56">
        <w:rPr>
          <w:rStyle w:val="Hyperlink"/>
          <w:szCs w:val="24"/>
          <w:u w:val="none"/>
        </w:rPr>
        <w:t xml:space="preserve"> </w:t>
      </w:r>
      <w:hyperlink r:id="rId9" w:history="1">
        <w:r w:rsidRPr="002615F9">
          <w:rPr>
            <w:rStyle w:val="Hyperlink"/>
            <w:szCs w:val="24"/>
          </w:rPr>
          <w:t>http://www.itu.int/en/ITU-T/ipr/Pages/policy.aspx</w:t>
        </w:r>
      </w:hyperlink>
      <w:r w:rsidRPr="002615F9">
        <w:rPr>
          <w:szCs w:val="24"/>
        </w:rPr>
        <w:t>.</w:t>
      </w:r>
    </w:p>
    <w:p w14:paraId="0A39DD81" w14:textId="77777777" w:rsidR="0040406F" w:rsidRPr="002615F9" w:rsidRDefault="0040406F" w:rsidP="00F52924">
      <w:pPr>
        <w:spacing w:before="1600" w:line="240" w:lineRule="auto"/>
        <w:jc w:val="left"/>
        <w:rPr>
          <w:rFonts w:asciiTheme="minorHAnsi" w:hAnsiTheme="minorHAnsi" w:cstheme="minorHAnsi"/>
          <w:szCs w:val="24"/>
        </w:rPr>
      </w:pPr>
      <w:r w:rsidRPr="0062060C">
        <w:rPr>
          <w:szCs w:val="24"/>
        </w:rPr>
        <w:t>Mario Maniewicz</w:t>
      </w:r>
      <w:r w:rsidR="00133F9E">
        <w:rPr>
          <w:szCs w:val="24"/>
        </w:rPr>
        <w:br/>
      </w:r>
      <w:r w:rsidRPr="002615F9">
        <w:rPr>
          <w:rFonts w:asciiTheme="minorHAnsi" w:hAnsiTheme="minorHAnsi" w:cstheme="minorHAnsi"/>
          <w:szCs w:val="24"/>
        </w:rPr>
        <w:t>Director</w:t>
      </w:r>
    </w:p>
    <w:p w14:paraId="68F346C6" w14:textId="15585945" w:rsidR="0040406F" w:rsidRPr="008C3384" w:rsidRDefault="0040406F" w:rsidP="0040406F">
      <w:pPr>
        <w:spacing w:before="1080"/>
        <w:ind w:left="1191" w:hanging="1191"/>
        <w:rPr>
          <w:szCs w:val="24"/>
        </w:rPr>
      </w:pPr>
      <w:r w:rsidRPr="008C3384">
        <w:rPr>
          <w:b/>
          <w:bCs/>
          <w:szCs w:val="24"/>
        </w:rPr>
        <w:t>Annex:</w:t>
      </w:r>
      <w:r w:rsidRPr="008C3384">
        <w:rPr>
          <w:szCs w:val="24"/>
        </w:rPr>
        <w:t xml:space="preserve"> </w:t>
      </w:r>
      <w:r w:rsidR="00F52924">
        <w:rPr>
          <w:szCs w:val="24"/>
        </w:rPr>
        <w:tab/>
      </w:r>
      <w:r w:rsidR="00F52924">
        <w:rPr>
          <w:szCs w:val="24"/>
        </w:rPr>
        <w:tab/>
      </w:r>
      <w:r w:rsidRPr="008C3384">
        <w:rPr>
          <w:szCs w:val="24"/>
        </w:rPr>
        <w:t>Title</w:t>
      </w:r>
      <w:r w:rsidRPr="0062060C">
        <w:rPr>
          <w:szCs w:val="24"/>
        </w:rPr>
        <w:t>s</w:t>
      </w:r>
      <w:r w:rsidRPr="008C3384">
        <w:rPr>
          <w:szCs w:val="24"/>
        </w:rPr>
        <w:t xml:space="preserve"> and summar</w:t>
      </w:r>
      <w:r w:rsidRPr="0062060C">
        <w:rPr>
          <w:szCs w:val="24"/>
        </w:rPr>
        <w:t>ies</w:t>
      </w:r>
      <w:r w:rsidRPr="008C3384">
        <w:rPr>
          <w:szCs w:val="24"/>
        </w:rPr>
        <w:t xml:space="preserve"> of the draft Recommendation</w:t>
      </w:r>
      <w:r w:rsidRPr="0062060C">
        <w:rPr>
          <w:szCs w:val="24"/>
        </w:rPr>
        <w:t>s</w:t>
      </w:r>
    </w:p>
    <w:p w14:paraId="060D529A" w14:textId="39F25194" w:rsidR="0040406F" w:rsidRPr="008C3384" w:rsidRDefault="0040406F" w:rsidP="0040406F">
      <w:pPr>
        <w:tabs>
          <w:tab w:val="clear" w:pos="1588"/>
          <w:tab w:val="left" w:pos="2552"/>
        </w:tabs>
        <w:spacing w:before="1080"/>
        <w:rPr>
          <w:szCs w:val="24"/>
          <w:lang w:val="en-GB"/>
        </w:rPr>
      </w:pPr>
      <w:r w:rsidRPr="008C3384">
        <w:rPr>
          <w:b/>
          <w:bCs/>
          <w:szCs w:val="24"/>
          <w:lang w:val="en-GB"/>
        </w:rPr>
        <w:t>Document</w:t>
      </w:r>
      <w:r w:rsidRPr="0062060C">
        <w:rPr>
          <w:b/>
          <w:bCs/>
          <w:szCs w:val="24"/>
          <w:lang w:val="en-GB"/>
        </w:rPr>
        <w:t>s</w:t>
      </w:r>
      <w:r w:rsidRPr="008C3384">
        <w:rPr>
          <w:b/>
          <w:bCs/>
          <w:szCs w:val="24"/>
          <w:lang w:val="en-GB"/>
        </w:rPr>
        <w:t>:</w:t>
      </w:r>
      <w:r w:rsidRPr="008C3384">
        <w:rPr>
          <w:szCs w:val="24"/>
          <w:lang w:val="en-GB"/>
        </w:rPr>
        <w:tab/>
      </w:r>
      <w:bookmarkStart w:id="0" w:name="_Hlk68850630"/>
      <w:r w:rsidRPr="008C3384">
        <w:rPr>
          <w:szCs w:val="24"/>
          <w:lang w:val="en-GB"/>
        </w:rPr>
        <w:t>Document</w:t>
      </w:r>
      <w:r w:rsidR="00A41923" w:rsidRPr="0062060C">
        <w:rPr>
          <w:szCs w:val="24"/>
          <w:lang w:val="en-GB"/>
        </w:rPr>
        <w:t>s</w:t>
      </w:r>
      <w:r w:rsidRPr="008C3384">
        <w:rPr>
          <w:szCs w:val="24"/>
          <w:lang w:val="en-GB"/>
        </w:rPr>
        <w:t xml:space="preserve"> </w:t>
      </w:r>
      <w:hyperlink r:id="rId10" w:history="1">
        <w:r w:rsidR="008C3384" w:rsidRPr="00BB54F7">
          <w:rPr>
            <w:rStyle w:val="Hyperlink"/>
            <w:szCs w:val="24"/>
            <w:lang w:val="en-GB"/>
          </w:rPr>
          <w:t>6/110</w:t>
        </w:r>
      </w:hyperlink>
      <w:r w:rsidR="008C3384" w:rsidRPr="008C3384">
        <w:rPr>
          <w:szCs w:val="24"/>
          <w:lang w:val="en-GB"/>
        </w:rPr>
        <w:t xml:space="preserve"> and </w:t>
      </w:r>
      <w:hyperlink r:id="rId11" w:history="1">
        <w:r w:rsidR="008C3384" w:rsidRPr="00BB54F7">
          <w:rPr>
            <w:rStyle w:val="Hyperlink"/>
            <w:szCs w:val="24"/>
            <w:lang w:val="en-GB"/>
          </w:rPr>
          <w:t>6/123</w:t>
        </w:r>
      </w:hyperlink>
      <w:r w:rsidRPr="008C3384">
        <w:rPr>
          <w:szCs w:val="24"/>
          <w:lang w:val="en-GB"/>
        </w:rPr>
        <w:t xml:space="preserve"> </w:t>
      </w:r>
    </w:p>
    <w:bookmarkEnd w:id="0"/>
    <w:p w14:paraId="48269DB6" w14:textId="7D71D43C" w:rsidR="0040406F" w:rsidRPr="008C3384" w:rsidRDefault="0040406F" w:rsidP="002E462D">
      <w:pPr>
        <w:tabs>
          <w:tab w:val="clear" w:pos="1588"/>
          <w:tab w:val="left" w:pos="2552"/>
        </w:tabs>
        <w:rPr>
          <w:szCs w:val="24"/>
        </w:rPr>
      </w:pPr>
      <w:r w:rsidRPr="0062060C">
        <w:rPr>
          <w:szCs w:val="24"/>
        </w:rPr>
        <w:t>These</w:t>
      </w:r>
      <w:r w:rsidRPr="008C3384">
        <w:rPr>
          <w:szCs w:val="24"/>
        </w:rPr>
        <w:t xml:space="preserve"> document</w:t>
      </w:r>
      <w:r w:rsidRPr="0062060C">
        <w:rPr>
          <w:szCs w:val="24"/>
        </w:rPr>
        <w:t>s</w:t>
      </w:r>
      <w:r w:rsidR="0062060C">
        <w:rPr>
          <w:szCs w:val="24"/>
        </w:rPr>
        <w:t xml:space="preserve"> </w:t>
      </w:r>
      <w:r w:rsidRPr="0062060C">
        <w:rPr>
          <w:szCs w:val="24"/>
        </w:rPr>
        <w:t>are</w:t>
      </w:r>
      <w:r w:rsidRPr="008C3384">
        <w:rPr>
          <w:szCs w:val="24"/>
        </w:rPr>
        <w:t xml:space="preserve"> available in electronic format at: </w:t>
      </w:r>
      <w:hyperlink r:id="rId12" w:history="1">
        <w:r w:rsidR="008C3384" w:rsidRPr="008C3384">
          <w:rPr>
            <w:rStyle w:val="Hyperlink"/>
            <w:szCs w:val="24"/>
          </w:rPr>
          <w:t>https://www.itu.int/md/R19-</w:t>
        </w:r>
        <w:r w:rsidR="008C3384" w:rsidRPr="0062060C">
          <w:rPr>
            <w:rStyle w:val="Hyperlink"/>
            <w:szCs w:val="24"/>
          </w:rPr>
          <w:t>SG06-</w:t>
        </w:r>
        <w:r w:rsidR="008C3384" w:rsidRPr="008C3384">
          <w:rPr>
            <w:rStyle w:val="Hyperlink"/>
            <w:szCs w:val="24"/>
          </w:rPr>
          <w:t>C/en</w:t>
        </w:r>
      </w:hyperlink>
      <w:r w:rsidR="002E462D" w:rsidRPr="008C3384">
        <w:rPr>
          <w:szCs w:val="24"/>
        </w:rPr>
        <w:t xml:space="preserve"> </w:t>
      </w:r>
    </w:p>
    <w:p w14:paraId="24BE7461" w14:textId="5713B255" w:rsidR="000A13ED" w:rsidRDefault="000A13E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</w:pPr>
      <w:r>
        <w:br w:type="page"/>
      </w:r>
    </w:p>
    <w:p w14:paraId="39837924" w14:textId="6836694A" w:rsidR="0040406F" w:rsidRPr="008C3384" w:rsidRDefault="0040406F" w:rsidP="00A41923">
      <w:pPr>
        <w:pStyle w:val="AnnexNotitle0"/>
        <w:rPr>
          <w:rFonts w:asciiTheme="minorHAnsi" w:hAnsiTheme="minorHAnsi" w:cstheme="minorHAnsi"/>
          <w:szCs w:val="28"/>
        </w:rPr>
      </w:pPr>
      <w:r w:rsidRPr="008D077B">
        <w:rPr>
          <w:rFonts w:asciiTheme="minorHAnsi" w:hAnsiTheme="minorHAnsi" w:cstheme="minorHAnsi"/>
          <w:szCs w:val="28"/>
        </w:rPr>
        <w:lastRenderedPageBreak/>
        <w:t>Annex 1</w:t>
      </w:r>
      <w:r w:rsidR="00A41923">
        <w:rPr>
          <w:rFonts w:asciiTheme="minorHAnsi" w:hAnsiTheme="minorHAnsi" w:cstheme="minorHAnsi"/>
          <w:szCs w:val="28"/>
        </w:rPr>
        <w:br/>
      </w:r>
      <w:r w:rsidR="00A41923">
        <w:rPr>
          <w:rFonts w:asciiTheme="minorHAnsi" w:hAnsiTheme="minorHAnsi" w:cstheme="minorHAnsi"/>
          <w:szCs w:val="28"/>
        </w:rPr>
        <w:br/>
      </w:r>
      <w:r w:rsidRPr="008C3384">
        <w:rPr>
          <w:rFonts w:asciiTheme="minorHAnsi" w:hAnsiTheme="minorHAnsi" w:cstheme="minorHAnsi"/>
          <w:szCs w:val="28"/>
        </w:rPr>
        <w:t>Title</w:t>
      </w:r>
      <w:r w:rsidRPr="0062060C">
        <w:rPr>
          <w:rFonts w:asciiTheme="minorHAnsi" w:hAnsiTheme="minorHAnsi" w:cstheme="minorHAnsi"/>
          <w:szCs w:val="28"/>
        </w:rPr>
        <w:t>s</w:t>
      </w:r>
      <w:r w:rsidRPr="008C3384">
        <w:rPr>
          <w:rFonts w:asciiTheme="minorHAnsi" w:hAnsiTheme="minorHAnsi" w:cstheme="minorHAnsi"/>
          <w:szCs w:val="28"/>
        </w:rPr>
        <w:t xml:space="preserve"> and summar</w:t>
      </w:r>
      <w:r w:rsidRPr="0062060C">
        <w:rPr>
          <w:rFonts w:asciiTheme="minorHAnsi" w:hAnsiTheme="minorHAnsi" w:cstheme="minorHAnsi"/>
          <w:szCs w:val="28"/>
        </w:rPr>
        <w:t>ies</w:t>
      </w:r>
      <w:r w:rsidRPr="008C3384">
        <w:rPr>
          <w:rFonts w:asciiTheme="minorHAnsi" w:hAnsiTheme="minorHAnsi" w:cstheme="minorHAnsi"/>
          <w:szCs w:val="28"/>
        </w:rPr>
        <w:t xml:space="preserve"> of the draft </w:t>
      </w:r>
      <w:r w:rsidR="00DD6262" w:rsidRPr="008C3384">
        <w:rPr>
          <w:rFonts w:asciiTheme="minorHAnsi" w:hAnsiTheme="minorHAnsi" w:cstheme="minorHAnsi"/>
          <w:szCs w:val="28"/>
        </w:rPr>
        <w:t xml:space="preserve">ITU-R </w:t>
      </w:r>
      <w:r w:rsidRPr="008C3384">
        <w:rPr>
          <w:rFonts w:asciiTheme="minorHAnsi" w:hAnsiTheme="minorHAnsi" w:cstheme="minorHAnsi"/>
          <w:szCs w:val="28"/>
        </w:rPr>
        <w:t>Recommendation</w:t>
      </w:r>
      <w:r w:rsidRPr="0062060C">
        <w:rPr>
          <w:rFonts w:asciiTheme="minorHAnsi" w:hAnsiTheme="minorHAnsi" w:cstheme="minorHAnsi"/>
          <w:szCs w:val="28"/>
        </w:rPr>
        <w:t>s</w:t>
      </w:r>
    </w:p>
    <w:p w14:paraId="03CB33FF" w14:textId="3460C97B" w:rsidR="0040406F" w:rsidRPr="008D077B" w:rsidRDefault="0040406F" w:rsidP="007C656B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</w:rPr>
      </w:pPr>
      <w:r w:rsidRPr="009B2AD1">
        <w:rPr>
          <w:rFonts w:asciiTheme="minorHAnsi" w:hAnsiTheme="minorHAnsi" w:cstheme="minorHAnsi"/>
          <w:szCs w:val="24"/>
          <w:u w:val="single"/>
        </w:rPr>
        <w:t xml:space="preserve">Draft revision of Recommendation ITU-R </w:t>
      </w:r>
      <w:r w:rsidR="008C3384" w:rsidRPr="009B2AD1">
        <w:rPr>
          <w:rFonts w:asciiTheme="minorHAnsi" w:hAnsiTheme="minorHAnsi" w:cstheme="minorHAnsi"/>
          <w:szCs w:val="24"/>
          <w:u w:val="single"/>
        </w:rPr>
        <w:t>BT.2036-3</w:t>
      </w:r>
      <w:r w:rsidRPr="009B2AD1">
        <w:rPr>
          <w:rFonts w:asciiTheme="minorHAnsi" w:hAnsiTheme="minorHAnsi" w:cstheme="minorHAnsi"/>
          <w:szCs w:val="24"/>
        </w:rPr>
        <w:tab/>
        <w:t xml:space="preserve">Doc. </w:t>
      </w:r>
      <w:r w:rsidR="008C3384" w:rsidRPr="009B2AD1">
        <w:rPr>
          <w:rFonts w:asciiTheme="minorHAnsi" w:hAnsiTheme="minorHAnsi" w:cstheme="minorHAnsi"/>
          <w:szCs w:val="24"/>
        </w:rPr>
        <w:t>6/110</w:t>
      </w:r>
    </w:p>
    <w:p w14:paraId="415A953A" w14:textId="77777777" w:rsidR="00BB54F7" w:rsidRPr="00BB54F7" w:rsidRDefault="008C3384" w:rsidP="00BB54F7">
      <w:pPr>
        <w:pStyle w:val="Rectitle"/>
        <w:rPr>
          <w:rFonts w:eastAsia="MS Mincho"/>
        </w:rPr>
      </w:pPr>
      <w:r w:rsidRPr="00BB54F7">
        <w:t xml:space="preserve">Characteristics of a reference receiving system for frequency planning of digital terrestrial television </w:t>
      </w:r>
      <w:proofErr w:type="gramStart"/>
      <w:r w:rsidRPr="00BB54F7">
        <w:t>systems</w:t>
      </w:r>
      <w:proofErr w:type="gramEnd"/>
    </w:p>
    <w:p w14:paraId="1D3DE6B0" w14:textId="04BED3A5" w:rsidR="009B2AD1" w:rsidRDefault="009B2AD1" w:rsidP="00BB54F7">
      <w:pPr>
        <w:spacing w:before="240"/>
      </w:pPr>
      <w:r w:rsidRPr="00274A9E">
        <w:t xml:space="preserve">This draft revision to the Recommendation </w:t>
      </w:r>
      <w:r w:rsidRPr="003B0FF8">
        <w:t>ITU-R BT.2036-3</w:t>
      </w:r>
      <w:r>
        <w:t xml:space="preserve"> </w:t>
      </w:r>
      <w:r w:rsidRPr="00274A9E">
        <w:t>provides updated receiver characteristics for ATSC 3.0 that can be used to assist in planning the deployment of ATSC 3.0. This</w:t>
      </w:r>
      <w:r w:rsidR="00A37429">
        <w:t> </w:t>
      </w:r>
      <w:r w:rsidRPr="00274A9E">
        <w:t>Recommendation was originally developed to provide receiver characteristics for first generation systems and was later updated to include 2</w:t>
      </w:r>
      <w:r w:rsidRPr="00274A9E">
        <w:rPr>
          <w:vertAlign w:val="superscript"/>
        </w:rPr>
        <w:t>nd</w:t>
      </w:r>
      <w:r w:rsidRPr="00274A9E">
        <w:t xml:space="preserve"> generation systems in Annex 3. The</w:t>
      </w:r>
      <w:r w:rsidR="00A37429">
        <w:t> </w:t>
      </w:r>
      <w:r w:rsidRPr="00274A9E">
        <w:t>relevant ATSC 3.0 material is now being included in this Annex 3.</w:t>
      </w:r>
    </w:p>
    <w:p w14:paraId="1E329716" w14:textId="2F1E6574" w:rsidR="009B2AD1" w:rsidRPr="008D077B" w:rsidRDefault="009B2AD1" w:rsidP="009B2AD1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</w:rPr>
      </w:pPr>
      <w:r w:rsidRPr="009B2AD1">
        <w:rPr>
          <w:rFonts w:asciiTheme="minorHAnsi" w:hAnsiTheme="minorHAnsi" w:cstheme="minorHAnsi"/>
          <w:szCs w:val="24"/>
          <w:u w:val="single"/>
        </w:rPr>
        <w:t>Draft revision of Recommendation ITU-R BT.20</w:t>
      </w:r>
      <w:r>
        <w:rPr>
          <w:rFonts w:asciiTheme="minorHAnsi" w:hAnsiTheme="minorHAnsi" w:cstheme="minorHAnsi"/>
          <w:szCs w:val="24"/>
          <w:u w:val="single"/>
        </w:rPr>
        <w:t>77</w:t>
      </w:r>
      <w:r w:rsidRPr="009B2AD1">
        <w:rPr>
          <w:rFonts w:asciiTheme="minorHAnsi" w:hAnsiTheme="minorHAnsi" w:cstheme="minorHAnsi"/>
          <w:szCs w:val="24"/>
          <w:u w:val="single"/>
        </w:rPr>
        <w:t>-</w:t>
      </w:r>
      <w:r>
        <w:rPr>
          <w:rFonts w:asciiTheme="minorHAnsi" w:hAnsiTheme="minorHAnsi" w:cstheme="minorHAnsi"/>
          <w:szCs w:val="24"/>
          <w:u w:val="single"/>
        </w:rPr>
        <w:t>2</w:t>
      </w:r>
      <w:r w:rsidRPr="009B2AD1">
        <w:rPr>
          <w:rFonts w:asciiTheme="minorHAnsi" w:hAnsiTheme="minorHAnsi" w:cstheme="minorHAnsi"/>
          <w:szCs w:val="24"/>
        </w:rPr>
        <w:tab/>
        <w:t>Doc. 6/1</w:t>
      </w:r>
      <w:r w:rsidR="001F4E7A">
        <w:rPr>
          <w:rFonts w:asciiTheme="minorHAnsi" w:hAnsiTheme="minorHAnsi" w:cstheme="minorHAnsi"/>
          <w:szCs w:val="24"/>
        </w:rPr>
        <w:t>2</w:t>
      </w:r>
      <w:r>
        <w:rPr>
          <w:rFonts w:asciiTheme="minorHAnsi" w:hAnsiTheme="minorHAnsi" w:cstheme="minorHAnsi"/>
          <w:szCs w:val="24"/>
        </w:rPr>
        <w:t>3</w:t>
      </w:r>
    </w:p>
    <w:p w14:paraId="267C94C0" w14:textId="56ABC380" w:rsidR="009B2AD1" w:rsidRPr="00BB54F7" w:rsidRDefault="009B2AD1" w:rsidP="00BB54F7">
      <w:pPr>
        <w:pStyle w:val="Rectitle"/>
      </w:pPr>
      <w:r w:rsidRPr="00BB54F7">
        <w:t>Real-time serial digital interfaces for UHDTV signals</w:t>
      </w:r>
    </w:p>
    <w:p w14:paraId="18DC0FC0" w14:textId="77777777" w:rsidR="009B2AD1" w:rsidRPr="00B70DCC" w:rsidRDefault="009B2AD1" w:rsidP="00BB54F7">
      <w:pPr>
        <w:spacing w:before="240"/>
        <w:rPr>
          <w:color w:val="000000"/>
          <w:szCs w:val="24"/>
        </w:rPr>
      </w:pPr>
      <w:r w:rsidRPr="00B70DCC">
        <w:t xml:space="preserve">This revision </w:t>
      </w:r>
      <w:r>
        <w:t xml:space="preserve">makes </w:t>
      </w:r>
      <w:proofErr w:type="gramStart"/>
      <w:r>
        <w:t>a n</w:t>
      </w:r>
      <w:r w:rsidRPr="00B70DCC">
        <w:t>umber of</w:t>
      </w:r>
      <w:proofErr w:type="gramEnd"/>
      <w:r w:rsidRPr="00B70DCC">
        <w:t xml:space="preserve"> clarifications </w:t>
      </w:r>
      <w:r>
        <w:t xml:space="preserve">to the serial digital interface specified in Part 1 and </w:t>
      </w:r>
      <w:r>
        <w:rPr>
          <w:iCs/>
          <w:szCs w:val="24"/>
        </w:rPr>
        <w:t xml:space="preserve">adds a new Part 4 which defines a high-bandwidth optical interface with </w:t>
      </w:r>
      <w:r w:rsidRPr="00B70DCC">
        <w:rPr>
          <w:color w:val="000000"/>
          <w:szCs w:val="24"/>
        </w:rPr>
        <w:t>the following characteristics:</w:t>
      </w:r>
    </w:p>
    <w:p w14:paraId="4D54EA47" w14:textId="77777777" w:rsidR="009B2AD1" w:rsidRPr="00B70DCC" w:rsidRDefault="009B2AD1" w:rsidP="009B2AD1">
      <w:pPr>
        <w:pStyle w:val="enumlev1"/>
      </w:pPr>
      <w:r w:rsidRPr="00B70DCC">
        <w:t>a)</w:t>
      </w:r>
      <w:r w:rsidRPr="00B70DCC">
        <w:tab/>
        <w:t xml:space="preserve">capable of 100 </w:t>
      </w:r>
      <w:proofErr w:type="gramStart"/>
      <w:r w:rsidRPr="00B70DCC">
        <w:t>Gbps</w:t>
      </w:r>
      <w:r>
        <w:t>;</w:t>
      </w:r>
      <w:proofErr w:type="gramEnd"/>
    </w:p>
    <w:p w14:paraId="4DAC821B" w14:textId="77777777" w:rsidR="009B2AD1" w:rsidRPr="00B70DCC" w:rsidRDefault="009B2AD1" w:rsidP="009B2AD1">
      <w:pPr>
        <w:pStyle w:val="enumlev1"/>
      </w:pPr>
      <w:r w:rsidRPr="00B70DCC">
        <w:t>b)</w:t>
      </w:r>
      <w:r w:rsidRPr="00B70DCC">
        <w:tab/>
        <w:t xml:space="preserve">use of a single </w:t>
      </w:r>
      <w:proofErr w:type="spellStart"/>
      <w:r>
        <w:t>Fibre</w:t>
      </w:r>
      <w:proofErr w:type="spellEnd"/>
      <w:r w:rsidRPr="00B70DCC">
        <w:t xml:space="preserve"> cable for most UHDTV image </w:t>
      </w:r>
      <w:proofErr w:type="gramStart"/>
      <w:r w:rsidRPr="00B70DCC">
        <w:t>formats</w:t>
      </w:r>
      <w:r>
        <w:t>;</w:t>
      </w:r>
      <w:proofErr w:type="gramEnd"/>
    </w:p>
    <w:p w14:paraId="6E081741" w14:textId="77777777" w:rsidR="009B2AD1" w:rsidRPr="00B70DCC" w:rsidRDefault="009B2AD1" w:rsidP="009B2AD1">
      <w:pPr>
        <w:pStyle w:val="enumlev1"/>
      </w:pPr>
      <w:r w:rsidRPr="00B70DCC">
        <w:t>c)</w:t>
      </w:r>
      <w:r w:rsidRPr="00B70DCC">
        <w:tab/>
        <w:t xml:space="preserve">definition of a means to convert 12-bit signals to 10-bit signals with minimum signal </w:t>
      </w:r>
      <w:proofErr w:type="gramStart"/>
      <w:r w:rsidRPr="00B70DCC">
        <w:t>loss</w:t>
      </w:r>
      <w:r>
        <w:t>;</w:t>
      </w:r>
      <w:proofErr w:type="gramEnd"/>
    </w:p>
    <w:p w14:paraId="47710376" w14:textId="77777777" w:rsidR="009B2AD1" w:rsidRDefault="009B2AD1" w:rsidP="009B2AD1">
      <w:pPr>
        <w:pStyle w:val="enumlev1"/>
        <w:spacing w:after="240"/>
      </w:pPr>
      <w:r w:rsidRPr="00B70DCC">
        <w:t>d)</w:t>
      </w:r>
      <w:r w:rsidRPr="00B70DCC">
        <w:tab/>
        <w:t xml:space="preserve">introduction of </w:t>
      </w:r>
      <w:r>
        <w:t xml:space="preserve">only </w:t>
      </w:r>
      <w:r w:rsidRPr="00B70DCC">
        <w:t xml:space="preserve">a 1-line </w:t>
      </w:r>
      <w:r>
        <w:t>delay to real-time signals.</w:t>
      </w:r>
    </w:p>
    <w:p w14:paraId="559EA09B" w14:textId="76CEE3AA" w:rsidR="009B2AD1" w:rsidRDefault="009B2AD1" w:rsidP="009B2AD1">
      <w:pPr>
        <w:pStyle w:val="enumlev1"/>
        <w:ind w:left="0" w:firstLine="0"/>
      </w:pPr>
      <w:r>
        <w:t xml:space="preserve">Table 1 </w:t>
      </w:r>
      <w:r w:rsidR="00BB54F7">
        <w:t>summarizing</w:t>
      </w:r>
      <w:r>
        <w:t xml:space="preserve"> key characteristics of the Part 1, 2, 3 and 4 interfaces </w:t>
      </w:r>
      <w:proofErr w:type="gramStart"/>
      <w:r>
        <w:t>is</w:t>
      </w:r>
      <w:proofErr w:type="gramEnd"/>
      <w:r>
        <w:t xml:space="preserve"> also updated. </w:t>
      </w:r>
    </w:p>
    <w:p w14:paraId="31E49D82" w14:textId="77777777" w:rsidR="002E462D" w:rsidRDefault="002E462D" w:rsidP="0032202E">
      <w:pPr>
        <w:pStyle w:val="Reasons"/>
      </w:pPr>
    </w:p>
    <w:p w14:paraId="2A7B4FE8" w14:textId="77777777" w:rsidR="002E462D" w:rsidRDefault="002E462D" w:rsidP="002E462D">
      <w:pPr>
        <w:jc w:val="center"/>
      </w:pPr>
      <w:r>
        <w:t>______________</w:t>
      </w:r>
    </w:p>
    <w:sectPr w:rsidR="002E462D" w:rsidSect="00031E64">
      <w:headerReference w:type="even" r:id="rId13"/>
      <w:headerReference w:type="default" r:id="rId14"/>
      <w:headerReference w:type="first" r:id="rId15"/>
      <w:footerReference w:type="first" r:id="rId16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F86411" w14:textId="77777777" w:rsidR="00941E6E" w:rsidRDefault="00941E6E">
      <w:r>
        <w:separator/>
      </w:r>
    </w:p>
  </w:endnote>
  <w:endnote w:type="continuationSeparator" w:id="0">
    <w:p w14:paraId="7237190E" w14:textId="77777777" w:rsidR="00941E6E" w:rsidRDefault="0094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CEC218" w14:textId="77777777" w:rsidR="00AD4554" w:rsidRPr="004A5839" w:rsidRDefault="00941E6E" w:rsidP="0040406F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4A5839">
      <w:rPr>
        <w:color w:val="4F81BD" w:themeColor="accent1"/>
        <w:sz w:val="19"/>
        <w:szCs w:val="19"/>
        <w:lang w:val="en-GB"/>
      </w:rPr>
      <w:t xml:space="preserve">International </w:t>
    </w:r>
    <w:r w:rsidRPr="00151766">
      <w:rPr>
        <w:color w:val="4F81BD"/>
        <w:sz w:val="19"/>
        <w:szCs w:val="19"/>
        <w:lang w:val="en-GB"/>
      </w:rPr>
      <w:t>Telecommunication</w:t>
    </w:r>
    <w:r w:rsidRPr="004A5839">
      <w:rPr>
        <w:color w:val="4F81BD" w:themeColor="accent1"/>
        <w:sz w:val="19"/>
        <w:szCs w:val="19"/>
        <w:lang w:val="en-GB"/>
      </w:rPr>
      <w:t xml:space="preserve"> Union • Place des Nations, CH</w:t>
    </w:r>
    <w:r w:rsidRPr="004A5839">
      <w:rPr>
        <w:color w:val="4F81BD" w:themeColor="accent1"/>
        <w:sz w:val="19"/>
        <w:szCs w:val="19"/>
        <w:lang w:val="en-GB"/>
      </w:rPr>
      <w:noBreakHyphen/>
      <w:t xml:space="preserve">1211 Geneva 20, Switzerland • </w:t>
    </w:r>
    <w:r w:rsidRPr="004A5839">
      <w:rPr>
        <w:color w:val="4F81BD" w:themeColor="accent1"/>
        <w:sz w:val="19"/>
        <w:szCs w:val="19"/>
        <w:lang w:val="en-GB"/>
      </w:rPr>
      <w:br/>
      <w:t xml:space="preserve">Tel: +41 22 730 5111 • E-mail: </w:t>
    </w:r>
    <w:hyperlink r:id="rId1" w:history="1">
      <w:r w:rsidRPr="004A5839">
        <w:rPr>
          <w:rStyle w:val="Hyperlink"/>
          <w:sz w:val="19"/>
          <w:szCs w:val="19"/>
          <w:lang w:val="en-GB"/>
        </w:rPr>
        <w:t>itumail@itu.int</w:t>
      </w:r>
    </w:hyperlink>
    <w:r w:rsidRPr="004A5839">
      <w:rPr>
        <w:color w:val="4F81BD" w:themeColor="accent1"/>
        <w:sz w:val="19"/>
        <w:szCs w:val="19"/>
        <w:lang w:val="en-GB"/>
      </w:rPr>
      <w:t xml:space="preserve"> • Fax: +41 22 733 7256 • </w:t>
    </w:r>
    <w:hyperlink r:id="rId2" w:history="1">
      <w:r w:rsidR="00133F9E" w:rsidRPr="004A5839">
        <w:rPr>
          <w:rStyle w:val="Hyperlink"/>
          <w:sz w:val="19"/>
          <w:szCs w:val="19"/>
          <w:lang w:val="en-GB"/>
        </w:rPr>
        <w:t>www.itu.int</w:t>
      </w:r>
    </w:hyperlink>
    <w:r w:rsidR="00133F9E" w:rsidRPr="004A5839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B52194" w14:textId="77777777" w:rsidR="00941E6E" w:rsidRDefault="00941E6E">
      <w:r>
        <w:t>____________________</w:t>
      </w:r>
    </w:p>
  </w:footnote>
  <w:footnote w:type="continuationSeparator" w:id="0">
    <w:p w14:paraId="1B932CFD" w14:textId="77777777" w:rsidR="00941E6E" w:rsidRDefault="00941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B51F5" w14:textId="77777777" w:rsidR="00FC6F6B" w:rsidRPr="00FC6F6B" w:rsidRDefault="006231F4" w:rsidP="00133F9E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E915AF" w:rsidRPr="00FC6F6B">
      <w:rPr>
        <w:rStyle w:val="PageNumber"/>
        <w:sz w:val="18"/>
        <w:szCs w:val="16"/>
      </w:rPr>
      <w:fldChar w:fldCharType="begin"/>
    </w:r>
    <w:r w:rsidR="00E915AF" w:rsidRPr="00FC6F6B">
      <w:rPr>
        <w:rStyle w:val="PageNumber"/>
        <w:sz w:val="18"/>
        <w:szCs w:val="16"/>
      </w:rPr>
      <w:instrText xml:space="preserve"> PAGE </w:instrText>
    </w:r>
    <w:r w:rsidR="00E915AF" w:rsidRPr="00FC6F6B">
      <w:rPr>
        <w:rStyle w:val="PageNumber"/>
        <w:sz w:val="18"/>
        <w:szCs w:val="16"/>
      </w:rPr>
      <w:fldChar w:fldCharType="separate"/>
    </w:r>
    <w:r w:rsidR="00B6016F">
      <w:rPr>
        <w:rStyle w:val="PageNumber"/>
        <w:noProof/>
        <w:sz w:val="18"/>
        <w:szCs w:val="16"/>
      </w:rPr>
      <w:t>2</w:t>
    </w:r>
    <w:r w:rsidR="00E915AF"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C010CF" w14:textId="77777777" w:rsidR="00E915AF" w:rsidRPr="000E64C9" w:rsidRDefault="000E64C9" w:rsidP="00500637">
    <w:pPr>
      <w:pStyle w:val="Header"/>
      <w:jc w:val="center"/>
      <w:rPr>
        <w:iCs/>
        <w:sz w:val="18"/>
        <w:szCs w:val="16"/>
      </w:rPr>
    </w:pPr>
    <w:r>
      <w:rPr>
        <w:iCs/>
        <w:sz w:val="18"/>
        <w:szCs w:val="16"/>
      </w:rPr>
      <w:t xml:space="preserve">- </w:t>
    </w:r>
    <w:r w:rsidR="00E915AF" w:rsidRPr="000E64C9">
      <w:rPr>
        <w:iCs/>
        <w:sz w:val="18"/>
        <w:szCs w:val="16"/>
      </w:rPr>
      <w:fldChar w:fldCharType="begin"/>
    </w:r>
    <w:r w:rsidR="00E915AF" w:rsidRPr="000E64C9">
      <w:rPr>
        <w:iCs/>
        <w:sz w:val="18"/>
        <w:szCs w:val="16"/>
      </w:rPr>
      <w:instrText xml:space="preserve"> PAGE  \* MERGEFORMAT </w:instrText>
    </w:r>
    <w:r w:rsidR="00E915AF" w:rsidRPr="000E64C9">
      <w:rPr>
        <w:iCs/>
        <w:sz w:val="18"/>
        <w:szCs w:val="16"/>
      </w:rPr>
      <w:fldChar w:fldCharType="separate"/>
    </w:r>
    <w:r w:rsidR="00B6016F">
      <w:rPr>
        <w:iCs/>
        <w:noProof/>
        <w:sz w:val="18"/>
        <w:szCs w:val="16"/>
      </w:rPr>
      <w:t>3</w:t>
    </w:r>
    <w:r w:rsidR="00E915AF" w:rsidRPr="000E64C9">
      <w:rPr>
        <w:iCs/>
        <w:sz w:val="18"/>
        <w:szCs w:val="16"/>
      </w:rPr>
      <w:fldChar w:fldCharType="end"/>
    </w:r>
    <w:r>
      <w:rPr>
        <w:iCs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AC9BB7" w14:textId="77777777" w:rsidR="00E915AF" w:rsidRPr="00A52F57" w:rsidRDefault="003443EB" w:rsidP="003443EB">
    <w:pPr>
      <w:pStyle w:val="Header"/>
      <w:spacing w:before="240" w:line="360" w:lineRule="auto"/>
      <w:jc w:val="center"/>
    </w:pPr>
    <w:r>
      <w:rPr>
        <w:noProof/>
        <w:lang w:val="en-GB" w:eastAsia="zh-CN"/>
      </w:rPr>
      <w:drawing>
        <wp:inline distT="0" distB="0" distL="0" distR="0" wp14:anchorId="51D4AE07" wp14:editId="6725163C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E62A0B"/>
    <w:multiLevelType w:val="hybridMultilevel"/>
    <w:tmpl w:val="47A85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51F4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A096A"/>
    <w:rsid w:val="000A13ED"/>
    <w:rsid w:val="000A375E"/>
    <w:rsid w:val="000A45E0"/>
    <w:rsid w:val="000A7051"/>
    <w:rsid w:val="000B0AF6"/>
    <w:rsid w:val="000B0E9B"/>
    <w:rsid w:val="000B2CAE"/>
    <w:rsid w:val="000C03C7"/>
    <w:rsid w:val="000C2AD0"/>
    <w:rsid w:val="000E3DEE"/>
    <w:rsid w:val="000E64C9"/>
    <w:rsid w:val="00100B72"/>
    <w:rsid w:val="00101F7D"/>
    <w:rsid w:val="00103C76"/>
    <w:rsid w:val="00104C35"/>
    <w:rsid w:val="0011265F"/>
    <w:rsid w:val="0011321A"/>
    <w:rsid w:val="00117282"/>
    <w:rsid w:val="00117389"/>
    <w:rsid w:val="00121C2D"/>
    <w:rsid w:val="00133F9E"/>
    <w:rsid w:val="00134404"/>
    <w:rsid w:val="00134757"/>
    <w:rsid w:val="00144DFB"/>
    <w:rsid w:val="00151766"/>
    <w:rsid w:val="00181E26"/>
    <w:rsid w:val="00187CA3"/>
    <w:rsid w:val="00196710"/>
    <w:rsid w:val="00197324"/>
    <w:rsid w:val="001B351B"/>
    <w:rsid w:val="001C06DB"/>
    <w:rsid w:val="001C6971"/>
    <w:rsid w:val="001C6A80"/>
    <w:rsid w:val="001D2785"/>
    <w:rsid w:val="001D7070"/>
    <w:rsid w:val="001F2170"/>
    <w:rsid w:val="001F3948"/>
    <w:rsid w:val="001F4E7A"/>
    <w:rsid w:val="001F5A49"/>
    <w:rsid w:val="00201097"/>
    <w:rsid w:val="00201B6E"/>
    <w:rsid w:val="00217875"/>
    <w:rsid w:val="00220F10"/>
    <w:rsid w:val="002302B3"/>
    <w:rsid w:val="00230C66"/>
    <w:rsid w:val="00235A29"/>
    <w:rsid w:val="00241526"/>
    <w:rsid w:val="002443A2"/>
    <w:rsid w:val="00266E74"/>
    <w:rsid w:val="002835C3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E462D"/>
    <w:rsid w:val="002E579B"/>
    <w:rsid w:val="002F0890"/>
    <w:rsid w:val="002F2531"/>
    <w:rsid w:val="002F4967"/>
    <w:rsid w:val="00316935"/>
    <w:rsid w:val="00320A07"/>
    <w:rsid w:val="003266ED"/>
    <w:rsid w:val="003370B8"/>
    <w:rsid w:val="003443EB"/>
    <w:rsid w:val="00345D38"/>
    <w:rsid w:val="00352097"/>
    <w:rsid w:val="003613F9"/>
    <w:rsid w:val="003666FF"/>
    <w:rsid w:val="0037309C"/>
    <w:rsid w:val="00380A6E"/>
    <w:rsid w:val="003836D4"/>
    <w:rsid w:val="003A1F49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406F"/>
    <w:rsid w:val="00406D71"/>
    <w:rsid w:val="004269E0"/>
    <w:rsid w:val="004326DB"/>
    <w:rsid w:val="0043682E"/>
    <w:rsid w:val="00436CD1"/>
    <w:rsid w:val="00447ECB"/>
    <w:rsid w:val="004623F7"/>
    <w:rsid w:val="0047113B"/>
    <w:rsid w:val="00480F51"/>
    <w:rsid w:val="00481124"/>
    <w:rsid w:val="004815EB"/>
    <w:rsid w:val="00487569"/>
    <w:rsid w:val="004875B7"/>
    <w:rsid w:val="00492584"/>
    <w:rsid w:val="00496864"/>
    <w:rsid w:val="00496920"/>
    <w:rsid w:val="004A4496"/>
    <w:rsid w:val="004A5839"/>
    <w:rsid w:val="004B080E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0637"/>
    <w:rsid w:val="00505309"/>
    <w:rsid w:val="0050789B"/>
    <w:rsid w:val="0051612A"/>
    <w:rsid w:val="005224A1"/>
    <w:rsid w:val="00534372"/>
    <w:rsid w:val="00542F0C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D2CC7"/>
    <w:rsid w:val="005D3669"/>
    <w:rsid w:val="005E5EB3"/>
    <w:rsid w:val="005F3CB6"/>
    <w:rsid w:val="005F657C"/>
    <w:rsid w:val="00602D53"/>
    <w:rsid w:val="006047E5"/>
    <w:rsid w:val="0062060C"/>
    <w:rsid w:val="006231F4"/>
    <w:rsid w:val="00624EFE"/>
    <w:rsid w:val="00641DBF"/>
    <w:rsid w:val="0064371D"/>
    <w:rsid w:val="00650B2A"/>
    <w:rsid w:val="00651777"/>
    <w:rsid w:val="006550F8"/>
    <w:rsid w:val="00656226"/>
    <w:rsid w:val="006829F3"/>
    <w:rsid w:val="006A1921"/>
    <w:rsid w:val="006A518B"/>
    <w:rsid w:val="006B0590"/>
    <w:rsid w:val="006B2B7D"/>
    <w:rsid w:val="006B49DA"/>
    <w:rsid w:val="006B4C75"/>
    <w:rsid w:val="006C53F8"/>
    <w:rsid w:val="006C7CDE"/>
    <w:rsid w:val="00703E02"/>
    <w:rsid w:val="00703EBE"/>
    <w:rsid w:val="00714B22"/>
    <w:rsid w:val="007234B1"/>
    <w:rsid w:val="00723D08"/>
    <w:rsid w:val="00725FDA"/>
    <w:rsid w:val="00727816"/>
    <w:rsid w:val="00730B9A"/>
    <w:rsid w:val="00750CFA"/>
    <w:rsid w:val="007553DA"/>
    <w:rsid w:val="00782354"/>
    <w:rsid w:val="007921A7"/>
    <w:rsid w:val="007B3DB1"/>
    <w:rsid w:val="007C4AB2"/>
    <w:rsid w:val="007C656B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33ABB"/>
    <w:rsid w:val="00854131"/>
    <w:rsid w:val="0085652D"/>
    <w:rsid w:val="0087694B"/>
    <w:rsid w:val="00880F4D"/>
    <w:rsid w:val="008B35A3"/>
    <w:rsid w:val="008B37E1"/>
    <w:rsid w:val="008B45F8"/>
    <w:rsid w:val="008C2E74"/>
    <w:rsid w:val="008C3384"/>
    <w:rsid w:val="008D5409"/>
    <w:rsid w:val="008E006D"/>
    <w:rsid w:val="008E38B4"/>
    <w:rsid w:val="008F4F21"/>
    <w:rsid w:val="00904D4A"/>
    <w:rsid w:val="009151BA"/>
    <w:rsid w:val="00925023"/>
    <w:rsid w:val="009277BC"/>
    <w:rsid w:val="00927D57"/>
    <w:rsid w:val="00931A51"/>
    <w:rsid w:val="00941E6E"/>
    <w:rsid w:val="00947185"/>
    <w:rsid w:val="009518B3"/>
    <w:rsid w:val="009578C8"/>
    <w:rsid w:val="00963D9D"/>
    <w:rsid w:val="0098013E"/>
    <w:rsid w:val="00981B54"/>
    <w:rsid w:val="009842C3"/>
    <w:rsid w:val="009A009A"/>
    <w:rsid w:val="009A6BB6"/>
    <w:rsid w:val="009B2AD1"/>
    <w:rsid w:val="009B3F43"/>
    <w:rsid w:val="009B5CFA"/>
    <w:rsid w:val="009C161F"/>
    <w:rsid w:val="009C56B4"/>
    <w:rsid w:val="009D51A2"/>
    <w:rsid w:val="009E04A8"/>
    <w:rsid w:val="009E4AEC"/>
    <w:rsid w:val="009E50C2"/>
    <w:rsid w:val="009E5BD8"/>
    <w:rsid w:val="009E681E"/>
    <w:rsid w:val="00A119E6"/>
    <w:rsid w:val="00A20FBC"/>
    <w:rsid w:val="00A31370"/>
    <w:rsid w:val="00A34D6F"/>
    <w:rsid w:val="00A37429"/>
    <w:rsid w:val="00A41923"/>
    <w:rsid w:val="00A41F91"/>
    <w:rsid w:val="00A52F57"/>
    <w:rsid w:val="00A63355"/>
    <w:rsid w:val="00A7596D"/>
    <w:rsid w:val="00A963DF"/>
    <w:rsid w:val="00AC0C22"/>
    <w:rsid w:val="00AC3896"/>
    <w:rsid w:val="00AD2CF2"/>
    <w:rsid w:val="00AD38A7"/>
    <w:rsid w:val="00AD4554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016F"/>
    <w:rsid w:val="00B649D7"/>
    <w:rsid w:val="00B75983"/>
    <w:rsid w:val="00B81C2F"/>
    <w:rsid w:val="00B90743"/>
    <w:rsid w:val="00B90C45"/>
    <w:rsid w:val="00B933BE"/>
    <w:rsid w:val="00B940C2"/>
    <w:rsid w:val="00BA072F"/>
    <w:rsid w:val="00BB54F7"/>
    <w:rsid w:val="00BD6738"/>
    <w:rsid w:val="00BD7E5E"/>
    <w:rsid w:val="00BE63DB"/>
    <w:rsid w:val="00BE6574"/>
    <w:rsid w:val="00C07319"/>
    <w:rsid w:val="00C16FD2"/>
    <w:rsid w:val="00C2335E"/>
    <w:rsid w:val="00C4395E"/>
    <w:rsid w:val="00C47FFD"/>
    <w:rsid w:val="00C51E92"/>
    <w:rsid w:val="00C56823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B55EA"/>
    <w:rsid w:val="00CC54AE"/>
    <w:rsid w:val="00CD4E44"/>
    <w:rsid w:val="00CE076A"/>
    <w:rsid w:val="00CE463D"/>
    <w:rsid w:val="00D10BA0"/>
    <w:rsid w:val="00D1456A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4BDE"/>
    <w:rsid w:val="00D76586"/>
    <w:rsid w:val="00D82657"/>
    <w:rsid w:val="00D87E20"/>
    <w:rsid w:val="00DA195D"/>
    <w:rsid w:val="00DA4037"/>
    <w:rsid w:val="00DD6262"/>
    <w:rsid w:val="00DE66A5"/>
    <w:rsid w:val="00DF13ED"/>
    <w:rsid w:val="00DF19E0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2FE"/>
    <w:rsid w:val="00EC4A96"/>
    <w:rsid w:val="00EC7352"/>
    <w:rsid w:val="00EE0B9E"/>
    <w:rsid w:val="00EF05AD"/>
    <w:rsid w:val="00F424BF"/>
    <w:rsid w:val="00F44FC3"/>
    <w:rsid w:val="00F46107"/>
    <w:rsid w:val="00F468C5"/>
    <w:rsid w:val="00F52924"/>
    <w:rsid w:val="00F52F39"/>
    <w:rsid w:val="00F6184F"/>
    <w:rsid w:val="00F66E4C"/>
    <w:rsid w:val="00F8310E"/>
    <w:rsid w:val="00F914DD"/>
    <w:rsid w:val="00FA2358"/>
    <w:rsid w:val="00FA64C3"/>
    <w:rsid w:val="00FB2592"/>
    <w:rsid w:val="00FB2810"/>
    <w:rsid w:val="00FB7A2C"/>
    <w:rsid w:val="00FC2947"/>
    <w:rsid w:val="00FC6F6B"/>
    <w:rsid w:val="00FE0818"/>
    <w:rsid w:val="00FE6FB1"/>
    <w:rsid w:val="00FF33EF"/>
    <w:rsid w:val="00FF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176F8526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B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D74BDE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74BDE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D74BDE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D74BDE"/>
    <w:rPr>
      <w:position w:val="6"/>
      <w:sz w:val="18"/>
    </w:rPr>
  </w:style>
  <w:style w:type="paragraph" w:styleId="FootnoteText">
    <w:name w:val="footnote text"/>
    <w:basedOn w:val="Note"/>
    <w:semiHidden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D74BD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uiPriority w:val="99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uiPriority w:val="99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D74BDE"/>
    <w:rPr>
      <w:sz w:val="24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40406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0406F"/>
    <w:rPr>
      <w:sz w:val="24"/>
      <w:szCs w:val="22"/>
      <w:lang w:val="en-US" w:eastAsia="en-US"/>
    </w:rPr>
  </w:style>
  <w:style w:type="character" w:customStyle="1" w:styleId="RectitleChar">
    <w:name w:val="Rec_title Char"/>
    <w:link w:val="Rectitle"/>
    <w:uiPriority w:val="99"/>
    <w:rsid w:val="0040406F"/>
    <w:rPr>
      <w:b/>
      <w:sz w:val="28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AD38A7"/>
    <w:rPr>
      <w:color w:val="808080"/>
    </w:rPr>
  </w:style>
  <w:style w:type="paragraph" w:customStyle="1" w:styleId="Reasons">
    <w:name w:val="Reasons"/>
    <w:basedOn w:val="Normal"/>
    <w:qFormat/>
    <w:rsid w:val="002E462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C3384"/>
    <w:rPr>
      <w:color w:val="605E5C"/>
      <w:shd w:val="clear" w:color="auto" w:fill="E1DFDD"/>
    </w:rPr>
  </w:style>
  <w:style w:type="paragraph" w:customStyle="1" w:styleId="AppArttitle">
    <w:name w:val="App_Art_title"/>
    <w:basedOn w:val="Arttitle"/>
    <w:qFormat/>
    <w:rsid w:val="008C338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line="240" w:lineRule="auto"/>
    </w:pPr>
    <w:rPr>
      <w:rFonts w:ascii="Times New Roman" w:hAnsi="Times New Roman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19-SG06-C/e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19-SG06-C-0123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itu.int/md/R19-SG06-C-0110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890A0C56BBF40AC8BB40BA8ED1E6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463B5-52CF-4308-86E0-5F5B3D600753}"/>
      </w:docPartPr>
      <w:docPartBody>
        <w:p w:rsidR="009F191C" w:rsidRDefault="00194D4D" w:rsidP="00194D4D">
          <w:pPr>
            <w:pStyle w:val="8890A0C56BBF40AC8BB40BA8ED1E6C8D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  <w:docPart>
      <w:docPartPr>
        <w:name w:val="A23AB16922C3435BA713DE776DF32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F9825-BA23-460A-92EE-051FC52E189D}"/>
      </w:docPartPr>
      <w:docPartBody>
        <w:p w:rsidR="00A81E0D" w:rsidRDefault="009F5986" w:rsidP="009F5986">
          <w:pPr>
            <w:pStyle w:val="A23AB16922C3435BA713DE776DF32E0F"/>
          </w:pPr>
          <w:r w:rsidRPr="00B0262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2DD"/>
    <w:rsid w:val="00194D4D"/>
    <w:rsid w:val="009F191C"/>
    <w:rsid w:val="009F5986"/>
    <w:rsid w:val="00A81E0D"/>
    <w:rsid w:val="00E3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5986"/>
    <w:rPr>
      <w:color w:val="808080"/>
    </w:rPr>
  </w:style>
  <w:style w:type="paragraph" w:customStyle="1" w:styleId="8890A0C56BBF40AC8BB40BA8ED1E6C8D">
    <w:name w:val="8890A0C56BBF40AC8BB40BA8ED1E6C8D"/>
    <w:rsid w:val="00194D4D"/>
  </w:style>
  <w:style w:type="paragraph" w:customStyle="1" w:styleId="A23AB16922C3435BA713DE776DF32E0F">
    <w:name w:val="A23AB16922C3435BA713DE776DF32E0F"/>
    <w:rsid w:val="009F5986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2930E-1B5F-48A6-8994-5CE335BEC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20</TotalTime>
  <Pages>3</Pages>
  <Words>541</Words>
  <Characters>3442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3976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Limousin, Catherine</cp:lastModifiedBy>
  <cp:revision>9</cp:revision>
  <cp:lastPrinted>2020-01-30T15:57:00Z</cp:lastPrinted>
  <dcterms:created xsi:type="dcterms:W3CDTF">2021-04-06T13:17:00Z</dcterms:created>
  <dcterms:modified xsi:type="dcterms:W3CDTF">2021-04-12T11:08:00Z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