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CE22BA" w14:paraId="4E3AAEF3" w14:textId="77777777" w:rsidTr="004228FA">
        <w:trPr>
          <w:jc w:val="center"/>
        </w:trPr>
        <w:tc>
          <w:tcPr>
            <w:tcW w:w="9889" w:type="dxa"/>
            <w:gridSpan w:val="3"/>
            <w:shd w:val="clear" w:color="auto" w:fill="auto"/>
          </w:tcPr>
          <w:p w14:paraId="4A95DBCB" w14:textId="77777777" w:rsidR="00E53DCE" w:rsidRPr="00CE22BA" w:rsidRDefault="00E53DCE" w:rsidP="00700E27">
            <w:pPr>
              <w:spacing w:before="0" w:line="240" w:lineRule="auto"/>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14:paraId="721DC6B8" w14:textId="77777777" w:rsidR="00E53DCE" w:rsidRPr="00CE22BA" w:rsidRDefault="00E53DCE" w:rsidP="00700E27">
            <w:pPr>
              <w:spacing w:before="0" w:line="240" w:lineRule="auto"/>
              <w:jc w:val="left"/>
              <w:rPr>
                <w:rFonts w:cstheme="minorHAnsi"/>
                <w:b/>
                <w:bCs/>
                <w:color w:val="808080"/>
                <w:sz w:val="28"/>
                <w:szCs w:val="28"/>
                <w:lang w:val="fr-FR"/>
              </w:rPr>
            </w:pPr>
          </w:p>
          <w:p w14:paraId="7B5D8816" w14:textId="77777777" w:rsidR="00E53DCE" w:rsidRPr="00CE22BA" w:rsidRDefault="00E53DCE" w:rsidP="00700E27">
            <w:pPr>
              <w:spacing w:before="0" w:line="240" w:lineRule="auto"/>
              <w:jc w:val="left"/>
              <w:rPr>
                <w:rFonts w:cs="Times New Roman Bold"/>
                <w:b/>
                <w:bCs/>
                <w:color w:val="808080"/>
                <w:sz w:val="28"/>
                <w:szCs w:val="28"/>
                <w:lang w:val="fr-FR"/>
              </w:rPr>
            </w:pPr>
          </w:p>
        </w:tc>
      </w:tr>
      <w:tr w:rsidR="00E53DCE" w:rsidRPr="00CE22BA" w14:paraId="1F52F5E5" w14:textId="77777777" w:rsidTr="004228FA">
        <w:trPr>
          <w:jc w:val="center"/>
        </w:trPr>
        <w:tc>
          <w:tcPr>
            <w:tcW w:w="7054" w:type="dxa"/>
            <w:gridSpan w:val="2"/>
            <w:shd w:val="clear" w:color="auto" w:fill="auto"/>
          </w:tcPr>
          <w:p w14:paraId="3C567CF7" w14:textId="77777777" w:rsidR="00E53DCE" w:rsidRPr="00CE22BA" w:rsidRDefault="00E53DCE" w:rsidP="00700E27">
            <w:pPr>
              <w:spacing w:before="0" w:line="240" w:lineRule="auto"/>
              <w:jc w:val="left"/>
              <w:rPr>
                <w:sz w:val="28"/>
                <w:szCs w:val="28"/>
                <w:lang w:val="fr-FR"/>
              </w:rPr>
            </w:pPr>
            <w:r w:rsidRPr="00CE22BA">
              <w:rPr>
                <w:szCs w:val="24"/>
                <w:lang w:val="fr-FR"/>
              </w:rPr>
              <w:t>Circulaire administrative</w:t>
            </w:r>
          </w:p>
          <w:p w14:paraId="5D04DDA8" w14:textId="20EC334A" w:rsidR="00E53DCE" w:rsidRPr="00CE22BA" w:rsidRDefault="00A40690" w:rsidP="00700E27">
            <w:pPr>
              <w:spacing w:before="0" w:line="240" w:lineRule="auto"/>
              <w:jc w:val="left"/>
              <w:rPr>
                <w:b/>
                <w:bCs/>
                <w:sz w:val="28"/>
                <w:szCs w:val="28"/>
                <w:lang w:val="fr-FR"/>
              </w:rPr>
            </w:pPr>
            <w:r w:rsidRPr="00CE22BA">
              <w:rPr>
                <w:b/>
                <w:bCs/>
                <w:lang w:val="fr-FR"/>
              </w:rPr>
              <w:t>CACE/</w:t>
            </w:r>
            <w:r w:rsidR="00817B63">
              <w:rPr>
                <w:b/>
                <w:bCs/>
                <w:lang w:val="fr-FR"/>
              </w:rPr>
              <w:t>979</w:t>
            </w:r>
          </w:p>
        </w:tc>
        <w:tc>
          <w:tcPr>
            <w:tcW w:w="2835" w:type="dxa"/>
            <w:shd w:val="clear" w:color="auto" w:fill="auto"/>
          </w:tcPr>
          <w:p w14:paraId="1EB84C47" w14:textId="43CD3CF9" w:rsidR="00E53DCE" w:rsidRPr="00CE22BA" w:rsidRDefault="003736F8" w:rsidP="00700E27">
            <w:pPr>
              <w:spacing w:before="0" w:line="240" w:lineRule="auto"/>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21-04-13T00:00:00Z">
                  <w:dateFormat w:val="d MMMM yyyy"/>
                  <w:lid w:val="fr-FR"/>
                  <w:storeMappedDataAs w:val="date"/>
                  <w:calendar w:val="gregorian"/>
                </w:date>
              </w:sdtPr>
              <w:sdtEndPr/>
              <w:sdtContent>
                <w:r w:rsidR="00817B63">
                  <w:rPr>
                    <w:rFonts w:cs="Arial"/>
                    <w:szCs w:val="24"/>
                    <w:lang w:val="fr-FR"/>
                  </w:rPr>
                  <w:t>13 avril 2021</w:t>
                </w:r>
              </w:sdtContent>
            </w:sdt>
          </w:p>
        </w:tc>
      </w:tr>
      <w:tr w:rsidR="00E53DCE" w:rsidRPr="00CE22BA" w14:paraId="18AAF93A" w14:textId="77777777" w:rsidTr="004228FA">
        <w:trPr>
          <w:jc w:val="center"/>
        </w:trPr>
        <w:tc>
          <w:tcPr>
            <w:tcW w:w="9889" w:type="dxa"/>
            <w:gridSpan w:val="3"/>
            <w:shd w:val="clear" w:color="auto" w:fill="auto"/>
          </w:tcPr>
          <w:p w14:paraId="4CB00B36" w14:textId="77777777" w:rsidR="00E53DCE" w:rsidRPr="00CE22BA" w:rsidRDefault="00E53DCE" w:rsidP="00700E27">
            <w:pPr>
              <w:spacing w:before="0" w:line="240" w:lineRule="auto"/>
              <w:jc w:val="left"/>
              <w:rPr>
                <w:rFonts w:cs="Arial"/>
                <w:szCs w:val="24"/>
                <w:lang w:val="fr-FR"/>
              </w:rPr>
            </w:pPr>
          </w:p>
        </w:tc>
      </w:tr>
      <w:tr w:rsidR="00E53DCE" w:rsidRPr="00CE22BA" w14:paraId="7E0B1EF1" w14:textId="77777777" w:rsidTr="004228FA">
        <w:trPr>
          <w:jc w:val="center"/>
        </w:trPr>
        <w:tc>
          <w:tcPr>
            <w:tcW w:w="9889" w:type="dxa"/>
            <w:gridSpan w:val="3"/>
            <w:shd w:val="clear" w:color="auto" w:fill="auto"/>
          </w:tcPr>
          <w:p w14:paraId="7227DB0B" w14:textId="77777777" w:rsidR="00E53DCE" w:rsidRPr="00CE22BA" w:rsidRDefault="00E53DCE" w:rsidP="00700E27">
            <w:pPr>
              <w:spacing w:before="0" w:line="240" w:lineRule="auto"/>
              <w:jc w:val="left"/>
              <w:rPr>
                <w:szCs w:val="24"/>
                <w:lang w:val="fr-FR"/>
              </w:rPr>
            </w:pPr>
          </w:p>
        </w:tc>
      </w:tr>
      <w:tr w:rsidR="00E53DCE" w:rsidRPr="002033FD" w14:paraId="5404C507" w14:textId="77777777" w:rsidTr="004228FA">
        <w:trPr>
          <w:jc w:val="center"/>
        </w:trPr>
        <w:tc>
          <w:tcPr>
            <w:tcW w:w="9889" w:type="dxa"/>
            <w:gridSpan w:val="3"/>
            <w:shd w:val="clear" w:color="auto" w:fill="auto"/>
          </w:tcPr>
          <w:p w14:paraId="5349DF35" w14:textId="728DA3D5" w:rsidR="00E53DCE" w:rsidRPr="00CE22BA" w:rsidRDefault="00EE1A57" w:rsidP="00FD2E92">
            <w:pPr>
              <w:spacing w:before="0" w:line="240" w:lineRule="auto"/>
              <w:jc w:val="left"/>
              <w:rPr>
                <w:b/>
                <w:bCs/>
                <w:szCs w:val="24"/>
                <w:lang w:val="fr-FR"/>
              </w:rPr>
            </w:pPr>
            <w:r w:rsidRPr="00CE22BA">
              <w:rPr>
                <w:b/>
                <w:bCs/>
                <w:szCs w:val="24"/>
                <w:lang w:val="fr-FR"/>
              </w:rPr>
              <w:t xml:space="preserve">Aux Administrations des </w:t>
            </w:r>
            <w:r w:rsidR="005F6E76" w:rsidRPr="00CE22BA">
              <w:rPr>
                <w:b/>
                <w:bCs/>
                <w:szCs w:val="24"/>
                <w:lang w:val="fr-FR"/>
              </w:rPr>
              <w:t>États</w:t>
            </w:r>
            <w:r w:rsidRPr="00CE22BA">
              <w:rPr>
                <w:b/>
                <w:bCs/>
                <w:szCs w:val="24"/>
                <w:lang w:val="fr-FR"/>
              </w:rPr>
              <w:t xml:space="preserve"> Membres de l'UIT</w:t>
            </w:r>
            <w:r w:rsidR="00A40690" w:rsidRPr="00CE22BA">
              <w:rPr>
                <w:b/>
                <w:bCs/>
                <w:szCs w:val="24"/>
                <w:lang w:val="fr-FR"/>
              </w:rPr>
              <w:t>, aux Membres du Secteur des radiocommunications, aux Associés de l'UIT-R participant aux travaux de la Commission d'études </w:t>
            </w:r>
            <w:r w:rsidR="00817B63">
              <w:rPr>
                <w:b/>
                <w:bCs/>
                <w:szCs w:val="24"/>
                <w:lang w:val="fr-FR"/>
              </w:rPr>
              <w:t>6</w:t>
            </w:r>
            <w:r w:rsidR="00A40690" w:rsidRPr="00CE22BA">
              <w:rPr>
                <w:b/>
                <w:bCs/>
                <w:szCs w:val="24"/>
                <w:lang w:val="fr-FR"/>
              </w:rPr>
              <w:t xml:space="preserve"> des radiocommunications et aux établissements universitaires participant aux travaux de l'UIT</w:t>
            </w:r>
          </w:p>
        </w:tc>
      </w:tr>
      <w:tr w:rsidR="00E53DCE" w:rsidRPr="002033FD" w14:paraId="766208F2" w14:textId="77777777" w:rsidTr="004228FA">
        <w:trPr>
          <w:jc w:val="center"/>
        </w:trPr>
        <w:tc>
          <w:tcPr>
            <w:tcW w:w="9889" w:type="dxa"/>
            <w:gridSpan w:val="3"/>
            <w:shd w:val="clear" w:color="auto" w:fill="auto"/>
          </w:tcPr>
          <w:p w14:paraId="5607700A" w14:textId="77777777" w:rsidR="00E53DCE" w:rsidRPr="00CE22BA" w:rsidRDefault="00E53DCE" w:rsidP="00700E27">
            <w:pPr>
              <w:spacing w:before="0" w:line="240" w:lineRule="auto"/>
              <w:jc w:val="left"/>
              <w:rPr>
                <w:szCs w:val="24"/>
                <w:lang w:val="fr-FR"/>
              </w:rPr>
            </w:pPr>
          </w:p>
        </w:tc>
      </w:tr>
      <w:tr w:rsidR="00E53DCE" w:rsidRPr="002033FD" w14:paraId="14266CB9" w14:textId="77777777" w:rsidTr="004228FA">
        <w:trPr>
          <w:jc w:val="center"/>
        </w:trPr>
        <w:tc>
          <w:tcPr>
            <w:tcW w:w="9889" w:type="dxa"/>
            <w:gridSpan w:val="3"/>
            <w:shd w:val="clear" w:color="auto" w:fill="auto"/>
          </w:tcPr>
          <w:p w14:paraId="29FE1989" w14:textId="77777777" w:rsidR="00E53DCE" w:rsidRPr="00CE22BA" w:rsidRDefault="00E53DCE" w:rsidP="00700E27">
            <w:pPr>
              <w:spacing w:before="0" w:line="240" w:lineRule="auto"/>
              <w:jc w:val="left"/>
              <w:rPr>
                <w:szCs w:val="24"/>
                <w:lang w:val="fr-FR"/>
              </w:rPr>
            </w:pPr>
          </w:p>
        </w:tc>
      </w:tr>
      <w:tr w:rsidR="00E53DCE" w:rsidRPr="002033FD" w14:paraId="295FD3C7" w14:textId="77777777" w:rsidTr="004228FA">
        <w:trPr>
          <w:jc w:val="center"/>
        </w:trPr>
        <w:tc>
          <w:tcPr>
            <w:tcW w:w="1526" w:type="dxa"/>
            <w:shd w:val="clear" w:color="auto" w:fill="auto"/>
          </w:tcPr>
          <w:p w14:paraId="2125A16B" w14:textId="77777777" w:rsidR="00E53DCE" w:rsidRPr="00CE22BA" w:rsidRDefault="003471C9" w:rsidP="00700E27">
            <w:pPr>
              <w:tabs>
                <w:tab w:val="clear" w:pos="1588"/>
                <w:tab w:val="left" w:pos="1560"/>
              </w:tabs>
              <w:spacing w:before="0" w:line="240" w:lineRule="auto"/>
              <w:jc w:val="left"/>
              <w:rPr>
                <w:szCs w:val="24"/>
                <w:lang w:val="fr-FR"/>
              </w:rPr>
            </w:pPr>
            <w:proofErr w:type="gramStart"/>
            <w:r w:rsidRPr="00CE22BA">
              <w:rPr>
                <w:lang w:val="fr-FR"/>
              </w:rPr>
              <w:t>Objet</w:t>
            </w:r>
            <w:r w:rsidR="00E53DCE" w:rsidRPr="00CE22BA">
              <w:rPr>
                <w:szCs w:val="24"/>
                <w:lang w:val="fr-FR"/>
              </w:rPr>
              <w:t>:</w:t>
            </w:r>
            <w:proofErr w:type="gramEnd"/>
          </w:p>
        </w:tc>
        <w:tc>
          <w:tcPr>
            <w:tcW w:w="8363" w:type="dxa"/>
            <w:gridSpan w:val="2"/>
            <w:vMerge w:val="restart"/>
            <w:shd w:val="clear" w:color="auto" w:fill="auto"/>
          </w:tcPr>
          <w:p w14:paraId="3BAE3FCB" w14:textId="3474BF3B" w:rsidR="00E53DCE" w:rsidRPr="002A7DDF" w:rsidRDefault="00A40690" w:rsidP="003C05A1">
            <w:pPr>
              <w:tabs>
                <w:tab w:val="clear" w:pos="1588"/>
                <w:tab w:val="left" w:pos="1560"/>
              </w:tabs>
              <w:spacing w:before="0" w:line="240" w:lineRule="auto"/>
              <w:rPr>
                <w:b/>
                <w:bCs/>
                <w:lang w:val="fr-FR"/>
              </w:rPr>
            </w:pPr>
            <w:r w:rsidRPr="00817B63">
              <w:rPr>
                <w:b/>
                <w:bCs/>
                <w:lang w:val="fr-FR"/>
              </w:rPr>
              <w:t xml:space="preserve">Commission </w:t>
            </w:r>
            <w:r w:rsidRPr="002A7DDF">
              <w:rPr>
                <w:b/>
                <w:bCs/>
                <w:lang w:val="fr-FR"/>
              </w:rPr>
              <w:t>d'étude</w:t>
            </w:r>
            <w:r w:rsidR="00E16250" w:rsidRPr="002A7DDF">
              <w:rPr>
                <w:b/>
                <w:bCs/>
                <w:lang w:val="fr-FR"/>
              </w:rPr>
              <w:t>s</w:t>
            </w:r>
            <w:r w:rsidR="00EC025B" w:rsidRPr="002A7DDF">
              <w:rPr>
                <w:b/>
                <w:bCs/>
                <w:lang w:val="fr-FR"/>
              </w:rPr>
              <w:t xml:space="preserve"> </w:t>
            </w:r>
            <w:sdt>
              <w:sdtPr>
                <w:rPr>
                  <w:rStyle w:val="Style1"/>
                  <w:szCs w:val="24"/>
                  <w:lang w:val="fr-CH"/>
                </w:rPr>
                <w:alias w:val="Numéro CE"/>
                <w:tag w:val="X"/>
                <w:id w:val="-1935197461"/>
                <w:placeholder>
                  <w:docPart w:val="D88A45C2A4AC466ABB231E5923235256"/>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817B63" w:rsidRPr="002A7DDF">
                  <w:rPr>
                    <w:rStyle w:val="Style1"/>
                    <w:szCs w:val="24"/>
                    <w:lang w:val="fr-CH"/>
                  </w:rPr>
                  <w:t>6</w:t>
                </w:r>
              </w:sdtContent>
            </w:sdt>
            <w:r w:rsidR="00EC025B" w:rsidRPr="002A7DDF">
              <w:rPr>
                <w:b/>
                <w:bCs/>
                <w:szCs w:val="24"/>
                <w:lang w:val="fr-CH"/>
              </w:rPr>
              <w:t xml:space="preserve"> </w:t>
            </w:r>
            <w:r w:rsidRPr="002A7DDF">
              <w:rPr>
                <w:b/>
                <w:bCs/>
                <w:lang w:val="fr-FR"/>
              </w:rPr>
              <w:t>des radiocommunications</w:t>
            </w:r>
            <w:r w:rsidR="00EC025B" w:rsidRPr="002A7DDF">
              <w:rPr>
                <w:b/>
                <w:bCs/>
                <w:lang w:val="fr-FR"/>
              </w:rPr>
              <w:t xml:space="preserve"> </w:t>
            </w:r>
            <w:sdt>
              <w:sdtPr>
                <w:rPr>
                  <w:b/>
                  <w:bCs/>
                  <w:spacing w:val="-2"/>
                  <w:lang w:val="fr-CH"/>
                </w:rPr>
                <w:alias w:val="(Titre CE)"/>
                <w:tag w:val="(Titre CE)"/>
                <w:id w:val="1740519501"/>
                <w:placeholder>
                  <w:docPart w:val="D24DE5C5416E4171896B25A47E7C8862"/>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817B63" w:rsidRPr="002A7DDF">
                  <w:rPr>
                    <w:b/>
                    <w:bCs/>
                    <w:spacing w:val="-2"/>
                    <w:lang w:val="fr-CH"/>
                  </w:rPr>
                  <w:t>(Service de radiodiffusion)</w:t>
                </w:r>
              </w:sdtContent>
            </w:sdt>
          </w:p>
          <w:p w14:paraId="6404DB59" w14:textId="5117BF18" w:rsidR="00A40690" w:rsidRPr="00817B63" w:rsidRDefault="00A40690" w:rsidP="00817B63">
            <w:pPr>
              <w:tabs>
                <w:tab w:val="clear" w:pos="794"/>
                <w:tab w:val="clear" w:pos="1588"/>
                <w:tab w:val="left" w:pos="351"/>
                <w:tab w:val="left" w:pos="1560"/>
              </w:tabs>
              <w:spacing w:before="80" w:line="240" w:lineRule="auto"/>
              <w:ind w:left="352" w:hanging="352"/>
              <w:jc w:val="left"/>
              <w:rPr>
                <w:b/>
                <w:bCs/>
                <w:szCs w:val="24"/>
                <w:lang w:val="fr-FR"/>
              </w:rPr>
            </w:pPr>
            <w:r w:rsidRPr="00817B63">
              <w:rPr>
                <w:b/>
                <w:bCs/>
                <w:lang w:val="fr-FR"/>
              </w:rPr>
              <w:t>–</w:t>
            </w:r>
            <w:r w:rsidRPr="00817B63">
              <w:rPr>
                <w:b/>
                <w:bCs/>
                <w:lang w:val="fr-FR"/>
              </w:rPr>
              <w:tab/>
            </w:r>
            <w:r w:rsidR="001B2948" w:rsidRPr="00817B63">
              <w:rPr>
                <w:b/>
                <w:bCs/>
                <w:lang w:val="fr-FR"/>
              </w:rPr>
              <w:t xml:space="preserve">Proposition d'adoption de </w:t>
            </w:r>
            <w:r w:rsidR="00817B63" w:rsidRPr="00817B63">
              <w:rPr>
                <w:b/>
                <w:bCs/>
                <w:lang w:val="fr-FR"/>
              </w:rPr>
              <w:t>2</w:t>
            </w:r>
            <w:r w:rsidR="001B2948" w:rsidRPr="00817B63">
              <w:rPr>
                <w:b/>
                <w:bCs/>
                <w:lang w:val="fr-FR"/>
              </w:rPr>
              <w:t xml:space="preserve"> projets de Recommandation UIT-R révisée et approbation</w:t>
            </w:r>
            <w:r w:rsidR="00D11D32" w:rsidRPr="00817B63">
              <w:rPr>
                <w:b/>
                <w:bCs/>
                <w:lang w:val="fr-FR"/>
              </w:rPr>
              <w:t> </w:t>
            </w:r>
            <w:r w:rsidR="001B2948" w:rsidRPr="00817B63">
              <w:rPr>
                <w:b/>
                <w:bCs/>
                <w:lang w:val="fr-FR"/>
              </w:rPr>
              <w:t>simultanée par correspondance de ces projets, conformément</w:t>
            </w:r>
            <w:r w:rsidR="00D11D32" w:rsidRPr="00817B63">
              <w:rPr>
                <w:b/>
                <w:bCs/>
                <w:lang w:val="fr-FR"/>
              </w:rPr>
              <w:t> </w:t>
            </w:r>
            <w:r w:rsidR="001B2948" w:rsidRPr="00817B63">
              <w:rPr>
                <w:b/>
                <w:bCs/>
                <w:lang w:val="fr-FR"/>
              </w:rPr>
              <w:t xml:space="preserve">au § </w:t>
            </w:r>
            <w:r w:rsidR="001B2948" w:rsidRPr="00817B63">
              <w:rPr>
                <w:rFonts w:cstheme="minorHAnsi"/>
                <w:b/>
                <w:szCs w:val="24"/>
                <w:lang w:val="fr-FR"/>
              </w:rPr>
              <w:t xml:space="preserve">A2.6.2.4 </w:t>
            </w:r>
            <w:r w:rsidR="001B2948" w:rsidRPr="00817B63">
              <w:rPr>
                <w:b/>
                <w:bCs/>
                <w:lang w:val="fr-FR"/>
              </w:rPr>
              <w:t>de la Résolution UIT-R 1-</w:t>
            </w:r>
            <w:r w:rsidR="00CB2E3B" w:rsidRPr="00817B63">
              <w:rPr>
                <w:b/>
                <w:bCs/>
                <w:lang w:val="fr-FR"/>
              </w:rPr>
              <w:t>8</w:t>
            </w:r>
            <w:r w:rsidR="001B2948" w:rsidRPr="00817B63">
              <w:rPr>
                <w:b/>
                <w:bCs/>
                <w:lang w:val="fr-FR"/>
              </w:rPr>
              <w:t xml:space="preserve"> (Procédure d'adoption et d'approbation simultanées par correspondance)</w:t>
            </w:r>
          </w:p>
        </w:tc>
      </w:tr>
      <w:tr w:rsidR="00E53DCE" w:rsidRPr="002033FD" w14:paraId="1EA47F39" w14:textId="77777777" w:rsidTr="004228FA">
        <w:trPr>
          <w:jc w:val="center"/>
        </w:trPr>
        <w:tc>
          <w:tcPr>
            <w:tcW w:w="1526" w:type="dxa"/>
            <w:shd w:val="clear" w:color="auto" w:fill="auto"/>
          </w:tcPr>
          <w:p w14:paraId="5C4C4917"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9CE25A"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2033FD" w14:paraId="08ED47EA" w14:textId="77777777" w:rsidTr="004228FA">
        <w:trPr>
          <w:jc w:val="center"/>
        </w:trPr>
        <w:tc>
          <w:tcPr>
            <w:tcW w:w="1526" w:type="dxa"/>
            <w:shd w:val="clear" w:color="auto" w:fill="auto"/>
          </w:tcPr>
          <w:p w14:paraId="27B1702C"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D28FFE1"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2033FD" w14:paraId="44BCD4BA" w14:textId="77777777" w:rsidTr="004228FA">
        <w:trPr>
          <w:jc w:val="center"/>
        </w:trPr>
        <w:tc>
          <w:tcPr>
            <w:tcW w:w="9889" w:type="dxa"/>
            <w:gridSpan w:val="3"/>
            <w:shd w:val="clear" w:color="auto" w:fill="auto"/>
          </w:tcPr>
          <w:p w14:paraId="6CC7B6CD" w14:textId="77777777" w:rsidR="00E53DCE" w:rsidRPr="00CE22BA" w:rsidRDefault="00E53DCE" w:rsidP="00700E27">
            <w:pPr>
              <w:spacing w:before="0" w:line="240" w:lineRule="auto"/>
              <w:jc w:val="left"/>
              <w:rPr>
                <w:b/>
                <w:bCs/>
                <w:szCs w:val="24"/>
                <w:lang w:val="fr-FR"/>
              </w:rPr>
            </w:pPr>
          </w:p>
        </w:tc>
      </w:tr>
    </w:tbl>
    <w:p w14:paraId="1B39BFF6" w14:textId="705275C3" w:rsidR="00EB4520" w:rsidRPr="00817B63" w:rsidRDefault="005F6E76" w:rsidP="00700E27">
      <w:pPr>
        <w:spacing w:before="360" w:line="240" w:lineRule="auto"/>
        <w:rPr>
          <w:lang w:val="fr-FR"/>
        </w:rPr>
      </w:pPr>
      <w:r w:rsidRPr="00817B63">
        <w:rPr>
          <w:lang w:val="fr-FR"/>
        </w:rPr>
        <w:t>À</w:t>
      </w:r>
      <w:r w:rsidR="001B2948" w:rsidRPr="00817B63">
        <w:rPr>
          <w:lang w:val="fr-FR"/>
        </w:rPr>
        <w:t xml:space="preserve"> sa réunion tenue </w:t>
      </w:r>
      <w:r w:rsidR="00817B63" w:rsidRPr="00817B63">
        <w:rPr>
          <w:lang w:val="fr-FR"/>
        </w:rPr>
        <w:t>le 26 mars 2021</w:t>
      </w:r>
      <w:r w:rsidR="001B2948" w:rsidRPr="00817B63">
        <w:rPr>
          <w:lang w:val="fr-FR"/>
        </w:rPr>
        <w:t>, la Commission d'études</w:t>
      </w:r>
      <w:r w:rsidR="00817B63" w:rsidRPr="00817B63">
        <w:rPr>
          <w:lang w:val="fr-FR"/>
        </w:rPr>
        <w:t xml:space="preserve"> 6</w:t>
      </w:r>
      <w:r w:rsidR="001B2948" w:rsidRPr="00817B63">
        <w:rPr>
          <w:lang w:val="fr-FR"/>
        </w:rPr>
        <w:t xml:space="preserve"> des radiocommunications a décidé de demander l'adoption par correspondance de </w:t>
      </w:r>
      <w:r w:rsidR="00817B63" w:rsidRPr="00817B63">
        <w:rPr>
          <w:lang w:val="fr-FR"/>
        </w:rPr>
        <w:t xml:space="preserve">2 </w:t>
      </w:r>
      <w:r w:rsidR="001B2948" w:rsidRPr="00817B63">
        <w:rPr>
          <w:lang w:val="fr-FR"/>
        </w:rPr>
        <w:t>projets de Recommandation UIT-R révisée (§ </w:t>
      </w:r>
      <w:r w:rsidR="001B2948" w:rsidRPr="00817B63">
        <w:rPr>
          <w:szCs w:val="24"/>
          <w:lang w:val="fr-FR"/>
        </w:rPr>
        <w:t>A2.6.2 </w:t>
      </w:r>
      <w:r w:rsidR="001B2948" w:rsidRPr="00817B63">
        <w:rPr>
          <w:lang w:val="fr-FR"/>
        </w:rPr>
        <w:t>de la Résolution UIT-R 1-</w:t>
      </w:r>
      <w:r w:rsidR="00CB2E3B" w:rsidRPr="00817B63">
        <w:rPr>
          <w:lang w:val="fr-FR"/>
        </w:rPr>
        <w:t>8</w:t>
      </w:r>
      <w:r w:rsidR="001B2948" w:rsidRPr="00817B63">
        <w:rPr>
          <w:lang w:val="fr-FR"/>
        </w:rPr>
        <w:t>) et a décidé en outre d'appliquer la procédure d'adoption et d'approbation simultanées par correspondance (PAAS), conformément au § </w:t>
      </w:r>
      <w:r w:rsidR="001B2948" w:rsidRPr="00817B63">
        <w:rPr>
          <w:szCs w:val="24"/>
          <w:lang w:val="fr-FR"/>
        </w:rPr>
        <w:t>A2.6.2.4</w:t>
      </w:r>
      <w:r w:rsidR="002A7DDF">
        <w:rPr>
          <w:szCs w:val="24"/>
          <w:lang w:val="fr-FR"/>
        </w:rPr>
        <w:t xml:space="preserve"> </w:t>
      </w:r>
      <w:r w:rsidR="001B2948" w:rsidRPr="00817B63">
        <w:rPr>
          <w:lang w:val="fr-FR"/>
        </w:rPr>
        <w:t>de la Résolution UIT-R 1-</w:t>
      </w:r>
      <w:r w:rsidR="00CB2E3B" w:rsidRPr="00817B63">
        <w:rPr>
          <w:lang w:val="fr-FR"/>
        </w:rPr>
        <w:t>8</w:t>
      </w:r>
      <w:r w:rsidR="001B2948" w:rsidRPr="00817B63">
        <w:rPr>
          <w:lang w:val="fr-FR"/>
        </w:rPr>
        <w:t>. Le</w:t>
      </w:r>
      <w:r w:rsidR="00CB2E3B" w:rsidRPr="00817B63">
        <w:rPr>
          <w:lang w:val="fr-FR"/>
        </w:rPr>
        <w:t>s</w:t>
      </w:r>
      <w:r w:rsidR="001B2948" w:rsidRPr="00817B63">
        <w:rPr>
          <w:lang w:val="fr-FR"/>
        </w:rPr>
        <w:t xml:space="preserve"> titres et résumés des projets de Recommandation</w:t>
      </w:r>
      <w:r w:rsidR="00CB2E3B" w:rsidRPr="00817B63">
        <w:rPr>
          <w:lang w:val="fr-FR"/>
        </w:rPr>
        <w:t>s</w:t>
      </w:r>
      <w:r w:rsidR="001B2948" w:rsidRPr="00817B63">
        <w:rPr>
          <w:lang w:val="fr-FR"/>
        </w:rPr>
        <w:t xml:space="preserve"> figurent dans l'An</w:t>
      </w:r>
      <w:r w:rsidR="009101B0" w:rsidRPr="00817B63">
        <w:rPr>
          <w:lang w:val="fr-FR"/>
        </w:rPr>
        <w:t xml:space="preserve">nexe </w:t>
      </w:r>
      <w:r w:rsidR="00CB2E3B" w:rsidRPr="00817B63">
        <w:rPr>
          <w:lang w:val="fr-FR"/>
        </w:rPr>
        <w:t>de la présente lettre</w:t>
      </w:r>
      <w:r w:rsidR="00EB4520" w:rsidRPr="00817B63">
        <w:rPr>
          <w:lang w:val="fr-FR"/>
        </w:rPr>
        <w:t xml:space="preserve">. Un </w:t>
      </w:r>
      <w:r w:rsidR="00267D0C" w:rsidRPr="00817B63">
        <w:rPr>
          <w:lang w:val="fr-FR"/>
        </w:rPr>
        <w:t>É</w:t>
      </w:r>
      <w:r w:rsidR="00EB4520" w:rsidRPr="00817B63">
        <w:rPr>
          <w:lang w:val="fr-FR"/>
        </w:rPr>
        <w:t xml:space="preserve">tat Membre qui soulève une objection au sujet de l'adoption d'un projet de Recommandation est prié d'informer le Directeur et le Président de la Commission d'études des raisons de cette objection. </w:t>
      </w:r>
    </w:p>
    <w:p w14:paraId="1185F26C" w14:textId="7D2E8443" w:rsidR="00EB4520" w:rsidRDefault="00EB4520" w:rsidP="00700E27">
      <w:pPr>
        <w:spacing w:line="240" w:lineRule="auto"/>
        <w:rPr>
          <w:lang w:val="fr-FR"/>
        </w:rPr>
      </w:pPr>
      <w:r w:rsidRPr="00817B63">
        <w:rPr>
          <w:lang w:val="fr-FR"/>
        </w:rPr>
        <w:t xml:space="preserve">La période d'examen durera deux mois, jusqu'au </w:t>
      </w:r>
      <w:r w:rsidR="00817B63" w:rsidRPr="00817B63">
        <w:rPr>
          <w:u w:val="single"/>
          <w:lang w:val="fr-FR"/>
        </w:rPr>
        <w:t>13 juin 2021</w:t>
      </w:r>
      <w:r w:rsidRPr="00817B63">
        <w:rPr>
          <w:lang w:val="fr-FR"/>
        </w:rPr>
        <w:t xml:space="preserve">. Si, au cours de cette période, aucun </w:t>
      </w:r>
      <w:r w:rsidR="009805E9" w:rsidRPr="00817B63">
        <w:rPr>
          <w:lang w:val="fr-FR"/>
        </w:rPr>
        <w:t>É</w:t>
      </w:r>
      <w:r w:rsidRPr="00817B63">
        <w:rPr>
          <w:lang w:val="fr-FR"/>
        </w:rPr>
        <w:t xml:space="preserve">tat Membre ne soulève d'objection, les projets de Recommandation seront considérés comme adoptés par la Commission d'études </w:t>
      </w:r>
      <w:r w:rsidR="00817B63" w:rsidRPr="00817B63">
        <w:rPr>
          <w:lang w:val="fr-FR"/>
        </w:rPr>
        <w:t>6</w:t>
      </w:r>
      <w:r w:rsidRPr="00817B63">
        <w:rPr>
          <w:lang w:val="fr-FR"/>
        </w:rPr>
        <w:t>. En outre, puisque la procédure PAAS est appliquée, l</w:t>
      </w:r>
      <w:r w:rsidR="00D9101C" w:rsidRPr="00817B63">
        <w:rPr>
          <w:lang w:val="fr-FR"/>
        </w:rPr>
        <w:t>'adoption d</w:t>
      </w:r>
      <w:r w:rsidRPr="00817B63">
        <w:rPr>
          <w:lang w:val="fr-FR"/>
        </w:rPr>
        <w:t>es projets de Recommandation</w:t>
      </w:r>
      <w:r w:rsidRPr="00817B63">
        <w:rPr>
          <w:szCs w:val="24"/>
          <w:lang w:val="fr-FR"/>
        </w:rPr>
        <w:t xml:space="preserve"> </w:t>
      </w:r>
      <w:r w:rsidR="00D9101C" w:rsidRPr="00817B63">
        <w:rPr>
          <w:lang w:val="fr-FR"/>
        </w:rPr>
        <w:t>est</w:t>
      </w:r>
      <w:r w:rsidRPr="00817B63">
        <w:rPr>
          <w:color w:val="000000"/>
          <w:lang w:val="fr-FR"/>
        </w:rPr>
        <w:t xml:space="preserve"> considéré</w:t>
      </w:r>
      <w:r w:rsidR="00D9101C" w:rsidRPr="00817B63">
        <w:rPr>
          <w:color w:val="000000"/>
          <w:lang w:val="fr-FR"/>
        </w:rPr>
        <w:t>e</w:t>
      </w:r>
      <w:r w:rsidRPr="00817B63">
        <w:rPr>
          <w:color w:val="000000"/>
          <w:lang w:val="fr-FR"/>
        </w:rPr>
        <w:t xml:space="preserve"> comme </w:t>
      </w:r>
      <w:r w:rsidR="00D9101C" w:rsidRPr="00817B63">
        <w:rPr>
          <w:color w:val="000000"/>
          <w:lang w:val="fr-FR"/>
        </w:rPr>
        <w:t xml:space="preserve">valant </w:t>
      </w:r>
      <w:r w:rsidRPr="00817B63">
        <w:rPr>
          <w:color w:val="000000"/>
          <w:lang w:val="fr-FR"/>
        </w:rPr>
        <w:t>appro</w:t>
      </w:r>
      <w:r w:rsidR="00D9101C" w:rsidRPr="00817B63">
        <w:rPr>
          <w:color w:val="000000"/>
          <w:lang w:val="fr-FR"/>
        </w:rPr>
        <w:t>bation</w:t>
      </w:r>
      <w:r w:rsidRPr="00817B63">
        <w:rPr>
          <w:color w:val="000000"/>
          <w:lang w:val="fr-FR"/>
        </w:rPr>
        <w:t>.</w:t>
      </w:r>
    </w:p>
    <w:p w14:paraId="30A9CAF8" w14:textId="421C33A1" w:rsidR="001B2948" w:rsidRPr="00CE22BA" w:rsidRDefault="001B2948" w:rsidP="00700E27">
      <w:pPr>
        <w:spacing w:line="240" w:lineRule="auto"/>
        <w:rPr>
          <w:lang w:val="fr-FR"/>
        </w:rPr>
      </w:pPr>
      <w:r w:rsidRPr="00817B63">
        <w:rPr>
          <w:lang w:val="fr-FR"/>
        </w:rPr>
        <w:t>Après la date limite mentionnée ci-dessus, les résultats de</w:t>
      </w:r>
      <w:r w:rsidR="000E2B65" w:rsidRPr="00817B63">
        <w:rPr>
          <w:lang w:val="fr-FR"/>
        </w:rPr>
        <w:t>s</w:t>
      </w:r>
      <w:r w:rsidRPr="00817B63">
        <w:rPr>
          <w:lang w:val="fr-FR"/>
        </w:rPr>
        <w:t xml:space="preserve"> procédure</w:t>
      </w:r>
      <w:r w:rsidR="000E2B65" w:rsidRPr="00817B63">
        <w:rPr>
          <w:lang w:val="fr-FR"/>
        </w:rPr>
        <w:t>s</w:t>
      </w:r>
      <w:r w:rsidRPr="00817B63">
        <w:rPr>
          <w:lang w:val="fr-FR"/>
        </w:rPr>
        <w:t xml:space="preserve"> </w:t>
      </w:r>
      <w:r w:rsidR="000E2B65" w:rsidRPr="00817B63">
        <w:rPr>
          <w:lang w:val="fr-FR"/>
        </w:rPr>
        <w:t>susmentionnées</w:t>
      </w:r>
      <w:r w:rsidRPr="00817B63">
        <w:rPr>
          <w:lang w:val="fr-FR"/>
        </w:rPr>
        <w:t xml:space="preserve"> seront communiqués dans une Circulaire administrative et les Recommandations approuvées seront publiées dans les meilleurs délais (voir </w:t>
      </w:r>
      <w:hyperlink r:id="rId8" w:history="1">
        <w:r w:rsidRPr="00817B63">
          <w:rPr>
            <w:rStyle w:val="Hyperlink"/>
            <w:lang w:val="fr-FR"/>
          </w:rPr>
          <w:t>http://www.itu.int/pub/R-REC</w:t>
        </w:r>
      </w:hyperlink>
      <w:r w:rsidRPr="00817B63">
        <w:rPr>
          <w:lang w:val="fr-FR"/>
        </w:rPr>
        <w:t>).</w:t>
      </w:r>
    </w:p>
    <w:p w14:paraId="78440B47" w14:textId="77777777" w:rsidR="00817B63" w:rsidRDefault="00817B63">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7CDC4E1A" w14:textId="5F39CEE7" w:rsidR="001B2948" w:rsidRPr="00CE22BA" w:rsidRDefault="001B2948" w:rsidP="00700E27">
      <w:pPr>
        <w:spacing w:line="240" w:lineRule="auto"/>
        <w:rPr>
          <w:lang w:val="fr-FR"/>
        </w:rPr>
      </w:pPr>
      <w:r w:rsidRPr="00817B63">
        <w:rPr>
          <w:lang w:val="fr-FR"/>
        </w:rPr>
        <w:lastRenderedPageBreak/>
        <w:t>Toute organisation membre de l'UIT ayant connaissance d'un brevet détenu en son sein ou</w:t>
      </w:r>
      <w:r w:rsidR="00700E27" w:rsidRPr="00817B63">
        <w:rPr>
          <w:lang w:val="fr-FR"/>
        </w:rPr>
        <w:t> </w:t>
      </w:r>
      <w:r w:rsidRPr="00817B63">
        <w:rPr>
          <w:lang w:val="fr-FR"/>
        </w:rPr>
        <w:t>par</w:t>
      </w:r>
      <w:r w:rsidR="00700E27" w:rsidRPr="00817B63">
        <w:rPr>
          <w:lang w:val="fr-FR"/>
        </w:rPr>
        <w:t> </w:t>
      </w:r>
      <w:r w:rsidRPr="00817B63">
        <w:rPr>
          <w:lang w:val="fr-FR"/>
        </w:rPr>
        <w:t>d'autres organismes, et susceptible de se rapporter complètement ou en partie à des</w:t>
      </w:r>
      <w:r w:rsidR="00700E27" w:rsidRPr="00817B63">
        <w:rPr>
          <w:lang w:val="fr-FR"/>
        </w:rPr>
        <w:t> </w:t>
      </w:r>
      <w:r w:rsidRPr="00817B63">
        <w:rPr>
          <w:lang w:val="fr-FR"/>
        </w:rPr>
        <w:t>éléments des projets de Recommandation mentionnés dans la présente lettre, est priée de</w:t>
      </w:r>
      <w:r w:rsidR="00700E27" w:rsidRPr="00817B63">
        <w:rPr>
          <w:lang w:val="fr-FR"/>
        </w:rPr>
        <w:t> </w:t>
      </w:r>
      <w:r w:rsidRPr="00817B63">
        <w:rPr>
          <w:lang w:val="fr-FR"/>
        </w:rPr>
        <w:t>transmettre lesdites informations au Secrétariat dans les meilleurs délais. La politique commune en matière de brevets de l'UIT</w:t>
      </w:r>
      <w:r w:rsidRPr="00817B63">
        <w:rPr>
          <w:lang w:val="fr-FR"/>
        </w:rPr>
        <w:noBreakHyphen/>
        <w:t>T/UIT</w:t>
      </w:r>
      <w:r w:rsidRPr="00817B63">
        <w:rPr>
          <w:lang w:val="fr-FR"/>
        </w:rPr>
        <w:noBreakHyphen/>
        <w:t>R/ISO/CEI est disponible à l'adresse:</w:t>
      </w:r>
      <w:r w:rsidR="00732163" w:rsidRPr="00817B63">
        <w:rPr>
          <w:lang w:val="fr-CH"/>
        </w:rPr>
        <w:t xml:space="preserve"> </w:t>
      </w:r>
      <w:hyperlink r:id="rId9" w:history="1"/>
      <w:hyperlink r:id="rId10" w:history="1">
        <w:r w:rsidRPr="00817B63">
          <w:rPr>
            <w:rStyle w:val="Hyperlink"/>
            <w:szCs w:val="24"/>
            <w:lang w:val="fr-FR"/>
          </w:rPr>
          <w:t>http://www.itu.int/en/ITU-T/ipr/Pages/policy.aspx</w:t>
        </w:r>
      </w:hyperlink>
      <w:r w:rsidRPr="00817B63">
        <w:rPr>
          <w:szCs w:val="24"/>
          <w:lang w:val="fr-FR"/>
        </w:rPr>
        <w:t>.</w:t>
      </w:r>
    </w:p>
    <w:p w14:paraId="3DCE3169" w14:textId="77777777" w:rsidR="00042453" w:rsidRPr="00F801DE" w:rsidRDefault="00042453" w:rsidP="00817B63">
      <w:pPr>
        <w:spacing w:before="1600" w:line="240" w:lineRule="auto"/>
        <w:jc w:val="left"/>
        <w:rPr>
          <w:rFonts w:asciiTheme="minorHAnsi" w:hAnsiTheme="minorHAnsi" w:cstheme="minorHAnsi"/>
          <w:szCs w:val="24"/>
          <w:lang w:val="fr-CH"/>
        </w:rPr>
      </w:pPr>
      <w:r>
        <w:rPr>
          <w:szCs w:val="24"/>
          <w:lang w:val="fr-CH"/>
        </w:rPr>
        <w:t xml:space="preserve">Mario </w:t>
      </w:r>
      <w:proofErr w:type="spellStart"/>
      <w:r>
        <w:rPr>
          <w:szCs w:val="24"/>
          <w:lang w:val="fr-CH"/>
        </w:rPr>
        <w:t>Maniewicz</w:t>
      </w:r>
      <w:proofErr w:type="spellEnd"/>
      <w:r w:rsidRPr="00F801DE">
        <w:rPr>
          <w:szCs w:val="24"/>
          <w:lang w:val="fr-CH"/>
        </w:rPr>
        <w:br/>
        <w:t>Directeur</w:t>
      </w:r>
    </w:p>
    <w:p w14:paraId="52FB7F4B" w14:textId="743DE9DC" w:rsidR="001B2948" w:rsidRPr="00817B63" w:rsidRDefault="001B2948" w:rsidP="00700E27">
      <w:pPr>
        <w:spacing w:before="1080"/>
        <w:rPr>
          <w:bCs/>
          <w:lang w:val="fr-FR"/>
        </w:rPr>
      </w:pPr>
      <w:proofErr w:type="gramStart"/>
      <w:r w:rsidRPr="00817B63">
        <w:rPr>
          <w:b/>
          <w:bCs/>
          <w:lang w:val="fr-FR"/>
        </w:rPr>
        <w:t>Annexe:</w:t>
      </w:r>
      <w:proofErr w:type="gramEnd"/>
      <w:r w:rsidRPr="00817B63">
        <w:rPr>
          <w:b/>
          <w:bCs/>
          <w:lang w:val="fr-FR"/>
        </w:rPr>
        <w:tab/>
      </w:r>
      <w:r w:rsidR="00CE22BA" w:rsidRPr="00817B63">
        <w:rPr>
          <w:bCs/>
          <w:lang w:val="fr-FR"/>
        </w:rPr>
        <w:t>Titres et résumés</w:t>
      </w:r>
      <w:r w:rsidR="00817B63" w:rsidRPr="00817B63">
        <w:rPr>
          <w:bCs/>
          <w:lang w:val="fr-FR"/>
        </w:rPr>
        <w:t xml:space="preserve"> </w:t>
      </w:r>
      <w:r w:rsidRPr="00817B63">
        <w:rPr>
          <w:bCs/>
          <w:lang w:val="fr-FR"/>
        </w:rPr>
        <w:t>des projets de Recommandation</w:t>
      </w:r>
    </w:p>
    <w:p w14:paraId="62DFEE96" w14:textId="77777777" w:rsidR="00817B63" w:rsidRPr="00817B63" w:rsidRDefault="001B2948" w:rsidP="00817B63">
      <w:pPr>
        <w:spacing w:before="1080" w:line="240" w:lineRule="auto"/>
        <w:rPr>
          <w:szCs w:val="24"/>
          <w:lang w:val="fr-FR"/>
        </w:rPr>
      </w:pPr>
      <w:proofErr w:type="gramStart"/>
      <w:r w:rsidRPr="00817B63">
        <w:rPr>
          <w:b/>
          <w:bCs/>
          <w:lang w:val="fr-FR"/>
        </w:rPr>
        <w:t>Documents:</w:t>
      </w:r>
      <w:proofErr w:type="gramEnd"/>
      <w:r w:rsidRPr="00817B63">
        <w:rPr>
          <w:b/>
          <w:bCs/>
          <w:lang w:val="fr-FR"/>
        </w:rPr>
        <w:tab/>
      </w:r>
      <w:r w:rsidR="00817B63" w:rsidRPr="00817B63">
        <w:rPr>
          <w:szCs w:val="24"/>
          <w:lang w:val="fr-FR"/>
        </w:rPr>
        <w:t xml:space="preserve">Documents </w:t>
      </w:r>
      <w:hyperlink r:id="rId11" w:history="1">
        <w:r w:rsidR="00817B63" w:rsidRPr="00817B63">
          <w:rPr>
            <w:rStyle w:val="Hyperlink"/>
            <w:szCs w:val="24"/>
            <w:lang w:val="fr-FR"/>
          </w:rPr>
          <w:t>6/110</w:t>
        </w:r>
      </w:hyperlink>
      <w:r w:rsidR="00817B63" w:rsidRPr="00817B63">
        <w:rPr>
          <w:szCs w:val="24"/>
          <w:lang w:val="fr-FR"/>
        </w:rPr>
        <w:t xml:space="preserve"> and </w:t>
      </w:r>
      <w:hyperlink r:id="rId12" w:history="1">
        <w:r w:rsidR="00817B63" w:rsidRPr="00817B63">
          <w:rPr>
            <w:rStyle w:val="Hyperlink"/>
            <w:szCs w:val="24"/>
            <w:lang w:val="fr-FR"/>
          </w:rPr>
          <w:t>6/123</w:t>
        </w:r>
      </w:hyperlink>
      <w:r w:rsidR="00817B63" w:rsidRPr="00817B63">
        <w:rPr>
          <w:szCs w:val="24"/>
          <w:lang w:val="fr-FR"/>
        </w:rPr>
        <w:t xml:space="preserve"> </w:t>
      </w:r>
    </w:p>
    <w:p w14:paraId="27BB8558" w14:textId="77777777" w:rsidR="00817B63" w:rsidRDefault="000E2B65" w:rsidP="00817B63">
      <w:pPr>
        <w:spacing w:before="240" w:line="240" w:lineRule="auto"/>
        <w:rPr>
          <w:lang w:val="fr-FR"/>
        </w:rPr>
      </w:pPr>
      <w:r w:rsidRPr="00817B63">
        <w:rPr>
          <w:lang w:val="fr-FR"/>
        </w:rPr>
        <w:t>C</w:t>
      </w:r>
      <w:r w:rsidR="001B2948" w:rsidRPr="00817B63">
        <w:rPr>
          <w:lang w:val="fr-FR"/>
        </w:rPr>
        <w:t xml:space="preserve">es documents sont disponibles en format électronique à </w:t>
      </w:r>
      <w:proofErr w:type="gramStart"/>
      <w:r w:rsidR="001B2948" w:rsidRPr="00817B63">
        <w:rPr>
          <w:lang w:val="fr-FR"/>
        </w:rPr>
        <w:t>l'adresse:</w:t>
      </w:r>
      <w:proofErr w:type="gramEnd"/>
    </w:p>
    <w:p w14:paraId="58ACBB04" w14:textId="362E428A" w:rsidR="001B2948" w:rsidRPr="00CE22BA" w:rsidRDefault="00817B63" w:rsidP="00817B63">
      <w:pPr>
        <w:spacing w:before="120" w:line="240" w:lineRule="auto"/>
        <w:rPr>
          <w:lang w:val="fr-FR"/>
        </w:rPr>
      </w:pPr>
      <w:hyperlink r:id="rId13" w:history="1">
        <w:r w:rsidRPr="00817B63">
          <w:rPr>
            <w:rStyle w:val="Hyperlink"/>
            <w:szCs w:val="24"/>
            <w:lang w:val="fr-FR"/>
          </w:rPr>
          <w:t>https://www.itu.int/md/R19-SG06-C/en</w:t>
        </w:r>
      </w:hyperlink>
    </w:p>
    <w:p w14:paraId="72FD1119" w14:textId="77777777" w:rsidR="00A40690" w:rsidRPr="00CE22BA" w:rsidRDefault="00A40690" w:rsidP="002569F7">
      <w:pPr>
        <w:spacing w:before="0" w:line="240" w:lineRule="auto"/>
        <w:jc w:val="left"/>
        <w:rPr>
          <w:szCs w:val="24"/>
          <w:lang w:val="fr-FR"/>
        </w:rPr>
      </w:pPr>
      <w:r w:rsidRPr="00CE22BA">
        <w:rPr>
          <w:szCs w:val="24"/>
          <w:lang w:val="fr-FR"/>
        </w:rPr>
        <w:br w:type="page"/>
      </w:r>
    </w:p>
    <w:p w14:paraId="2D95C1A5" w14:textId="3F86FF00" w:rsidR="002033FD" w:rsidRPr="0009121A" w:rsidRDefault="00A40690" w:rsidP="002033FD">
      <w:pPr>
        <w:pStyle w:val="AnnexNotitle0"/>
        <w:rPr>
          <w:rFonts w:asciiTheme="minorHAnsi" w:hAnsiTheme="minorHAnsi" w:cstheme="minorHAnsi"/>
          <w:szCs w:val="28"/>
          <w:lang w:val="fr-FR"/>
        </w:rPr>
      </w:pPr>
      <w:r w:rsidRPr="009101B0">
        <w:rPr>
          <w:rFonts w:asciiTheme="minorHAnsi" w:hAnsiTheme="minorHAnsi"/>
          <w:lang w:val="fr-CH"/>
        </w:rPr>
        <w:lastRenderedPageBreak/>
        <w:t xml:space="preserve">Annexe </w:t>
      </w:r>
      <w:r w:rsidR="00817B63">
        <w:rPr>
          <w:rFonts w:asciiTheme="minorHAnsi" w:hAnsiTheme="minorHAnsi"/>
          <w:lang w:val="fr-CH"/>
        </w:rPr>
        <w:br/>
      </w:r>
      <w:r w:rsidR="00817B63">
        <w:rPr>
          <w:rFonts w:asciiTheme="minorHAnsi" w:hAnsiTheme="minorHAnsi"/>
          <w:lang w:val="fr-CH"/>
        </w:rPr>
        <w:br/>
      </w:r>
      <w:r w:rsidR="002033FD" w:rsidRPr="0009121A">
        <w:rPr>
          <w:rFonts w:asciiTheme="minorHAnsi" w:hAnsiTheme="minorHAnsi" w:cstheme="minorHAnsi"/>
          <w:szCs w:val="28"/>
          <w:lang w:val="fr-FR"/>
        </w:rPr>
        <w:t>Titres et résumés des projets de Recommandations UIT-R</w:t>
      </w:r>
    </w:p>
    <w:p w14:paraId="6532B007" w14:textId="77777777" w:rsidR="002033FD" w:rsidRPr="0009121A" w:rsidRDefault="002033FD" w:rsidP="002033FD">
      <w:pPr>
        <w:tabs>
          <w:tab w:val="right" w:pos="9639"/>
        </w:tabs>
        <w:spacing w:before="480"/>
        <w:rPr>
          <w:rFonts w:asciiTheme="minorHAnsi" w:hAnsiTheme="minorHAnsi" w:cstheme="minorHAnsi"/>
          <w:szCs w:val="24"/>
          <w:lang w:val="fr-FR"/>
        </w:rPr>
      </w:pPr>
      <w:r w:rsidRPr="0009121A">
        <w:rPr>
          <w:rFonts w:asciiTheme="minorHAnsi" w:hAnsiTheme="minorHAnsi" w:cstheme="minorHAnsi"/>
          <w:szCs w:val="24"/>
          <w:u w:val="single"/>
          <w:lang w:val="fr-FR"/>
        </w:rPr>
        <w:t>Projet de révision de la Recommandation UIT-R BT.2036-3</w:t>
      </w:r>
      <w:r w:rsidRPr="0009121A">
        <w:rPr>
          <w:rFonts w:asciiTheme="minorHAnsi" w:hAnsiTheme="minorHAnsi" w:cstheme="minorHAnsi"/>
          <w:szCs w:val="24"/>
          <w:lang w:val="fr-FR"/>
        </w:rPr>
        <w:tab/>
        <w:t>Doc. 6/110</w:t>
      </w:r>
    </w:p>
    <w:p w14:paraId="6497FB9F" w14:textId="77777777" w:rsidR="002033FD" w:rsidRPr="0009121A" w:rsidRDefault="002033FD" w:rsidP="002033FD">
      <w:pPr>
        <w:pStyle w:val="Rectitle"/>
        <w:rPr>
          <w:rFonts w:eastAsia="MS Mincho"/>
          <w:lang w:val="fr-FR"/>
        </w:rPr>
      </w:pPr>
      <w:r w:rsidRPr="0009121A">
        <w:rPr>
          <w:lang w:val="fr-FR"/>
        </w:rPr>
        <w:t>Caractéristiques d'un système de réception de référence pour la planification des fréquences utilisées par les systèmes de télévision numérique de Terre</w:t>
      </w:r>
    </w:p>
    <w:p w14:paraId="359CDF00" w14:textId="77777777" w:rsidR="002033FD" w:rsidRPr="0009121A" w:rsidRDefault="002033FD" w:rsidP="002033FD">
      <w:pPr>
        <w:spacing w:before="240"/>
        <w:rPr>
          <w:lang w:val="fr-FR"/>
        </w:rPr>
      </w:pPr>
      <w:r w:rsidRPr="0009121A">
        <w:rPr>
          <w:lang w:val="fr-FR"/>
        </w:rPr>
        <w:t>Ce projet de révision de la Recommandation UIT-R BT.2036-3 contient des caractéristiques actualisées des récepteurs pour le système ATSC 3.0 qui peuvent être utilisées pour faciliter la planification du déploiement de ce système. Cette Recommandation a été élaborée à l'origine pour présenter les caractéristiques des récepteurs pour les systèmes de première génération et a ensuite été mise à jour pour inclure les systèmes de deuxième génération dans l'Annexe 3. Les éléments pertinents relatifs au système ATSC 3.0 figurent désormais dans cette Annexe 3.</w:t>
      </w:r>
    </w:p>
    <w:p w14:paraId="5E23CD7A" w14:textId="1318BDC6" w:rsidR="002033FD" w:rsidRPr="0009121A" w:rsidRDefault="002033FD" w:rsidP="002033FD">
      <w:pPr>
        <w:tabs>
          <w:tab w:val="right" w:pos="9639"/>
        </w:tabs>
        <w:spacing w:before="480"/>
        <w:rPr>
          <w:rFonts w:asciiTheme="minorHAnsi" w:hAnsiTheme="minorHAnsi" w:cstheme="minorHAnsi"/>
          <w:szCs w:val="24"/>
          <w:lang w:val="fr-FR"/>
        </w:rPr>
      </w:pPr>
      <w:r w:rsidRPr="0009121A">
        <w:rPr>
          <w:rFonts w:asciiTheme="minorHAnsi" w:hAnsiTheme="minorHAnsi" w:cstheme="minorHAnsi"/>
          <w:szCs w:val="24"/>
          <w:u w:val="single"/>
          <w:lang w:val="fr-FR"/>
        </w:rPr>
        <w:t>Projet de révision de la Recommandation UIT-R BT.2077-2</w:t>
      </w:r>
      <w:r w:rsidRPr="0009121A">
        <w:rPr>
          <w:rFonts w:asciiTheme="minorHAnsi" w:hAnsiTheme="minorHAnsi" w:cstheme="minorHAnsi"/>
          <w:szCs w:val="24"/>
          <w:lang w:val="fr-FR"/>
        </w:rPr>
        <w:tab/>
        <w:t>Doc. 6/1</w:t>
      </w:r>
      <w:r>
        <w:rPr>
          <w:rFonts w:asciiTheme="minorHAnsi" w:hAnsiTheme="minorHAnsi" w:cstheme="minorHAnsi"/>
          <w:szCs w:val="24"/>
          <w:lang w:val="fr-FR"/>
        </w:rPr>
        <w:t>2</w:t>
      </w:r>
      <w:r w:rsidRPr="0009121A">
        <w:rPr>
          <w:rFonts w:asciiTheme="minorHAnsi" w:hAnsiTheme="minorHAnsi" w:cstheme="minorHAnsi"/>
          <w:szCs w:val="24"/>
          <w:lang w:val="fr-FR"/>
        </w:rPr>
        <w:t>3</w:t>
      </w:r>
    </w:p>
    <w:p w14:paraId="1E8EB04B" w14:textId="77777777" w:rsidR="002033FD" w:rsidRPr="0009121A" w:rsidRDefault="002033FD" w:rsidP="002033FD">
      <w:pPr>
        <w:pStyle w:val="Rectitle"/>
        <w:rPr>
          <w:lang w:val="fr-FR"/>
        </w:rPr>
      </w:pPr>
      <w:r w:rsidRPr="0009121A">
        <w:rPr>
          <w:lang w:val="fr-FR"/>
        </w:rPr>
        <w:t>Interfaces numériques série en temps réel pour les signaux de TVUHD</w:t>
      </w:r>
    </w:p>
    <w:p w14:paraId="630DE118" w14:textId="77777777" w:rsidR="002033FD" w:rsidRPr="0009121A" w:rsidRDefault="002033FD" w:rsidP="002033FD">
      <w:pPr>
        <w:spacing w:before="240"/>
        <w:rPr>
          <w:lang w:val="fr-FR"/>
        </w:rPr>
      </w:pPr>
      <w:r w:rsidRPr="0009121A">
        <w:rPr>
          <w:lang w:val="fr-FR"/>
        </w:rPr>
        <w:t xml:space="preserve">Cette révision a pour but d'apporter quelques précisions concernant l'interface numérique série définie dans la Partie 1 et de définir, dans une nouvelle Partie 4, une interface optique à grande largeur de bande présentant les caractéristiques </w:t>
      </w:r>
      <w:proofErr w:type="gramStart"/>
      <w:r w:rsidRPr="0009121A">
        <w:rPr>
          <w:lang w:val="fr-FR"/>
        </w:rPr>
        <w:t>suivantes:</w:t>
      </w:r>
      <w:proofErr w:type="gramEnd"/>
    </w:p>
    <w:p w14:paraId="26814A3C" w14:textId="77777777" w:rsidR="002033FD" w:rsidRPr="0009121A" w:rsidRDefault="002033FD" w:rsidP="002033FD">
      <w:pPr>
        <w:pStyle w:val="enumlev1"/>
        <w:rPr>
          <w:lang w:val="fr-FR"/>
        </w:rPr>
      </w:pPr>
      <w:r w:rsidRPr="0009121A">
        <w:rPr>
          <w:lang w:val="fr-FR"/>
        </w:rPr>
        <w:t>a)</w:t>
      </w:r>
      <w:r w:rsidRPr="0009121A">
        <w:rPr>
          <w:lang w:val="fr-FR"/>
        </w:rPr>
        <w:tab/>
        <w:t>capacité de 100 Gbit/</w:t>
      </w:r>
      <w:proofErr w:type="gramStart"/>
      <w:r w:rsidRPr="0009121A">
        <w:rPr>
          <w:lang w:val="fr-FR"/>
        </w:rPr>
        <w:t>s;</w:t>
      </w:r>
      <w:proofErr w:type="gramEnd"/>
    </w:p>
    <w:p w14:paraId="4909A495" w14:textId="77777777" w:rsidR="002033FD" w:rsidRPr="0009121A" w:rsidRDefault="002033FD" w:rsidP="002033FD">
      <w:pPr>
        <w:pStyle w:val="enumlev1"/>
        <w:rPr>
          <w:lang w:val="fr-FR"/>
        </w:rPr>
      </w:pPr>
      <w:r w:rsidRPr="0009121A">
        <w:rPr>
          <w:lang w:val="fr-FR"/>
        </w:rPr>
        <w:t>b)</w:t>
      </w:r>
      <w:r w:rsidRPr="0009121A">
        <w:rPr>
          <w:lang w:val="fr-FR"/>
        </w:rPr>
        <w:tab/>
        <w:t xml:space="preserve">utilisation d'un câble </w:t>
      </w:r>
      <w:proofErr w:type="spellStart"/>
      <w:r w:rsidRPr="0009121A">
        <w:rPr>
          <w:lang w:val="fr-FR"/>
        </w:rPr>
        <w:t>monofibre</w:t>
      </w:r>
      <w:proofErr w:type="spellEnd"/>
      <w:r w:rsidRPr="0009121A">
        <w:rPr>
          <w:lang w:val="fr-FR"/>
        </w:rPr>
        <w:t xml:space="preserve"> pour la plupart des formats d'image de </w:t>
      </w:r>
      <w:proofErr w:type="gramStart"/>
      <w:r w:rsidRPr="0009121A">
        <w:rPr>
          <w:lang w:val="fr-FR"/>
        </w:rPr>
        <w:t>TVUHD;</w:t>
      </w:r>
      <w:proofErr w:type="gramEnd"/>
    </w:p>
    <w:p w14:paraId="11FBB83B" w14:textId="77777777" w:rsidR="002033FD" w:rsidRPr="0009121A" w:rsidRDefault="002033FD" w:rsidP="002033FD">
      <w:pPr>
        <w:pStyle w:val="enumlev1"/>
        <w:rPr>
          <w:lang w:val="fr-FR"/>
        </w:rPr>
      </w:pPr>
      <w:r w:rsidRPr="0009121A">
        <w:rPr>
          <w:lang w:val="fr-FR"/>
        </w:rPr>
        <w:t>c)</w:t>
      </w:r>
      <w:r w:rsidRPr="0009121A">
        <w:rPr>
          <w:lang w:val="fr-FR"/>
        </w:rPr>
        <w:tab/>
        <w:t xml:space="preserve">définition d'un moyen permettant de convertir des signaux 12 bits en signaux 10 bits avec une perte de signal </w:t>
      </w:r>
      <w:proofErr w:type="gramStart"/>
      <w:r w:rsidRPr="0009121A">
        <w:rPr>
          <w:lang w:val="fr-FR"/>
        </w:rPr>
        <w:t>minimale;</w:t>
      </w:r>
      <w:proofErr w:type="gramEnd"/>
    </w:p>
    <w:p w14:paraId="00D76995" w14:textId="77777777" w:rsidR="002033FD" w:rsidRPr="0009121A" w:rsidRDefault="002033FD" w:rsidP="002033FD">
      <w:pPr>
        <w:pStyle w:val="enumlev1"/>
        <w:spacing w:after="240"/>
        <w:rPr>
          <w:lang w:val="fr-FR"/>
        </w:rPr>
      </w:pPr>
      <w:r w:rsidRPr="0009121A">
        <w:rPr>
          <w:lang w:val="fr-FR"/>
        </w:rPr>
        <w:t>d)</w:t>
      </w:r>
      <w:r w:rsidRPr="0009121A">
        <w:rPr>
          <w:lang w:val="fr-FR"/>
        </w:rPr>
        <w:tab/>
        <w:t>introduction d'un retard d'une ligne seulement pour les signaux en temps réel.</w:t>
      </w:r>
    </w:p>
    <w:p w14:paraId="62FA2ACE" w14:textId="77777777" w:rsidR="002033FD" w:rsidRPr="0009121A" w:rsidRDefault="002033FD" w:rsidP="002033FD">
      <w:pPr>
        <w:pStyle w:val="enumlev1"/>
        <w:ind w:left="0" w:firstLine="0"/>
        <w:rPr>
          <w:lang w:val="fr-FR"/>
        </w:rPr>
      </w:pPr>
      <w:r w:rsidRPr="0009121A">
        <w:rPr>
          <w:lang w:val="fr-FR"/>
        </w:rPr>
        <w:t xml:space="preserve">Le Tableau 1 résumant les principales caractéristiques des interfaces définies dans les Parties 1, 2, 3 et 4 est en outre mis à jour. </w:t>
      </w:r>
    </w:p>
    <w:p w14:paraId="32490B16" w14:textId="77777777" w:rsidR="002033FD" w:rsidRPr="0009121A" w:rsidRDefault="002033FD" w:rsidP="002033FD">
      <w:pPr>
        <w:rPr>
          <w:lang w:val="fr-FR"/>
        </w:rPr>
      </w:pPr>
    </w:p>
    <w:p w14:paraId="373B1FA9" w14:textId="77777777" w:rsidR="002033FD" w:rsidRPr="0009121A" w:rsidRDefault="002033FD" w:rsidP="002033FD">
      <w:pPr>
        <w:jc w:val="center"/>
        <w:rPr>
          <w:lang w:val="fr-FR"/>
        </w:rPr>
      </w:pPr>
      <w:r w:rsidRPr="0009121A">
        <w:rPr>
          <w:lang w:val="fr-FR"/>
        </w:rPr>
        <w:t>______________</w:t>
      </w:r>
    </w:p>
    <w:sectPr w:rsidR="002033FD" w:rsidRPr="0009121A" w:rsidSect="001C6A22">
      <w:headerReference w:type="even" r:id="rId14"/>
      <w:headerReference w:type="default" r:id="rId15"/>
      <w:headerReference w:type="first" r:id="rId16"/>
      <w:footerReference w:type="first" r:id="rId17"/>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619B" w14:textId="5E33BBFF"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B41E" w14:textId="77777777" w:rsidR="00CB2E3B" w:rsidRPr="00A52F57" w:rsidRDefault="00CB2E3B" w:rsidP="00CB2E3B">
    <w:pPr>
      <w:pStyle w:val="Header"/>
      <w:spacing w:before="240"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033FD"/>
    <w:rsid w:val="002302B3"/>
    <w:rsid w:val="00230C66"/>
    <w:rsid w:val="002358D6"/>
    <w:rsid w:val="00235A29"/>
    <w:rsid w:val="00241526"/>
    <w:rsid w:val="002443A2"/>
    <w:rsid w:val="002569F7"/>
    <w:rsid w:val="00266E74"/>
    <w:rsid w:val="00267D0C"/>
    <w:rsid w:val="00283C3B"/>
    <w:rsid w:val="002861E6"/>
    <w:rsid w:val="00287D18"/>
    <w:rsid w:val="002A2618"/>
    <w:rsid w:val="002A5DD7"/>
    <w:rsid w:val="002A7DDF"/>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76"/>
    <w:rsid w:val="00602D53"/>
    <w:rsid w:val="006047E5"/>
    <w:rsid w:val="00606E1F"/>
    <w:rsid w:val="00610D6C"/>
    <w:rsid w:val="00642050"/>
    <w:rsid w:val="0064371D"/>
    <w:rsid w:val="00650543"/>
    <w:rsid w:val="00650B2A"/>
    <w:rsid w:val="00651777"/>
    <w:rsid w:val="006550F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C2E1E"/>
    <w:rsid w:val="007D183E"/>
    <w:rsid w:val="007D43D0"/>
    <w:rsid w:val="007E1833"/>
    <w:rsid w:val="007E3F13"/>
    <w:rsid w:val="007F751A"/>
    <w:rsid w:val="007F7F13"/>
    <w:rsid w:val="00800012"/>
    <w:rsid w:val="0080261F"/>
    <w:rsid w:val="00806160"/>
    <w:rsid w:val="008143A4"/>
    <w:rsid w:val="0081513E"/>
    <w:rsid w:val="00817B63"/>
    <w:rsid w:val="00834960"/>
    <w:rsid w:val="00854131"/>
    <w:rsid w:val="0085652D"/>
    <w:rsid w:val="0087694B"/>
    <w:rsid w:val="00880F4D"/>
    <w:rsid w:val="008829C4"/>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D10BA0"/>
    <w:rsid w:val="00D11D32"/>
    <w:rsid w:val="00D21694"/>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E03A0"/>
    <w:rsid w:val="00EE1A57"/>
    <w:rsid w:val="00F15342"/>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character" w:customStyle="1" w:styleId="RectitleChar">
    <w:name w:val="Rec_title Char"/>
    <w:link w:val="Rectitle"/>
    <w:uiPriority w:val="99"/>
    <w:rsid w:val="002033FD"/>
    <w:rPr>
      <w:b/>
      <w:sz w:val="28"/>
      <w:szCs w:val="22"/>
      <w:lang w:val="en-US" w:eastAsia="en-US"/>
    </w:rPr>
  </w:style>
  <w:style w:type="character" w:styleId="UnresolvedMention">
    <w:name w:val="Unresolved Mention"/>
    <w:basedOn w:val="DefaultParagraphFont"/>
    <w:uiPriority w:val="99"/>
    <w:semiHidden/>
    <w:unhideWhenUsed/>
    <w:rsid w:val="00817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yperlink" Target="https://www.itu.int/md/R19-SG06-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6-C-012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0110/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
      <w:docPartPr>
        <w:name w:val="D88A45C2A4AC466ABB231E5923235256"/>
        <w:category>
          <w:name w:val="General"/>
          <w:gallery w:val="placeholder"/>
        </w:category>
        <w:types>
          <w:type w:val="bbPlcHdr"/>
        </w:types>
        <w:behaviors>
          <w:behavior w:val="content"/>
        </w:behaviors>
        <w:guid w:val="{6FCD77E6-60D7-4FC1-A6C8-196400B234C9}"/>
      </w:docPartPr>
      <w:docPartBody>
        <w:p w:rsidR="00824AA2" w:rsidRDefault="006113F5" w:rsidP="006113F5">
          <w:pPr>
            <w:pStyle w:val="D88A45C2A4AC466ABB231E5923235256"/>
          </w:pPr>
          <w:r w:rsidRPr="00B02624">
            <w:rPr>
              <w:rStyle w:val="PlaceholderText"/>
            </w:rPr>
            <w:t>Choose an item.</w:t>
          </w:r>
        </w:p>
      </w:docPartBody>
    </w:docPart>
    <w:docPart>
      <w:docPartPr>
        <w:name w:val="D24DE5C5416E4171896B25A47E7C8862"/>
        <w:category>
          <w:name w:val="General"/>
          <w:gallery w:val="placeholder"/>
        </w:category>
        <w:types>
          <w:type w:val="bbPlcHdr"/>
        </w:types>
        <w:behaviors>
          <w:behavior w:val="content"/>
        </w:behaviors>
        <w:guid w:val="{39187FE0-5455-466C-B8AB-05C6A1E1EB27}"/>
      </w:docPartPr>
      <w:docPartBody>
        <w:p w:rsidR="00824AA2" w:rsidRDefault="006113F5" w:rsidP="006113F5">
          <w:pPr>
            <w:pStyle w:val="D24DE5C5416E4171896B25A47E7C8862"/>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4F"/>
    <w:rsid w:val="00514E94"/>
    <w:rsid w:val="006113F5"/>
    <w:rsid w:val="00824AA2"/>
    <w:rsid w:val="00C80E51"/>
    <w:rsid w:val="00CD1701"/>
    <w:rsid w:val="00E0314F"/>
    <w:rsid w:val="00F61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3F5"/>
    <w:rPr>
      <w:color w:val="808080"/>
    </w:rPr>
  </w:style>
  <w:style w:type="paragraph" w:customStyle="1" w:styleId="EE049E3FC0BC4FC480B1CFA3C78068C9">
    <w:name w:val="EE049E3FC0BC4FC480B1CFA3C78068C9"/>
  </w:style>
  <w:style w:type="paragraph" w:customStyle="1" w:styleId="D88A45C2A4AC466ABB231E5923235256">
    <w:name w:val="D88A45C2A4AC466ABB231E5923235256"/>
    <w:rsid w:val="006113F5"/>
    <w:rPr>
      <w:lang w:val="en-GB" w:eastAsia="en-GB"/>
    </w:rPr>
  </w:style>
  <w:style w:type="paragraph" w:customStyle="1" w:styleId="D24DE5C5416E4171896B25A47E7C8862">
    <w:name w:val="D24DE5C5416E4171896B25A47E7C8862"/>
    <w:rsid w:val="006113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F8E0-7C70-4CC8-8F82-674C4B1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21</TotalTime>
  <Pages>3</Pages>
  <Words>625</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Limousin, Catherine</cp:lastModifiedBy>
  <cp:revision>5</cp:revision>
  <cp:lastPrinted>2020-01-31T16:24:00Z</cp:lastPrinted>
  <dcterms:created xsi:type="dcterms:W3CDTF">2021-01-08T14:36:00Z</dcterms:created>
  <dcterms:modified xsi:type="dcterms:W3CDTF">2021-04-09T06:57:00Z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