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50B92A74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8E5558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856A3D">
              <w:rPr>
                <w:b/>
                <w:bCs/>
                <w:szCs w:val="24"/>
                <w:lang w:val="en-GB"/>
              </w:rPr>
              <w:t>983</w:t>
            </w:r>
          </w:p>
        </w:tc>
        <w:tc>
          <w:tcPr>
            <w:tcW w:w="2835" w:type="dxa"/>
            <w:shd w:val="clear" w:color="auto" w:fill="auto"/>
          </w:tcPr>
          <w:p w14:paraId="42CB05AF" w14:textId="50DB5F84" w:rsidR="00651777" w:rsidRPr="008E5558" w:rsidRDefault="00856A3D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 June</w:t>
            </w:r>
            <w:r w:rsidR="00E10DCD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8E5558">
              <w:rPr>
                <w:rFonts w:cs="Arial"/>
                <w:szCs w:val="24"/>
                <w:lang w:val="en-GB"/>
              </w:rPr>
              <w:t>202</w:t>
            </w:r>
            <w:r w:rsidR="00191219">
              <w:rPr>
                <w:rFonts w:cs="Arial"/>
                <w:szCs w:val="24"/>
                <w:lang w:val="en-GB"/>
              </w:rPr>
              <w:t>1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20383253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856A3D">
              <w:rPr>
                <w:b/>
                <w:bCs/>
                <w:szCs w:val="24"/>
                <w:lang w:val="en-GB"/>
              </w:rPr>
              <w:t>3</w:t>
            </w:r>
            <w:r w:rsidR="00856A3D"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772D4497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856A3D">
              <w:rPr>
                <w:rFonts w:asciiTheme="minorHAnsi" w:hAnsiTheme="minorHAnsi" w:cstheme="minorHAnsi"/>
                <w:b/>
                <w:bCs/>
              </w:rPr>
              <w:t>3</w:t>
            </w:r>
            <w:r w:rsidR="00856A3D" w:rsidRPr="008E55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856A3D">
              <w:rPr>
                <w:rFonts w:asciiTheme="minorHAnsi" w:hAnsiTheme="minorHAnsi" w:cstheme="minorHAnsi"/>
                <w:b/>
                <w:bCs/>
              </w:rPr>
              <w:t>Radiowave</w:t>
            </w:r>
            <w:proofErr w:type="spellEnd"/>
            <w:r w:rsidR="00856A3D">
              <w:rPr>
                <w:rFonts w:asciiTheme="minorHAnsi" w:hAnsiTheme="minorHAnsi" w:cstheme="minorHAnsi"/>
                <w:b/>
                <w:bCs/>
              </w:rPr>
              <w:t xml:space="preserve"> propagation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856A3D">
              <w:rPr>
                <w:rFonts w:asciiTheme="minorHAnsi" w:hAnsiTheme="minorHAnsi" w:cstheme="minorHAnsi"/>
                <w:b/>
                <w:bCs/>
                <w:szCs w:val="24"/>
              </w:rPr>
              <w:t>2 July</w:t>
            </w:r>
            <w:r w:rsidR="00E10DC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</w:t>
            </w:r>
            <w:r w:rsidR="00191219"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8740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69EA14B1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>Administrative Circular</w:t>
      </w:r>
      <w:r w:rsidR="00D87CC7">
        <w:rPr>
          <w:lang w:val="en-GB"/>
        </w:rPr>
        <w:t xml:space="preserve"> </w:t>
      </w:r>
      <w:hyperlink r:id="rId11" w:history="1">
        <w:proofErr w:type="spellStart"/>
        <w:r w:rsidR="00D87CC7" w:rsidRPr="00E853D7">
          <w:rPr>
            <w:rStyle w:val="Hyperlink"/>
            <w:rFonts w:cs="Arial"/>
            <w:szCs w:val="24"/>
            <w:lang w:val="en-GB"/>
          </w:rPr>
          <w:t>CACE</w:t>
        </w:r>
        <w:proofErr w:type="spellEnd"/>
        <w:r w:rsidR="00D87CC7" w:rsidRPr="00E853D7">
          <w:rPr>
            <w:rStyle w:val="Hyperlink"/>
            <w:rFonts w:cs="Arial"/>
            <w:szCs w:val="24"/>
            <w:lang w:val="en-GB"/>
          </w:rPr>
          <w:t>/97</w:t>
        </w:r>
      </w:hyperlink>
      <w:r w:rsidR="00856A3D">
        <w:rPr>
          <w:rStyle w:val="Hyperlink"/>
          <w:rFonts w:cs="Arial"/>
          <w:szCs w:val="24"/>
          <w:lang w:val="en-GB"/>
        </w:rPr>
        <w:t>8</w:t>
      </w:r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0" w:name="_Hlk37083512"/>
      <w:r w:rsidR="005C01C1" w:rsidRPr="008E5558">
        <w:rPr>
          <w:szCs w:val="24"/>
          <w:lang w:val="en-GB"/>
        </w:rPr>
        <w:t>outbreak</w:t>
      </w:r>
      <w:bookmarkEnd w:id="0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</w:t>
      </w:r>
      <w:r w:rsidR="003C233A" w:rsidRPr="008E5558">
        <w:rPr>
          <w:lang w:val="en-GB"/>
        </w:rPr>
        <w:t>Administrative Circular</w:t>
      </w:r>
      <w:r w:rsidR="00E10DCD">
        <w:rPr>
          <w:lang w:val="en-GB"/>
        </w:rPr>
        <w:t xml:space="preserve"> </w:t>
      </w:r>
      <w:proofErr w:type="spellStart"/>
      <w:r w:rsidR="00E10DCD" w:rsidRPr="00876F04">
        <w:rPr>
          <w:lang w:val="en-GB"/>
        </w:rPr>
        <w:t>CACE</w:t>
      </w:r>
      <w:proofErr w:type="spellEnd"/>
      <w:r w:rsidR="00E10DCD" w:rsidRPr="00876F04">
        <w:rPr>
          <w:lang w:val="en-GB"/>
        </w:rPr>
        <w:t>/9</w:t>
      </w:r>
      <w:r w:rsidR="00E10DCD">
        <w:rPr>
          <w:lang w:val="en-GB"/>
        </w:rPr>
        <w:t>7</w:t>
      </w:r>
      <w:r w:rsidR="00856A3D">
        <w:rPr>
          <w:lang w:val="en-GB"/>
        </w:rPr>
        <w:t>8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856A3D">
        <w:rPr>
          <w:lang w:val="en-GB"/>
        </w:rPr>
        <w:t>3</w:t>
      </w:r>
      <w:r w:rsidR="00856A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>the planned date of</w:t>
      </w:r>
      <w:r w:rsidR="00E10DCD">
        <w:rPr>
          <w:lang w:val="en-GB"/>
        </w:rPr>
        <w:t xml:space="preserve"> </w:t>
      </w:r>
      <w:r w:rsidR="00856A3D">
        <w:rPr>
          <w:lang w:val="en-GB"/>
        </w:rPr>
        <w:t>2 July</w:t>
      </w:r>
      <w:r w:rsidR="00E10DCD">
        <w:rPr>
          <w:lang w:val="en-GB"/>
        </w:rPr>
        <w:t xml:space="preserve"> </w:t>
      </w:r>
      <w:r w:rsidR="00E04C3D" w:rsidRPr="008E5558">
        <w:rPr>
          <w:lang w:val="en-GB"/>
        </w:rPr>
        <w:t>202</w:t>
      </w:r>
      <w:r w:rsidR="00191219">
        <w:rPr>
          <w:lang w:val="en-GB"/>
        </w:rPr>
        <w:t>1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>The deadline for the submission of responses to these two consultations was</w:t>
      </w:r>
      <w:r w:rsidR="00E10DCD">
        <w:rPr>
          <w:lang w:val="en-GB"/>
        </w:rPr>
        <w:t xml:space="preserve"> </w:t>
      </w:r>
      <w:r w:rsidR="00856A3D">
        <w:rPr>
          <w:lang w:val="en-GB"/>
        </w:rPr>
        <w:t>4 June</w:t>
      </w:r>
      <w:r w:rsidR="00E10DCD">
        <w:rPr>
          <w:lang w:val="en-GB"/>
        </w:rPr>
        <w:t xml:space="preserve"> 2021</w:t>
      </w:r>
      <w:r w:rsidR="00D96CFF" w:rsidRPr="008E5558">
        <w:rPr>
          <w:lang w:val="en-GB"/>
        </w:rPr>
        <w:t>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13ED7397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856A3D">
        <w:rPr>
          <w:lang w:val="en-GB"/>
        </w:rPr>
        <w:t>3</w:t>
      </w:r>
      <w:r w:rsidR="00856A3D" w:rsidRPr="008E5558">
        <w:rPr>
          <w:lang w:val="en-GB"/>
        </w:rPr>
        <w:t xml:space="preserve"> </w:t>
      </w:r>
      <w:r w:rsidRPr="008E5558">
        <w:rPr>
          <w:lang w:val="en-GB"/>
        </w:rPr>
        <w:t>as a virtual meeting on</w:t>
      </w:r>
      <w:r w:rsidR="00E10DCD">
        <w:rPr>
          <w:lang w:val="en-GB"/>
        </w:rPr>
        <w:t xml:space="preserve"> </w:t>
      </w:r>
      <w:r w:rsidR="00856A3D">
        <w:rPr>
          <w:lang w:val="en-GB"/>
        </w:rPr>
        <w:t>2 July</w:t>
      </w:r>
      <w:r w:rsidR="00E10DCD">
        <w:rPr>
          <w:lang w:val="en-GB"/>
        </w:rPr>
        <w:t xml:space="preserve"> 2021</w:t>
      </w:r>
      <w:r w:rsidRPr="008E5558">
        <w:rPr>
          <w:lang w:val="en-GB"/>
        </w:rPr>
        <w:t>.</w:t>
      </w:r>
      <w:r w:rsidR="00D17CB2" w:rsidRPr="008E5558">
        <w:rPr>
          <w:lang w:val="en-GB"/>
        </w:rPr>
        <w:t xml:space="preserve"> The meeting of Study Group </w:t>
      </w:r>
      <w:r w:rsidR="00856A3D">
        <w:rPr>
          <w:lang w:val="en-GB"/>
        </w:rPr>
        <w:t>3</w:t>
      </w:r>
      <w:r w:rsidR="00856A3D" w:rsidRPr="008E5558">
        <w:rPr>
          <w:lang w:val="en-GB"/>
        </w:rPr>
        <w:t xml:space="preserve"> </w:t>
      </w:r>
      <w:r w:rsidR="00D17CB2" w:rsidRPr="008E5558">
        <w:rPr>
          <w:lang w:val="en-GB"/>
        </w:rPr>
        <w:t>will therefore be convened as a virtual meeting.</w:t>
      </w:r>
    </w:p>
    <w:p w14:paraId="1432252E" w14:textId="2798A2FF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856A3D">
        <w:rPr>
          <w:lang w:val="en-GB"/>
        </w:rPr>
        <w:t>3</w:t>
      </w:r>
      <w:r w:rsidR="00856A3D" w:rsidRPr="008E5558">
        <w:rPr>
          <w:lang w:val="en-GB"/>
        </w:rPr>
        <w:t xml:space="preserve"> </w:t>
      </w:r>
      <w:r w:rsidRPr="008E5558">
        <w:rPr>
          <w:lang w:val="en-GB"/>
        </w:rPr>
        <w:t>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856A3D">
        <w:rPr>
          <w:lang w:val="en-GB"/>
        </w:rPr>
        <w:t xml:space="preserve">3 </w:t>
      </w:r>
      <w:r w:rsidR="00EB47A1" w:rsidRPr="008E5558">
        <w:rPr>
          <w:lang w:val="en-GB"/>
        </w:rPr>
        <w:t xml:space="preserve">on </w:t>
      </w:r>
      <w:r w:rsidR="00856A3D">
        <w:rPr>
          <w:lang w:val="en-GB"/>
        </w:rPr>
        <w:t>2 July</w:t>
      </w:r>
      <w:r w:rsidR="00E10DCD">
        <w:rPr>
          <w:lang w:val="en-GB"/>
        </w:rPr>
        <w:t xml:space="preserve"> </w:t>
      </w:r>
      <w:r w:rsidR="00E10DCD" w:rsidRPr="008E5558">
        <w:rPr>
          <w:lang w:val="en-GB"/>
        </w:rPr>
        <w:t>202</w:t>
      </w:r>
      <w:r w:rsidR="00E10DCD">
        <w:rPr>
          <w:lang w:val="en-GB"/>
        </w:rPr>
        <w:t>1</w:t>
      </w:r>
      <w:r w:rsidR="00E10DCD" w:rsidRPr="008E5558">
        <w:rPr>
          <w:lang w:val="en-GB"/>
        </w:rPr>
        <w:t xml:space="preserve">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068E843E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>Mr</w:t>
      </w:r>
      <w:r w:rsidR="00E10DCD">
        <w:rPr>
          <w:szCs w:val="24"/>
          <w:lang w:val="en-GB"/>
        </w:rPr>
        <w:t xml:space="preserve"> </w:t>
      </w:r>
      <w:r w:rsidR="00856A3D">
        <w:rPr>
          <w:lang w:val="en-GB"/>
        </w:rPr>
        <w:t>David Botha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>tudy</w:t>
      </w:r>
      <w:r w:rsidR="008D501F">
        <w:rPr>
          <w:szCs w:val="24"/>
          <w:lang w:val="en-GB"/>
        </w:rPr>
        <w:t> 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856A3D">
        <w:rPr>
          <w:szCs w:val="24"/>
          <w:lang w:val="en-GB"/>
        </w:rPr>
        <w:t>3</w:t>
      </w:r>
      <w:r w:rsidR="00856A3D" w:rsidRPr="008E5558">
        <w:rPr>
          <w:szCs w:val="24"/>
          <w:lang w:val="en-GB"/>
        </w:rPr>
        <w:t xml:space="preserve"> </w:t>
      </w:r>
      <w:r w:rsidRPr="008E5558">
        <w:rPr>
          <w:szCs w:val="24"/>
          <w:lang w:val="en-GB"/>
        </w:rPr>
        <w:t>Counsellor, at</w:t>
      </w:r>
      <w:hyperlink r:id="rId13" w:history="1"/>
      <w:r w:rsidR="00E10DCD">
        <w:rPr>
          <w:lang w:val="en-GB"/>
        </w:rPr>
        <w:t xml:space="preserve"> </w:t>
      </w:r>
      <w:hyperlink r:id="rId14" w:history="1">
        <w:proofErr w:type="spellStart"/>
        <w:r w:rsidR="00856A3D" w:rsidRPr="00EC56E8">
          <w:rPr>
            <w:rStyle w:val="Hyperlink"/>
            <w:lang w:val="en-GB"/>
          </w:rPr>
          <w:t>david.botha@itu.int</w:t>
        </w:r>
        <w:proofErr w:type="spellEnd"/>
      </w:hyperlink>
      <w:r w:rsidR="00191219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E392" w14:textId="77777777" w:rsidR="00491ADB" w:rsidRDefault="00491ADB">
      <w:r>
        <w:separator/>
      </w:r>
    </w:p>
  </w:endnote>
  <w:endnote w:type="continuationSeparator" w:id="0">
    <w:p w14:paraId="61CB26B4" w14:textId="77777777" w:rsidR="00491ADB" w:rsidRDefault="004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6DE1" w14:textId="77777777" w:rsidR="00491ADB" w:rsidRDefault="00491ADB">
      <w:r>
        <w:t>____________________</w:t>
      </w:r>
    </w:p>
  </w:footnote>
  <w:footnote w:type="continuationSeparator" w:id="0">
    <w:p w14:paraId="121C8B11" w14:textId="77777777" w:rsidR="00491ADB" w:rsidRDefault="0049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1017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26F8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07705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2AFB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03C81"/>
    <w:rsid w:val="0031123A"/>
    <w:rsid w:val="003154B3"/>
    <w:rsid w:val="00316935"/>
    <w:rsid w:val="00317ED1"/>
    <w:rsid w:val="003201B4"/>
    <w:rsid w:val="00323FBD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33A"/>
    <w:rsid w:val="003C2EA7"/>
    <w:rsid w:val="003C4471"/>
    <w:rsid w:val="003C7D41"/>
    <w:rsid w:val="003C7FF9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12DFB"/>
    <w:rsid w:val="00420D9D"/>
    <w:rsid w:val="004269E0"/>
    <w:rsid w:val="0042747F"/>
    <w:rsid w:val="00427596"/>
    <w:rsid w:val="004325AB"/>
    <w:rsid w:val="004326DB"/>
    <w:rsid w:val="004367D6"/>
    <w:rsid w:val="0043682E"/>
    <w:rsid w:val="00436CD1"/>
    <w:rsid w:val="00441F58"/>
    <w:rsid w:val="00447C6C"/>
    <w:rsid w:val="00447ECB"/>
    <w:rsid w:val="00450047"/>
    <w:rsid w:val="00451A0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1ADB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C24A8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35F4"/>
    <w:rsid w:val="00764C4B"/>
    <w:rsid w:val="0076567E"/>
    <w:rsid w:val="007763E5"/>
    <w:rsid w:val="00782354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567E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27AEA"/>
    <w:rsid w:val="0083198D"/>
    <w:rsid w:val="00840E2D"/>
    <w:rsid w:val="00852169"/>
    <w:rsid w:val="00854131"/>
    <w:rsid w:val="00854337"/>
    <w:rsid w:val="0085652D"/>
    <w:rsid w:val="00856A3D"/>
    <w:rsid w:val="0086149F"/>
    <w:rsid w:val="0087694B"/>
    <w:rsid w:val="00876F04"/>
    <w:rsid w:val="00880F4D"/>
    <w:rsid w:val="00881BBD"/>
    <w:rsid w:val="00891C84"/>
    <w:rsid w:val="00892C25"/>
    <w:rsid w:val="008A137A"/>
    <w:rsid w:val="008B0E1B"/>
    <w:rsid w:val="008B35A3"/>
    <w:rsid w:val="008B37E1"/>
    <w:rsid w:val="008B45F8"/>
    <w:rsid w:val="008C0C8E"/>
    <w:rsid w:val="008C22B0"/>
    <w:rsid w:val="008C2E74"/>
    <w:rsid w:val="008D501F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21193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16F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C745D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CC7"/>
    <w:rsid w:val="00D87E20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E75F8"/>
    <w:rsid w:val="00DF07A6"/>
    <w:rsid w:val="00DF2B50"/>
    <w:rsid w:val="00DF5958"/>
    <w:rsid w:val="00E00311"/>
    <w:rsid w:val="00E04C3D"/>
    <w:rsid w:val="00E04C86"/>
    <w:rsid w:val="00E10DCD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853D7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26EE7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67AF8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78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id.botha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EB33D-D96C-49BA-8AA0-9A9078D0A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8CDB4-4846-4817-A283-7FB775683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1</Pages>
  <Words>270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2028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Fernandez Jimenez, Virginia</cp:lastModifiedBy>
  <cp:revision>4</cp:revision>
  <cp:lastPrinted>2020-03-12T08:59:00Z</cp:lastPrinted>
  <dcterms:created xsi:type="dcterms:W3CDTF">2021-06-07T14:01:00Z</dcterms:created>
  <dcterms:modified xsi:type="dcterms:W3CDTF">2021-06-07T14:32:00Z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