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34D90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B34D90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34D90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B34D9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B34D9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B34D9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Pr="00B34D9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B34D9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B34D90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B34D90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B34D90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4C2D0316" w:rsidR="00E53DCE" w:rsidRPr="00B34D90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34D90">
              <w:rPr>
                <w:b/>
                <w:bCs/>
                <w:szCs w:val="24"/>
                <w:lang w:val="fr-CH"/>
              </w:rPr>
              <w:t>CACE/</w:t>
            </w:r>
            <w:r w:rsidR="006417D5" w:rsidRPr="00B34D90">
              <w:rPr>
                <w:rFonts w:hint="eastAsia"/>
                <w:b/>
                <w:bCs/>
                <w:szCs w:val="24"/>
                <w:lang w:val="fr-FR" w:eastAsia="zh-CN"/>
              </w:rPr>
              <w:t>984</w:t>
            </w:r>
          </w:p>
        </w:tc>
        <w:tc>
          <w:tcPr>
            <w:tcW w:w="2835" w:type="dxa"/>
            <w:shd w:val="clear" w:color="auto" w:fill="auto"/>
          </w:tcPr>
          <w:p w14:paraId="65C3D9EF" w14:textId="011A2503" w:rsidR="00E53DCE" w:rsidRPr="00B34D90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34D90">
              <w:rPr>
                <w:szCs w:val="24"/>
                <w:lang w:eastAsia="zh-CN"/>
              </w:rPr>
              <w:t>20</w:t>
            </w:r>
            <w:r w:rsidRPr="00B34D90">
              <w:rPr>
                <w:rFonts w:hint="eastAsia"/>
                <w:szCs w:val="24"/>
                <w:lang w:eastAsia="zh-CN"/>
              </w:rPr>
              <w:t>2</w:t>
            </w:r>
            <w:r w:rsidR="006417D5" w:rsidRPr="00B34D90">
              <w:rPr>
                <w:rFonts w:hint="eastAsia"/>
                <w:szCs w:val="24"/>
                <w:lang w:eastAsia="zh-CN"/>
              </w:rPr>
              <w:t>1</w:t>
            </w:r>
            <w:r w:rsidRPr="00B34D90">
              <w:rPr>
                <w:rFonts w:hint="eastAsia"/>
                <w:szCs w:val="24"/>
                <w:lang w:eastAsia="zh-CN"/>
              </w:rPr>
              <w:t>年</w:t>
            </w:r>
            <w:r w:rsidR="006417D5" w:rsidRPr="00B34D90">
              <w:rPr>
                <w:rFonts w:hint="eastAsia"/>
                <w:szCs w:val="24"/>
                <w:lang w:eastAsia="zh-CN"/>
              </w:rPr>
              <w:t>6</w:t>
            </w:r>
            <w:r w:rsidRPr="00B34D90">
              <w:rPr>
                <w:rFonts w:hint="eastAsia"/>
                <w:szCs w:val="24"/>
                <w:lang w:eastAsia="zh-CN"/>
              </w:rPr>
              <w:t>月</w:t>
            </w:r>
            <w:r w:rsidR="006417D5" w:rsidRPr="00B34D90">
              <w:rPr>
                <w:rFonts w:hint="eastAsia"/>
                <w:szCs w:val="24"/>
                <w:lang w:eastAsia="zh-CN"/>
              </w:rPr>
              <w:t>1</w:t>
            </w:r>
            <w:r w:rsidR="00A946B2">
              <w:rPr>
                <w:szCs w:val="24"/>
                <w:lang w:eastAsia="zh-CN"/>
              </w:rPr>
              <w:t>7</w:t>
            </w:r>
            <w:r w:rsidRPr="00B34D90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B34D90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B34D90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B34D90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B34D90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34D90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7405C205" w:rsidR="00E53DCE" w:rsidRPr="00B34D90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B34D90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6417D5" w:rsidRPr="00B34D9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B34D90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B34D90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B34D90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B34D90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B34D90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B34D90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B34D90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B34D90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B34D90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B34D90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B34D90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B34D9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B34D9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43E30718" w:rsidR="00BA539B" w:rsidRPr="00B34D90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34D90">
              <w:rPr>
                <w:b/>
                <w:bCs/>
                <w:szCs w:val="24"/>
                <w:lang w:eastAsia="zh-CN"/>
              </w:rPr>
              <w:t>无线电通信第</w:t>
            </w:r>
            <w:r w:rsidR="006417D5" w:rsidRPr="00B34D90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B34D90">
              <w:rPr>
                <w:b/>
                <w:bCs/>
                <w:szCs w:val="24"/>
                <w:lang w:eastAsia="zh-CN"/>
              </w:rPr>
              <w:t>研究组</w:t>
            </w:r>
            <w:r w:rsidR="00B75D9F" w:rsidRPr="00B34D90">
              <w:rPr>
                <w:rFonts w:hint="eastAsia"/>
                <w:b/>
                <w:bCs/>
                <w:szCs w:val="24"/>
                <w:lang w:eastAsia="zh-CN"/>
              </w:rPr>
              <w:t>（广播业务）</w:t>
            </w:r>
          </w:p>
          <w:p w14:paraId="4BCAFB96" w14:textId="7C4FE82D" w:rsidR="00E53DCE" w:rsidRPr="00B34D90" w:rsidRDefault="00BA539B" w:rsidP="00B75D9F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eastAsia="zh-CN"/>
              </w:rPr>
            </w:pPr>
            <w:r w:rsidRPr="00B34D90">
              <w:rPr>
                <w:b/>
                <w:bCs/>
                <w:szCs w:val="24"/>
                <w:lang w:eastAsia="zh-CN"/>
              </w:rPr>
              <w:t>–</w:t>
            </w:r>
            <w:r w:rsidRPr="00B34D90">
              <w:rPr>
                <w:b/>
                <w:bCs/>
                <w:szCs w:val="24"/>
                <w:lang w:eastAsia="zh-CN"/>
              </w:rPr>
              <w:tab/>
            </w:r>
            <w:r w:rsidRPr="00B34D90">
              <w:rPr>
                <w:b/>
                <w:bCs/>
                <w:szCs w:val="24"/>
                <w:lang w:eastAsia="zh-CN"/>
              </w:rPr>
              <w:t>根据</w:t>
            </w:r>
            <w:r w:rsidRPr="00B34D90">
              <w:rPr>
                <w:b/>
                <w:bCs/>
                <w:szCs w:val="24"/>
                <w:lang w:eastAsia="zh-CN"/>
              </w:rPr>
              <w:t>ITU-R</w:t>
            </w:r>
            <w:r w:rsidRPr="00B34D90">
              <w:rPr>
                <w:b/>
                <w:bCs/>
                <w:szCs w:val="24"/>
                <w:lang w:eastAsia="zh-CN"/>
              </w:rPr>
              <w:t>第</w:t>
            </w:r>
            <w:r w:rsidRPr="00B34D90">
              <w:rPr>
                <w:b/>
                <w:bCs/>
                <w:szCs w:val="24"/>
                <w:lang w:eastAsia="zh-CN"/>
              </w:rPr>
              <w:t>1-</w:t>
            </w:r>
            <w:r w:rsidRPr="00B34D90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B34D90">
              <w:rPr>
                <w:b/>
                <w:bCs/>
                <w:szCs w:val="24"/>
                <w:lang w:eastAsia="zh-CN"/>
              </w:rPr>
              <w:t>号决议</w:t>
            </w:r>
            <w:r w:rsidRPr="00B34D90">
              <w:rPr>
                <w:b/>
                <w:bCs/>
                <w:szCs w:val="24"/>
                <w:lang w:eastAsia="zh-CN"/>
              </w:rPr>
              <w:t>A2.6.2.4</w:t>
            </w:r>
            <w:r w:rsidRPr="00B34D90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B34D90">
              <w:rPr>
                <w:b/>
                <w:bCs/>
                <w:szCs w:val="24"/>
                <w:lang w:eastAsia="zh-CN"/>
              </w:rPr>
              <w:br/>
            </w:r>
            <w:r w:rsidRPr="00B34D90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6417D5" w:rsidRPr="00A946B2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B34D90" w:rsidRPr="00B34D90">
              <w:rPr>
                <w:rFonts w:hint="eastAsia"/>
                <w:b/>
                <w:bCs/>
                <w:szCs w:val="24"/>
                <w:lang w:eastAsia="zh-CN"/>
              </w:rPr>
              <w:t>份</w:t>
            </w:r>
            <w:r w:rsidRPr="00B34D90">
              <w:rPr>
                <w:b/>
                <w:bCs/>
                <w:szCs w:val="24"/>
                <w:lang w:eastAsia="zh-CN"/>
              </w:rPr>
              <w:t>经修订的</w:t>
            </w:r>
            <w:r w:rsidRPr="00B34D90">
              <w:rPr>
                <w:b/>
                <w:bCs/>
                <w:szCs w:val="24"/>
                <w:lang w:val="en-GB" w:eastAsia="zh-CN"/>
              </w:rPr>
              <w:t>ITU-R</w:t>
            </w:r>
            <w:r w:rsidRPr="00B34D90">
              <w:rPr>
                <w:b/>
                <w:bCs/>
                <w:szCs w:val="24"/>
                <w:lang w:eastAsia="zh-CN"/>
              </w:rPr>
              <w:t>建议书</w:t>
            </w:r>
            <w:r w:rsidRPr="00A946B2">
              <w:rPr>
                <w:b/>
                <w:bCs/>
                <w:szCs w:val="24"/>
                <w:lang w:eastAsia="zh-CN"/>
              </w:rPr>
              <w:t>，</w:t>
            </w:r>
            <w:r w:rsidRPr="00B34D90">
              <w:rPr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B34D90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B34D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B34D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B34D90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B34D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B34D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B34D90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B34D90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B34D90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B34D90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56B0D7E8" w:rsidR="00BA539B" w:rsidRPr="00B34D90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34D90">
        <w:rPr>
          <w:rFonts w:asciiTheme="minorHAnsi" w:hAnsiTheme="minorHAnsi" w:cstheme="minorHAnsi"/>
          <w:lang w:eastAsia="zh-CN"/>
        </w:rPr>
        <w:t>根据</w:t>
      </w:r>
      <w:r w:rsidRPr="00B34D90">
        <w:rPr>
          <w:rFonts w:asciiTheme="minorHAnsi" w:hAnsiTheme="minorHAnsi" w:cstheme="minorHAnsi"/>
          <w:lang w:eastAsia="zh-CN"/>
        </w:rPr>
        <w:t>ITU-R</w:t>
      </w:r>
      <w:r w:rsidRPr="00B34D90">
        <w:rPr>
          <w:rFonts w:asciiTheme="minorHAnsi" w:hAnsiTheme="minorHAnsi" w:cstheme="minorHAnsi"/>
          <w:lang w:eastAsia="zh-CN"/>
        </w:rPr>
        <w:t>第</w:t>
      </w:r>
      <w:r w:rsidRPr="00B34D90">
        <w:rPr>
          <w:rFonts w:asciiTheme="minorHAnsi" w:hAnsiTheme="minorHAnsi" w:cstheme="minorHAnsi"/>
          <w:lang w:eastAsia="zh-CN"/>
        </w:rPr>
        <w:t>1-8</w:t>
      </w:r>
      <w:r w:rsidRPr="00B34D90">
        <w:rPr>
          <w:rFonts w:asciiTheme="minorHAnsi" w:hAnsiTheme="minorHAnsi" w:cstheme="minorHAnsi"/>
          <w:lang w:eastAsia="zh-CN"/>
        </w:rPr>
        <w:t>号决议（</w:t>
      </w:r>
      <w:r w:rsidRPr="00B34D90">
        <w:rPr>
          <w:rFonts w:asciiTheme="minorHAnsi" w:hAnsiTheme="minorHAnsi" w:cstheme="minorHAnsi"/>
          <w:lang w:eastAsia="zh-CN"/>
        </w:rPr>
        <w:t>A2.6.2.4</w:t>
      </w:r>
      <w:r w:rsidRPr="00B34D90">
        <w:rPr>
          <w:rFonts w:asciiTheme="minorHAnsi" w:hAnsiTheme="minorHAnsi" w:cstheme="minorHAnsi"/>
          <w:lang w:eastAsia="zh-CN"/>
        </w:rPr>
        <w:t>段）规定的程序，通过</w:t>
      </w:r>
      <w:r w:rsidRPr="00B34D90">
        <w:rPr>
          <w:rFonts w:asciiTheme="minorHAnsi" w:hAnsiTheme="minorHAnsi" w:cstheme="minorHAnsi"/>
          <w:lang w:eastAsia="zh-CN"/>
        </w:rPr>
        <w:t>20</w:t>
      </w:r>
      <w:r w:rsidR="006417D5" w:rsidRPr="00B34D90">
        <w:rPr>
          <w:rFonts w:asciiTheme="minorHAnsi" w:hAnsiTheme="minorHAnsi" w:cstheme="minorHAnsi" w:hint="eastAsia"/>
          <w:szCs w:val="24"/>
          <w:lang w:val="en-GB" w:eastAsia="zh-CN"/>
        </w:rPr>
        <w:t>21</w:t>
      </w:r>
      <w:r w:rsidRPr="00B34D90">
        <w:rPr>
          <w:rFonts w:asciiTheme="minorHAnsi" w:hAnsiTheme="minorHAnsi" w:cstheme="minorHAnsi"/>
          <w:lang w:eastAsia="zh-CN"/>
        </w:rPr>
        <w:t>年</w:t>
      </w:r>
      <w:r w:rsidR="006417D5" w:rsidRPr="00B34D90">
        <w:rPr>
          <w:rFonts w:asciiTheme="minorHAnsi" w:hAnsiTheme="minorHAnsi" w:cstheme="minorHAnsi" w:hint="eastAsia"/>
          <w:lang w:eastAsia="zh-CN"/>
        </w:rPr>
        <w:t>4</w:t>
      </w:r>
      <w:r w:rsidRPr="00B34D90">
        <w:rPr>
          <w:rFonts w:asciiTheme="minorHAnsi" w:hAnsiTheme="minorHAnsi" w:cstheme="minorHAnsi"/>
          <w:lang w:eastAsia="zh-CN"/>
        </w:rPr>
        <w:t>月</w:t>
      </w:r>
      <w:r w:rsidR="006417D5" w:rsidRPr="00B34D90">
        <w:rPr>
          <w:rFonts w:asciiTheme="minorHAnsi" w:hAnsiTheme="minorHAnsi" w:cstheme="minorHAnsi" w:hint="eastAsia"/>
          <w:lang w:eastAsia="zh-CN"/>
        </w:rPr>
        <w:t>13</w:t>
      </w:r>
      <w:r w:rsidRPr="00B34D90">
        <w:rPr>
          <w:rFonts w:asciiTheme="minorHAnsi" w:hAnsiTheme="minorHAnsi" w:cstheme="minorHAnsi"/>
          <w:lang w:eastAsia="zh-CN"/>
        </w:rPr>
        <w:t>日的第</w:t>
      </w:r>
      <w:r w:rsidRPr="00B34D90">
        <w:rPr>
          <w:rFonts w:asciiTheme="minorHAnsi" w:hAnsiTheme="minorHAnsi" w:cstheme="minorHAnsi"/>
          <w:lang w:val="en-GB" w:eastAsia="zh-CN"/>
        </w:rPr>
        <w:t>CACE</w:t>
      </w:r>
      <w:r w:rsidRPr="00B34D90">
        <w:rPr>
          <w:rFonts w:asciiTheme="minorHAnsi" w:hAnsiTheme="minorHAnsi" w:cstheme="minorHAnsi"/>
          <w:lang w:eastAsia="zh-CN"/>
        </w:rPr>
        <w:t>/</w:t>
      </w:r>
      <w:hyperlink r:id="rId8" w:history="1">
        <w:r w:rsidR="0068021D" w:rsidRPr="0068021D">
          <w:rPr>
            <w:rStyle w:val="Hyperlink"/>
            <w:rFonts w:asciiTheme="minorHAnsi" w:hAnsiTheme="minorHAnsi" w:cstheme="minorHAnsi"/>
            <w:lang w:val="en-GB" w:eastAsia="zh-CN"/>
          </w:rPr>
          <w:t>979</w:t>
        </w:r>
      </w:hyperlink>
      <w:r w:rsidRPr="00B34D90">
        <w:rPr>
          <w:rFonts w:asciiTheme="minorHAnsi" w:hAnsiTheme="minorHAnsi" w:cstheme="minorHAnsi"/>
          <w:lang w:eastAsia="zh-CN"/>
        </w:rPr>
        <w:t>号行政通函，提交了</w:t>
      </w:r>
      <w:r w:rsidR="006417D5" w:rsidRPr="00B34D90">
        <w:rPr>
          <w:rFonts w:asciiTheme="minorHAnsi" w:hAnsiTheme="minorHAnsi" w:cstheme="minorHAnsi" w:hint="eastAsia"/>
          <w:lang w:eastAsia="zh-CN"/>
        </w:rPr>
        <w:t>2</w:t>
      </w:r>
      <w:r w:rsidRPr="00B34D90">
        <w:rPr>
          <w:rFonts w:asciiTheme="minorHAnsi" w:hAnsiTheme="minorHAnsi" w:cstheme="minorHAnsi"/>
          <w:lang w:eastAsia="zh-CN" w:bidi="ar-EG"/>
        </w:rPr>
        <w:t>项经修订的</w:t>
      </w:r>
      <w:r w:rsidRPr="00B34D90">
        <w:rPr>
          <w:rFonts w:asciiTheme="minorHAnsi" w:hAnsiTheme="minorHAnsi" w:cstheme="minorHAnsi"/>
          <w:lang w:val="en-GB" w:eastAsia="zh-CN"/>
        </w:rPr>
        <w:t>ITU-R</w:t>
      </w:r>
      <w:r w:rsidRPr="00B34D90">
        <w:rPr>
          <w:rFonts w:asciiTheme="minorHAnsi" w:hAnsiTheme="minorHAnsi" w:cstheme="minorHAnsi"/>
          <w:lang w:eastAsia="zh-CN" w:bidi="ar-EG"/>
        </w:rPr>
        <w:t>建议书草案，</w:t>
      </w:r>
      <w:r w:rsidRPr="00B34D90">
        <w:rPr>
          <w:rFonts w:asciiTheme="minorHAnsi" w:hAnsiTheme="minorHAnsi" w:cstheme="minorHAnsi"/>
          <w:lang w:val="es-ES_tradnl" w:eastAsia="zh-CN" w:bidi="ar-EG"/>
        </w:rPr>
        <w:t>以便</w:t>
      </w:r>
      <w:r w:rsidRPr="00B34D90">
        <w:rPr>
          <w:rFonts w:asciiTheme="minorHAnsi" w:hAnsiTheme="minorHAnsi" w:cstheme="minorHAnsi"/>
          <w:lang w:eastAsia="zh-CN"/>
        </w:rPr>
        <w:t>以信函方式</w:t>
      </w:r>
      <w:r w:rsidRPr="00B34D90">
        <w:rPr>
          <w:rFonts w:asciiTheme="minorHAnsi" w:hAnsiTheme="minorHAnsi" w:cstheme="minorHAnsi"/>
          <w:lang w:val="es-ES_tradnl" w:eastAsia="zh-CN" w:bidi="ar-EG"/>
        </w:rPr>
        <w:t>同时通过和批准</w:t>
      </w:r>
      <w:r w:rsidRPr="00A946B2">
        <w:rPr>
          <w:rFonts w:asciiTheme="minorHAnsi" w:hAnsiTheme="minorHAnsi" w:cstheme="minorHAnsi"/>
          <w:lang w:eastAsia="zh-CN" w:bidi="ar-EG"/>
        </w:rPr>
        <w:t>（</w:t>
      </w:r>
      <w:r w:rsidRPr="00A946B2">
        <w:rPr>
          <w:rFonts w:asciiTheme="minorHAnsi" w:hAnsiTheme="minorHAnsi" w:cstheme="minorHAnsi"/>
          <w:lang w:eastAsia="zh-CN" w:bidi="ar-EG"/>
        </w:rPr>
        <w:t>PSAA</w:t>
      </w:r>
      <w:r w:rsidRPr="00A946B2">
        <w:rPr>
          <w:rFonts w:asciiTheme="minorHAnsi" w:hAnsiTheme="minorHAnsi" w:cstheme="minorHAnsi"/>
          <w:lang w:eastAsia="zh-CN" w:bidi="ar-EG"/>
        </w:rPr>
        <w:t>）</w:t>
      </w:r>
      <w:r w:rsidRPr="00B34D90">
        <w:rPr>
          <w:rFonts w:asciiTheme="minorHAnsi" w:hAnsiTheme="minorHAnsi" w:cstheme="minorHAnsi"/>
          <w:lang w:eastAsia="zh-CN"/>
        </w:rPr>
        <w:t>。</w:t>
      </w:r>
    </w:p>
    <w:p w14:paraId="62AB06E9" w14:textId="06377A7E" w:rsidR="00BA539B" w:rsidRPr="00B34D90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34D90">
        <w:rPr>
          <w:rFonts w:asciiTheme="minorHAnsi" w:hAnsiTheme="minorHAnsi" w:cstheme="minorHAnsi"/>
          <w:lang w:eastAsia="zh-CN"/>
        </w:rPr>
        <w:t>有关该程序的条件已于</w:t>
      </w:r>
      <w:r w:rsidRPr="00B34D90">
        <w:rPr>
          <w:rFonts w:asciiTheme="minorHAnsi" w:hAnsiTheme="minorHAnsi" w:cstheme="minorHAnsi"/>
          <w:lang w:eastAsia="zh-CN"/>
        </w:rPr>
        <w:t>20</w:t>
      </w:r>
      <w:r w:rsidR="006417D5" w:rsidRPr="00B34D90">
        <w:rPr>
          <w:rFonts w:asciiTheme="minorHAnsi" w:hAnsiTheme="minorHAnsi" w:cstheme="minorHAnsi" w:hint="eastAsia"/>
          <w:lang w:eastAsia="zh-CN"/>
        </w:rPr>
        <w:t>21</w:t>
      </w:r>
      <w:r w:rsidRPr="00B34D90">
        <w:rPr>
          <w:rFonts w:asciiTheme="minorHAnsi" w:hAnsiTheme="minorHAnsi" w:cstheme="minorHAnsi"/>
          <w:lang w:eastAsia="zh-CN"/>
        </w:rPr>
        <w:t>年</w:t>
      </w:r>
      <w:r w:rsidR="006417D5" w:rsidRPr="00B34D90">
        <w:rPr>
          <w:rFonts w:asciiTheme="minorHAnsi" w:hAnsiTheme="minorHAnsi" w:cstheme="minorHAnsi" w:hint="eastAsia"/>
          <w:lang w:eastAsia="zh-CN"/>
        </w:rPr>
        <w:t>6</w:t>
      </w:r>
      <w:r w:rsidRPr="00B34D90">
        <w:rPr>
          <w:rFonts w:asciiTheme="minorHAnsi" w:hAnsiTheme="minorHAnsi" w:cstheme="minorHAnsi"/>
          <w:lang w:eastAsia="zh-CN"/>
        </w:rPr>
        <w:t>月</w:t>
      </w:r>
      <w:r w:rsidR="006417D5" w:rsidRPr="00B34D90">
        <w:rPr>
          <w:rFonts w:asciiTheme="minorHAnsi" w:hAnsiTheme="minorHAnsi" w:cstheme="minorHAnsi" w:hint="eastAsia"/>
          <w:lang w:eastAsia="zh-CN"/>
        </w:rPr>
        <w:t>13</w:t>
      </w:r>
      <w:r w:rsidRPr="00B34D90">
        <w:rPr>
          <w:rFonts w:asciiTheme="minorHAnsi" w:hAnsiTheme="minorHAnsi" w:cstheme="minorHAnsi"/>
          <w:lang w:eastAsia="zh-CN"/>
        </w:rPr>
        <w:t>日得到满足。</w:t>
      </w:r>
    </w:p>
    <w:p w14:paraId="56350FB4" w14:textId="3B239D0D" w:rsidR="00BA539B" w:rsidRPr="00B34D90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34D90">
        <w:rPr>
          <w:rFonts w:asciiTheme="minorHAnsi" w:hAnsiTheme="minorHAnsi" w:cstheme="minorHAns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14:paraId="4CA85E48" w14:textId="77777777" w:rsidR="00BA539B" w:rsidRPr="00B34D90" w:rsidRDefault="00BA539B" w:rsidP="00BA539B">
      <w:pPr>
        <w:rPr>
          <w:lang w:eastAsia="zh-CN"/>
        </w:rPr>
      </w:pPr>
    </w:p>
    <w:p w14:paraId="7235CD97" w14:textId="77777777" w:rsidR="00BA539B" w:rsidRPr="00B34D90" w:rsidRDefault="00BA539B" w:rsidP="00BA539B">
      <w:pPr>
        <w:rPr>
          <w:lang w:eastAsia="zh-CN"/>
        </w:rPr>
      </w:pPr>
    </w:p>
    <w:p w14:paraId="151D071B" w14:textId="77777777" w:rsidR="00BA539B" w:rsidRPr="00B34D90" w:rsidRDefault="00BA539B" w:rsidP="00BA539B">
      <w:pPr>
        <w:rPr>
          <w:lang w:eastAsia="zh-CN"/>
        </w:rPr>
      </w:pPr>
    </w:p>
    <w:p w14:paraId="15A643FE" w14:textId="455F5D6C" w:rsidR="00BA539B" w:rsidRPr="00B34D90" w:rsidRDefault="00BA539B" w:rsidP="00BA539B">
      <w:pPr>
        <w:jc w:val="left"/>
        <w:rPr>
          <w:lang w:eastAsia="zh-CN"/>
        </w:rPr>
      </w:pPr>
      <w:r w:rsidRPr="00B34D90">
        <w:rPr>
          <w:rFonts w:hint="eastAsia"/>
          <w:lang w:eastAsia="zh-CN"/>
        </w:rPr>
        <w:t>主任</w:t>
      </w:r>
      <w:r w:rsidRPr="00B34D90">
        <w:rPr>
          <w:lang w:eastAsia="zh-CN"/>
        </w:rPr>
        <w:br/>
      </w:r>
      <w:r w:rsidRPr="00B34D90">
        <w:rPr>
          <w:lang w:eastAsia="zh-CN"/>
        </w:rPr>
        <w:t>马里奥</w:t>
      </w:r>
      <w:r w:rsidR="00B850AE" w:rsidRPr="00B34D90">
        <w:rPr>
          <w:rFonts w:hint="eastAsia"/>
          <w:lang w:eastAsia="zh-CN"/>
        </w:rPr>
        <w:t>·</w:t>
      </w:r>
      <w:r w:rsidRPr="00B34D90">
        <w:rPr>
          <w:lang w:eastAsia="zh-CN"/>
        </w:rPr>
        <w:t>马尼维</w:t>
      </w:r>
      <w:r w:rsidRPr="00B34D90">
        <w:rPr>
          <w:rFonts w:hint="eastAsia"/>
          <w:lang w:eastAsia="zh-CN"/>
        </w:rPr>
        <w:t>奇</w:t>
      </w:r>
    </w:p>
    <w:p w14:paraId="268B2F0E" w14:textId="58E86D27" w:rsidR="00BA539B" w:rsidRPr="00B34D90" w:rsidRDefault="00BA539B" w:rsidP="00BA539B">
      <w:pPr>
        <w:jc w:val="left"/>
        <w:rPr>
          <w:lang w:eastAsia="zh-CN"/>
        </w:rPr>
      </w:pPr>
    </w:p>
    <w:p w14:paraId="67B05439" w14:textId="729BED7D" w:rsidR="00B75D9F" w:rsidRPr="00B34D90" w:rsidRDefault="00B75D9F" w:rsidP="00BA539B">
      <w:pPr>
        <w:jc w:val="left"/>
        <w:rPr>
          <w:lang w:eastAsia="zh-CN"/>
        </w:rPr>
      </w:pPr>
    </w:p>
    <w:p w14:paraId="62F2CBFE" w14:textId="77777777" w:rsidR="00B75D9F" w:rsidRPr="00B34D90" w:rsidRDefault="00B75D9F" w:rsidP="00BA539B">
      <w:pPr>
        <w:jc w:val="left"/>
        <w:rPr>
          <w:lang w:eastAsia="zh-CN"/>
        </w:rPr>
      </w:pPr>
    </w:p>
    <w:p w14:paraId="44990660" w14:textId="006FF28E" w:rsidR="00BA539B" w:rsidRPr="00B34D90" w:rsidRDefault="00BA539B" w:rsidP="00BA539B">
      <w:pPr>
        <w:rPr>
          <w:lang w:eastAsia="zh-CN"/>
        </w:rPr>
      </w:pPr>
      <w:r w:rsidRPr="00B34D90">
        <w:rPr>
          <w:rFonts w:eastAsia="SimSun" w:hint="eastAsia"/>
          <w:b/>
          <w:lang w:val="fr-FR" w:eastAsia="zh-CN"/>
        </w:rPr>
        <w:t>附件</w:t>
      </w:r>
      <w:r w:rsidRPr="00B34D90">
        <w:rPr>
          <w:rFonts w:eastAsia="SimSun" w:hint="eastAsia"/>
          <w:b/>
          <w:lang w:eastAsia="zh-CN"/>
        </w:rPr>
        <w:t>：</w:t>
      </w:r>
      <w:r w:rsidR="006417D5" w:rsidRPr="00B34D90">
        <w:rPr>
          <w:rFonts w:eastAsia="SimSun" w:hint="eastAsia"/>
          <w:lang w:eastAsia="zh-CN"/>
        </w:rPr>
        <w:t>1</w:t>
      </w:r>
    </w:p>
    <w:p w14:paraId="3D9665FE" w14:textId="77777777" w:rsidR="00BA539B" w:rsidRPr="00B34D90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34D90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BEC6272" w14:textId="1783A2B1" w:rsidR="00BA539B" w:rsidRPr="0068021D" w:rsidRDefault="00BA539B" w:rsidP="00B0584F">
      <w:pPr>
        <w:pStyle w:val="AnnexNoTitle"/>
        <w:spacing w:after="360"/>
        <w:rPr>
          <w:sz w:val="28"/>
          <w:szCs w:val="28"/>
          <w:lang w:val="en-GB" w:eastAsia="zh-CN"/>
        </w:rPr>
      </w:pPr>
      <w:r w:rsidRPr="00B34D90">
        <w:rPr>
          <w:sz w:val="28"/>
          <w:szCs w:val="28"/>
          <w:lang w:val="en-GB" w:eastAsia="zh-CN"/>
        </w:rPr>
        <w:lastRenderedPageBreak/>
        <w:t>附件</w:t>
      </w:r>
      <w:r w:rsidRPr="00B34D90">
        <w:rPr>
          <w:sz w:val="28"/>
          <w:szCs w:val="28"/>
          <w:lang w:val="en-GB" w:eastAsia="zh-CN"/>
        </w:rPr>
        <w:br/>
      </w:r>
      <w:r w:rsidRPr="00B34D90">
        <w:rPr>
          <w:sz w:val="28"/>
          <w:szCs w:val="28"/>
          <w:lang w:val="en-GB" w:eastAsia="zh-CN"/>
        </w:rPr>
        <w:br/>
      </w:r>
      <w:r w:rsidRPr="00B34D90">
        <w:rPr>
          <w:sz w:val="28"/>
          <w:szCs w:val="28"/>
          <w:lang w:val="en-GB" w:eastAsia="zh-CN"/>
        </w:rPr>
        <w:t>已获批准的</w:t>
      </w:r>
      <w:r w:rsidRPr="00B34D90">
        <w:rPr>
          <w:rFonts w:ascii="Times New Roman" w:hAnsi="Times New Roman" w:cs="Times New Roman"/>
          <w:bCs/>
          <w:sz w:val="28"/>
          <w:szCs w:val="28"/>
          <w:lang w:val="en-GB" w:eastAsia="zh-CN"/>
        </w:rPr>
        <w:t>ITU-R</w:t>
      </w:r>
      <w:r w:rsidRPr="00B34D90">
        <w:rPr>
          <w:sz w:val="28"/>
          <w:szCs w:val="28"/>
          <w:lang w:val="en-GB" w:eastAsia="zh-CN"/>
        </w:rPr>
        <w:t>建议书的标题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B34D90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B34D90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B34D90">
              <w:rPr>
                <w:rFonts w:asciiTheme="minorHAnsi" w:hAnsiTheme="minorHAnsi" w:cstheme="minorHAnsi"/>
                <w:lang w:val="fr-FR"/>
              </w:rPr>
              <w:t>ITU-R</w:t>
            </w:r>
            <w:r w:rsidRPr="00B34D90"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B34D90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B34D90"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B34D90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B34D90">
              <w:rPr>
                <w:rFonts w:asciiTheme="minorHAnsi" w:hAnsiTheme="minorHAnsi" w:cstheme="minorHAnsi" w:hint="eastAsia"/>
                <w:bCs/>
                <w:lang w:val="fr-FR" w:eastAsia="zh-CN"/>
              </w:rPr>
              <w:t>文件号</w:t>
            </w:r>
          </w:p>
        </w:tc>
      </w:tr>
      <w:tr w:rsidR="006417D5" w:rsidRPr="00B34D90" w14:paraId="2C840B90" w14:textId="77777777" w:rsidTr="00B850AE">
        <w:trPr>
          <w:jc w:val="center"/>
        </w:trPr>
        <w:tc>
          <w:tcPr>
            <w:tcW w:w="2377" w:type="dxa"/>
            <w:vAlign w:val="center"/>
          </w:tcPr>
          <w:p w14:paraId="7834618E" w14:textId="6B337CFC" w:rsidR="006417D5" w:rsidRPr="00B34D90" w:rsidRDefault="006417D5" w:rsidP="006417D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34D90">
              <w:rPr>
                <w:rFonts w:asciiTheme="minorHAnsi" w:hAnsiTheme="minorHAnsi" w:cstheme="minorHAnsi"/>
              </w:rPr>
              <w:t>BT.2036-4</w:t>
            </w:r>
          </w:p>
        </w:tc>
        <w:tc>
          <w:tcPr>
            <w:tcW w:w="5274" w:type="dxa"/>
            <w:vAlign w:val="center"/>
          </w:tcPr>
          <w:p w14:paraId="0C8F7B0D" w14:textId="5D89DF4B" w:rsidR="006417D5" w:rsidRPr="00A946B2" w:rsidRDefault="00B75D9F" w:rsidP="006417D5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B34D90">
              <w:rPr>
                <w:rFonts w:hint="eastAsia"/>
                <w:lang w:eastAsia="zh-CN"/>
              </w:rPr>
              <w:t>用于数字地面电视系统频率规划的参考接收系统特性</w:t>
            </w:r>
          </w:p>
        </w:tc>
        <w:tc>
          <w:tcPr>
            <w:tcW w:w="1842" w:type="dxa"/>
            <w:vAlign w:val="center"/>
          </w:tcPr>
          <w:p w14:paraId="77705BF0" w14:textId="4C487CD2" w:rsidR="006417D5" w:rsidRPr="00B34D90" w:rsidRDefault="006417D5" w:rsidP="006417D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34D90">
              <w:rPr>
                <w:rFonts w:asciiTheme="minorHAnsi" w:hAnsiTheme="minorHAnsi" w:cstheme="minorHAnsi"/>
                <w:lang w:val="en-GB"/>
              </w:rPr>
              <w:t>6/110</w:t>
            </w:r>
          </w:p>
        </w:tc>
      </w:tr>
      <w:tr w:rsidR="006417D5" w:rsidRPr="00B34D90" w14:paraId="3E89CECD" w14:textId="77777777" w:rsidTr="00B850AE">
        <w:trPr>
          <w:jc w:val="center"/>
        </w:trPr>
        <w:tc>
          <w:tcPr>
            <w:tcW w:w="2377" w:type="dxa"/>
            <w:vAlign w:val="center"/>
          </w:tcPr>
          <w:p w14:paraId="60BC5313" w14:textId="13E96FE4" w:rsidR="006417D5" w:rsidRPr="00B34D90" w:rsidRDefault="006417D5" w:rsidP="006417D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34D90">
              <w:rPr>
                <w:rFonts w:asciiTheme="minorHAnsi" w:hAnsiTheme="minorHAnsi" w:cstheme="minorHAnsi"/>
              </w:rPr>
              <w:t>BT.2077-3</w:t>
            </w:r>
          </w:p>
        </w:tc>
        <w:tc>
          <w:tcPr>
            <w:tcW w:w="5274" w:type="dxa"/>
            <w:vAlign w:val="center"/>
          </w:tcPr>
          <w:p w14:paraId="33CBEFD9" w14:textId="7A7C01C8" w:rsidR="006417D5" w:rsidRPr="00A946B2" w:rsidRDefault="00B75D9F" w:rsidP="00B75D9F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A946B2">
              <w:rPr>
                <w:rFonts w:asciiTheme="minorHAnsi" w:hAnsiTheme="minorHAnsi" w:cstheme="minorHAnsi" w:hint="eastAsia"/>
                <w:lang w:val="fr-FR" w:eastAsia="zh-CN"/>
              </w:rPr>
              <w:t>UHDTV</w:t>
            </w:r>
            <w:r w:rsidRPr="00B34D90">
              <w:rPr>
                <w:rFonts w:asciiTheme="minorHAnsi" w:hAnsiTheme="minorHAnsi" w:cstheme="minorHAnsi" w:hint="eastAsia"/>
                <w:lang w:eastAsia="zh-CN"/>
              </w:rPr>
              <w:t>信号的实时串行数字接口</w:t>
            </w:r>
          </w:p>
        </w:tc>
        <w:tc>
          <w:tcPr>
            <w:tcW w:w="1842" w:type="dxa"/>
            <w:vAlign w:val="center"/>
          </w:tcPr>
          <w:p w14:paraId="31BD198C" w14:textId="395CD9DF" w:rsidR="006417D5" w:rsidRPr="00B34D90" w:rsidRDefault="006417D5" w:rsidP="006417D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34D90">
              <w:rPr>
                <w:rFonts w:asciiTheme="minorHAnsi" w:hAnsiTheme="minorHAnsi" w:cstheme="minorHAnsi"/>
              </w:rPr>
              <w:t>6/123</w:t>
            </w:r>
          </w:p>
        </w:tc>
      </w:tr>
    </w:tbl>
    <w:p w14:paraId="78F41710" w14:textId="77777777" w:rsidR="00BA539B" w:rsidRPr="00B34D90" w:rsidRDefault="00BA539B" w:rsidP="00B850AE">
      <w:pPr>
        <w:jc w:val="left"/>
        <w:rPr>
          <w:rFonts w:asciiTheme="minorHAnsi" w:hAnsiTheme="minorHAnsi" w:cstheme="majorBidi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34D90">
        <w:rPr>
          <w:lang w:val="en-GB"/>
        </w:rPr>
        <w:t>______________</w:t>
      </w:r>
    </w:p>
    <w:sectPr w:rsidR="00AF051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4AAA6" w14:textId="77777777" w:rsidR="001C04C0" w:rsidRDefault="001C04C0">
      <w:r>
        <w:separator/>
      </w:r>
    </w:p>
  </w:endnote>
  <w:endnote w:type="continuationSeparator" w:id="0">
    <w:p w14:paraId="0FFE98E1" w14:textId="77777777" w:rsidR="001C04C0" w:rsidRDefault="001C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9545" w14:textId="3EE0B7FA" w:rsidR="00ED20E1" w:rsidRDefault="00B75D9F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75D9F">
      <w:rPr>
        <w:color w:val="4F81BD" w:themeColor="accent1"/>
        <w:sz w:val="18"/>
        <w:szCs w:val="18"/>
        <w:lang w:val="en-GB"/>
      </w:rPr>
      <w:t>International Telecommunication Union • Place des Nations, CH</w:t>
    </w:r>
    <w:r w:rsidRPr="00B75D9F">
      <w:rPr>
        <w:color w:val="4F81BD" w:themeColor="accent1"/>
        <w:sz w:val="18"/>
        <w:szCs w:val="18"/>
        <w:lang w:val="en-GB"/>
      </w:rPr>
      <w:noBreakHyphen/>
      <w:t xml:space="preserve">1211 Geneva 20, Switzerland • </w:t>
    </w:r>
    <w:r w:rsidRPr="00B75D9F">
      <w:rPr>
        <w:color w:val="4F81BD" w:themeColor="accent1"/>
        <w:sz w:val="18"/>
        <w:szCs w:val="18"/>
        <w:lang w:val="en-GB"/>
      </w:rPr>
      <w:br/>
      <w:t xml:space="preserve">Tel: +41 22 730 5111 • E-mail: </w:t>
    </w:r>
    <w:hyperlink r:id="rId1" w:history="1">
      <w:r w:rsidRPr="00B75D9F">
        <w:rPr>
          <w:rStyle w:val="Hyperlink"/>
          <w:sz w:val="18"/>
          <w:szCs w:val="18"/>
          <w:lang w:val="en-GB"/>
        </w:rPr>
        <w:t>itumail@itu.int</w:t>
      </w:r>
    </w:hyperlink>
    <w:r w:rsidRPr="00B75D9F">
      <w:rPr>
        <w:color w:val="4F81BD" w:themeColor="accent1"/>
        <w:sz w:val="18"/>
        <w:szCs w:val="18"/>
        <w:lang w:val="en-GB"/>
      </w:rPr>
      <w:t xml:space="preserve"> • Fax: +41 22 733 7256 • </w:t>
    </w:r>
    <w:hyperlink r:id="rId2" w:history="1">
      <w:r w:rsidRPr="00B75D9F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3821" w14:textId="77777777" w:rsidR="001C04C0" w:rsidRDefault="001C04C0">
      <w:r>
        <w:t>____________________</w:t>
      </w:r>
    </w:p>
  </w:footnote>
  <w:footnote w:type="continuationSeparator" w:id="0">
    <w:p w14:paraId="54E05E72" w14:textId="77777777" w:rsidR="001C04C0" w:rsidRDefault="001C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680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4C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5376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17D5"/>
    <w:rsid w:val="0064371D"/>
    <w:rsid w:val="00650543"/>
    <w:rsid w:val="00650B2A"/>
    <w:rsid w:val="00651777"/>
    <w:rsid w:val="006550F8"/>
    <w:rsid w:val="0068021D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46B2"/>
    <w:rsid w:val="00A963DF"/>
    <w:rsid w:val="00AC0C22"/>
    <w:rsid w:val="00AC1F2B"/>
    <w:rsid w:val="00AC3896"/>
    <w:rsid w:val="00AD2C5B"/>
    <w:rsid w:val="00AD2CF2"/>
    <w:rsid w:val="00AE2D88"/>
    <w:rsid w:val="00AE6F6F"/>
    <w:rsid w:val="00AF051D"/>
    <w:rsid w:val="00AF3325"/>
    <w:rsid w:val="00AF34D9"/>
    <w:rsid w:val="00AF70DA"/>
    <w:rsid w:val="00B019D3"/>
    <w:rsid w:val="00B0584F"/>
    <w:rsid w:val="00B06B90"/>
    <w:rsid w:val="00B34CF9"/>
    <w:rsid w:val="00B34D90"/>
    <w:rsid w:val="00B37559"/>
    <w:rsid w:val="00B4054B"/>
    <w:rsid w:val="00B579B0"/>
    <w:rsid w:val="00B57D11"/>
    <w:rsid w:val="00B628FA"/>
    <w:rsid w:val="00B649D7"/>
    <w:rsid w:val="00B75D9F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55A5-EA4E-40A7-9964-CAE5BEBF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</TotalTime>
  <Pages>2</Pages>
  <Words>354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Limousin, Catherine</cp:lastModifiedBy>
  <cp:revision>5</cp:revision>
  <cp:lastPrinted>2013-03-08T10:15:00Z</cp:lastPrinted>
  <dcterms:created xsi:type="dcterms:W3CDTF">2021-06-15T13:45:00Z</dcterms:created>
  <dcterms:modified xsi:type="dcterms:W3CDTF">2021-06-16T11:54:00Z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