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40187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24018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24018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4018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24018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24018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425D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7E0355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7E0355">
              <w:rPr>
                <w:szCs w:val="24"/>
                <w:lang w:val="en-GB"/>
              </w:rPr>
              <w:t>Administrative Circular</w:t>
            </w:r>
          </w:p>
          <w:p w14:paraId="7EB1DA81" w14:textId="23A28611" w:rsidR="00651777" w:rsidRPr="007E0355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0355">
              <w:rPr>
                <w:b/>
                <w:bCs/>
                <w:szCs w:val="24"/>
                <w:lang w:val="en-GB"/>
              </w:rPr>
              <w:t>CACE</w:t>
            </w:r>
            <w:r w:rsidR="00D74BDE" w:rsidRPr="007E0355">
              <w:rPr>
                <w:b/>
                <w:bCs/>
                <w:szCs w:val="24"/>
                <w:lang w:val="en-GB"/>
              </w:rPr>
              <w:t>/</w:t>
            </w:r>
            <w:r w:rsidR="007E0355" w:rsidRPr="007E0355">
              <w:rPr>
                <w:b/>
                <w:bCs/>
                <w:szCs w:val="24"/>
                <w:lang w:val="en-GB"/>
              </w:rPr>
              <w:t>984</w:t>
            </w:r>
          </w:p>
        </w:tc>
        <w:tc>
          <w:tcPr>
            <w:tcW w:w="2835" w:type="dxa"/>
            <w:shd w:val="clear" w:color="auto" w:fill="auto"/>
          </w:tcPr>
          <w:p w14:paraId="0818784F" w14:textId="354E52A5" w:rsidR="00651777" w:rsidRPr="0066425D" w:rsidRDefault="0066425D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A1D7DDF2916946AB860D49A3C08E210E"/>
                </w:placeholder>
                <w:date w:fullDate="2021-06-17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Pr="0066425D">
                  <w:rPr>
                    <w:rFonts w:cs="Arial"/>
                    <w:szCs w:val="24"/>
                    <w:lang w:val="en-GB"/>
                  </w:rPr>
                  <w:t>17 June 2021</w:t>
                </w:r>
              </w:sdtContent>
            </w:sdt>
          </w:p>
        </w:tc>
      </w:tr>
      <w:tr w:rsidR="0037309C" w:rsidRPr="00240187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24018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40187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24018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40187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754D9418" w:rsidR="00D21694" w:rsidRPr="00240187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24018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240187">
              <w:rPr>
                <w:b/>
                <w:bCs/>
                <w:lang w:val="en-GB"/>
              </w:rPr>
              <w:t>Radiocommunication Sector Members,</w:t>
            </w:r>
            <w:r w:rsidRPr="00240187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EA5B5E" w:rsidRPr="00240187">
              <w:rPr>
                <w:b/>
                <w:bCs/>
                <w:lang w:val="en-GB"/>
              </w:rPr>
              <w:t>6</w:t>
            </w:r>
            <w:r w:rsidRPr="00240187">
              <w:rPr>
                <w:b/>
                <w:bCs/>
                <w:lang w:val="en-GB"/>
              </w:rPr>
              <w:t xml:space="preserve"> and </w:t>
            </w:r>
            <w:r w:rsidRPr="00240187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240187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24018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240187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240187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240187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24018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3420ACAF" w:rsidR="002606E8" w:rsidRPr="00240187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240187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EA5B5E" w:rsidRPr="00240187">
                  <w:rPr>
                    <w:b/>
                    <w:bCs/>
                    <w:lang w:val="en-GB"/>
                  </w:rPr>
                  <w:t>6 (Broadcasting service)</w:t>
                </w:r>
              </w:sdtContent>
            </w:sdt>
          </w:p>
          <w:p w14:paraId="41BB6C5D" w14:textId="05E9E9CE" w:rsidR="00D74BDE" w:rsidRPr="00E20932" w:rsidRDefault="002606E8" w:rsidP="00240187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240187">
              <w:rPr>
                <w:b/>
                <w:bCs/>
                <w:lang w:val="en-GB"/>
              </w:rPr>
              <w:t>–</w:t>
            </w:r>
            <w:r w:rsidRPr="00240187">
              <w:rPr>
                <w:b/>
                <w:bCs/>
                <w:lang w:val="en-GB"/>
              </w:rPr>
              <w:tab/>
              <w:t xml:space="preserve">Adoption of </w:t>
            </w:r>
            <w:r w:rsidR="00EA5B5E" w:rsidRPr="00240187">
              <w:rPr>
                <w:b/>
                <w:bCs/>
                <w:lang w:val="en-GB"/>
              </w:rPr>
              <w:t>2</w:t>
            </w:r>
            <w:r w:rsidRPr="00240187">
              <w:rPr>
                <w:b/>
                <w:bCs/>
                <w:lang w:val="en-GB"/>
              </w:rPr>
              <w:t xml:space="preserve"> revised ITU-R Recommendation</w:t>
            </w:r>
            <w:r w:rsidRPr="00853666">
              <w:rPr>
                <w:b/>
                <w:bCs/>
                <w:lang w:val="en-GB"/>
              </w:rPr>
              <w:t>s</w:t>
            </w:r>
            <w:r w:rsidRPr="00240187">
              <w:rPr>
                <w:b/>
                <w:bCs/>
                <w:lang w:val="en-GB"/>
              </w:rPr>
              <w:t xml:space="preserve"> and </w:t>
            </w:r>
            <w:r w:rsidRPr="00853666">
              <w:rPr>
                <w:b/>
                <w:bCs/>
                <w:lang w:val="en-GB"/>
              </w:rPr>
              <w:t>their</w:t>
            </w:r>
            <w:r w:rsidRPr="00240187">
              <w:rPr>
                <w:b/>
                <w:bCs/>
                <w:lang w:val="en-GB"/>
              </w:rPr>
              <w:t xml:space="preserve"> simultaneous approval by correspondence in accordance with § A2.6.2.4 of Resolution ITU-R 1-</w:t>
            </w:r>
            <w:r w:rsidR="00EA2F67" w:rsidRPr="00240187">
              <w:rPr>
                <w:b/>
                <w:bCs/>
                <w:lang w:val="en-GB"/>
              </w:rPr>
              <w:t>8</w:t>
            </w:r>
            <w:r w:rsidRPr="00240187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42F2F78E" w:rsidR="002606E8" w:rsidRPr="00240187" w:rsidRDefault="002606E8" w:rsidP="00B65B1C">
      <w:pPr>
        <w:pStyle w:val="Normalaftertitle"/>
        <w:spacing w:before="360"/>
        <w:rPr>
          <w:lang w:val="en-GB"/>
        </w:rPr>
      </w:pPr>
      <w:r w:rsidRPr="00240187">
        <w:rPr>
          <w:lang w:val="en-GB"/>
        </w:rPr>
        <w:t>By Administrative Circular CACE/</w:t>
      </w:r>
      <w:hyperlink r:id="rId8" w:history="1">
        <w:r w:rsidR="00EA5B5E" w:rsidRPr="00DF01A4">
          <w:rPr>
            <w:rStyle w:val="Hyperlink"/>
            <w:lang w:val="en-GB"/>
          </w:rPr>
          <w:t>979</w:t>
        </w:r>
      </w:hyperlink>
      <w:r w:rsidRPr="00240187">
        <w:rPr>
          <w:lang w:val="en-GB"/>
        </w:rPr>
        <w:t xml:space="preserve"> dated </w:t>
      </w:r>
      <w:r w:rsidR="00EA5B5E" w:rsidRPr="00240187">
        <w:rPr>
          <w:lang w:val="en-GB"/>
        </w:rPr>
        <w:t>13 April 2021</w:t>
      </w:r>
      <w:r w:rsidRPr="00240187">
        <w:rPr>
          <w:lang w:val="en-GB"/>
        </w:rPr>
        <w:t xml:space="preserve">, </w:t>
      </w:r>
      <w:r w:rsidR="00EA5B5E" w:rsidRPr="00240187">
        <w:rPr>
          <w:lang w:val="en-GB"/>
        </w:rPr>
        <w:t>2</w:t>
      </w:r>
      <w:r w:rsidR="0057603A" w:rsidRPr="00240187">
        <w:rPr>
          <w:lang w:val="en-GB"/>
        </w:rPr>
        <w:t> draft revised ITU</w:t>
      </w:r>
      <w:r w:rsidR="0057603A" w:rsidRPr="00240187">
        <w:rPr>
          <w:lang w:val="en-GB"/>
        </w:rPr>
        <w:noBreakHyphen/>
      </w:r>
      <w:r w:rsidRPr="00240187">
        <w:rPr>
          <w:lang w:val="en-GB"/>
        </w:rPr>
        <w:t>R Recommendation</w:t>
      </w:r>
      <w:r w:rsidRPr="00853666">
        <w:rPr>
          <w:lang w:val="en-GB"/>
        </w:rPr>
        <w:t>s</w:t>
      </w:r>
      <w:r w:rsidR="00240187">
        <w:rPr>
          <w:lang w:val="en-GB"/>
        </w:rPr>
        <w:t xml:space="preserve"> </w:t>
      </w:r>
      <w:r w:rsidRPr="00853666">
        <w:rPr>
          <w:lang w:val="en-GB"/>
        </w:rPr>
        <w:t>were</w:t>
      </w:r>
      <w:r w:rsidRPr="00240187">
        <w:rPr>
          <w:lang w:val="en-GB"/>
        </w:rPr>
        <w:t xml:space="preserve"> submitted for simultaneous adoption and approval by correspondence (PSAA), following the procedure of Resolution ITU</w:t>
      </w:r>
      <w:r w:rsidRPr="00240187">
        <w:rPr>
          <w:lang w:val="en-GB"/>
        </w:rPr>
        <w:noBreakHyphen/>
        <w:t>R 1</w:t>
      </w:r>
      <w:r w:rsidRPr="00240187">
        <w:rPr>
          <w:lang w:val="en-GB"/>
        </w:rPr>
        <w:noBreakHyphen/>
      </w:r>
      <w:r w:rsidR="00EA2F67" w:rsidRPr="00240187">
        <w:rPr>
          <w:lang w:val="en-GB"/>
        </w:rPr>
        <w:t>8</w:t>
      </w:r>
      <w:r w:rsidRPr="00240187">
        <w:rPr>
          <w:lang w:val="en-GB"/>
        </w:rPr>
        <w:t xml:space="preserve"> (§ A2.6.2.4). </w:t>
      </w:r>
    </w:p>
    <w:p w14:paraId="11171C83" w14:textId="048E3F2A" w:rsidR="002606E8" w:rsidRPr="00240187" w:rsidRDefault="002606E8" w:rsidP="002606E8">
      <w:pPr>
        <w:rPr>
          <w:lang w:val="en-GB"/>
        </w:rPr>
      </w:pPr>
      <w:r w:rsidRPr="00240187">
        <w:rPr>
          <w:lang w:val="en-GB"/>
        </w:rPr>
        <w:t xml:space="preserve">The conditions governing this procedure were met on </w:t>
      </w:r>
      <w:r w:rsidR="00EA5B5E" w:rsidRPr="00240187">
        <w:rPr>
          <w:lang w:val="en-GB"/>
        </w:rPr>
        <w:t>13 June 2021</w:t>
      </w:r>
      <w:r w:rsidRPr="00240187">
        <w:rPr>
          <w:lang w:val="en-GB"/>
        </w:rPr>
        <w:t>.</w:t>
      </w:r>
    </w:p>
    <w:p w14:paraId="3EAD89C2" w14:textId="66528B83" w:rsidR="002606E8" w:rsidRPr="00240187" w:rsidRDefault="002606E8" w:rsidP="00EF5670">
      <w:pPr>
        <w:tabs>
          <w:tab w:val="left" w:pos="7938"/>
        </w:tabs>
        <w:rPr>
          <w:lang w:val="en-GB"/>
        </w:rPr>
      </w:pPr>
      <w:r w:rsidRPr="00240187">
        <w:rPr>
          <w:lang w:val="en-GB"/>
        </w:rPr>
        <w:t>The approved Recommendation</w:t>
      </w:r>
      <w:r w:rsidRPr="00853666">
        <w:rPr>
          <w:lang w:val="en-GB"/>
        </w:rPr>
        <w:t>s</w:t>
      </w:r>
      <w:r w:rsidRPr="00240187">
        <w:rPr>
          <w:lang w:val="en-GB"/>
        </w:rPr>
        <w:t xml:space="preserve"> will be published by the</w:t>
      </w:r>
      <w:r w:rsidR="00EF5670" w:rsidRPr="00240187">
        <w:rPr>
          <w:lang w:val="en-GB"/>
        </w:rPr>
        <w:t xml:space="preserve"> </w:t>
      </w:r>
      <w:r w:rsidRPr="00240187">
        <w:rPr>
          <w:lang w:val="en-GB"/>
        </w:rPr>
        <w:t xml:space="preserve">ITU and </w:t>
      </w:r>
      <w:r w:rsidR="0057603A" w:rsidRPr="00853666">
        <w:rPr>
          <w:lang w:val="en-GB"/>
        </w:rPr>
        <w:t>the</w:t>
      </w:r>
      <w:r w:rsidR="0057603A" w:rsidRPr="00240187">
        <w:rPr>
          <w:lang w:val="en-GB"/>
        </w:rPr>
        <w:t xml:space="preserve"> </w:t>
      </w:r>
      <w:r w:rsidRPr="00240187">
        <w:rPr>
          <w:lang w:val="en-GB"/>
        </w:rPr>
        <w:t xml:space="preserve">Annex to this Circular provides </w:t>
      </w:r>
      <w:r w:rsidRPr="00853666">
        <w:rPr>
          <w:lang w:val="en-GB"/>
        </w:rPr>
        <w:t>their</w:t>
      </w:r>
      <w:r w:rsidRPr="00240187">
        <w:rPr>
          <w:lang w:val="en-GB"/>
        </w:rPr>
        <w:t xml:space="preserve"> title</w:t>
      </w:r>
      <w:r w:rsidRPr="00853666">
        <w:rPr>
          <w:lang w:val="en-GB"/>
        </w:rPr>
        <w:t>s</w:t>
      </w:r>
      <w:r w:rsidRPr="00240187">
        <w:rPr>
          <w:lang w:val="en-GB"/>
        </w:rPr>
        <w:t>, with the assigned number</w:t>
      </w:r>
      <w:r w:rsidRPr="00853666">
        <w:rPr>
          <w:lang w:val="en-GB"/>
        </w:rPr>
        <w:t>s</w:t>
      </w:r>
      <w:r w:rsidRPr="00240187">
        <w:rPr>
          <w:lang w:val="en-GB"/>
        </w:rPr>
        <w:t>.</w:t>
      </w:r>
    </w:p>
    <w:p w14:paraId="228AABD9" w14:textId="77777777" w:rsidR="002606E8" w:rsidRPr="00E20932" w:rsidRDefault="002606E8" w:rsidP="00B65B1C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40187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76026BAD" w:rsidR="002606E8" w:rsidRPr="00E20932" w:rsidRDefault="002606E8" w:rsidP="004C19C1">
      <w:pPr>
        <w:tabs>
          <w:tab w:val="left" w:pos="4820"/>
        </w:tabs>
        <w:spacing w:before="600"/>
        <w:rPr>
          <w:u w:val="single"/>
          <w:lang w:val="en-GB"/>
        </w:rPr>
      </w:pPr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EA5B5E">
        <w:rPr>
          <w:lang w:val="en-GB"/>
        </w:rPr>
        <w:t>1</w:t>
      </w:r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5E6A1B61" w14:textId="22A7C4CB" w:rsidR="002606E8" w:rsidRPr="00240187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20932">
        <w:rPr>
          <w:rFonts w:asciiTheme="minorHAnsi" w:hAnsiTheme="minorHAnsi" w:cstheme="minorHAnsi"/>
        </w:rPr>
        <w:lastRenderedPageBreak/>
        <w:t xml:space="preserve">Annex </w:t>
      </w:r>
      <w:r w:rsidR="00E20932" w:rsidRPr="00E20932">
        <w:rPr>
          <w:rFonts w:asciiTheme="minorHAnsi" w:hAnsiTheme="minorHAnsi" w:cstheme="minorHAnsi"/>
        </w:rPr>
        <w:br/>
      </w:r>
      <w:r w:rsidR="00E20932" w:rsidRPr="00E20932">
        <w:rPr>
          <w:rFonts w:asciiTheme="minorHAnsi" w:hAnsiTheme="minorHAnsi" w:cstheme="minorHAnsi"/>
        </w:rPr>
        <w:br/>
      </w:r>
      <w:r w:rsidRPr="00240187">
        <w:rPr>
          <w:rFonts w:asciiTheme="minorHAnsi" w:hAnsiTheme="minorHAnsi" w:cstheme="minorHAnsi"/>
        </w:rPr>
        <w:t>Title</w:t>
      </w:r>
      <w:r w:rsidRPr="00853666">
        <w:rPr>
          <w:rFonts w:asciiTheme="minorHAnsi" w:hAnsiTheme="minorHAnsi" w:cstheme="minorHAnsi"/>
        </w:rPr>
        <w:t>s</w:t>
      </w:r>
      <w:r w:rsidRPr="00240187">
        <w:rPr>
          <w:rFonts w:asciiTheme="minorHAnsi" w:hAnsiTheme="minorHAnsi" w:cstheme="minorHAnsi"/>
        </w:rPr>
        <w:t xml:space="preserve"> of the approved ITU-R Recommendation</w:t>
      </w:r>
      <w:r w:rsidRPr="00853666">
        <w:rPr>
          <w:rFonts w:asciiTheme="minorHAnsi" w:hAnsiTheme="minorHAnsi" w:cstheme="minorHAnsi"/>
        </w:rPr>
        <w:t>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240187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240187" w:rsidRDefault="00F06137" w:rsidP="00240187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40187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240187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240187" w:rsidRDefault="00F06137" w:rsidP="00240187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40187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24018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77777777" w:rsidR="00F06137" w:rsidRPr="00240187" w:rsidRDefault="00F06137" w:rsidP="00240187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240187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240187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6647F6A5" w:rsidR="00F06137" w:rsidRPr="00853666" w:rsidRDefault="00EA5B5E" w:rsidP="00240187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53666">
              <w:rPr>
                <w:rFonts w:asciiTheme="minorHAnsi" w:hAnsiTheme="minorHAnsi" w:cstheme="minorHAnsi"/>
              </w:rPr>
              <w:t>BT.2036-</w:t>
            </w:r>
            <w:r w:rsidR="0073088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74" w:type="dxa"/>
            <w:vAlign w:val="center"/>
          </w:tcPr>
          <w:p w14:paraId="4FACB285" w14:textId="64CBB99D" w:rsidR="00F06137" w:rsidRPr="00853666" w:rsidRDefault="00EA5B5E" w:rsidP="00240187">
            <w:pPr>
              <w:pStyle w:val="Tabletext"/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240187">
              <w:t>Characteristics of a reference receiving system for frequency planning of digital terrestrial television systems</w:t>
            </w:r>
          </w:p>
        </w:tc>
        <w:tc>
          <w:tcPr>
            <w:tcW w:w="1842" w:type="dxa"/>
            <w:vAlign w:val="center"/>
          </w:tcPr>
          <w:p w14:paraId="2F49869D" w14:textId="769C9EDD" w:rsidR="00F06137" w:rsidRPr="00853666" w:rsidRDefault="00EA5B5E" w:rsidP="00240187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53666">
              <w:rPr>
                <w:rFonts w:asciiTheme="minorHAnsi" w:hAnsiTheme="minorHAnsi" w:cstheme="minorHAnsi"/>
                <w:lang w:val="en-GB"/>
              </w:rPr>
              <w:t>6/110</w:t>
            </w:r>
          </w:p>
        </w:tc>
      </w:tr>
      <w:tr w:rsidR="00F06137" w:rsidRPr="00240187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05738F50" w:rsidR="00F06137" w:rsidRPr="00853666" w:rsidRDefault="00EA5B5E" w:rsidP="00240187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853666">
              <w:rPr>
                <w:rFonts w:asciiTheme="minorHAnsi" w:hAnsiTheme="minorHAnsi" w:cstheme="minorHAnsi"/>
              </w:rPr>
              <w:t>BT.2077-</w:t>
            </w:r>
            <w:r w:rsidR="0073088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74" w:type="dxa"/>
            <w:vAlign w:val="center"/>
          </w:tcPr>
          <w:p w14:paraId="1F253DBD" w14:textId="41CB41C2" w:rsidR="00F06137" w:rsidRPr="00853666" w:rsidRDefault="00EA5B5E" w:rsidP="00240187">
            <w:pPr>
              <w:pStyle w:val="Tabletext"/>
              <w:spacing w:before="80" w:after="80"/>
              <w:rPr>
                <w:rFonts w:asciiTheme="minorHAnsi" w:hAnsiTheme="minorHAnsi" w:cstheme="minorHAnsi"/>
              </w:rPr>
            </w:pPr>
            <w:r w:rsidRPr="00853666">
              <w:rPr>
                <w:rFonts w:asciiTheme="minorHAnsi" w:hAnsiTheme="minorHAnsi" w:cstheme="minorHAnsi"/>
              </w:rPr>
              <w:t>Real-time serial digital interfaces for UHDTV signals</w:t>
            </w:r>
          </w:p>
        </w:tc>
        <w:tc>
          <w:tcPr>
            <w:tcW w:w="1842" w:type="dxa"/>
            <w:vAlign w:val="center"/>
          </w:tcPr>
          <w:p w14:paraId="72BE4516" w14:textId="0D3027FC" w:rsidR="00F06137" w:rsidRPr="00240187" w:rsidRDefault="00EA5B5E" w:rsidP="00240187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853666">
              <w:rPr>
                <w:rFonts w:asciiTheme="minorHAnsi" w:hAnsiTheme="minorHAnsi" w:cstheme="minorHAnsi"/>
              </w:rPr>
              <w:t>6/123</w:t>
            </w:r>
          </w:p>
        </w:tc>
      </w:tr>
    </w:tbl>
    <w:p w14:paraId="66A89864" w14:textId="77777777" w:rsidR="00DC0D4A" w:rsidRDefault="00DC0D4A" w:rsidP="00B65B1C">
      <w:pPr>
        <w:rPr>
          <w:lang w:val="en-GB"/>
        </w:rPr>
      </w:pPr>
    </w:p>
    <w:p w14:paraId="3EAFB316" w14:textId="77777777" w:rsidR="00E20932" w:rsidRPr="00E20932" w:rsidRDefault="00E20932" w:rsidP="0032202E">
      <w:pPr>
        <w:pStyle w:val="Reasons"/>
        <w:rPr>
          <w:lang w:val="en-GB"/>
        </w:rPr>
      </w:pPr>
      <w:bookmarkStart w:id="0" w:name="ddistribution"/>
      <w:bookmarkEnd w:id="0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0187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425D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889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0355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3666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25E0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2870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01A4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A5B5E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D7DDF2916946AB860D49A3C08E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1C19-3B85-4AAD-8772-8E825652EA2C}"/>
      </w:docPartPr>
      <w:docPartBody>
        <w:p w:rsidR="009474B5" w:rsidRDefault="003D359A" w:rsidP="003D359A">
          <w:pPr>
            <w:pStyle w:val="A1D7DDF2916946AB860D49A3C08E21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AB04B4" w:rsidP="00AB04B4">
          <w:pPr>
            <w:pStyle w:val="FDD69CFB8F8543FFB0E3292DECCF018A1"/>
          </w:pPr>
          <w:r w:rsidRPr="00E8129C">
            <w:rPr>
              <w:rStyle w:val="PlaceholderText"/>
              <w:b/>
              <w:bCs/>
              <w:highlight w:val="yellow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D359A"/>
    <w:rsid w:val="007D06F0"/>
    <w:rsid w:val="009474B5"/>
    <w:rsid w:val="00AB04B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B4"/>
    <w:rPr>
      <w:color w:val="808080"/>
    </w:rPr>
  </w:style>
  <w:style w:type="paragraph" w:customStyle="1" w:styleId="A1D7DDF2916946AB860D49A3C08E210E">
    <w:name w:val="A1D7DDF2916946AB860D49A3C08E210E"/>
    <w:rsid w:val="003D359A"/>
  </w:style>
  <w:style w:type="paragraph" w:customStyle="1" w:styleId="FDD69CFB8F8543FFB0E3292DECCF018A1">
    <w:name w:val="FDD69CFB8F8543FFB0E3292DECCF018A1"/>
    <w:rsid w:val="00AB0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FBDA-37B2-4904-B996-699B9B59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18</TotalTime>
  <Pages>2</Pages>
  <Words>179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9</cp:revision>
  <cp:lastPrinted>2020-01-30T15:34:00Z</cp:lastPrinted>
  <dcterms:created xsi:type="dcterms:W3CDTF">2021-06-10T11:50:00Z</dcterms:created>
  <dcterms:modified xsi:type="dcterms:W3CDTF">2021-06-16T11:53:00Z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