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2CA27D10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BA539B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BA539B">
              <w:rPr>
                <w:b/>
                <w:bCs/>
                <w:szCs w:val="24"/>
                <w:lang w:val="fr-CH"/>
              </w:rPr>
              <w:t>/</w:t>
            </w:r>
            <w:r w:rsidR="00A73775">
              <w:rPr>
                <w:b/>
                <w:bCs/>
                <w:szCs w:val="24"/>
                <w:lang w:val="fr-FR"/>
              </w:rPr>
              <w:t>9</w:t>
            </w:r>
            <w:r w:rsidR="00E46985">
              <w:rPr>
                <w:b/>
                <w:bCs/>
                <w:szCs w:val="24"/>
                <w:lang w:val="fr-FR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14:paraId="65C3D9EF" w14:textId="23D87487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</w:t>
            </w:r>
            <w:r w:rsidR="00A73775">
              <w:rPr>
                <w:szCs w:val="24"/>
                <w:lang w:eastAsia="zh-CN"/>
              </w:rPr>
              <w:t>1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E46985">
              <w:rPr>
                <w:szCs w:val="24"/>
                <w:lang w:eastAsia="zh-CN"/>
              </w:rPr>
              <w:t>8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E46985">
              <w:rPr>
                <w:szCs w:val="24"/>
                <w:lang w:eastAsia="zh-CN"/>
              </w:rPr>
              <w:t>19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5BB3FF70" w:rsidR="00E53DCE" w:rsidRPr="00334544" w:rsidRDefault="001F3529" w:rsidP="00C4050B">
            <w:pPr>
              <w:spacing w:before="120" w:after="120"/>
              <w:jc w:val="left"/>
              <w:rPr>
                <w:b/>
                <w:bCs/>
                <w:szCs w:val="24"/>
                <w:lang w:eastAsia="zh-CN"/>
              </w:rPr>
            </w:pP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E46985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F130D3" w14:textId="33B0CB21" w:rsidR="001F3529" w:rsidRPr="007D4C91" w:rsidRDefault="001F3529" w:rsidP="00A3555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E46985">
              <w:rPr>
                <w:b/>
                <w:bCs/>
                <w:szCs w:val="24"/>
                <w:lang w:eastAsia="zh-CN"/>
              </w:rPr>
              <w:t>1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sdt>
              <w:sdtPr>
                <w:rPr>
                  <w:rFonts w:hint="eastAsia"/>
                  <w:b/>
                  <w:bCs/>
                  <w:lang w:val="en-GB" w:eastAsia="zh-CN"/>
                </w:rPr>
                <w:alias w:val="X (Title SG)"/>
                <w:tag w:val="X (Title SG)"/>
                <w:id w:val="754940787"/>
                <w:placeholder>
                  <w:docPart w:val="ACDFFF9566334DEE97458298A4D1DDD6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532A77">
                  <w:rPr>
                    <w:rFonts w:hint="eastAsia"/>
                    <w:b/>
                    <w:bCs/>
                    <w:lang w:val="en-GB" w:eastAsia="zh-CN"/>
                  </w:rPr>
                  <w:t>（</w:t>
                </w:r>
                <w:r w:rsidR="00E46985">
                  <w:rPr>
                    <w:rFonts w:hint="eastAsia"/>
                    <w:b/>
                    <w:bCs/>
                    <w:lang w:val="en-GB" w:eastAsia="zh-CN"/>
                  </w:rPr>
                  <w:t>频谱管理</w:t>
                </w:r>
                <w:r w:rsidR="00532A77">
                  <w:rPr>
                    <w:rFonts w:hint="eastAsia"/>
                    <w:b/>
                    <w:bCs/>
                    <w:lang w:val="en-GB" w:eastAsia="zh-CN"/>
                  </w:rPr>
                  <w:t>）</w:t>
                </w:r>
              </w:sdtContent>
            </w:sdt>
          </w:p>
          <w:p w14:paraId="4BCAFB96" w14:textId="3BF6C81A" w:rsidR="00E53DCE" w:rsidRPr="00334544" w:rsidRDefault="001F3529" w:rsidP="00A35559">
            <w:pPr>
              <w:tabs>
                <w:tab w:val="clear" w:pos="794"/>
                <w:tab w:val="clear" w:pos="1588"/>
                <w:tab w:val="left" w:pos="637"/>
                <w:tab w:val="left" w:pos="1560"/>
              </w:tabs>
              <w:spacing w:before="120" w:after="12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150BAE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="00E46985">
              <w:rPr>
                <w:rFonts w:hint="eastAsia"/>
                <w:b/>
                <w:bCs/>
                <w:szCs w:val="24"/>
                <w:lang w:eastAsia="zh-CN"/>
              </w:rPr>
              <w:t>新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71F2F98" w14:textId="6DD161D0" w:rsidR="001F3529" w:rsidRDefault="001F3529" w:rsidP="002003E7">
      <w:pPr>
        <w:spacing w:before="36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0137CA">
        <w:rPr>
          <w:lang w:eastAsia="zh-CN"/>
        </w:rPr>
        <w:t>20</w:t>
      </w:r>
      <w:r w:rsidR="00123DF3" w:rsidRPr="000137CA">
        <w:rPr>
          <w:lang w:eastAsia="zh-CN"/>
        </w:rPr>
        <w:t>2</w:t>
      </w:r>
      <w:r w:rsidR="009D7760" w:rsidRPr="000137CA">
        <w:rPr>
          <w:lang w:eastAsia="zh-CN"/>
        </w:rPr>
        <w:t>1</w:t>
      </w:r>
      <w:r w:rsidRPr="00123DF3">
        <w:rPr>
          <w:rFonts w:hint="eastAsia"/>
          <w:lang w:eastAsia="zh-CN"/>
        </w:rPr>
        <w:t>年</w:t>
      </w:r>
      <w:r w:rsidR="00E46985">
        <w:rPr>
          <w:rFonts w:hint="eastAsia"/>
          <w:lang w:eastAsia="zh-CN"/>
        </w:rPr>
        <w:t>6</w:t>
      </w:r>
      <w:r w:rsidRPr="00123DF3">
        <w:rPr>
          <w:rFonts w:hint="eastAsia"/>
          <w:lang w:eastAsia="zh-CN"/>
        </w:rPr>
        <w:t>月</w:t>
      </w:r>
      <w:r w:rsidR="009D7760">
        <w:rPr>
          <w:lang w:eastAsia="zh-CN"/>
        </w:rPr>
        <w:t>1</w:t>
      </w:r>
      <w:r w:rsidR="00E46985">
        <w:rPr>
          <w:rFonts w:hint="eastAsia"/>
          <w:lang w:eastAsia="zh-CN"/>
        </w:rPr>
        <w:t>1</w:t>
      </w:r>
      <w:r w:rsidRPr="00123DF3">
        <w:rPr>
          <w:rFonts w:hint="eastAsia"/>
          <w:lang w:eastAsia="zh-CN"/>
        </w:rPr>
        <w:t>日</w:t>
      </w:r>
      <w:r w:rsidR="00E26F0A">
        <w:fldChar w:fldCharType="begin"/>
      </w:r>
      <w:r w:rsidR="00E26F0A">
        <w:rPr>
          <w:lang w:eastAsia="zh-CN"/>
        </w:rPr>
        <w:instrText xml:space="preserve"> HYPERLINK "https://www.itu.int/md/R00-CACE-CIR-0982/en" </w:instrText>
      </w:r>
      <w:r w:rsidR="00E26F0A">
        <w:fldChar w:fldCharType="separate"/>
      </w:r>
      <w:proofErr w:type="spellStart"/>
      <w:r w:rsidR="00E46985" w:rsidRPr="00D15DB9">
        <w:rPr>
          <w:rStyle w:val="Hyperlink"/>
          <w:rFonts w:asciiTheme="minorHAnsi" w:hAnsiTheme="minorHAnsi" w:cstheme="minorHAnsi"/>
          <w:lang w:eastAsia="zh-CN"/>
        </w:rPr>
        <w:t>CACE</w:t>
      </w:r>
      <w:proofErr w:type="spellEnd"/>
      <w:r w:rsidR="00E46985" w:rsidRPr="00D15DB9">
        <w:rPr>
          <w:rStyle w:val="Hyperlink"/>
          <w:rFonts w:asciiTheme="minorHAnsi" w:hAnsiTheme="minorHAnsi" w:cstheme="minorHAnsi"/>
          <w:lang w:eastAsia="zh-CN"/>
        </w:rPr>
        <w:t>/982</w:t>
      </w:r>
      <w:r w:rsidR="00E26F0A">
        <w:rPr>
          <w:rStyle w:val="Hyperlink"/>
          <w:rFonts w:asciiTheme="minorHAnsi" w:hAnsiTheme="minorHAnsi" w:cstheme="minorHAnsi"/>
          <w:lang w:eastAsia="zh-CN"/>
        </w:rPr>
        <w:fldChar w:fldCharType="end"/>
      </w:r>
      <w:r>
        <w:rPr>
          <w:rFonts w:hint="eastAsia"/>
          <w:lang w:eastAsia="zh-CN"/>
        </w:rPr>
        <w:t>号行政通函，</w:t>
      </w:r>
      <w:r w:rsidR="00123DF3">
        <w:rPr>
          <w:lang w:eastAsia="zh-CN"/>
        </w:rPr>
        <w:t>1</w:t>
      </w:r>
      <w:r>
        <w:rPr>
          <w:rFonts w:hint="eastAsia"/>
          <w:lang w:eastAsia="zh-CN"/>
        </w:rPr>
        <w:t>项</w:t>
      </w:r>
      <w:r w:rsidR="00E46985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号决议（</w:t>
      </w:r>
      <w:proofErr w:type="spellStart"/>
      <w:r>
        <w:rPr>
          <w:rFonts w:cstheme="minorHAnsi"/>
          <w:lang w:eastAsia="zh-CN"/>
        </w:rPr>
        <w:t>A2.5.2.3</w:t>
      </w:r>
      <w:proofErr w:type="spellEnd"/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14:paraId="3271CEA9" w14:textId="5D3C4C84" w:rsidR="001F3529" w:rsidRDefault="001F3529" w:rsidP="002003E7">
      <w:pPr>
        <w:spacing w:before="360" w:line="240" w:lineRule="auto"/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 w:rsidRPr="00123DF3">
        <w:rPr>
          <w:lang w:eastAsia="zh-CN"/>
        </w:rPr>
        <w:t>20</w:t>
      </w:r>
      <w:r w:rsidR="00123DF3" w:rsidRPr="00123DF3">
        <w:rPr>
          <w:lang w:eastAsia="zh-CN"/>
        </w:rPr>
        <w:t>2</w:t>
      </w:r>
      <w:r w:rsidR="009D7760">
        <w:rPr>
          <w:lang w:eastAsia="zh-CN"/>
        </w:rPr>
        <w:t>1</w:t>
      </w:r>
      <w:r w:rsidRPr="00123DF3">
        <w:rPr>
          <w:rFonts w:hint="eastAsia"/>
          <w:lang w:eastAsia="zh-CN"/>
        </w:rPr>
        <w:t>年</w:t>
      </w:r>
      <w:r w:rsidR="00E46985">
        <w:rPr>
          <w:rFonts w:hint="eastAsia"/>
          <w:lang w:eastAsia="zh-CN"/>
        </w:rPr>
        <w:t>8</w:t>
      </w:r>
      <w:r w:rsidRPr="00123DF3">
        <w:rPr>
          <w:rFonts w:hint="eastAsia"/>
          <w:lang w:eastAsia="zh-CN"/>
        </w:rPr>
        <w:t>月</w:t>
      </w:r>
      <w:r w:rsidR="009D7760">
        <w:rPr>
          <w:lang w:eastAsia="zh-CN"/>
        </w:rPr>
        <w:t>1</w:t>
      </w:r>
      <w:r w:rsidR="00E46985">
        <w:rPr>
          <w:rFonts w:hint="eastAsia"/>
          <w:lang w:eastAsia="zh-CN"/>
        </w:rPr>
        <w:t>1</w:t>
      </w:r>
      <w:r w:rsidRPr="00123DF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>
        <w:rPr>
          <w:rFonts w:hint="eastAsia"/>
          <w:bCs/>
          <w:lang w:eastAsia="zh-CN"/>
        </w:rPr>
        <w:t>。</w:t>
      </w:r>
    </w:p>
    <w:p w14:paraId="56350FB4" w14:textId="25333D41" w:rsidR="00BA539B" w:rsidRPr="00BA539B" w:rsidRDefault="001F3529" w:rsidP="002003E7">
      <w:pPr>
        <w:spacing w:before="360"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经批准的课题案文列在</w:t>
      </w:r>
      <w:r w:rsidRPr="00123DF3">
        <w:rPr>
          <w:rFonts w:hAnsi="SimSun" w:hint="eastAsia"/>
          <w:lang w:eastAsia="zh-CN"/>
        </w:rPr>
        <w:t>本函附件</w:t>
      </w:r>
      <w:r>
        <w:rPr>
          <w:rFonts w:hAnsi="SimSun" w:hint="eastAsia"/>
          <w:lang w:eastAsia="zh-CN"/>
        </w:rPr>
        <w:t>中供参考，并将由国际电</w:t>
      </w:r>
      <w:proofErr w:type="gramStart"/>
      <w:r>
        <w:rPr>
          <w:rFonts w:hAnsi="SimSun" w:hint="eastAsia"/>
          <w:lang w:eastAsia="zh-CN"/>
        </w:rPr>
        <w:t>联予以</w:t>
      </w:r>
      <w:proofErr w:type="gramEnd"/>
      <w:r>
        <w:rPr>
          <w:rFonts w:hAnsi="SimSun" w:hint="eastAsia"/>
          <w:lang w:eastAsia="zh-CN"/>
        </w:rPr>
        <w:t>公布。</w:t>
      </w:r>
    </w:p>
    <w:p w14:paraId="268B2F0E" w14:textId="78B021EE" w:rsidR="00BA539B" w:rsidRPr="00BA539B" w:rsidRDefault="00BA539B" w:rsidP="000137CA">
      <w:pPr>
        <w:spacing w:before="108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 w:rsidRPr="00A35559">
        <w:rPr>
          <w:rFonts w:ascii="Times New Roman" w:hAnsi="Times New Roman" w:cs="Times New Roman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58E1553C" w:rsidR="00BA539B" w:rsidRPr="00BA539B" w:rsidRDefault="00BA539B" w:rsidP="00717F75">
      <w:pPr>
        <w:spacing w:before="156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123DF3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973F9D5" w14:textId="77777777" w:rsidR="007C178E" w:rsidRPr="00800828" w:rsidRDefault="00BA539B" w:rsidP="00123DF3">
      <w:pPr>
        <w:pStyle w:val="QuestionNoBR"/>
        <w:rPr>
          <w:rFonts w:asciiTheme="majorEastAsia" w:eastAsiaTheme="majorEastAsia" w:hAnsiTheme="majorEastAsia"/>
          <w:szCs w:val="28"/>
          <w:lang w:eastAsia="zh-CN"/>
        </w:rPr>
      </w:pPr>
      <w:r w:rsidRPr="00800828">
        <w:rPr>
          <w:rFonts w:asciiTheme="majorEastAsia" w:eastAsiaTheme="majorEastAsia" w:hAnsiTheme="majorEastAsia"/>
          <w:b/>
          <w:bCs/>
          <w:szCs w:val="28"/>
          <w:lang w:eastAsia="zh-CN"/>
        </w:rPr>
        <w:lastRenderedPageBreak/>
        <w:t>附件</w:t>
      </w:r>
    </w:p>
    <w:p w14:paraId="0E84E4CC" w14:textId="7B9B5451" w:rsidR="00E46985" w:rsidRPr="0054565B" w:rsidRDefault="00E46985" w:rsidP="00E46985">
      <w:pPr>
        <w:pStyle w:val="QuestionNoBR"/>
        <w:rPr>
          <w:lang w:val="fr-FR" w:eastAsia="ja-JP"/>
        </w:rPr>
      </w:pPr>
      <w:r w:rsidRPr="0054565B">
        <w:rPr>
          <w:lang w:val="fr-FR" w:eastAsia="zh-CN"/>
        </w:rPr>
        <w:t xml:space="preserve">ITU-R </w:t>
      </w:r>
      <w:r>
        <w:rPr>
          <w:lang w:val="fr-FR" w:eastAsia="zh-CN"/>
        </w:rPr>
        <w:t>242/</w:t>
      </w:r>
      <w:r w:rsidRPr="0054565B">
        <w:rPr>
          <w:lang w:val="fr-FR" w:eastAsia="zh-CN"/>
        </w:rPr>
        <w:t>1</w:t>
      </w:r>
      <w:r>
        <w:rPr>
          <w:rFonts w:ascii="SimSun" w:eastAsia="SimSun" w:hAnsi="SimSun" w:cs="SimSun" w:hint="eastAsia"/>
          <w:lang w:val="fr-FR" w:eastAsia="zh-CN"/>
        </w:rPr>
        <w:t>号课题</w:t>
      </w:r>
    </w:p>
    <w:p w14:paraId="1B4A250D" w14:textId="77777777" w:rsidR="00E46985" w:rsidRPr="00E06AD4" w:rsidRDefault="00E46985" w:rsidP="00E46985">
      <w:pPr>
        <w:pStyle w:val="AnnexNoTitle"/>
        <w:snapToGrid w:val="0"/>
        <w:spacing w:before="360" w:line="240" w:lineRule="auto"/>
        <w:rPr>
          <w:rFonts w:ascii="Times New Roman" w:hAnsi="Times New Roman" w:cs="Times New Roman"/>
          <w:sz w:val="28"/>
          <w:szCs w:val="28"/>
          <w:lang w:val="fr-FR" w:eastAsia="zh-CN"/>
        </w:rPr>
      </w:pPr>
      <w:r w:rsidRPr="00E06AD4">
        <w:rPr>
          <w:rFonts w:ascii="Times New Roman" w:hAnsi="Times New Roman" w:cs="Times New Roman"/>
          <w:sz w:val="28"/>
          <w:szCs w:val="28"/>
          <w:lang w:eastAsia="zh-CN"/>
        </w:rPr>
        <w:t>关于引入地面和墙壁穿透雷达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（</w:t>
      </w:r>
      <w:proofErr w:type="spellStart"/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GPR</w:t>
      </w:r>
      <w:proofErr w:type="spellEnd"/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/</w:t>
      </w:r>
      <w:proofErr w:type="spellStart"/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WPR</w:t>
      </w:r>
      <w:proofErr w:type="spellEnd"/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）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br/>
      </w:r>
      <w:r w:rsidRPr="00E06AD4">
        <w:rPr>
          <w:rFonts w:ascii="Times New Roman" w:hAnsi="Times New Roman" w:cs="Times New Roman"/>
          <w:sz w:val="28"/>
          <w:szCs w:val="28"/>
          <w:lang w:eastAsia="zh-CN"/>
        </w:rPr>
        <w:t>成像系统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的频谱管理框架</w:t>
      </w:r>
    </w:p>
    <w:p w14:paraId="067C2D62" w14:textId="77777777" w:rsidR="00E46985" w:rsidRPr="00332A8B" w:rsidRDefault="00E46985" w:rsidP="00E46985">
      <w:pPr>
        <w:pStyle w:val="Questiondate"/>
        <w:rPr>
          <w:rFonts w:ascii="Times New Roman" w:hAnsi="Times New Roman" w:cs="Times New Roman"/>
          <w:i w:val="0"/>
          <w:iCs/>
          <w:lang w:val="fr-FR" w:eastAsia="zh-CN"/>
        </w:rPr>
      </w:pPr>
      <w:r>
        <w:rPr>
          <w:rFonts w:ascii="Times New Roman" w:hAnsi="Times New Roman" w:cs="Times New Roman" w:hint="eastAsia"/>
          <w:i w:val="0"/>
          <w:iCs/>
          <w:lang w:val="fr-FR" w:eastAsia="zh-CN"/>
        </w:rPr>
        <w:t>（</w:t>
      </w:r>
      <w:r w:rsidRPr="00332A8B">
        <w:rPr>
          <w:rFonts w:ascii="Times New Roman" w:hAnsi="Times New Roman" w:cs="Times New Roman"/>
          <w:i w:val="0"/>
          <w:iCs/>
          <w:lang w:val="fr-FR" w:eastAsia="zh-CN"/>
        </w:rPr>
        <w:t>2021</w:t>
      </w:r>
      <w:r>
        <w:rPr>
          <w:rFonts w:ascii="Times New Roman" w:hAnsi="Times New Roman" w:cs="Times New Roman" w:hint="eastAsia"/>
          <w:i w:val="0"/>
          <w:iCs/>
          <w:lang w:val="fr-FR" w:eastAsia="zh-CN"/>
        </w:rPr>
        <w:t>年）</w:t>
      </w:r>
    </w:p>
    <w:p w14:paraId="64E5AAEB" w14:textId="2D3C6534" w:rsidR="00E46985" w:rsidRPr="00E06AD4" w:rsidRDefault="00E46985" w:rsidP="00E46985">
      <w:pPr>
        <w:pStyle w:val="Normalaftertitle0"/>
        <w:spacing w:before="360"/>
        <w:rPr>
          <w:color w:val="000000" w:themeColor="text1"/>
          <w:szCs w:val="24"/>
          <w:lang w:val="fr-FR" w:eastAsia="zh-CN"/>
        </w:rPr>
      </w:pPr>
      <w:r w:rsidRPr="00E06AD4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国际电联</w:t>
      </w:r>
      <w:r w:rsidR="00926A93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无线电</w:t>
      </w:r>
      <w:r w:rsidRPr="00E06AD4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通信全会，</w:t>
      </w:r>
    </w:p>
    <w:p w14:paraId="59DADA8D" w14:textId="77777777" w:rsidR="00E46985" w:rsidRPr="00E06AD4" w:rsidRDefault="00E46985" w:rsidP="00E46985">
      <w:pPr>
        <w:pStyle w:val="Call"/>
        <w:tabs>
          <w:tab w:val="clear" w:pos="794"/>
        </w:tabs>
        <w:ind w:firstLineChars="13" w:firstLine="31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t>考虑到</w:t>
      </w:r>
    </w:p>
    <w:p w14:paraId="3BFF439E" w14:textId="77777777" w:rsidR="00E46985" w:rsidRPr="00E06AD4" w:rsidRDefault="00E46985" w:rsidP="002003E7">
      <w:pPr>
        <w:pStyle w:val="ListParagraph"/>
        <w:tabs>
          <w:tab w:val="left" w:pos="840"/>
        </w:tabs>
        <w:spacing w:before="136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06AD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ja-JP"/>
        </w:rPr>
        <w:t>a)</w:t>
      </w:r>
      <w:r w:rsidRPr="00E06AD4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ab/>
      </w:r>
      <w:r w:rsidRPr="00E06AD4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Pr="00E06AD4">
        <w:rPr>
          <w:rFonts w:ascii="Times New Roman" w:hAnsi="Times New Roman" w:hint="eastAsia"/>
          <w:color w:val="000000" w:themeColor="text1"/>
          <w:sz w:val="24"/>
          <w:szCs w:val="24"/>
        </w:rPr>
        <w:t>多年来，全球专业人员在研究和探测应用中一直在使用地面和墙壁穿透雷达（</w:t>
      </w:r>
      <w:proofErr w:type="spellStart"/>
      <w:r w:rsidRPr="00E06AD4">
        <w:rPr>
          <w:rFonts w:ascii="Times New Roman" w:eastAsia="Times New Roman" w:hAnsi="Times New Roman"/>
          <w:color w:val="000000" w:themeColor="text1"/>
          <w:sz w:val="24"/>
          <w:szCs w:val="24"/>
        </w:rPr>
        <w:t>GPR</w:t>
      </w:r>
      <w:proofErr w:type="spellEnd"/>
      <w:r w:rsidRPr="00E06AD4">
        <w:rPr>
          <w:rFonts w:ascii="Times New Roman" w:eastAsia="Times New Roman" w:hAnsi="Times New Roman"/>
          <w:color w:val="000000" w:themeColor="text1"/>
          <w:sz w:val="24"/>
          <w:szCs w:val="24"/>
        </w:rPr>
        <w:t>/WPR</w:t>
      </w:r>
      <w:r w:rsidRPr="00E06AD4">
        <w:rPr>
          <w:rFonts w:ascii="SimSun" w:hAnsi="SimSun" w:cs="SimSun" w:hint="eastAsia"/>
          <w:color w:val="000000" w:themeColor="text1"/>
          <w:sz w:val="24"/>
          <w:szCs w:val="24"/>
        </w:rPr>
        <w:t>）</w:t>
      </w:r>
      <w:proofErr w:type="gramStart"/>
      <w:r w:rsidRPr="00E06AD4">
        <w:rPr>
          <w:rFonts w:ascii="Times New Roman" w:hAnsi="Times New Roman" w:hint="eastAsia"/>
          <w:color w:val="000000" w:themeColor="text1"/>
          <w:sz w:val="24"/>
          <w:szCs w:val="24"/>
        </w:rPr>
        <w:t>成像系统；</w:t>
      </w:r>
      <w:proofErr w:type="gramEnd"/>
    </w:p>
    <w:p w14:paraId="4AD1C98F" w14:textId="77777777" w:rsidR="00E46985" w:rsidRPr="00E06AD4" w:rsidRDefault="00E46985" w:rsidP="002003E7">
      <w:pPr>
        <w:tabs>
          <w:tab w:val="clear" w:pos="794"/>
          <w:tab w:val="left" w:pos="826"/>
        </w:tabs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b)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发射分布在很大的频率范围内，且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proofErr w:type="gram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使用的频段趋于逐渐扩展；</w:t>
      </w:r>
      <w:proofErr w:type="gramEnd"/>
    </w:p>
    <w:p w14:paraId="6D2E3F86" w14:textId="623B8414" w:rsidR="00E46985" w:rsidRPr="00E06AD4" w:rsidRDefault="00E46985" w:rsidP="002003E7">
      <w:pPr>
        <w:tabs>
          <w:tab w:val="clear" w:pos="794"/>
          <w:tab w:val="left" w:pos="826"/>
        </w:tabs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c)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设备可被纳入超宽带（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UWB</w:t>
      </w:r>
      <w:proofErr w:type="spellEnd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）的范围，但</w:t>
      </w:r>
      <w:r w:rsidR="006C7ACC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在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特性、</w:t>
      </w:r>
      <w:proofErr w:type="gramStart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技术要求和对</w:t>
      </w:r>
      <w:r w:rsidR="00926A93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通用</w:t>
      </w:r>
      <w:proofErr w:type="spellStart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UWB</w:t>
      </w:r>
      <w:proofErr w:type="spellEnd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设备的其他无线电通信</w:t>
      </w:r>
      <w:r w:rsidR="006C7ACC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服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务的影响</w:t>
      </w:r>
      <w:r w:rsidR="006C7ACC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方面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可能有所不同；</w:t>
      </w:r>
      <w:proofErr w:type="gramEnd"/>
    </w:p>
    <w:p w14:paraId="2247E9F3" w14:textId="5058A07C" w:rsidR="00E46985" w:rsidRPr="00E06AD4" w:rsidRDefault="00E46985" w:rsidP="002003E7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d)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926A93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来自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proofErr w:type="gram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设备</w:t>
      </w:r>
      <w:r w:rsidR="00926A9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的</w:t>
      </w:r>
      <w:r w:rsidR="00926A93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发</w:t>
      </w:r>
      <w:r w:rsidR="00926A9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对</w:t>
      </w:r>
      <w:r w:rsidR="00926A93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于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当前复杂电磁环境</w:t>
      </w:r>
      <w:r w:rsidR="00926A93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的影响</w:t>
      </w:r>
      <w:r w:rsidR="00926A9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尚未</w:t>
      </w:r>
      <w:r w:rsidR="00926A93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得到</w:t>
      </w:r>
      <w:r w:rsidR="00926A9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详细研究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  <w:proofErr w:type="gramEnd"/>
    </w:p>
    <w:p w14:paraId="3BE6C2E7" w14:textId="271A7801" w:rsidR="00E46985" w:rsidRPr="00E06AD4" w:rsidRDefault="00E46985" w:rsidP="002003E7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e)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成像系统有可能在《无线电规则》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（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R</w:t>
      </w:r>
      <w:r w:rsidR="00B82B11">
        <w:rPr>
          <w:rFonts w:ascii="Times New Roman" w:hAnsi="Times New Roman" w:cs="Times New Roman"/>
          <w:color w:val="000000" w:themeColor="text1"/>
          <w:szCs w:val="24"/>
          <w:lang w:eastAsia="zh-CN"/>
        </w:rPr>
        <w:t>R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）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脚注</w:t>
      </w:r>
      <w:r w:rsidR="006C7ACC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第</w:t>
      </w:r>
      <w:r w:rsidRPr="00E06AD4">
        <w:rPr>
          <w:rFonts w:ascii="Times New Roman" w:hAnsi="Times New Roman" w:cs="Times New Roman" w:hint="eastAsia"/>
          <w:b/>
          <w:bCs/>
          <w:color w:val="000000" w:themeColor="text1"/>
          <w:szCs w:val="24"/>
          <w:lang w:eastAsia="zh-CN"/>
        </w:rPr>
        <w:t>5.340</w:t>
      </w:r>
      <w:r w:rsidR="006C7ACC" w:rsidRPr="006C7ACC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款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所涵盖的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、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禁止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所有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发射的、</w:t>
      </w:r>
      <w:proofErr w:type="gramStart"/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划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分给无源业务的频段内进行发射；</w:t>
      </w:r>
      <w:proofErr w:type="gramEnd"/>
    </w:p>
    <w:p w14:paraId="1ECFF787" w14:textId="210C86B2" w:rsidR="00E46985" w:rsidRPr="00E06AD4" w:rsidRDefault="00E46985" w:rsidP="002003E7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f)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成像系统的许可制度因主管部门而异，大多数主管部门</w:t>
      </w:r>
      <w:r w:rsidR="00B82B11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处理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此</w:t>
      </w:r>
      <w:r w:rsidR="00B82B11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问题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时采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用试验性或短期许可，</w:t>
      </w:r>
    </w:p>
    <w:p w14:paraId="2B57C731" w14:textId="77777777" w:rsidR="00E46985" w:rsidRPr="00E06AD4" w:rsidRDefault="00E46985" w:rsidP="002003E7">
      <w:pPr>
        <w:pStyle w:val="Call"/>
        <w:jc w:val="both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t>进一步考虑到</w:t>
      </w:r>
    </w:p>
    <w:p w14:paraId="618171C6" w14:textId="08AC51EB" w:rsidR="00E46985" w:rsidRPr="00E06AD4" w:rsidRDefault="00E46985" w:rsidP="002003E7">
      <w:pPr>
        <w:spacing w:before="136"/>
        <w:rPr>
          <w:rFonts w:ascii="Times New Roman" w:hAnsi="Times New Roman" w:cs="Times New Roman"/>
          <w:i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a)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主管部门关于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系统状况的报告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可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对国际电联成员，特别是计划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引入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proofErr w:type="gram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系统的发展中国家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提供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支持；</w:t>
      </w:r>
      <w:proofErr w:type="gramEnd"/>
    </w:p>
    <w:p w14:paraId="3DF6A401" w14:textId="3030EFED" w:rsidR="00E46985" w:rsidRPr="00E06AD4" w:rsidRDefault="00E46985" w:rsidP="002003E7">
      <w:pPr>
        <w:rPr>
          <w:rFonts w:ascii="Times New Roman" w:hAnsi="Times New Roman" w:cs="Times New Roman"/>
          <w:i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b)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分享已在其机构内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引入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和使用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的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国的经验和案例研究，将</w:t>
      </w:r>
      <w:r w:rsidR="00B82B11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极大地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有助于频谱的有效利用和推广，</w:t>
      </w:r>
    </w:p>
    <w:p w14:paraId="39FE837E" w14:textId="77777777" w:rsidR="00E46985" w:rsidRDefault="00E46985" w:rsidP="00E469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TKaiti"/>
          <w:szCs w:val="24"/>
          <w:lang w:eastAsia="zh-CN"/>
        </w:rPr>
      </w:pPr>
      <w:r>
        <w:rPr>
          <w:rFonts w:eastAsia="STKaiti"/>
          <w:i/>
          <w:szCs w:val="24"/>
          <w:lang w:eastAsia="zh-CN"/>
        </w:rPr>
        <w:br w:type="page"/>
      </w:r>
    </w:p>
    <w:p w14:paraId="74075D66" w14:textId="77777777" w:rsidR="00E46985" w:rsidRPr="00E06AD4" w:rsidRDefault="00E46985" w:rsidP="00E46985">
      <w:pPr>
        <w:pStyle w:val="Call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lastRenderedPageBreak/>
        <w:t>注意到</w:t>
      </w:r>
    </w:p>
    <w:p w14:paraId="59971015" w14:textId="3638AE20" w:rsidR="00E46985" w:rsidRPr="00E06AD4" w:rsidRDefault="00E46985" w:rsidP="002003E7">
      <w:pPr>
        <w:rPr>
          <w:rFonts w:ascii="Times New Roman" w:hAnsi="Times New Roman" w:cs="Times New Roman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szCs w:val="24"/>
          <w:lang w:eastAsia="zh-CN"/>
        </w:rPr>
        <w:t>a)</w:t>
      </w:r>
      <w:r w:rsidRPr="00E06AD4">
        <w:rPr>
          <w:rFonts w:ascii="Times New Roman" w:hAnsi="Times New Roman" w:cs="Times New Roman"/>
          <w:i/>
          <w:iCs/>
          <w:szCs w:val="24"/>
          <w:lang w:eastAsia="zh-CN"/>
        </w:rPr>
        <w:tab/>
      </w:r>
      <w:hyperlink r:id="rId8" w:history="1">
        <w:proofErr w:type="spellStart"/>
        <w:r w:rsidR="00C40C4F" w:rsidRPr="002003E7">
          <w:rPr>
            <w:rStyle w:val="Hyperlink"/>
            <w:rFonts w:ascii="Times New Roman" w:eastAsiaTheme="majorEastAsia" w:hAnsi="Times New Roman" w:cs="Times New Roman"/>
            <w:szCs w:val="24"/>
            <w:lang w:eastAsia="zh-CN"/>
          </w:rPr>
          <w:t>ECC</w:t>
        </w:r>
        <w:proofErr w:type="spellEnd"/>
        <w:r w:rsidR="00C40C4F" w:rsidRPr="002003E7">
          <w:rPr>
            <w:rStyle w:val="Hyperlink"/>
            <w:rFonts w:ascii="Times New Roman" w:eastAsiaTheme="majorEastAsia" w:hAnsi="Times New Roman" w:cs="Times New Roman"/>
            <w:szCs w:val="24"/>
            <w:lang w:eastAsia="zh-CN"/>
          </w:rPr>
          <w:t>（欧洲电子通信委员会）</w:t>
        </w:r>
        <w:proofErr w:type="gramStart"/>
        <w:r w:rsidR="00C40C4F" w:rsidRPr="002003E7">
          <w:rPr>
            <w:rStyle w:val="Hyperlink"/>
            <w:rFonts w:ascii="Times New Roman" w:eastAsiaTheme="majorEastAsia" w:hAnsi="Times New Roman" w:cs="Times New Roman"/>
            <w:szCs w:val="24"/>
            <w:lang w:eastAsia="zh-CN"/>
          </w:rPr>
          <w:t>第</w:t>
        </w:r>
        <w:r w:rsidR="00C40C4F" w:rsidRPr="002003E7">
          <w:rPr>
            <w:rStyle w:val="Hyperlink"/>
            <w:rFonts w:ascii="Times New Roman" w:eastAsiaTheme="majorEastAsia" w:hAnsi="Times New Roman" w:cs="Times New Roman"/>
            <w:szCs w:val="24"/>
            <w:lang w:eastAsia="zh-CN"/>
          </w:rPr>
          <w:t>(</w:t>
        </w:r>
        <w:proofErr w:type="gramEnd"/>
        <w:r w:rsidR="00C40C4F" w:rsidRPr="002003E7">
          <w:rPr>
            <w:rStyle w:val="Hyperlink"/>
            <w:rFonts w:ascii="Times New Roman" w:eastAsiaTheme="majorEastAsia" w:hAnsi="Times New Roman" w:cs="Times New Roman"/>
            <w:szCs w:val="24"/>
            <w:lang w:eastAsia="zh-CN"/>
          </w:rPr>
          <w:t>06)08</w:t>
        </w:r>
        <w:r w:rsidR="00C40C4F">
          <w:rPr>
            <w:rStyle w:val="Hyperlink"/>
            <w:rFonts w:asciiTheme="majorEastAsia" w:eastAsiaTheme="majorEastAsia" w:hAnsiTheme="majorEastAsia"/>
            <w:szCs w:val="24"/>
            <w:lang w:eastAsia="zh-CN"/>
          </w:rPr>
          <w:t>号决定</w:t>
        </w:r>
      </w:hyperlink>
      <w:r w:rsidR="00ED611E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显示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了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成像系统使用无线电频谱的条件</w:t>
      </w:r>
      <w:r w:rsidRPr="00E06AD4">
        <w:rPr>
          <w:rFonts w:ascii="Times New Roman" w:hAnsi="Times New Roman" w:cs="Times New Roman" w:hint="eastAsia"/>
          <w:szCs w:val="24"/>
          <w:lang w:eastAsia="zh-CN"/>
        </w:rPr>
        <w:t>；</w:t>
      </w:r>
    </w:p>
    <w:p w14:paraId="1350E38D" w14:textId="4EA901D3" w:rsidR="00E46985" w:rsidRPr="00E06AD4" w:rsidRDefault="00E46985" w:rsidP="002003E7">
      <w:pPr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b)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bookmarkStart w:id="0" w:name="_Hlk79752660"/>
      <w:r>
        <w:fldChar w:fldCharType="begin"/>
      </w:r>
      <w:r>
        <w:rPr>
          <w:lang w:eastAsia="zh-CN"/>
        </w:rPr>
        <w:instrText xml:space="preserve"> HYPERLINK "https://www.ecfr.gov/cgi-bin/text-idx?SID=7e5b42c309088bd040ec002f9a51551e&amp;mc=true&amp;node=se47.1.15_1509&amp;rgn=div8" </w:instrText>
      </w:r>
      <w:r>
        <w:fldChar w:fldCharType="separate"/>
      </w:r>
      <w:r w:rsidRPr="00E06AD4">
        <w:rPr>
          <w:rStyle w:val="Hyperlink"/>
          <w:rFonts w:ascii="Times New Roman" w:hAnsi="Times New Roman" w:cs="Times New Roman"/>
          <w:szCs w:val="24"/>
          <w:lang w:eastAsia="zh-CN"/>
        </w:rPr>
        <w:t>FCC</w:t>
      </w:r>
      <w:r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（</w:t>
      </w:r>
      <w:r w:rsidR="00ED611E">
        <w:rPr>
          <w:rStyle w:val="Hyperlink"/>
          <w:rFonts w:ascii="Times New Roman" w:hAnsi="Times New Roman" w:cs="Times New Roman" w:hint="eastAsia"/>
          <w:szCs w:val="24"/>
          <w:lang w:eastAsia="zh-CN"/>
        </w:rPr>
        <w:t>美国</w:t>
      </w:r>
      <w:r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联邦通信委员会）</w:t>
      </w:r>
      <w:r w:rsidR="00ED611E">
        <w:rPr>
          <w:rStyle w:val="Hyperlink"/>
          <w:rFonts w:ascii="Times New Roman" w:hAnsi="Times New Roman" w:cs="Times New Roman" w:hint="eastAsia"/>
          <w:szCs w:val="24"/>
          <w:lang w:eastAsia="zh-CN"/>
        </w:rPr>
        <w:t>主题</w:t>
      </w:r>
      <w:r w:rsidRPr="00E06AD4">
        <w:rPr>
          <w:rStyle w:val="Hyperlink"/>
          <w:rFonts w:ascii="Times New Roman" w:hAnsi="Times New Roman" w:cs="Times New Roman"/>
          <w:szCs w:val="24"/>
          <w:lang w:eastAsia="zh-CN"/>
        </w:rPr>
        <w:t>47</w:t>
      </w:r>
      <w:r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第</w:t>
      </w:r>
      <w:r w:rsidRPr="00E06AD4">
        <w:rPr>
          <w:rStyle w:val="Hyperlink"/>
          <w:rFonts w:ascii="Times New Roman" w:hAnsi="Times New Roman" w:cs="Times New Roman"/>
          <w:szCs w:val="24"/>
          <w:lang w:eastAsia="zh-CN"/>
        </w:rPr>
        <w:t>15.509</w:t>
      </w:r>
      <w:r>
        <w:rPr>
          <w:rStyle w:val="Hyperlink"/>
          <w:rFonts w:ascii="Times New Roman" w:hAnsi="Times New Roman" w:cs="Times New Roman"/>
          <w:szCs w:val="24"/>
          <w:lang w:eastAsia="zh-CN"/>
        </w:rPr>
        <w:fldChar w:fldCharType="end"/>
      </w:r>
      <w:r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部分</w:t>
      </w:r>
      <w:bookmarkEnd w:id="0"/>
      <w:r w:rsidR="00ED611E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介绍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了</w:t>
      </w:r>
      <w:bookmarkStart w:id="1" w:name="_Hlk74034075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针对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bookmarkEnd w:id="1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系统的技术要求；</w:t>
      </w:r>
    </w:p>
    <w:p w14:paraId="21365D9C" w14:textId="77777777" w:rsidR="00E46985" w:rsidRPr="00E06AD4" w:rsidRDefault="00E46985" w:rsidP="002003E7">
      <w:pPr>
        <w:pStyle w:val="Call"/>
        <w:jc w:val="both"/>
        <w:rPr>
          <w:b/>
          <w:color w:val="800000"/>
          <w:szCs w:val="24"/>
          <w:highlight w:val="yellow"/>
          <w:lang w:eastAsia="zh-CN"/>
        </w:rPr>
      </w:pPr>
      <w:r w:rsidRPr="00800828">
        <w:rPr>
          <w:rFonts w:eastAsia="STKaiti"/>
          <w:i w:val="0"/>
          <w:szCs w:val="24"/>
          <w:lang w:eastAsia="zh-CN"/>
        </w:rPr>
        <w:t>做出决定，</w:t>
      </w:r>
      <w:r w:rsidRPr="00866C1B">
        <w:rPr>
          <w:rFonts w:asciiTheme="minorEastAsia" w:hAnsiTheme="minorEastAsia"/>
          <w:i w:val="0"/>
          <w:szCs w:val="24"/>
          <w:lang w:eastAsia="zh-CN"/>
        </w:rPr>
        <w:t>应研究下列课题</w:t>
      </w:r>
    </w:p>
    <w:p w14:paraId="3DB1E4CA" w14:textId="77777777" w:rsidR="00E46985" w:rsidRPr="00E06AD4" w:rsidRDefault="00E46985" w:rsidP="002003E7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1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系统使用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何种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技术和频率范围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？</w:t>
      </w:r>
    </w:p>
    <w:p w14:paraId="6CA2FF48" w14:textId="1B5796BB" w:rsidR="00E46985" w:rsidRPr="00E06AD4" w:rsidRDefault="00E46985" w:rsidP="002003E7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ko-KR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2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ab/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确保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设备不对任何无线电通信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业务，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特别是按照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《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无线电规则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》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第</w:t>
      </w:r>
      <w:r w:rsidRPr="00E06AD4">
        <w:rPr>
          <w:rFonts w:ascii="Times New Roman" w:hAnsi="Times New Roman" w:cs="Times New Roman" w:hint="eastAsia"/>
          <w:b/>
          <w:bCs/>
          <w:color w:val="000000" w:themeColor="text1"/>
          <w:szCs w:val="24"/>
          <w:lang w:eastAsia="ko-KR"/>
        </w:rPr>
        <w:t>5.340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款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进行操作的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业务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造成有害干扰的条件和措施是什么？</w:t>
      </w:r>
    </w:p>
    <w:p w14:paraId="44286E8F" w14:textId="35240C5F" w:rsidR="00E46985" w:rsidRPr="00E06AD4" w:rsidRDefault="00E46985" w:rsidP="002003E7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ko-KR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3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ab/>
      </w:r>
      <w:r w:rsidR="00096F0A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国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管理部门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对管理和授权使用</w:t>
      </w:r>
      <w:proofErr w:type="spellStart"/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</w:t>
      </w:r>
      <w:proofErr w:type="spellEnd"/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/WPR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有哪些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现行</w:t>
      </w:r>
      <w:r w:rsidR="00096F0A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频谱管理政策和未来计划？</w:t>
      </w:r>
    </w:p>
    <w:p w14:paraId="5E263219" w14:textId="77777777" w:rsidR="00E46985" w:rsidRPr="00E06AD4" w:rsidRDefault="00E46985" w:rsidP="002003E7">
      <w:pPr>
        <w:pStyle w:val="Call"/>
        <w:jc w:val="both"/>
        <w:rPr>
          <w:rFonts w:ascii="Times New Roman" w:hAnsi="Times New Roman" w:cs="Times New Roman"/>
          <w:szCs w:val="24"/>
          <w:highlight w:val="yellow"/>
          <w:lang w:eastAsia="zh-CN"/>
        </w:rPr>
      </w:pPr>
      <w:r w:rsidRPr="00800828">
        <w:rPr>
          <w:rFonts w:eastAsia="STKaiti"/>
          <w:i w:val="0"/>
          <w:szCs w:val="24"/>
          <w:lang w:eastAsia="zh-CN"/>
        </w:rPr>
        <w:t>进一步做出决定</w:t>
      </w:r>
    </w:p>
    <w:p w14:paraId="7A5CD43A" w14:textId="352F8BE9" w:rsidR="00E46985" w:rsidRPr="00E06AD4" w:rsidRDefault="00E46985" w:rsidP="002003E7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1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以上研究的结果应酌情纳入一份或多份建议书和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proofErr w:type="gramStart"/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或报告</w:t>
      </w:r>
      <w:r w:rsidR="00096F0A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之中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  <w:proofErr w:type="gramEnd"/>
    </w:p>
    <w:p w14:paraId="5646AB88" w14:textId="109C415B" w:rsidR="00E46985" w:rsidRPr="00E06AD4" w:rsidRDefault="00E46985" w:rsidP="002003E7">
      <w:pPr>
        <w:tabs>
          <w:tab w:val="left" w:pos="-720"/>
        </w:tabs>
        <w:rPr>
          <w:b/>
          <w:color w:val="800000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2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eastAsia="SimSun" w:cs="Times New Roman"/>
          <w:szCs w:val="24"/>
          <w:lang w:eastAsia="zh-CN"/>
        </w:rPr>
        <w:t>上述研究工作应</w:t>
      </w:r>
      <w:r w:rsidR="00096F0A">
        <w:rPr>
          <w:rFonts w:eastAsia="SimSun" w:cs="Times New Roman" w:hint="eastAsia"/>
          <w:szCs w:val="24"/>
          <w:lang w:eastAsia="zh-CN"/>
        </w:rPr>
        <w:t>在</w:t>
      </w:r>
      <w:r w:rsidRPr="00E06AD4">
        <w:rPr>
          <w:rFonts w:eastAsia="SimSun" w:cs="Times New Roman"/>
          <w:szCs w:val="24"/>
          <w:lang w:eastAsia="zh-CN"/>
        </w:rPr>
        <w:t>2023</w:t>
      </w:r>
      <w:r w:rsidRPr="00E06AD4">
        <w:rPr>
          <w:rFonts w:eastAsia="SimSun" w:cs="Times New Roman"/>
          <w:szCs w:val="24"/>
          <w:lang w:eastAsia="zh-CN"/>
        </w:rPr>
        <w:t>年</w:t>
      </w:r>
      <w:r w:rsidR="00676589">
        <w:rPr>
          <w:rFonts w:eastAsia="SimSun" w:cs="Times New Roman" w:hint="eastAsia"/>
          <w:szCs w:val="24"/>
          <w:lang w:eastAsia="zh-CN"/>
        </w:rPr>
        <w:t>之前</w:t>
      </w:r>
      <w:r w:rsidRPr="00E06AD4">
        <w:rPr>
          <w:rFonts w:eastAsia="SimSun" w:cs="Times New Roman"/>
          <w:szCs w:val="24"/>
          <w:lang w:eastAsia="zh-CN"/>
        </w:rPr>
        <w:t>完成</w:t>
      </w:r>
      <w:r w:rsidR="00096F0A">
        <w:rPr>
          <w:rFonts w:eastAsia="SimSun" w:cs="Times New Roman" w:hint="eastAsia"/>
          <w:szCs w:val="24"/>
          <w:lang w:eastAsia="zh-CN"/>
        </w:rPr>
        <w:t>。</w:t>
      </w:r>
    </w:p>
    <w:p w14:paraId="702F60FC" w14:textId="77777777" w:rsidR="00E46985" w:rsidRPr="00E06AD4" w:rsidRDefault="00E46985" w:rsidP="00E46985">
      <w:pPr>
        <w:pStyle w:val="Normalaftertitle"/>
        <w:rPr>
          <w:rFonts w:ascii="Times New Roman" w:hAnsi="Times New Roman" w:cs="Times New Roman"/>
          <w:szCs w:val="24"/>
          <w:lang w:eastAsia="ko-KR"/>
        </w:rPr>
      </w:pPr>
      <w:r w:rsidRPr="00E06AD4">
        <w:rPr>
          <w:rFonts w:ascii="Times New Roman" w:hAnsi="Times New Roman" w:cs="Times New Roman" w:hint="eastAsia"/>
          <w:szCs w:val="24"/>
          <w:lang w:val="fr-FR" w:eastAsia="zh-CN"/>
        </w:rPr>
        <w:t>类型：</w:t>
      </w:r>
      <w:proofErr w:type="spellStart"/>
      <w:r w:rsidRPr="00E06AD4">
        <w:rPr>
          <w:rFonts w:ascii="Times New Roman" w:hAnsi="Times New Roman" w:cs="Times New Roman"/>
          <w:szCs w:val="24"/>
          <w:lang w:eastAsia="ko-KR"/>
        </w:rPr>
        <w:t>S3</w:t>
      </w:r>
      <w:proofErr w:type="spellEnd"/>
    </w:p>
    <w:p w14:paraId="171E3790" w14:textId="2F446C05" w:rsidR="00866C1B" w:rsidRPr="00866C1B" w:rsidRDefault="00E46985" w:rsidP="00E26F0A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t>______________</w:t>
      </w:r>
    </w:p>
    <w:sectPr w:rsidR="00866C1B" w:rsidRPr="00866C1B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56B7" w14:textId="77777777" w:rsidR="00177BE3" w:rsidRDefault="00177BE3">
      <w:r>
        <w:separator/>
      </w:r>
    </w:p>
  </w:endnote>
  <w:endnote w:type="continuationSeparator" w:id="0">
    <w:p w14:paraId="1A8A19C1" w14:textId="77777777" w:rsidR="00177BE3" w:rsidRDefault="0017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E637" w14:textId="499AE7D5" w:rsidR="0008772A" w:rsidRPr="0008772A" w:rsidRDefault="0008772A" w:rsidP="0008772A">
    <w:pPr>
      <w:pStyle w:val="Footer"/>
      <w:tabs>
        <w:tab w:val="clear" w:pos="4320"/>
        <w:tab w:val="clear" w:pos="8640"/>
        <w:tab w:val="left" w:pos="6705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545" w14:textId="68AD0654" w:rsidR="00ED20E1" w:rsidRDefault="00A66E19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4F81BD" w:themeColor="accent1"/>
        <w:sz w:val="19"/>
        <w:szCs w:val="19"/>
        <w:lang w:val="en-GB"/>
      </w:rPr>
      <w:t xml:space="preserve">International </w:t>
    </w:r>
    <w:r>
      <w:rPr>
        <w:color w:val="4F81BD"/>
        <w:sz w:val="19"/>
        <w:szCs w:val="19"/>
        <w:lang w:val="en-GB"/>
      </w:rPr>
      <w:t>Telecommunication</w:t>
    </w:r>
    <w:r>
      <w:rPr>
        <w:color w:val="4F81BD" w:themeColor="accent1"/>
        <w:sz w:val="19"/>
        <w:szCs w:val="19"/>
        <w:lang w:val="en-GB"/>
      </w:rPr>
      <w:t xml:space="preserve"> Union • Place des Nations, CH</w:t>
    </w:r>
    <w:r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>
      <w:rPr>
        <w:color w:val="4F81BD" w:themeColor="accent1"/>
        <w:sz w:val="19"/>
        <w:szCs w:val="19"/>
        <w:lang w:val="en-GB"/>
      </w:rPr>
      <w:t xml:space="preserve"> </w:t>
    </w:r>
    <w:r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proofErr w:type="spellStart"/>
      <w:r>
        <w:rPr>
          <w:rStyle w:val="Hyperlink"/>
          <w:sz w:val="19"/>
          <w:szCs w:val="19"/>
          <w:lang w:val="en-GB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6411" w14:textId="77777777" w:rsidR="00177BE3" w:rsidRDefault="00177BE3">
      <w:r>
        <w:t>____________________</w:t>
      </w:r>
    </w:p>
  </w:footnote>
  <w:footnote w:type="continuationSeparator" w:id="0">
    <w:p w14:paraId="02CAEA65" w14:textId="77777777" w:rsidR="00177BE3" w:rsidRDefault="0017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711B" w14:textId="06133AAB" w:rsidR="00E915AF" w:rsidRPr="006E4785" w:rsidRDefault="00AF051D" w:rsidP="00DC48AC">
    <w:pPr>
      <w:pStyle w:val="Header"/>
      <w:jc w:val="center"/>
      <w:rPr>
        <w:sz w:val="18"/>
        <w:szCs w:val="18"/>
      </w:rPr>
    </w:pPr>
    <w:r w:rsidRPr="006E4785">
      <w:rPr>
        <w:sz w:val="18"/>
        <w:szCs w:val="18"/>
      </w:rPr>
      <w:t xml:space="preserve">- </w:t>
    </w:r>
    <w:r w:rsidR="001B42C9" w:rsidRPr="006E4785">
      <w:rPr>
        <w:rStyle w:val="PageNumber"/>
        <w:sz w:val="18"/>
        <w:szCs w:val="18"/>
      </w:rPr>
      <w:fldChar w:fldCharType="begin"/>
    </w:r>
    <w:r w:rsidR="00E915AF" w:rsidRPr="006E4785">
      <w:rPr>
        <w:rStyle w:val="PageNumber"/>
        <w:sz w:val="18"/>
        <w:szCs w:val="18"/>
      </w:rPr>
      <w:instrText xml:space="preserve"> PAGE </w:instrText>
    </w:r>
    <w:r w:rsidR="001B42C9" w:rsidRPr="006E4785">
      <w:rPr>
        <w:rStyle w:val="PageNumber"/>
        <w:sz w:val="18"/>
        <w:szCs w:val="18"/>
      </w:rPr>
      <w:fldChar w:fldCharType="separate"/>
    </w:r>
    <w:r w:rsidRPr="006E4785">
      <w:rPr>
        <w:rStyle w:val="PageNumber"/>
        <w:noProof/>
        <w:sz w:val="18"/>
        <w:szCs w:val="18"/>
      </w:rPr>
      <w:t>2</w:t>
    </w:r>
    <w:r w:rsidR="001B42C9" w:rsidRPr="006E4785">
      <w:rPr>
        <w:rStyle w:val="PageNumber"/>
        <w:sz w:val="18"/>
        <w:szCs w:val="18"/>
      </w:rPr>
      <w:fldChar w:fldCharType="end"/>
    </w:r>
    <w:r w:rsidRPr="006E478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A9D" w14:textId="74E15F04" w:rsidR="00E915AF" w:rsidRPr="006E4785" w:rsidRDefault="00DC48AC" w:rsidP="00DC48AC">
    <w:pPr>
      <w:pStyle w:val="Header"/>
      <w:jc w:val="center"/>
      <w:rPr>
        <w:sz w:val="18"/>
        <w:szCs w:val="18"/>
      </w:rPr>
    </w:pPr>
    <w:r w:rsidRPr="006E4785">
      <w:rPr>
        <w:sz w:val="18"/>
        <w:szCs w:val="18"/>
      </w:rPr>
      <w:t xml:space="preserve">- </w:t>
    </w:r>
    <w:r w:rsidRPr="006E4785">
      <w:rPr>
        <w:rStyle w:val="PageNumber"/>
        <w:sz w:val="18"/>
        <w:szCs w:val="18"/>
      </w:rPr>
      <w:fldChar w:fldCharType="begin"/>
    </w:r>
    <w:r w:rsidRPr="006E4785">
      <w:rPr>
        <w:rStyle w:val="PageNumber"/>
        <w:sz w:val="18"/>
        <w:szCs w:val="18"/>
      </w:rPr>
      <w:instrText xml:space="preserve"> PAGE </w:instrText>
    </w:r>
    <w:r w:rsidRPr="006E4785">
      <w:rPr>
        <w:rStyle w:val="PageNumber"/>
        <w:sz w:val="18"/>
        <w:szCs w:val="18"/>
      </w:rPr>
      <w:fldChar w:fldCharType="separate"/>
    </w:r>
    <w:r w:rsidRPr="006E4785">
      <w:rPr>
        <w:rStyle w:val="PageNumber"/>
        <w:sz w:val="18"/>
        <w:szCs w:val="18"/>
      </w:rPr>
      <w:t>2</w:t>
    </w:r>
    <w:r w:rsidRPr="006E4785">
      <w:rPr>
        <w:rStyle w:val="PageNumber"/>
        <w:sz w:val="18"/>
        <w:szCs w:val="18"/>
      </w:rPr>
      <w:fldChar w:fldCharType="end"/>
    </w:r>
    <w:r w:rsidRPr="006E4785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37CA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94E"/>
    <w:rsid w:val="00070258"/>
    <w:rsid w:val="0007323C"/>
    <w:rsid w:val="00086D03"/>
    <w:rsid w:val="0008772A"/>
    <w:rsid w:val="00091DF4"/>
    <w:rsid w:val="00096F0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3DF3"/>
    <w:rsid w:val="00134404"/>
    <w:rsid w:val="00144DFB"/>
    <w:rsid w:val="00150BAE"/>
    <w:rsid w:val="00164B62"/>
    <w:rsid w:val="0016655C"/>
    <w:rsid w:val="00177BE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529"/>
    <w:rsid w:val="001F3948"/>
    <w:rsid w:val="001F5A49"/>
    <w:rsid w:val="002003E7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32E4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A7FA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41A8"/>
    <w:rsid w:val="00496864"/>
    <w:rsid w:val="00496920"/>
    <w:rsid w:val="004A4496"/>
    <w:rsid w:val="004B11AB"/>
    <w:rsid w:val="004B7C9A"/>
    <w:rsid w:val="004C5891"/>
    <w:rsid w:val="004C6779"/>
    <w:rsid w:val="004C68C5"/>
    <w:rsid w:val="004D733B"/>
    <w:rsid w:val="004E0DC4"/>
    <w:rsid w:val="004E0FB5"/>
    <w:rsid w:val="004E43BB"/>
    <w:rsid w:val="004E460D"/>
    <w:rsid w:val="004E62CE"/>
    <w:rsid w:val="004F178E"/>
    <w:rsid w:val="004F4543"/>
    <w:rsid w:val="004F57BB"/>
    <w:rsid w:val="00505309"/>
    <w:rsid w:val="0050789B"/>
    <w:rsid w:val="005224A1"/>
    <w:rsid w:val="00532A77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4B53"/>
    <w:rsid w:val="00676589"/>
    <w:rsid w:val="006829F3"/>
    <w:rsid w:val="006A518B"/>
    <w:rsid w:val="006B0590"/>
    <w:rsid w:val="006B49DA"/>
    <w:rsid w:val="006C53F8"/>
    <w:rsid w:val="006C7ACC"/>
    <w:rsid w:val="006C7CDE"/>
    <w:rsid w:val="006E4785"/>
    <w:rsid w:val="00717F75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178E"/>
    <w:rsid w:val="007D183E"/>
    <w:rsid w:val="007D43D0"/>
    <w:rsid w:val="007E1833"/>
    <w:rsid w:val="007E3F13"/>
    <w:rsid w:val="007F751A"/>
    <w:rsid w:val="00800012"/>
    <w:rsid w:val="00800828"/>
    <w:rsid w:val="00801086"/>
    <w:rsid w:val="0080261F"/>
    <w:rsid w:val="00806160"/>
    <w:rsid w:val="008143A4"/>
    <w:rsid w:val="0081513E"/>
    <w:rsid w:val="00854131"/>
    <w:rsid w:val="0085652D"/>
    <w:rsid w:val="00866C1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6A9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D7760"/>
    <w:rsid w:val="009E04A8"/>
    <w:rsid w:val="009E4AEC"/>
    <w:rsid w:val="009E5BD8"/>
    <w:rsid w:val="009E681E"/>
    <w:rsid w:val="00A06B15"/>
    <w:rsid w:val="00A119E6"/>
    <w:rsid w:val="00A20FBC"/>
    <w:rsid w:val="00A31370"/>
    <w:rsid w:val="00A34D6F"/>
    <w:rsid w:val="00A35559"/>
    <w:rsid w:val="00A41F91"/>
    <w:rsid w:val="00A63355"/>
    <w:rsid w:val="00A66E19"/>
    <w:rsid w:val="00A73775"/>
    <w:rsid w:val="00A7596D"/>
    <w:rsid w:val="00A77FC5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5D69"/>
    <w:rsid w:val="00B579B0"/>
    <w:rsid w:val="00B57D11"/>
    <w:rsid w:val="00B628FA"/>
    <w:rsid w:val="00B649D7"/>
    <w:rsid w:val="00B7415A"/>
    <w:rsid w:val="00B81C2F"/>
    <w:rsid w:val="00B82B11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326E"/>
    <w:rsid w:val="00C16FD2"/>
    <w:rsid w:val="00C2073F"/>
    <w:rsid w:val="00C4050B"/>
    <w:rsid w:val="00C40C4F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5DB9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8A4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48AC"/>
    <w:rsid w:val="00DE66A5"/>
    <w:rsid w:val="00DF2B50"/>
    <w:rsid w:val="00E01059"/>
    <w:rsid w:val="00E04C86"/>
    <w:rsid w:val="00E17344"/>
    <w:rsid w:val="00E20F30"/>
    <w:rsid w:val="00E2189C"/>
    <w:rsid w:val="00E25BB1"/>
    <w:rsid w:val="00E26F0A"/>
    <w:rsid w:val="00E27BBA"/>
    <w:rsid w:val="00E30E3F"/>
    <w:rsid w:val="00E35E8F"/>
    <w:rsid w:val="00E428AB"/>
    <w:rsid w:val="00E438E8"/>
    <w:rsid w:val="00E453A3"/>
    <w:rsid w:val="00E46985"/>
    <w:rsid w:val="00E520E2"/>
    <w:rsid w:val="00E530C4"/>
    <w:rsid w:val="00E53DCE"/>
    <w:rsid w:val="00E55996"/>
    <w:rsid w:val="00E64254"/>
    <w:rsid w:val="00E64E87"/>
    <w:rsid w:val="00E67928"/>
    <w:rsid w:val="00E70FB5"/>
    <w:rsid w:val="00E87D55"/>
    <w:rsid w:val="00E915AF"/>
    <w:rsid w:val="00E96415"/>
    <w:rsid w:val="00EA15B3"/>
    <w:rsid w:val="00EB2358"/>
    <w:rsid w:val="00EB3BC0"/>
    <w:rsid w:val="00EB3EB8"/>
    <w:rsid w:val="00EC00EF"/>
    <w:rsid w:val="00EC02FE"/>
    <w:rsid w:val="00EC4A96"/>
    <w:rsid w:val="00ED20E1"/>
    <w:rsid w:val="00ED611E"/>
    <w:rsid w:val="00EE03A0"/>
    <w:rsid w:val="00F02242"/>
    <w:rsid w:val="00F424BF"/>
    <w:rsid w:val="00F44FC3"/>
    <w:rsid w:val="00F46107"/>
    <w:rsid w:val="00F468C5"/>
    <w:rsid w:val="00F52F39"/>
    <w:rsid w:val="00F55884"/>
    <w:rsid w:val="00F572D3"/>
    <w:rsid w:val="00F6184F"/>
    <w:rsid w:val="00F80EAA"/>
    <w:rsid w:val="00F8310E"/>
    <w:rsid w:val="00F914DD"/>
    <w:rsid w:val="00FA2358"/>
    <w:rsid w:val="00FB2592"/>
    <w:rsid w:val="00FB2810"/>
    <w:rsid w:val="00FB7A2C"/>
    <w:rsid w:val="00FC0E61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qFormat/>
    <w:rsid w:val="00123DF3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123DF3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123DF3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23DF3"/>
    <w:rPr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5559"/>
    <w:rPr>
      <w:color w:val="605E5C"/>
      <w:shd w:val="clear" w:color="auto" w:fill="E1DFDD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4698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E46985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46985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E46985"/>
    <w:rPr>
      <w:rFonts w:ascii="Times New Roman" w:eastAsia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db.cept.org/document/4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FFF9566334DEE97458298A4D1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D0D3-13E8-433E-BF5F-19610A15D544}"/>
      </w:docPartPr>
      <w:docPartBody>
        <w:p w:rsidR="009B6B39" w:rsidRDefault="00E97BDC" w:rsidP="00E97BDC">
          <w:pPr>
            <w:pStyle w:val="ACDFFF9566334DEE97458298A4D1DDD6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DC"/>
    <w:rsid w:val="006B44B9"/>
    <w:rsid w:val="009B6B39"/>
    <w:rsid w:val="00E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BDC"/>
    <w:rPr>
      <w:color w:val="808080"/>
    </w:rPr>
  </w:style>
  <w:style w:type="paragraph" w:customStyle="1" w:styleId="ACDFFF9566334DEE97458298A4D1DDD6">
    <w:name w:val="ACDFFF9566334DEE97458298A4D1DDD6"/>
    <w:rsid w:val="00E97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8C04-1D5F-4082-8771-4F86FFD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74</TotalTime>
  <Pages>3</Pages>
  <Words>801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Song, Xiaojing</cp:lastModifiedBy>
  <cp:revision>12</cp:revision>
  <cp:lastPrinted>2021-01-08T08:44:00Z</cp:lastPrinted>
  <dcterms:created xsi:type="dcterms:W3CDTF">2021-08-13T09:42:00Z</dcterms:created>
  <dcterms:modified xsi:type="dcterms:W3CDTF">2021-08-18T06:43:00Z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