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DB5813" w:rsidRPr="0010150B" w14:paraId="0B66BA23" w14:textId="77777777" w:rsidTr="0078187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E4AECAF" w14:textId="77777777" w:rsidR="008E38B4" w:rsidRPr="0010150B" w:rsidRDefault="00456812" w:rsidP="00CA194B">
            <w:pPr>
              <w:spacing w:before="0" w:after="480"/>
              <w:rPr>
                <w:rFonts w:cstheme="minorHAnsi"/>
                <w:b/>
                <w:bCs/>
                <w:sz w:val="28"/>
                <w:szCs w:val="28"/>
              </w:rPr>
            </w:pPr>
            <w:r w:rsidRPr="0010150B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Бюро радиосвязи</w:t>
            </w:r>
            <w:r w:rsidR="00AF70DA" w:rsidRPr="0010150B">
              <w:rPr>
                <w:rFonts w:cstheme="minorHAnsi"/>
                <w:b/>
                <w:bCs/>
                <w:color w:val="808080"/>
                <w:sz w:val="28"/>
                <w:szCs w:val="28"/>
              </w:rPr>
              <w:t xml:space="preserve"> (</w:t>
            </w:r>
            <w:r w:rsidRPr="0010150B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БР</w:t>
            </w:r>
            <w:r w:rsidR="00AF70DA" w:rsidRPr="0010150B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)</w:t>
            </w:r>
          </w:p>
        </w:tc>
      </w:tr>
      <w:tr w:rsidR="00DB5813" w:rsidRPr="0010150B" w14:paraId="048B3D51" w14:textId="77777777" w:rsidTr="00781872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7EFF8BE8" w14:textId="5DAF9FAD" w:rsidR="00C76D7F" w:rsidRPr="0010150B" w:rsidRDefault="00456812" w:rsidP="00CA194B">
            <w:pPr>
              <w:spacing w:before="0"/>
            </w:pPr>
            <w:r w:rsidRPr="0010150B">
              <w:t>Административн</w:t>
            </w:r>
            <w:r w:rsidR="008C0FEA">
              <w:t>ый</w:t>
            </w:r>
            <w:r w:rsidRPr="0010150B">
              <w:t xml:space="preserve"> циркуляр</w:t>
            </w:r>
          </w:p>
          <w:p w14:paraId="2CA73027" w14:textId="26111811" w:rsidR="00651777" w:rsidRPr="00ED361B" w:rsidRDefault="00E17344" w:rsidP="0080497B">
            <w:pPr>
              <w:spacing w:before="0"/>
              <w:rPr>
                <w:b/>
                <w:bCs/>
              </w:rPr>
            </w:pPr>
            <w:r w:rsidRPr="0010150B">
              <w:rPr>
                <w:b/>
                <w:bCs/>
              </w:rPr>
              <w:t>CA</w:t>
            </w:r>
            <w:r w:rsidR="004A7970" w:rsidRPr="0010150B">
              <w:rPr>
                <w:b/>
                <w:bCs/>
              </w:rPr>
              <w:t>CE</w:t>
            </w:r>
            <w:r w:rsidR="003836D4" w:rsidRPr="0010150B">
              <w:rPr>
                <w:b/>
                <w:bCs/>
              </w:rPr>
              <w:t>/</w:t>
            </w:r>
            <w:r w:rsidR="00E31A90">
              <w:rPr>
                <w:b/>
                <w:bCs/>
                <w:lang w:val="en-US"/>
              </w:rPr>
              <w:t>9</w:t>
            </w:r>
            <w:r w:rsidR="00ED361B">
              <w:rPr>
                <w:b/>
                <w:bCs/>
              </w:rPr>
              <w:t>95</w:t>
            </w:r>
          </w:p>
        </w:tc>
        <w:tc>
          <w:tcPr>
            <w:tcW w:w="2835" w:type="dxa"/>
            <w:shd w:val="clear" w:color="auto" w:fill="auto"/>
          </w:tcPr>
          <w:p w14:paraId="24EF1F29" w14:textId="4B87D40B" w:rsidR="00651777" w:rsidRPr="0010150B" w:rsidRDefault="00331F20" w:rsidP="001F0E70">
            <w:pPr>
              <w:spacing w:before="0"/>
              <w:jc w:val="right"/>
            </w:pPr>
            <w:r>
              <w:rPr>
                <w:lang w:val="en-GB"/>
              </w:rPr>
              <w:t>21</w:t>
            </w:r>
            <w:r w:rsidR="00442BDE" w:rsidRPr="006506E3">
              <w:t xml:space="preserve"> </w:t>
            </w:r>
            <w:r w:rsidR="00ED361B">
              <w:t>сентября</w:t>
            </w:r>
            <w:r w:rsidR="00442BDE">
              <w:t xml:space="preserve"> </w:t>
            </w:r>
            <w:r w:rsidR="00442BDE" w:rsidRPr="006506E3">
              <w:t>202</w:t>
            </w:r>
            <w:r w:rsidR="0090564B">
              <w:t>1</w:t>
            </w:r>
            <w:r w:rsidR="00442BDE" w:rsidRPr="006506E3">
              <w:t xml:space="preserve"> года</w:t>
            </w:r>
          </w:p>
        </w:tc>
      </w:tr>
      <w:tr w:rsidR="00DB5813" w:rsidRPr="0010150B" w14:paraId="0BEBBA28" w14:textId="77777777" w:rsidTr="0078187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39DE875" w14:textId="77777777" w:rsidR="0037309C" w:rsidRPr="0010150B" w:rsidRDefault="0037309C" w:rsidP="00CA194B">
            <w:pPr>
              <w:spacing w:before="0"/>
            </w:pPr>
          </w:p>
        </w:tc>
      </w:tr>
      <w:tr w:rsidR="00DB5813" w:rsidRPr="0010150B" w14:paraId="62574AA3" w14:textId="77777777" w:rsidTr="0078187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D514880" w14:textId="08D27928" w:rsidR="00D21694" w:rsidRPr="0010150B" w:rsidRDefault="00456812" w:rsidP="00CA194B">
            <w:pPr>
              <w:spacing w:before="0"/>
              <w:rPr>
                <w:b/>
                <w:bCs/>
              </w:rPr>
            </w:pPr>
            <w:r w:rsidRPr="0010150B">
              <w:rPr>
                <w:b/>
                <w:bCs/>
              </w:rPr>
              <w:t xml:space="preserve">Администрациям Государств – Членов МСЭ, Членам Сектора радиосвязи, Ассоциированным членам МСЭ-R, участвующим в работе </w:t>
            </w:r>
            <w:r w:rsidR="0090564B">
              <w:rPr>
                <w:b/>
                <w:bCs/>
              </w:rPr>
              <w:t>4</w:t>
            </w:r>
            <w:r w:rsidRPr="0010150B">
              <w:rPr>
                <w:b/>
                <w:bCs/>
              </w:rPr>
              <w:t>-й Исследовательской комиссии по радиосвязи, и</w:t>
            </w:r>
            <w:r w:rsidR="00883876" w:rsidRPr="0010150B">
              <w:rPr>
                <w:b/>
                <w:bCs/>
              </w:rPr>
              <w:t> </w:t>
            </w:r>
            <w:r w:rsidRPr="0010150B">
              <w:rPr>
                <w:b/>
                <w:bCs/>
              </w:rPr>
              <w:t>Академическим организациям – Членам МСЭ</w:t>
            </w:r>
          </w:p>
        </w:tc>
      </w:tr>
      <w:tr w:rsidR="00DB5813" w:rsidRPr="0010150B" w14:paraId="6173AB8B" w14:textId="77777777" w:rsidTr="0078187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9D73E09" w14:textId="77777777" w:rsidR="0037309C" w:rsidRPr="0010150B" w:rsidRDefault="0037309C" w:rsidP="00CA194B">
            <w:pPr>
              <w:spacing w:before="0"/>
            </w:pPr>
          </w:p>
        </w:tc>
      </w:tr>
      <w:tr w:rsidR="00DB5813" w:rsidRPr="0010150B" w14:paraId="332D0473" w14:textId="77777777" w:rsidTr="009D1D5E">
        <w:trPr>
          <w:trHeight w:val="725"/>
          <w:jc w:val="center"/>
        </w:trPr>
        <w:tc>
          <w:tcPr>
            <w:tcW w:w="1526" w:type="dxa"/>
            <w:shd w:val="clear" w:color="auto" w:fill="auto"/>
          </w:tcPr>
          <w:p w14:paraId="2D88F041" w14:textId="77777777" w:rsidR="009D1D5E" w:rsidRPr="0010150B" w:rsidRDefault="009D1D5E" w:rsidP="00CA194B">
            <w:r w:rsidRPr="0010150B">
              <w:t>Предмет:</w:t>
            </w:r>
          </w:p>
        </w:tc>
        <w:tc>
          <w:tcPr>
            <w:tcW w:w="8363" w:type="dxa"/>
            <w:gridSpan w:val="2"/>
            <w:shd w:val="clear" w:color="auto" w:fill="auto"/>
          </w:tcPr>
          <w:p w14:paraId="7975B1A5" w14:textId="250237D5" w:rsidR="009D1D5E" w:rsidRPr="0010150B" w:rsidRDefault="009D1D5E" w:rsidP="0080497B">
            <w:pPr>
              <w:tabs>
                <w:tab w:val="left" w:pos="493"/>
              </w:tabs>
              <w:rPr>
                <w:b/>
                <w:bCs/>
              </w:rPr>
            </w:pPr>
            <w:r w:rsidRPr="0010150B">
              <w:rPr>
                <w:b/>
                <w:bCs/>
              </w:rPr>
              <w:t xml:space="preserve">Собрание </w:t>
            </w:r>
            <w:r w:rsidR="0090564B">
              <w:rPr>
                <w:b/>
                <w:bCs/>
              </w:rPr>
              <w:t>4</w:t>
            </w:r>
            <w:r w:rsidRPr="0010150B">
              <w:rPr>
                <w:b/>
                <w:bCs/>
              </w:rPr>
              <w:t xml:space="preserve">-й Исследовательской комиссии по радиосвязи </w:t>
            </w:r>
            <w:r w:rsidRPr="00442BDE">
              <w:rPr>
                <w:b/>
                <w:bCs/>
                <w:szCs w:val="22"/>
              </w:rPr>
              <w:t>(</w:t>
            </w:r>
            <w:r w:rsidR="0090564B">
              <w:rPr>
                <w:b/>
                <w:bCs/>
              </w:rPr>
              <w:t>Спутниковые службы</w:t>
            </w:r>
            <w:r w:rsidRPr="00442BDE">
              <w:rPr>
                <w:b/>
                <w:bCs/>
                <w:szCs w:val="22"/>
              </w:rPr>
              <w:t>),</w:t>
            </w:r>
            <w:r w:rsidRPr="0010150B">
              <w:rPr>
                <w:b/>
                <w:bCs/>
              </w:rPr>
              <w:t xml:space="preserve"> </w:t>
            </w:r>
            <w:r w:rsidR="00440537">
              <w:rPr>
                <w:b/>
                <w:bCs/>
              </w:rPr>
              <w:t>электронное собрание</w:t>
            </w:r>
            <w:r w:rsidRPr="0010150B">
              <w:rPr>
                <w:b/>
                <w:bCs/>
              </w:rPr>
              <w:t xml:space="preserve">, </w:t>
            </w:r>
            <w:r w:rsidR="00ED361B">
              <w:rPr>
                <w:b/>
                <w:bCs/>
              </w:rPr>
              <w:t>5</w:t>
            </w:r>
            <w:r w:rsidR="0090564B">
              <w:rPr>
                <w:b/>
                <w:bCs/>
              </w:rPr>
              <w:t xml:space="preserve"> </w:t>
            </w:r>
            <w:r w:rsidR="00ED361B">
              <w:rPr>
                <w:b/>
                <w:bCs/>
              </w:rPr>
              <w:t>ноября</w:t>
            </w:r>
            <w:r w:rsidR="00442BDE" w:rsidRPr="00442BDE">
              <w:rPr>
                <w:b/>
                <w:bCs/>
              </w:rPr>
              <w:t xml:space="preserve"> 202</w:t>
            </w:r>
            <w:r w:rsidR="0090564B">
              <w:rPr>
                <w:b/>
                <w:bCs/>
              </w:rPr>
              <w:t>1</w:t>
            </w:r>
            <w:r w:rsidR="00442BDE" w:rsidRPr="00442BDE">
              <w:rPr>
                <w:b/>
                <w:bCs/>
              </w:rPr>
              <w:t xml:space="preserve"> года</w:t>
            </w:r>
          </w:p>
        </w:tc>
      </w:tr>
    </w:tbl>
    <w:p w14:paraId="4D01016D" w14:textId="3BECF99E" w:rsidR="00FF0A0C" w:rsidRPr="0010150B" w:rsidRDefault="00FF0A0C" w:rsidP="00FF0A0C">
      <w:pPr>
        <w:pStyle w:val="Heading1"/>
      </w:pPr>
      <w:r w:rsidRPr="0010150B">
        <w:t>1</w:t>
      </w:r>
      <w:r w:rsidRPr="0010150B">
        <w:tab/>
      </w:r>
      <w:r w:rsidR="008C0EF8" w:rsidRPr="0010150B">
        <w:t>Введение</w:t>
      </w:r>
    </w:p>
    <w:p w14:paraId="68C2CD9F" w14:textId="49C6EE80" w:rsidR="00FF0A0C" w:rsidRPr="00BB5589" w:rsidRDefault="006506E3" w:rsidP="006B7051">
      <w:pPr>
        <w:jc w:val="both"/>
        <w:rPr>
          <w:szCs w:val="24"/>
        </w:rPr>
      </w:pPr>
      <w:bookmarkStart w:id="0" w:name="lt_pId029"/>
      <w:r w:rsidRPr="006506E3">
        <w:t xml:space="preserve">Настоящий Административный циркуляр дополняет информацию, представленную в Административном циркуляре </w:t>
      </w:r>
      <w:hyperlink r:id="rId8" w:history="1">
        <w:r w:rsidR="00ED361B" w:rsidRPr="003A7584">
          <w:rPr>
            <w:rStyle w:val="Hyperlink"/>
            <w:rFonts w:cs="Arial"/>
            <w:szCs w:val="24"/>
            <w:lang w:val="en-GB"/>
          </w:rPr>
          <w:t>CACE</w:t>
        </w:r>
        <w:r w:rsidR="00ED361B" w:rsidRPr="009701B3">
          <w:rPr>
            <w:rStyle w:val="Hyperlink"/>
            <w:rFonts w:cs="Arial"/>
            <w:szCs w:val="24"/>
          </w:rPr>
          <w:t>/989</w:t>
        </w:r>
      </w:hyperlink>
      <w:r w:rsidRPr="006506E3">
        <w:t>. Ввиду сохраняющихся исключительных обстоятельств, вызванных вспышкой коронавируса (</w:t>
      </w:r>
      <w:hyperlink r:id="rId9" w:history="1">
        <w:r w:rsidR="00B61517" w:rsidRPr="00B61517">
          <w:rPr>
            <w:rStyle w:val="Hyperlink"/>
            <w:lang w:val="en-GB"/>
          </w:rPr>
          <w:t>COVID</w:t>
        </w:r>
        <w:r w:rsidR="00B61517" w:rsidRPr="00B61517">
          <w:rPr>
            <w:rStyle w:val="Hyperlink"/>
          </w:rPr>
          <w:t>-19</w:t>
        </w:r>
      </w:hyperlink>
      <w:r w:rsidRPr="006506E3">
        <w:t xml:space="preserve">), </w:t>
      </w:r>
      <w:r w:rsidR="0090564B" w:rsidRPr="006506E3">
        <w:t>с Государствами</w:t>
      </w:r>
      <w:r w:rsidR="0090564B">
        <w:t xml:space="preserve"> – </w:t>
      </w:r>
      <w:r w:rsidR="0090564B" w:rsidRPr="006506E3">
        <w:t xml:space="preserve">Членами МСЭ были проведены </w:t>
      </w:r>
      <w:r w:rsidR="00B71E50">
        <w:t>посредством</w:t>
      </w:r>
      <w:r w:rsidR="00BD35F5" w:rsidRPr="006506E3">
        <w:t xml:space="preserve"> Административно</w:t>
      </w:r>
      <w:r w:rsidR="0090564B">
        <w:t>го</w:t>
      </w:r>
      <w:r w:rsidR="00BD35F5" w:rsidRPr="006506E3">
        <w:t xml:space="preserve"> циркуляр</w:t>
      </w:r>
      <w:r w:rsidR="0090564B">
        <w:t>а</w:t>
      </w:r>
      <w:r w:rsidR="00BD35F5" w:rsidRPr="006506E3">
        <w:t xml:space="preserve"> </w:t>
      </w:r>
      <w:hyperlink r:id="rId10" w:history="1">
        <w:r w:rsidR="00BD35F5" w:rsidRPr="006F5747">
          <w:t>CACE/9</w:t>
        </w:r>
      </w:hyperlink>
      <w:r w:rsidR="00ED361B">
        <w:t>89</w:t>
      </w:r>
      <w:r w:rsidR="00A7580C">
        <w:t xml:space="preserve"> </w:t>
      </w:r>
      <w:r w:rsidRPr="006506E3">
        <w:t xml:space="preserve">консультации по двум </w:t>
      </w:r>
      <w:r w:rsidR="00B07BD7">
        <w:t>вопросам</w:t>
      </w:r>
      <w:r w:rsidRPr="006506E3">
        <w:t>, а именно</w:t>
      </w:r>
      <w:r w:rsidR="00B07BD7">
        <w:t>:</w:t>
      </w:r>
      <w:r w:rsidRPr="006506E3">
        <w:t xml:space="preserve"> мож</w:t>
      </w:r>
      <w:r w:rsidR="00BD35F5">
        <w:t>но</w:t>
      </w:r>
      <w:r w:rsidRPr="006506E3">
        <w:t xml:space="preserve"> ли </w:t>
      </w:r>
      <w:r w:rsidR="00BD35F5">
        <w:t xml:space="preserve">провести </w:t>
      </w:r>
      <w:r w:rsidRPr="006506E3">
        <w:t xml:space="preserve">собрание </w:t>
      </w:r>
      <w:r w:rsidR="0090564B">
        <w:t>4</w:t>
      </w:r>
      <w:r w:rsidR="006F5747">
        <w:noBreakHyphen/>
      </w:r>
      <w:r w:rsidRPr="006506E3">
        <w:t>й</w:t>
      </w:r>
      <w:r w:rsidR="006F5747">
        <w:rPr>
          <w:lang w:val="en-US"/>
        </w:rPr>
        <w:t> </w:t>
      </w:r>
      <w:r w:rsidRPr="006506E3">
        <w:t>Исследовательской комиссии полностью в электронно</w:t>
      </w:r>
      <w:r w:rsidR="00F40185">
        <w:t>й</w:t>
      </w:r>
      <w:r w:rsidRPr="006506E3">
        <w:t xml:space="preserve"> форм</w:t>
      </w:r>
      <w:r w:rsidR="000B737B">
        <w:t>е</w:t>
      </w:r>
      <w:r w:rsidRPr="006506E3">
        <w:t xml:space="preserve"> (виртуальное собрание</w:t>
      </w:r>
      <w:r>
        <w:t>/</w:t>
      </w:r>
      <w:r w:rsidRPr="006506E3">
        <w:t xml:space="preserve">только дистанционное участие) в запланированную дату </w:t>
      </w:r>
      <w:r w:rsidR="00B07BD7">
        <w:t xml:space="preserve">– </w:t>
      </w:r>
      <w:r w:rsidR="00ED361B">
        <w:t>5 ноября</w:t>
      </w:r>
      <w:r w:rsidR="00442BDE" w:rsidRPr="00A830B4">
        <w:t xml:space="preserve"> 20</w:t>
      </w:r>
      <w:r w:rsidR="00442BDE" w:rsidRPr="00442BDE">
        <w:t>2</w:t>
      </w:r>
      <w:r w:rsidR="0090564B">
        <w:t>1 </w:t>
      </w:r>
      <w:r w:rsidR="00442BDE" w:rsidRPr="00A830B4">
        <w:t>года</w:t>
      </w:r>
      <w:r w:rsidR="00B07BD7">
        <w:t>,</w:t>
      </w:r>
      <w:r w:rsidRPr="006506E3">
        <w:t xml:space="preserve"> и </w:t>
      </w:r>
      <w:r w:rsidR="00BD35F5" w:rsidRPr="006506E3">
        <w:t>мож</w:t>
      </w:r>
      <w:r w:rsidR="00BD35F5">
        <w:t>но</w:t>
      </w:r>
      <w:r w:rsidR="00BD35F5" w:rsidRPr="006506E3">
        <w:t xml:space="preserve"> ли </w:t>
      </w:r>
      <w:r w:rsidR="00BD35F5">
        <w:t xml:space="preserve">провести это </w:t>
      </w:r>
      <w:r w:rsidRPr="006506E3">
        <w:t xml:space="preserve">собрание </w:t>
      </w:r>
      <w:r w:rsidR="00B07BD7">
        <w:t>только</w:t>
      </w:r>
      <w:r w:rsidRPr="006506E3">
        <w:t xml:space="preserve"> на английском языке. </w:t>
      </w:r>
      <w:r w:rsidR="00B07BD7">
        <w:t>Предельный</w:t>
      </w:r>
      <w:r w:rsidRPr="006506E3">
        <w:t xml:space="preserve"> срок представления ответов на эти дв</w:t>
      </w:r>
      <w:r w:rsidR="00B07BD7">
        <w:t>а вопроса</w:t>
      </w:r>
      <w:r w:rsidRPr="006506E3">
        <w:t xml:space="preserve"> </w:t>
      </w:r>
      <w:r w:rsidR="00B07BD7">
        <w:t>истек</w:t>
      </w:r>
      <w:r w:rsidRPr="006506E3">
        <w:t xml:space="preserve"> </w:t>
      </w:r>
      <w:r w:rsidR="00ED361B">
        <w:t>11</w:t>
      </w:r>
      <w:r w:rsidR="0090564B">
        <w:t> </w:t>
      </w:r>
      <w:r w:rsidR="00ED361B">
        <w:t>сентя</w:t>
      </w:r>
      <w:r w:rsidR="0090564B">
        <w:t>бря</w:t>
      </w:r>
      <w:r w:rsidR="00CD7615">
        <w:t xml:space="preserve"> </w:t>
      </w:r>
      <w:r w:rsidRPr="006506E3">
        <w:t>202</w:t>
      </w:r>
      <w:r w:rsidR="00ED361B">
        <w:t>1</w:t>
      </w:r>
      <w:r w:rsidRPr="006506E3">
        <w:t xml:space="preserve"> года.</w:t>
      </w:r>
      <w:bookmarkEnd w:id="0"/>
    </w:p>
    <w:p w14:paraId="14573A03" w14:textId="21E2839A" w:rsidR="00FF0A0C" w:rsidRPr="00BB5589" w:rsidRDefault="00FF0A0C" w:rsidP="00FF0A0C">
      <w:pPr>
        <w:pStyle w:val="Heading1"/>
      </w:pPr>
      <w:r w:rsidRPr="00BB5589">
        <w:t>2</w:t>
      </w:r>
      <w:r w:rsidRPr="00BB5589">
        <w:tab/>
      </w:r>
      <w:r w:rsidR="00291C66">
        <w:t>И</w:t>
      </w:r>
      <w:r w:rsidR="00291C66" w:rsidRPr="00291C66">
        <w:t>тог</w:t>
      </w:r>
      <w:r w:rsidR="00291C66">
        <w:t>и</w:t>
      </w:r>
      <w:r w:rsidR="00291C66" w:rsidRPr="00BB5589">
        <w:t xml:space="preserve"> </w:t>
      </w:r>
      <w:r w:rsidR="00291C66" w:rsidRPr="00291C66">
        <w:t>процесса</w:t>
      </w:r>
      <w:r w:rsidR="00291C66" w:rsidRPr="00BB5589">
        <w:t xml:space="preserve"> </w:t>
      </w:r>
      <w:r w:rsidR="00291C66" w:rsidRPr="00291C66">
        <w:t>консультаций</w:t>
      </w:r>
    </w:p>
    <w:p w14:paraId="351C485D" w14:textId="77777777" w:rsidR="00800315" w:rsidRDefault="006506E3" w:rsidP="00E4744B">
      <w:pPr>
        <w:jc w:val="both"/>
      </w:pPr>
      <w:bookmarkStart w:id="1" w:name="lt_pId034"/>
      <w:r w:rsidRPr="006506E3">
        <w:t xml:space="preserve">Цель настоящего Административного циркуляра </w:t>
      </w:r>
      <w:r w:rsidR="00CD29AD">
        <w:t>–</w:t>
      </w:r>
      <w:r w:rsidRPr="006506E3">
        <w:t xml:space="preserve"> </w:t>
      </w:r>
      <w:r w:rsidR="00CD29AD">
        <w:t>сообщить</w:t>
      </w:r>
      <w:r w:rsidRPr="006506E3">
        <w:t xml:space="preserve"> об итогах консультаций</w:t>
      </w:r>
      <w:r w:rsidR="00CD29AD">
        <w:t xml:space="preserve"> по этим двум вопросам</w:t>
      </w:r>
      <w:r w:rsidRPr="006506E3">
        <w:t>.</w:t>
      </w:r>
    </w:p>
    <w:p w14:paraId="2E4B9771" w14:textId="5B7FA750" w:rsidR="00291C66" w:rsidRPr="0090564B" w:rsidRDefault="006506E3" w:rsidP="00E4744B">
      <w:pPr>
        <w:jc w:val="both"/>
        <w:rPr>
          <w:spacing w:val="-2"/>
          <w:highlight w:val="lightGray"/>
        </w:rPr>
      </w:pPr>
      <w:r w:rsidRPr="0090564B">
        <w:rPr>
          <w:spacing w:val="-2"/>
        </w:rPr>
        <w:t xml:space="preserve">Департамент исследовательских комиссий Бюро радиосвязи не получил </w:t>
      </w:r>
      <w:r w:rsidR="0090564B" w:rsidRPr="0090564B">
        <w:rPr>
          <w:spacing w:val="-2"/>
        </w:rPr>
        <w:t>каких-либо</w:t>
      </w:r>
      <w:r w:rsidRPr="0090564B">
        <w:rPr>
          <w:spacing w:val="-2"/>
        </w:rPr>
        <w:t xml:space="preserve"> возражений против </w:t>
      </w:r>
      <w:r w:rsidR="00527D72" w:rsidRPr="0090564B">
        <w:rPr>
          <w:spacing w:val="-2"/>
        </w:rPr>
        <w:t>проведения</w:t>
      </w:r>
      <w:r w:rsidRPr="0090564B">
        <w:rPr>
          <w:spacing w:val="-2"/>
        </w:rPr>
        <w:t xml:space="preserve"> собрания </w:t>
      </w:r>
      <w:r w:rsidR="0090564B" w:rsidRPr="0090564B">
        <w:rPr>
          <w:spacing w:val="-2"/>
        </w:rPr>
        <w:t>4</w:t>
      </w:r>
      <w:r w:rsidRPr="0090564B">
        <w:rPr>
          <w:spacing w:val="-2"/>
        </w:rPr>
        <w:t xml:space="preserve">-й Исследовательской комиссии в </w:t>
      </w:r>
      <w:r w:rsidR="00527D72" w:rsidRPr="0090564B">
        <w:rPr>
          <w:spacing w:val="-2"/>
        </w:rPr>
        <w:t>виртуально</w:t>
      </w:r>
      <w:r w:rsidR="00F40185">
        <w:rPr>
          <w:spacing w:val="-2"/>
        </w:rPr>
        <w:t>м</w:t>
      </w:r>
      <w:r w:rsidR="00527D72" w:rsidRPr="0090564B">
        <w:rPr>
          <w:spacing w:val="-2"/>
        </w:rPr>
        <w:t xml:space="preserve"> </w:t>
      </w:r>
      <w:r w:rsidR="00CD29AD" w:rsidRPr="0090564B">
        <w:rPr>
          <w:spacing w:val="-2"/>
        </w:rPr>
        <w:t>форм</w:t>
      </w:r>
      <w:r w:rsidR="00F40185">
        <w:rPr>
          <w:spacing w:val="-2"/>
        </w:rPr>
        <w:t>ате</w:t>
      </w:r>
      <w:r w:rsidRPr="0090564B">
        <w:rPr>
          <w:spacing w:val="-2"/>
        </w:rPr>
        <w:t xml:space="preserve"> </w:t>
      </w:r>
      <w:r w:rsidR="00ED361B">
        <w:rPr>
          <w:spacing w:val="-2"/>
        </w:rPr>
        <w:t>5</w:t>
      </w:r>
      <w:r w:rsidR="0090564B" w:rsidRPr="0090564B">
        <w:rPr>
          <w:spacing w:val="-2"/>
        </w:rPr>
        <w:t> </w:t>
      </w:r>
      <w:r w:rsidR="00ED361B">
        <w:rPr>
          <w:spacing w:val="-2"/>
        </w:rPr>
        <w:t>ноября</w:t>
      </w:r>
      <w:r w:rsidR="00442BDE" w:rsidRPr="0090564B">
        <w:rPr>
          <w:spacing w:val="-2"/>
        </w:rPr>
        <w:t xml:space="preserve"> 202</w:t>
      </w:r>
      <w:r w:rsidR="0090564B" w:rsidRPr="0090564B">
        <w:rPr>
          <w:spacing w:val="-2"/>
        </w:rPr>
        <w:t>1 </w:t>
      </w:r>
      <w:r w:rsidR="00442BDE" w:rsidRPr="0090564B">
        <w:rPr>
          <w:spacing w:val="-2"/>
        </w:rPr>
        <w:t>года</w:t>
      </w:r>
      <w:r w:rsidRPr="0090564B">
        <w:rPr>
          <w:spacing w:val="-2"/>
        </w:rPr>
        <w:t xml:space="preserve">. </w:t>
      </w:r>
      <w:r w:rsidR="00CD29AD" w:rsidRPr="0090564B">
        <w:rPr>
          <w:spacing w:val="-2"/>
        </w:rPr>
        <w:t>Таким образом,</w:t>
      </w:r>
      <w:r w:rsidRPr="0090564B">
        <w:rPr>
          <w:spacing w:val="-2"/>
        </w:rPr>
        <w:t xml:space="preserve"> собрание </w:t>
      </w:r>
      <w:r w:rsidR="0090564B" w:rsidRPr="0090564B">
        <w:rPr>
          <w:spacing w:val="-2"/>
        </w:rPr>
        <w:t>4</w:t>
      </w:r>
      <w:r w:rsidRPr="0090564B">
        <w:rPr>
          <w:spacing w:val="-2"/>
        </w:rPr>
        <w:t xml:space="preserve">-й Исследовательской комиссии будет </w:t>
      </w:r>
      <w:r w:rsidR="00D1245D" w:rsidRPr="0090564B">
        <w:rPr>
          <w:spacing w:val="-2"/>
        </w:rPr>
        <w:t>проведено</w:t>
      </w:r>
      <w:r w:rsidRPr="0090564B">
        <w:rPr>
          <w:spacing w:val="-2"/>
        </w:rPr>
        <w:t xml:space="preserve"> </w:t>
      </w:r>
      <w:r w:rsidR="00CD29AD" w:rsidRPr="0090564B">
        <w:rPr>
          <w:spacing w:val="-2"/>
        </w:rPr>
        <w:t xml:space="preserve">в </w:t>
      </w:r>
      <w:r w:rsidR="00D1245D" w:rsidRPr="0090564B">
        <w:rPr>
          <w:spacing w:val="-2"/>
        </w:rPr>
        <w:t>виртуально</w:t>
      </w:r>
      <w:r w:rsidR="00F40185">
        <w:rPr>
          <w:spacing w:val="-2"/>
        </w:rPr>
        <w:t>м</w:t>
      </w:r>
      <w:r w:rsidR="00D1245D" w:rsidRPr="0090564B">
        <w:rPr>
          <w:spacing w:val="-2"/>
        </w:rPr>
        <w:t xml:space="preserve"> </w:t>
      </w:r>
      <w:r w:rsidR="00CD29AD" w:rsidRPr="0090564B">
        <w:rPr>
          <w:spacing w:val="-2"/>
        </w:rPr>
        <w:t>форм</w:t>
      </w:r>
      <w:r w:rsidR="00F40185">
        <w:rPr>
          <w:spacing w:val="-2"/>
        </w:rPr>
        <w:t>ате</w:t>
      </w:r>
      <w:r w:rsidR="00CD29AD" w:rsidRPr="0090564B">
        <w:rPr>
          <w:spacing w:val="-2"/>
        </w:rPr>
        <w:t>.</w:t>
      </w:r>
      <w:r w:rsidRPr="0090564B">
        <w:rPr>
          <w:spacing w:val="-2"/>
        </w:rPr>
        <w:t xml:space="preserve"> </w:t>
      </w:r>
      <w:bookmarkEnd w:id="1"/>
    </w:p>
    <w:p w14:paraId="3E97FA84" w14:textId="16E08F01" w:rsidR="005C5370" w:rsidRDefault="006506E3" w:rsidP="005C5370">
      <w:pPr>
        <w:jc w:val="both"/>
        <w:rPr>
          <w:szCs w:val="24"/>
        </w:rPr>
      </w:pPr>
      <w:bookmarkStart w:id="2" w:name="lt_pId037"/>
      <w:r w:rsidRPr="006506E3">
        <w:t xml:space="preserve">Департамент исследовательских комиссий Бюро радиосвязи получил </w:t>
      </w:r>
      <w:r w:rsidR="00ED361B">
        <w:t xml:space="preserve">просьбу о </w:t>
      </w:r>
      <w:r w:rsidRPr="006506E3">
        <w:t>проведени</w:t>
      </w:r>
      <w:r w:rsidR="00ED361B">
        <w:t>и</w:t>
      </w:r>
      <w:r w:rsidRPr="006506E3">
        <w:t xml:space="preserve"> виртуального собрания </w:t>
      </w:r>
      <w:r w:rsidR="0090564B">
        <w:t>4</w:t>
      </w:r>
      <w:r w:rsidRPr="006506E3">
        <w:t xml:space="preserve">-й Исследовательской комиссии </w:t>
      </w:r>
      <w:r w:rsidR="00ED361B">
        <w:t>на шести официальных языках Союза</w:t>
      </w:r>
      <w:r w:rsidRPr="006506E3">
        <w:t xml:space="preserve">. </w:t>
      </w:r>
      <w:r w:rsidR="005C5370">
        <w:t xml:space="preserve">Таким образом, собрание </w:t>
      </w:r>
      <w:r w:rsidR="0090564B">
        <w:t>4-й </w:t>
      </w:r>
      <w:r w:rsidRPr="006506E3">
        <w:t xml:space="preserve">Исследовательской комиссии </w:t>
      </w:r>
      <w:r w:rsidR="00ED361B">
        <w:t>5</w:t>
      </w:r>
      <w:r w:rsidR="0090564B">
        <w:t> </w:t>
      </w:r>
      <w:r w:rsidR="00ED361B">
        <w:t>ноября</w:t>
      </w:r>
      <w:r w:rsidR="00442BDE" w:rsidRPr="00A830B4">
        <w:t xml:space="preserve"> 20</w:t>
      </w:r>
      <w:r w:rsidR="00442BDE" w:rsidRPr="00442BDE">
        <w:t>2</w:t>
      </w:r>
      <w:r w:rsidR="00826951" w:rsidRPr="00826951">
        <w:t>1</w:t>
      </w:r>
      <w:r w:rsidR="0090564B">
        <w:t> </w:t>
      </w:r>
      <w:r w:rsidR="00442BDE" w:rsidRPr="00A830B4">
        <w:t>года</w:t>
      </w:r>
      <w:r w:rsidR="00442BDE">
        <w:t xml:space="preserve"> </w:t>
      </w:r>
      <w:r w:rsidR="005C5370">
        <w:t xml:space="preserve">будет </w:t>
      </w:r>
      <w:r w:rsidR="00AB63C7">
        <w:t>проведено</w:t>
      </w:r>
      <w:bookmarkEnd w:id="2"/>
      <w:r w:rsidR="00ED361B" w:rsidRPr="00ED361B">
        <w:t xml:space="preserve"> на шести официальных языках Союза</w:t>
      </w:r>
      <w:r w:rsidR="00FF0A0C" w:rsidRPr="00A7580C">
        <w:rPr>
          <w:szCs w:val="24"/>
        </w:rPr>
        <w:t>.</w:t>
      </w:r>
    </w:p>
    <w:p w14:paraId="51DBD11F" w14:textId="5688010B" w:rsidR="00FF0A0C" w:rsidRPr="0010150B" w:rsidRDefault="004B3CBF" w:rsidP="005C5370">
      <w:pPr>
        <w:jc w:val="both"/>
        <w:rPr>
          <w:szCs w:val="24"/>
        </w:rPr>
      </w:pPr>
      <w:r w:rsidRPr="0010150B">
        <w:rPr>
          <w:szCs w:val="24"/>
        </w:rPr>
        <w:t xml:space="preserve">По всем дополнительным вопросам, связанным с настоящим </w:t>
      </w:r>
      <w:r w:rsidR="005C5370" w:rsidRPr="005C5370">
        <w:rPr>
          <w:szCs w:val="24"/>
        </w:rPr>
        <w:t>Административн</w:t>
      </w:r>
      <w:r w:rsidR="005C5370">
        <w:rPr>
          <w:szCs w:val="24"/>
        </w:rPr>
        <w:t>ым</w:t>
      </w:r>
      <w:r w:rsidR="005C5370" w:rsidRPr="005C5370">
        <w:rPr>
          <w:szCs w:val="24"/>
        </w:rPr>
        <w:t xml:space="preserve"> циркуляр</w:t>
      </w:r>
      <w:r w:rsidR="005C5370">
        <w:rPr>
          <w:szCs w:val="24"/>
        </w:rPr>
        <w:t>ом</w:t>
      </w:r>
      <w:r w:rsidRPr="0010150B">
        <w:rPr>
          <w:szCs w:val="24"/>
        </w:rPr>
        <w:t xml:space="preserve">, просьба обращаться к </w:t>
      </w:r>
      <w:r w:rsidR="00A07A17">
        <w:rPr>
          <w:szCs w:val="24"/>
        </w:rPr>
        <w:t xml:space="preserve">Советнику </w:t>
      </w:r>
      <w:r w:rsidR="0090564B">
        <w:rPr>
          <w:szCs w:val="24"/>
        </w:rPr>
        <w:t>4</w:t>
      </w:r>
      <w:r w:rsidR="00A07A17">
        <w:rPr>
          <w:szCs w:val="24"/>
        </w:rPr>
        <w:t xml:space="preserve">-й Исследовательской комиссии </w:t>
      </w:r>
      <w:r w:rsidR="005C5370" w:rsidRPr="005C5370">
        <w:rPr>
          <w:szCs w:val="24"/>
        </w:rPr>
        <w:t>г-н</w:t>
      </w:r>
      <w:r w:rsidR="005C5370">
        <w:rPr>
          <w:szCs w:val="24"/>
        </w:rPr>
        <w:t>у</w:t>
      </w:r>
      <w:r w:rsidR="0090564B">
        <w:rPr>
          <w:szCs w:val="24"/>
        </w:rPr>
        <w:t> </w:t>
      </w:r>
      <w:r w:rsidR="0090564B" w:rsidRPr="0090564B">
        <w:rPr>
          <w:szCs w:val="24"/>
        </w:rPr>
        <w:t xml:space="preserve">Нельсону Малагути </w:t>
      </w:r>
      <w:r w:rsidR="005C5370" w:rsidRPr="005C5370">
        <w:rPr>
          <w:szCs w:val="24"/>
        </w:rPr>
        <w:t>(Mr</w:t>
      </w:r>
      <w:r w:rsidR="0090564B">
        <w:rPr>
          <w:szCs w:val="24"/>
        </w:rPr>
        <w:t> </w:t>
      </w:r>
      <w:r w:rsidR="0090564B" w:rsidRPr="0090564B">
        <w:rPr>
          <w:szCs w:val="24"/>
          <w:lang w:val="fr-FR"/>
        </w:rPr>
        <w:t>Nelson</w:t>
      </w:r>
      <w:r w:rsidR="0090564B" w:rsidRPr="0090564B">
        <w:rPr>
          <w:szCs w:val="24"/>
        </w:rPr>
        <w:t xml:space="preserve"> </w:t>
      </w:r>
      <w:r w:rsidR="0090564B" w:rsidRPr="0090564B">
        <w:rPr>
          <w:szCs w:val="24"/>
          <w:lang w:val="fr-FR"/>
        </w:rPr>
        <w:t>Malaguti</w:t>
      </w:r>
      <w:r w:rsidRPr="0010150B">
        <w:rPr>
          <w:szCs w:val="24"/>
        </w:rPr>
        <w:t>) по адресу:</w:t>
      </w:r>
      <w:r w:rsidR="00FF0A0C" w:rsidRPr="0010150B">
        <w:rPr>
          <w:szCs w:val="24"/>
        </w:rPr>
        <w:t xml:space="preserve"> </w:t>
      </w:r>
      <w:hyperlink r:id="rId11" w:history="1">
        <w:r w:rsidR="00DA5146" w:rsidRPr="00CF5426">
          <w:rPr>
            <w:rStyle w:val="Hyperlink"/>
            <w:szCs w:val="24"/>
            <w:lang w:val="en-GB"/>
          </w:rPr>
          <w:t>nelson</w:t>
        </w:r>
        <w:r w:rsidR="00DA5146" w:rsidRPr="00DA5146">
          <w:rPr>
            <w:rStyle w:val="Hyperlink"/>
            <w:szCs w:val="24"/>
          </w:rPr>
          <w:t>.</w:t>
        </w:r>
        <w:r w:rsidR="00DA5146" w:rsidRPr="00CF5426">
          <w:rPr>
            <w:rStyle w:val="Hyperlink"/>
            <w:szCs w:val="24"/>
            <w:lang w:val="en-GB"/>
          </w:rPr>
          <w:t>malaguti</w:t>
        </w:r>
        <w:r w:rsidR="00DA5146" w:rsidRPr="00DA5146">
          <w:rPr>
            <w:rStyle w:val="Hyperlink"/>
            <w:szCs w:val="24"/>
          </w:rPr>
          <w:t>@</w:t>
        </w:r>
        <w:r w:rsidR="00DA5146" w:rsidRPr="00CF5426">
          <w:rPr>
            <w:rStyle w:val="Hyperlink"/>
            <w:szCs w:val="24"/>
            <w:lang w:val="en-GB"/>
          </w:rPr>
          <w:t>itu</w:t>
        </w:r>
        <w:r w:rsidR="00DA5146" w:rsidRPr="00DA5146">
          <w:rPr>
            <w:rStyle w:val="Hyperlink"/>
            <w:szCs w:val="24"/>
          </w:rPr>
          <w:t>.</w:t>
        </w:r>
        <w:r w:rsidR="00DA5146" w:rsidRPr="00CF5426">
          <w:rPr>
            <w:rStyle w:val="Hyperlink"/>
            <w:szCs w:val="24"/>
            <w:lang w:val="en-GB"/>
          </w:rPr>
          <w:t>int</w:t>
        </w:r>
      </w:hyperlink>
      <w:r w:rsidR="00FF0A0C" w:rsidRPr="0010150B">
        <w:rPr>
          <w:szCs w:val="24"/>
        </w:rPr>
        <w:t>.</w:t>
      </w:r>
    </w:p>
    <w:p w14:paraId="4635C4EA" w14:textId="1447CF25" w:rsidR="00F96B6D" w:rsidRPr="0010150B" w:rsidRDefault="000A4D14" w:rsidP="00442BDE">
      <w:pPr>
        <w:spacing w:before="1440"/>
      </w:pPr>
      <w:r w:rsidRPr="0010150B">
        <w:t>Марио Маневич</w:t>
      </w:r>
      <w:r w:rsidR="009D1D5E" w:rsidRPr="0010150B">
        <w:br/>
        <w:t>Директор</w:t>
      </w:r>
    </w:p>
    <w:sectPr w:rsidR="00F96B6D" w:rsidRPr="0010150B" w:rsidSect="00D131B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34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A9F8E" w14:textId="77777777" w:rsidR="00EB3288" w:rsidRDefault="00EB3288">
      <w:r>
        <w:separator/>
      </w:r>
    </w:p>
  </w:endnote>
  <w:endnote w:type="continuationSeparator" w:id="0">
    <w:p w14:paraId="63298842" w14:textId="77777777" w:rsidR="00EB3288" w:rsidRDefault="00EB3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6A91E" w14:textId="77777777" w:rsidR="0093338C" w:rsidRPr="000C4C1B" w:rsidRDefault="0093338C" w:rsidP="00082020">
    <w:pPr>
      <w:pStyle w:val="Footer"/>
      <w:tabs>
        <w:tab w:val="right" w:pos="6237"/>
      </w:tabs>
      <w:rPr>
        <w:szCs w:val="10"/>
        <w:lang w:val="fr-CH"/>
      </w:rPr>
    </w:pPr>
    <w:r w:rsidRPr="00082020">
      <w:rPr>
        <w:szCs w:val="10"/>
      </w:rPr>
      <w:fldChar w:fldCharType="begin"/>
    </w:r>
    <w:r w:rsidRPr="000C4C1B">
      <w:rPr>
        <w:szCs w:val="10"/>
        <w:lang w:val="fr-CH"/>
      </w:rPr>
      <w:instrText xml:space="preserve"> FILENAME  \p  \* MERGEFORMAT </w:instrText>
    </w:r>
    <w:r w:rsidRPr="00082020">
      <w:rPr>
        <w:szCs w:val="10"/>
      </w:rPr>
      <w:fldChar w:fldCharType="separate"/>
    </w:r>
    <w:r w:rsidR="00B35CC5">
      <w:rPr>
        <w:szCs w:val="10"/>
        <w:lang w:val="fr-CH"/>
      </w:rPr>
      <w:t>Y:\APP\BR\CIRCS_DMS\CACE\900\942\CACE-942-R.DOCX</w:t>
    </w:r>
    <w:r w:rsidRPr="00082020">
      <w:rPr>
        <w:szCs w:val="10"/>
      </w:rPr>
      <w:fldChar w:fldCharType="end"/>
    </w:r>
    <w:r w:rsidRPr="000C4C1B">
      <w:rPr>
        <w:szCs w:val="10"/>
        <w:lang w:val="fr-CH"/>
      </w:rPr>
      <w:t xml:space="preserve"> (39377</w:t>
    </w:r>
    <w:r>
      <w:rPr>
        <w:szCs w:val="10"/>
        <w:lang w:val="fr-CH"/>
      </w:rPr>
      <w:t>5</w:t>
    </w:r>
    <w:r w:rsidRPr="000C4C1B">
      <w:rPr>
        <w:szCs w:val="10"/>
        <w:lang w:val="fr-CH"/>
      </w:rPr>
      <w:t>)</w:t>
    </w:r>
    <w:r w:rsidRPr="000C4C1B">
      <w:rPr>
        <w:szCs w:val="10"/>
        <w:lang w:val="fr-CH"/>
      </w:rPr>
      <w:tab/>
    </w:r>
    <w:r w:rsidRPr="00082020">
      <w:rPr>
        <w:szCs w:val="10"/>
      </w:rPr>
      <w:fldChar w:fldCharType="begin"/>
    </w:r>
    <w:r w:rsidRPr="00082020">
      <w:rPr>
        <w:szCs w:val="10"/>
      </w:rPr>
      <w:instrText xml:space="preserve"> CREATEDATE  \@ "dd.MM.yyyy"  \* MERGEFORMAT </w:instrText>
    </w:r>
    <w:r w:rsidRPr="00082020">
      <w:rPr>
        <w:szCs w:val="10"/>
      </w:rPr>
      <w:fldChar w:fldCharType="separate"/>
    </w:r>
    <w:r w:rsidR="00B35CC5">
      <w:rPr>
        <w:szCs w:val="10"/>
      </w:rPr>
      <w:t>03.02.2020</w:t>
    </w:r>
    <w:r w:rsidRPr="00082020">
      <w:rPr>
        <w:szCs w:val="10"/>
      </w:rPr>
      <w:fldChar w:fldCharType="end"/>
    </w:r>
    <w:r w:rsidRPr="000C4C1B">
      <w:rPr>
        <w:szCs w:val="10"/>
        <w:lang w:val="fr-CH"/>
      </w:rPr>
      <w:tab/>
    </w:r>
    <w:r w:rsidRPr="00082020">
      <w:rPr>
        <w:szCs w:val="10"/>
      </w:rPr>
      <w:fldChar w:fldCharType="begin"/>
    </w:r>
    <w:r w:rsidRPr="00082020">
      <w:rPr>
        <w:szCs w:val="10"/>
      </w:rPr>
      <w:instrText xml:space="preserve"> PRINTDATE  \@ "dd.MM.yyyy"  \* MERGEFORMAT </w:instrText>
    </w:r>
    <w:r w:rsidRPr="00082020">
      <w:rPr>
        <w:szCs w:val="10"/>
      </w:rPr>
      <w:fldChar w:fldCharType="separate"/>
    </w:r>
    <w:r w:rsidR="00B35CC5">
      <w:rPr>
        <w:szCs w:val="10"/>
      </w:rPr>
      <w:t>06.02.2020</w:t>
    </w:r>
    <w:r w:rsidRPr="00082020">
      <w:rPr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4FC53" w14:textId="1A26C9AB" w:rsidR="009A1D68" w:rsidRPr="009A1D68" w:rsidRDefault="009A1D68">
    <w:pPr>
      <w:pStyle w:val="Footer"/>
      <w:rPr>
        <w:lang w:val="fr-FR"/>
      </w:rPr>
    </w:pPr>
    <w:r w:rsidRPr="009A1D68">
      <w:fldChar w:fldCharType="begin"/>
    </w:r>
    <w:r w:rsidRPr="009A1D68">
      <w:rPr>
        <w:lang w:val="fr-FR"/>
      </w:rPr>
      <w:instrText xml:space="preserve"> FILENAME \p  \* MERGEFORMAT </w:instrText>
    </w:r>
    <w:r w:rsidRPr="009A1D68">
      <w:fldChar w:fldCharType="separate"/>
    </w:r>
    <w:r>
      <w:rPr>
        <w:lang w:val="fr-FR"/>
      </w:rPr>
      <w:t>P:\RUS\ITU-R\BR\DIR\CACE\900\951V2R.DOCX</w:t>
    </w:r>
    <w:r w:rsidRPr="009A1D68">
      <w:fldChar w:fldCharType="end"/>
    </w:r>
    <w:r w:rsidRPr="009A1D68">
      <w:rPr>
        <w:lang w:val="fr-FR"/>
      </w:rPr>
      <w:t xml:space="preserve"> (</w:t>
    </w:r>
    <w:r>
      <w:rPr>
        <w:lang w:val="fr-FR"/>
      </w:rPr>
      <w:t>473389</w:t>
    </w:r>
    <w:r w:rsidRPr="009A1D68">
      <w:rPr>
        <w:lang w:val="fr-FR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AF022" w14:textId="1136CD66" w:rsidR="0093338C" w:rsidRPr="002E6166" w:rsidRDefault="002E6166" w:rsidP="002E6166">
    <w:pPr>
      <w:pStyle w:val="FirstFooter"/>
      <w:ind w:left="-397" w:right="-397"/>
      <w:jc w:val="center"/>
      <w:rPr>
        <w:color w:val="4F81BD" w:themeColor="accent1"/>
        <w:sz w:val="19"/>
        <w:szCs w:val="19"/>
      </w:rPr>
    </w:pPr>
    <w:r w:rsidRPr="00FD59B2">
      <w:rPr>
        <w:color w:val="4F81BD" w:themeColor="accent1"/>
        <w:sz w:val="19"/>
        <w:szCs w:val="19"/>
      </w:rPr>
      <w:t>International Telecommunication Union • Place des Nations, CH</w:t>
    </w:r>
    <w:r w:rsidRPr="00FD59B2">
      <w:rPr>
        <w:color w:val="4F81BD" w:themeColor="accent1"/>
        <w:sz w:val="19"/>
        <w:szCs w:val="19"/>
      </w:rPr>
      <w:noBreakHyphen/>
      <w:t>1211 Geneva 20, Switzerland</w:t>
    </w:r>
    <w:r w:rsidRPr="00FD59B2">
      <w:rPr>
        <w:color w:val="4F81BD" w:themeColor="accent1"/>
        <w:sz w:val="19"/>
        <w:szCs w:val="19"/>
      </w:rPr>
      <w:br/>
    </w:r>
    <w:r>
      <w:rPr>
        <w:color w:val="4F81BD" w:themeColor="accent1"/>
        <w:sz w:val="19"/>
        <w:szCs w:val="19"/>
        <w:lang w:val="ru-RU"/>
      </w:rPr>
      <w:t>Тел</w:t>
    </w:r>
    <w:r w:rsidRPr="00826D44">
      <w:rPr>
        <w:color w:val="4F81BD" w:themeColor="accent1"/>
        <w:sz w:val="19"/>
        <w:szCs w:val="19"/>
        <w:lang w:val="en-US"/>
      </w:rPr>
      <w:t>.</w:t>
    </w:r>
    <w:r w:rsidRPr="00FD59B2">
      <w:rPr>
        <w:color w:val="4F81BD" w:themeColor="accent1"/>
        <w:sz w:val="19"/>
        <w:szCs w:val="19"/>
      </w:rPr>
      <w:t xml:space="preserve">: +41 22 730 5111 • </w:t>
    </w:r>
    <w:r>
      <w:rPr>
        <w:color w:val="4F81BD" w:themeColor="accent1"/>
        <w:sz w:val="19"/>
        <w:szCs w:val="19"/>
        <w:lang w:val="ru-RU"/>
      </w:rPr>
      <w:t>Эл</w:t>
    </w:r>
    <w:r w:rsidRPr="00826D44">
      <w:rPr>
        <w:color w:val="4F81BD" w:themeColor="accent1"/>
        <w:sz w:val="19"/>
        <w:szCs w:val="19"/>
        <w:lang w:val="en-US"/>
      </w:rPr>
      <w:t xml:space="preserve">. </w:t>
    </w:r>
    <w:r>
      <w:rPr>
        <w:color w:val="4F81BD" w:themeColor="accent1"/>
        <w:sz w:val="19"/>
        <w:szCs w:val="19"/>
        <w:lang w:val="ru-RU"/>
      </w:rPr>
      <w:t>почта</w:t>
    </w:r>
    <w:r w:rsidRPr="00FD59B2">
      <w:rPr>
        <w:color w:val="4F81BD" w:themeColor="accent1"/>
        <w:sz w:val="19"/>
        <w:szCs w:val="19"/>
      </w:rPr>
      <w:t xml:space="preserve"> </w:t>
    </w:r>
    <w:hyperlink r:id="rId1" w:history="1">
      <w:r w:rsidRPr="00FD59B2">
        <w:rPr>
          <w:rStyle w:val="Hyperlink"/>
          <w:sz w:val="19"/>
          <w:szCs w:val="19"/>
        </w:rPr>
        <w:t>itumail@itu.int</w:t>
      </w:r>
    </w:hyperlink>
    <w:r>
      <w:rPr>
        <w:color w:val="4F81BD" w:themeColor="accent1"/>
        <w:sz w:val="19"/>
        <w:szCs w:val="19"/>
      </w:rPr>
      <w:t xml:space="preserve"> </w:t>
    </w:r>
    <w:r w:rsidRPr="00FD59B2">
      <w:rPr>
        <w:color w:val="4F81BD" w:themeColor="accent1"/>
        <w:sz w:val="19"/>
        <w:szCs w:val="19"/>
      </w:rPr>
      <w:t xml:space="preserve">• </w:t>
    </w:r>
    <w:r>
      <w:rPr>
        <w:color w:val="4F81BD" w:themeColor="accent1"/>
        <w:sz w:val="19"/>
        <w:szCs w:val="19"/>
        <w:lang w:val="ru-RU"/>
      </w:rPr>
      <w:t>Факс</w:t>
    </w:r>
    <w:r w:rsidRPr="002E6166">
      <w:rPr>
        <w:color w:val="4F81BD" w:themeColor="accent1"/>
        <w:sz w:val="19"/>
        <w:szCs w:val="19"/>
      </w:rPr>
      <w:t xml:space="preserve">: +41 22 733 7256 </w:t>
    </w:r>
    <w:r w:rsidRPr="00FD59B2">
      <w:rPr>
        <w:color w:val="4F81BD" w:themeColor="accent1"/>
        <w:sz w:val="19"/>
        <w:szCs w:val="19"/>
      </w:rPr>
      <w:t xml:space="preserve">• </w:t>
    </w:r>
    <w:hyperlink r:id="rId2" w:history="1">
      <w:r w:rsidRPr="0078031A">
        <w:rPr>
          <w:rStyle w:val="Hyperlink"/>
          <w:sz w:val="19"/>
          <w:szCs w:val="19"/>
        </w:rPr>
        <w:t>www.itu.int</w:t>
      </w:r>
    </w:hyperlink>
    <w:r>
      <w:rPr>
        <w:color w:val="4F81BD" w:themeColor="accent1"/>
        <w:sz w:val="19"/>
        <w:szCs w:val="19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7A9CB" w14:textId="77777777" w:rsidR="00EB3288" w:rsidRDefault="00EB3288">
      <w:r>
        <w:t>____________________</w:t>
      </w:r>
    </w:p>
  </w:footnote>
  <w:footnote w:type="continuationSeparator" w:id="0">
    <w:p w14:paraId="6EF03BDB" w14:textId="77777777" w:rsidR="00EB3288" w:rsidRDefault="00EB32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45F14" w14:textId="77777777" w:rsidR="0093338C" w:rsidRPr="00BF5F50" w:rsidRDefault="0093338C" w:rsidP="00082020">
    <w:pPr>
      <w:pStyle w:val="Header"/>
    </w:pPr>
    <w:r w:rsidRPr="00BF5F50">
      <w:rPr>
        <w:rStyle w:val="PageNumber"/>
        <w:szCs w:val="18"/>
      </w:rPr>
      <w:fldChar w:fldCharType="begin"/>
    </w:r>
    <w:r w:rsidRPr="00BF5F50">
      <w:rPr>
        <w:rStyle w:val="PageNumber"/>
        <w:szCs w:val="18"/>
      </w:rPr>
      <w:instrText xml:space="preserve"> PAGE </w:instrText>
    </w:r>
    <w:r w:rsidRPr="00BF5F50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2</w:t>
    </w:r>
    <w:r w:rsidRPr="00BF5F50">
      <w:rPr>
        <w:rStyle w:val="PageNumber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4F5A4" w14:textId="77777777" w:rsidR="0093338C" w:rsidRPr="00F11768" w:rsidRDefault="000C4C1B" w:rsidP="00082020">
    <w:pPr>
      <w:pStyle w:val="Header"/>
      <w:rPr>
        <w:lang w:val="ru-RU"/>
      </w:rPr>
    </w:pPr>
    <w:r>
      <w:rPr>
        <w:rStyle w:val="PageNumber"/>
        <w:szCs w:val="18"/>
      </w:rPr>
      <w:t xml:space="preserve">- </w:t>
    </w:r>
    <w:r w:rsidR="0093338C" w:rsidRPr="00BF5F50">
      <w:rPr>
        <w:rStyle w:val="PageNumber"/>
        <w:szCs w:val="18"/>
      </w:rPr>
      <w:fldChar w:fldCharType="begin"/>
    </w:r>
    <w:r w:rsidR="0093338C" w:rsidRPr="00BF5F50">
      <w:rPr>
        <w:rStyle w:val="PageNumber"/>
        <w:szCs w:val="18"/>
      </w:rPr>
      <w:instrText xml:space="preserve"> PAGE </w:instrText>
    </w:r>
    <w:r w:rsidR="0093338C" w:rsidRPr="00BF5F50">
      <w:rPr>
        <w:rStyle w:val="PageNumber"/>
        <w:szCs w:val="18"/>
      </w:rPr>
      <w:fldChar w:fldCharType="separate"/>
    </w:r>
    <w:r w:rsidR="00113417">
      <w:rPr>
        <w:rStyle w:val="PageNumber"/>
        <w:noProof/>
        <w:szCs w:val="18"/>
      </w:rPr>
      <w:t>3</w:t>
    </w:r>
    <w:r w:rsidR="0093338C" w:rsidRPr="00BF5F50">
      <w:rPr>
        <w:rStyle w:val="PageNumber"/>
        <w:szCs w:val="18"/>
      </w:rPr>
      <w:fldChar w:fldCharType="end"/>
    </w:r>
    <w:r>
      <w:rPr>
        <w:rStyle w:val="PageNumber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5235A" w14:textId="27DACA15" w:rsidR="0093338C" w:rsidRPr="00963B6D" w:rsidRDefault="00696BAE" w:rsidP="00963B6D">
    <w:pPr>
      <w:pStyle w:val="Header"/>
    </w:pPr>
    <w:r>
      <w:rPr>
        <w:noProof/>
        <w:lang w:val="en-US" w:eastAsia="zh-CN"/>
      </w:rPr>
      <w:drawing>
        <wp:inline distT="0" distB="0" distL="0" distR="0" wp14:anchorId="0F874898" wp14:editId="53F8B533">
          <wp:extent cx="765175" cy="76517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TU official logo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4FE92D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B84C31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5AE15D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D0474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F40FA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B908CA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EA405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BEA3C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61CD0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8BAB9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1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15" w15:restartNumberingAfterBreak="0">
    <w:nsid w:val="6CE609ED"/>
    <w:multiLevelType w:val="hybridMultilevel"/>
    <w:tmpl w:val="2A8E02DC"/>
    <w:lvl w:ilvl="0" w:tplc="4B86A374">
      <w:start w:val="27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CA" w:vendorID="64" w:dllVersion="6" w:nlCheck="1" w:checkStyle="1"/>
  <w:activeWritingStyle w:appName="MSWord" w:lang="fr-CH" w:vendorID="64" w:dllVersion="6" w:nlCheck="1" w:checkStyle="1"/>
  <w:activeWritingStyle w:appName="MSWord" w:lang="ru-RU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6" w:nlCheck="1" w:checkStyle="1"/>
  <w:activeWritingStyle w:appName="MSWord" w:lang="es-ES" w:vendorID="64" w:dllVersion="0" w:nlCheck="1" w:checkStyle="0"/>
  <w:activeWritingStyle w:appName="MSWord" w:lang="fr-CH" w:vendorID="64" w:dllVersion="0" w:nlCheck="1" w:checkStyle="0"/>
  <w:activeWritingStyle w:appName="MSWord" w:lang="ru-RU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4A7970"/>
    <w:rsid w:val="00004203"/>
    <w:rsid w:val="00006A31"/>
    <w:rsid w:val="00006C82"/>
    <w:rsid w:val="00010E30"/>
    <w:rsid w:val="00015C76"/>
    <w:rsid w:val="00020041"/>
    <w:rsid w:val="00026CF8"/>
    <w:rsid w:val="00030BD7"/>
    <w:rsid w:val="0003195E"/>
    <w:rsid w:val="00031E64"/>
    <w:rsid w:val="00034340"/>
    <w:rsid w:val="00044391"/>
    <w:rsid w:val="000451D9"/>
    <w:rsid w:val="00045A8D"/>
    <w:rsid w:val="0005167A"/>
    <w:rsid w:val="0005270A"/>
    <w:rsid w:val="000531F9"/>
    <w:rsid w:val="00054E5D"/>
    <w:rsid w:val="00055B2E"/>
    <w:rsid w:val="00064EFC"/>
    <w:rsid w:val="00065B36"/>
    <w:rsid w:val="00070258"/>
    <w:rsid w:val="0007323C"/>
    <w:rsid w:val="0008028E"/>
    <w:rsid w:val="00081645"/>
    <w:rsid w:val="00082020"/>
    <w:rsid w:val="00083BC6"/>
    <w:rsid w:val="00086D03"/>
    <w:rsid w:val="0009301F"/>
    <w:rsid w:val="00095C33"/>
    <w:rsid w:val="0009767F"/>
    <w:rsid w:val="000A096A"/>
    <w:rsid w:val="000A0BF4"/>
    <w:rsid w:val="000A3252"/>
    <w:rsid w:val="000A375E"/>
    <w:rsid w:val="000A4D14"/>
    <w:rsid w:val="000A7051"/>
    <w:rsid w:val="000B0AF6"/>
    <w:rsid w:val="000B0E9B"/>
    <w:rsid w:val="000B2CAE"/>
    <w:rsid w:val="000B62F9"/>
    <w:rsid w:val="000B737B"/>
    <w:rsid w:val="000B7C40"/>
    <w:rsid w:val="000C03C7"/>
    <w:rsid w:val="000C2AD0"/>
    <w:rsid w:val="000C4C1B"/>
    <w:rsid w:val="000D4D04"/>
    <w:rsid w:val="000E3DEE"/>
    <w:rsid w:val="000F0121"/>
    <w:rsid w:val="000F2673"/>
    <w:rsid w:val="00100B72"/>
    <w:rsid w:val="0010150B"/>
    <w:rsid w:val="00101F7D"/>
    <w:rsid w:val="00103C76"/>
    <w:rsid w:val="00104BE7"/>
    <w:rsid w:val="0011265F"/>
    <w:rsid w:val="00113417"/>
    <w:rsid w:val="00115FB5"/>
    <w:rsid w:val="00116092"/>
    <w:rsid w:val="00116F2E"/>
    <w:rsid w:val="00117282"/>
    <w:rsid w:val="00117389"/>
    <w:rsid w:val="00121C2D"/>
    <w:rsid w:val="001267AF"/>
    <w:rsid w:val="00134404"/>
    <w:rsid w:val="00141948"/>
    <w:rsid w:val="00144CE2"/>
    <w:rsid w:val="00144DFB"/>
    <w:rsid w:val="001530BD"/>
    <w:rsid w:val="001703E2"/>
    <w:rsid w:val="00172C71"/>
    <w:rsid w:val="001756B4"/>
    <w:rsid w:val="001846DA"/>
    <w:rsid w:val="00187CA3"/>
    <w:rsid w:val="00196710"/>
    <w:rsid w:val="00197324"/>
    <w:rsid w:val="001A5686"/>
    <w:rsid w:val="001B0C7F"/>
    <w:rsid w:val="001B317B"/>
    <w:rsid w:val="001B351B"/>
    <w:rsid w:val="001B7170"/>
    <w:rsid w:val="001C06DB"/>
    <w:rsid w:val="001C6971"/>
    <w:rsid w:val="001D2785"/>
    <w:rsid w:val="001D3190"/>
    <w:rsid w:val="001D7070"/>
    <w:rsid w:val="001F0E70"/>
    <w:rsid w:val="001F2170"/>
    <w:rsid w:val="001F3948"/>
    <w:rsid w:val="001F5A49"/>
    <w:rsid w:val="001F6157"/>
    <w:rsid w:val="001F6CFE"/>
    <w:rsid w:val="00200B7B"/>
    <w:rsid w:val="00201097"/>
    <w:rsid w:val="00201B6E"/>
    <w:rsid w:val="0020520D"/>
    <w:rsid w:val="00207F4C"/>
    <w:rsid w:val="00214392"/>
    <w:rsid w:val="00221EA3"/>
    <w:rsid w:val="00227610"/>
    <w:rsid w:val="002302B3"/>
    <w:rsid w:val="00230C66"/>
    <w:rsid w:val="00235A29"/>
    <w:rsid w:val="00237AEC"/>
    <w:rsid w:val="00241526"/>
    <w:rsid w:val="002443A2"/>
    <w:rsid w:val="0025572B"/>
    <w:rsid w:val="002558C6"/>
    <w:rsid w:val="0026457B"/>
    <w:rsid w:val="00266E74"/>
    <w:rsid w:val="00270789"/>
    <w:rsid w:val="00282F2A"/>
    <w:rsid w:val="00283C3B"/>
    <w:rsid w:val="002861E6"/>
    <w:rsid w:val="00286323"/>
    <w:rsid w:val="00287D18"/>
    <w:rsid w:val="00291C66"/>
    <w:rsid w:val="00294E2F"/>
    <w:rsid w:val="002A1735"/>
    <w:rsid w:val="002A2618"/>
    <w:rsid w:val="002A5DD7"/>
    <w:rsid w:val="002A6818"/>
    <w:rsid w:val="002B0CAC"/>
    <w:rsid w:val="002C391C"/>
    <w:rsid w:val="002C6FCE"/>
    <w:rsid w:val="002D573E"/>
    <w:rsid w:val="002D5A15"/>
    <w:rsid w:val="002D5BDD"/>
    <w:rsid w:val="002D7094"/>
    <w:rsid w:val="002E3D27"/>
    <w:rsid w:val="002E6166"/>
    <w:rsid w:val="002F0890"/>
    <w:rsid w:val="002F2531"/>
    <w:rsid w:val="002F4967"/>
    <w:rsid w:val="0030162F"/>
    <w:rsid w:val="00316935"/>
    <w:rsid w:val="003266ED"/>
    <w:rsid w:val="00331F20"/>
    <w:rsid w:val="00336B1A"/>
    <w:rsid w:val="003370B8"/>
    <w:rsid w:val="00337D2C"/>
    <w:rsid w:val="00345D38"/>
    <w:rsid w:val="00346DE8"/>
    <w:rsid w:val="00350A79"/>
    <w:rsid w:val="00352097"/>
    <w:rsid w:val="00361FD6"/>
    <w:rsid w:val="003666FF"/>
    <w:rsid w:val="00371854"/>
    <w:rsid w:val="00372193"/>
    <w:rsid w:val="0037309C"/>
    <w:rsid w:val="00380A6E"/>
    <w:rsid w:val="0038181A"/>
    <w:rsid w:val="003836D4"/>
    <w:rsid w:val="00385FF5"/>
    <w:rsid w:val="0039125F"/>
    <w:rsid w:val="003A176F"/>
    <w:rsid w:val="003A1F49"/>
    <w:rsid w:val="003A4440"/>
    <w:rsid w:val="003A5D52"/>
    <w:rsid w:val="003B2BDA"/>
    <w:rsid w:val="003B2F63"/>
    <w:rsid w:val="003B55EC"/>
    <w:rsid w:val="003C2EA7"/>
    <w:rsid w:val="003C43CB"/>
    <w:rsid w:val="003C4471"/>
    <w:rsid w:val="003C5058"/>
    <w:rsid w:val="003C7D41"/>
    <w:rsid w:val="003D4A69"/>
    <w:rsid w:val="003D66C2"/>
    <w:rsid w:val="003E504F"/>
    <w:rsid w:val="003E78D6"/>
    <w:rsid w:val="003F1BEB"/>
    <w:rsid w:val="00400573"/>
    <w:rsid w:val="004007A3"/>
    <w:rsid w:val="00401DBA"/>
    <w:rsid w:val="004048E5"/>
    <w:rsid w:val="00406D71"/>
    <w:rsid w:val="004168F6"/>
    <w:rsid w:val="00421222"/>
    <w:rsid w:val="0042258B"/>
    <w:rsid w:val="00423C78"/>
    <w:rsid w:val="00426C9F"/>
    <w:rsid w:val="004326DB"/>
    <w:rsid w:val="004346F6"/>
    <w:rsid w:val="004357A1"/>
    <w:rsid w:val="0043682E"/>
    <w:rsid w:val="00440537"/>
    <w:rsid w:val="00442BDE"/>
    <w:rsid w:val="004466EE"/>
    <w:rsid w:val="00447ECB"/>
    <w:rsid w:val="00456812"/>
    <w:rsid w:val="004623F7"/>
    <w:rsid w:val="00465010"/>
    <w:rsid w:val="0046720A"/>
    <w:rsid w:val="00470CC5"/>
    <w:rsid w:val="00480F51"/>
    <w:rsid w:val="00481124"/>
    <w:rsid w:val="004815EB"/>
    <w:rsid w:val="00484DF3"/>
    <w:rsid w:val="00487569"/>
    <w:rsid w:val="004929A8"/>
    <w:rsid w:val="00492BBB"/>
    <w:rsid w:val="00496864"/>
    <w:rsid w:val="00496920"/>
    <w:rsid w:val="004A13DB"/>
    <w:rsid w:val="004A4496"/>
    <w:rsid w:val="004A52F6"/>
    <w:rsid w:val="004A7970"/>
    <w:rsid w:val="004B11AB"/>
    <w:rsid w:val="004B120D"/>
    <w:rsid w:val="004B1D5D"/>
    <w:rsid w:val="004B3C4C"/>
    <w:rsid w:val="004B3CBF"/>
    <w:rsid w:val="004B5A10"/>
    <w:rsid w:val="004B7971"/>
    <w:rsid w:val="004B7C9A"/>
    <w:rsid w:val="004C3E76"/>
    <w:rsid w:val="004C61E6"/>
    <w:rsid w:val="004C6779"/>
    <w:rsid w:val="004D733B"/>
    <w:rsid w:val="004E0DC4"/>
    <w:rsid w:val="004E0FB5"/>
    <w:rsid w:val="004E43BB"/>
    <w:rsid w:val="004E460D"/>
    <w:rsid w:val="004F0A2A"/>
    <w:rsid w:val="004F0A73"/>
    <w:rsid w:val="004F1410"/>
    <w:rsid w:val="004F178E"/>
    <w:rsid w:val="004F2612"/>
    <w:rsid w:val="004F4543"/>
    <w:rsid w:val="004F57BB"/>
    <w:rsid w:val="00500323"/>
    <w:rsid w:val="00502577"/>
    <w:rsid w:val="00505309"/>
    <w:rsid w:val="0050789B"/>
    <w:rsid w:val="00512375"/>
    <w:rsid w:val="0051391A"/>
    <w:rsid w:val="005224A1"/>
    <w:rsid w:val="00527D72"/>
    <w:rsid w:val="00534372"/>
    <w:rsid w:val="0053452A"/>
    <w:rsid w:val="005364B3"/>
    <w:rsid w:val="00543DF8"/>
    <w:rsid w:val="00546101"/>
    <w:rsid w:val="00553DD7"/>
    <w:rsid w:val="00556405"/>
    <w:rsid w:val="005638CF"/>
    <w:rsid w:val="00564D90"/>
    <w:rsid w:val="0056741E"/>
    <w:rsid w:val="0057325A"/>
    <w:rsid w:val="0057469A"/>
    <w:rsid w:val="00580814"/>
    <w:rsid w:val="00583A0B"/>
    <w:rsid w:val="005971A2"/>
    <w:rsid w:val="005A03A3"/>
    <w:rsid w:val="005A0448"/>
    <w:rsid w:val="005A2B92"/>
    <w:rsid w:val="005A3C7D"/>
    <w:rsid w:val="005A5820"/>
    <w:rsid w:val="005A5D68"/>
    <w:rsid w:val="005A79E9"/>
    <w:rsid w:val="005B0975"/>
    <w:rsid w:val="005B214C"/>
    <w:rsid w:val="005B5DD0"/>
    <w:rsid w:val="005C5370"/>
    <w:rsid w:val="005C76E8"/>
    <w:rsid w:val="005C776B"/>
    <w:rsid w:val="005C7DD3"/>
    <w:rsid w:val="005D0A36"/>
    <w:rsid w:val="005D2DEB"/>
    <w:rsid w:val="005D3669"/>
    <w:rsid w:val="005D6710"/>
    <w:rsid w:val="005E51FB"/>
    <w:rsid w:val="005E5EB3"/>
    <w:rsid w:val="005E72CF"/>
    <w:rsid w:val="005F3CB6"/>
    <w:rsid w:val="005F657C"/>
    <w:rsid w:val="005F6A81"/>
    <w:rsid w:val="00601BF9"/>
    <w:rsid w:val="00602D53"/>
    <w:rsid w:val="00603A2A"/>
    <w:rsid w:val="006047E5"/>
    <w:rsid w:val="006052DE"/>
    <w:rsid w:val="0060605F"/>
    <w:rsid w:val="00606910"/>
    <w:rsid w:val="00612A1D"/>
    <w:rsid w:val="00615A15"/>
    <w:rsid w:val="00624C9E"/>
    <w:rsid w:val="0064371D"/>
    <w:rsid w:val="00644F3A"/>
    <w:rsid w:val="00644FB0"/>
    <w:rsid w:val="006506E3"/>
    <w:rsid w:val="00650B2A"/>
    <w:rsid w:val="00651777"/>
    <w:rsid w:val="006550F8"/>
    <w:rsid w:val="00656226"/>
    <w:rsid w:val="00663E82"/>
    <w:rsid w:val="006663B8"/>
    <w:rsid w:val="00670956"/>
    <w:rsid w:val="00670E43"/>
    <w:rsid w:val="00671064"/>
    <w:rsid w:val="00673D15"/>
    <w:rsid w:val="00680B67"/>
    <w:rsid w:val="006829F3"/>
    <w:rsid w:val="00696BAE"/>
    <w:rsid w:val="006A0F94"/>
    <w:rsid w:val="006A2857"/>
    <w:rsid w:val="006A2E5D"/>
    <w:rsid w:val="006A518B"/>
    <w:rsid w:val="006B002F"/>
    <w:rsid w:val="006B0590"/>
    <w:rsid w:val="006B49DA"/>
    <w:rsid w:val="006B7051"/>
    <w:rsid w:val="006C53F8"/>
    <w:rsid w:val="006C69CF"/>
    <w:rsid w:val="006C7CDE"/>
    <w:rsid w:val="006D23F6"/>
    <w:rsid w:val="006E1302"/>
    <w:rsid w:val="006E1835"/>
    <w:rsid w:val="006E46B7"/>
    <w:rsid w:val="006F5747"/>
    <w:rsid w:val="007038C0"/>
    <w:rsid w:val="00705F1D"/>
    <w:rsid w:val="0070698E"/>
    <w:rsid w:val="00707156"/>
    <w:rsid w:val="00714339"/>
    <w:rsid w:val="0071614B"/>
    <w:rsid w:val="007234B1"/>
    <w:rsid w:val="00723D08"/>
    <w:rsid w:val="00725FDA"/>
    <w:rsid w:val="00727816"/>
    <w:rsid w:val="00730B9A"/>
    <w:rsid w:val="007336D4"/>
    <w:rsid w:val="00737729"/>
    <w:rsid w:val="00740B4A"/>
    <w:rsid w:val="00750CFA"/>
    <w:rsid w:val="00754E37"/>
    <w:rsid w:val="007553DA"/>
    <w:rsid w:val="00761EC2"/>
    <w:rsid w:val="00762CDB"/>
    <w:rsid w:val="0077406E"/>
    <w:rsid w:val="00781872"/>
    <w:rsid w:val="00782354"/>
    <w:rsid w:val="0078327D"/>
    <w:rsid w:val="00786401"/>
    <w:rsid w:val="007921A7"/>
    <w:rsid w:val="00792B2D"/>
    <w:rsid w:val="00794AD3"/>
    <w:rsid w:val="00797EF3"/>
    <w:rsid w:val="007A0165"/>
    <w:rsid w:val="007A2AE8"/>
    <w:rsid w:val="007B3DB1"/>
    <w:rsid w:val="007D183E"/>
    <w:rsid w:val="007D43D0"/>
    <w:rsid w:val="007E1833"/>
    <w:rsid w:val="007E3F13"/>
    <w:rsid w:val="007F1E88"/>
    <w:rsid w:val="007F751A"/>
    <w:rsid w:val="00800012"/>
    <w:rsid w:val="00800315"/>
    <w:rsid w:val="0080261F"/>
    <w:rsid w:val="0080497B"/>
    <w:rsid w:val="00806160"/>
    <w:rsid w:val="008111B0"/>
    <w:rsid w:val="008143A4"/>
    <w:rsid w:val="0081513E"/>
    <w:rsid w:val="00817367"/>
    <w:rsid w:val="00817B23"/>
    <w:rsid w:val="008204A4"/>
    <w:rsid w:val="00825A56"/>
    <w:rsid w:val="00826951"/>
    <w:rsid w:val="00826D44"/>
    <w:rsid w:val="008275D2"/>
    <w:rsid w:val="0083179D"/>
    <w:rsid w:val="00831F55"/>
    <w:rsid w:val="008340BB"/>
    <w:rsid w:val="00843794"/>
    <w:rsid w:val="008501F9"/>
    <w:rsid w:val="00851FD9"/>
    <w:rsid w:val="00854131"/>
    <w:rsid w:val="0085528E"/>
    <w:rsid w:val="0085652D"/>
    <w:rsid w:val="00862E82"/>
    <w:rsid w:val="008657DD"/>
    <w:rsid w:val="00872CD6"/>
    <w:rsid w:val="008750C7"/>
    <w:rsid w:val="0087694B"/>
    <w:rsid w:val="008776E1"/>
    <w:rsid w:val="00880F4D"/>
    <w:rsid w:val="00883876"/>
    <w:rsid w:val="00884BA7"/>
    <w:rsid w:val="00892745"/>
    <w:rsid w:val="008959E6"/>
    <w:rsid w:val="008B07C8"/>
    <w:rsid w:val="008B35A3"/>
    <w:rsid w:val="008B37E1"/>
    <w:rsid w:val="008B45F8"/>
    <w:rsid w:val="008C0EF8"/>
    <w:rsid w:val="008C0FEA"/>
    <w:rsid w:val="008C2E74"/>
    <w:rsid w:val="008D077B"/>
    <w:rsid w:val="008D48C0"/>
    <w:rsid w:val="008D5409"/>
    <w:rsid w:val="008D622E"/>
    <w:rsid w:val="008D65BE"/>
    <w:rsid w:val="008E006D"/>
    <w:rsid w:val="008E38B4"/>
    <w:rsid w:val="008E470D"/>
    <w:rsid w:val="008E52A8"/>
    <w:rsid w:val="008F2E98"/>
    <w:rsid w:val="008F4F21"/>
    <w:rsid w:val="0090208A"/>
    <w:rsid w:val="00904D4A"/>
    <w:rsid w:val="00904ECB"/>
    <w:rsid w:val="00904F9D"/>
    <w:rsid w:val="0090564B"/>
    <w:rsid w:val="009057A2"/>
    <w:rsid w:val="009068B4"/>
    <w:rsid w:val="00910521"/>
    <w:rsid w:val="00910A93"/>
    <w:rsid w:val="009151BA"/>
    <w:rsid w:val="00921BBA"/>
    <w:rsid w:val="009242BC"/>
    <w:rsid w:val="00925023"/>
    <w:rsid w:val="009277BC"/>
    <w:rsid w:val="00927D57"/>
    <w:rsid w:val="00930CE2"/>
    <w:rsid w:val="00931A51"/>
    <w:rsid w:val="0093338C"/>
    <w:rsid w:val="00936255"/>
    <w:rsid w:val="00942F4B"/>
    <w:rsid w:val="00944805"/>
    <w:rsid w:val="00947185"/>
    <w:rsid w:val="009518B3"/>
    <w:rsid w:val="00954CB3"/>
    <w:rsid w:val="00955A28"/>
    <w:rsid w:val="00963B6D"/>
    <w:rsid w:val="00963D9D"/>
    <w:rsid w:val="00964312"/>
    <w:rsid w:val="0096598D"/>
    <w:rsid w:val="009701B3"/>
    <w:rsid w:val="009708B2"/>
    <w:rsid w:val="0098013E"/>
    <w:rsid w:val="00981B54"/>
    <w:rsid w:val="009842C3"/>
    <w:rsid w:val="00984769"/>
    <w:rsid w:val="00990D8A"/>
    <w:rsid w:val="00995F59"/>
    <w:rsid w:val="009A009A"/>
    <w:rsid w:val="009A1D68"/>
    <w:rsid w:val="009A2EA6"/>
    <w:rsid w:val="009A6BB6"/>
    <w:rsid w:val="009B19D8"/>
    <w:rsid w:val="009B3F43"/>
    <w:rsid w:val="009B49D4"/>
    <w:rsid w:val="009B5CFA"/>
    <w:rsid w:val="009C0347"/>
    <w:rsid w:val="009C161F"/>
    <w:rsid w:val="009C26C4"/>
    <w:rsid w:val="009C56B4"/>
    <w:rsid w:val="009C61B6"/>
    <w:rsid w:val="009C7BA9"/>
    <w:rsid w:val="009D1D5E"/>
    <w:rsid w:val="009D51A2"/>
    <w:rsid w:val="009E04A8"/>
    <w:rsid w:val="009E4AEC"/>
    <w:rsid w:val="009E5BD8"/>
    <w:rsid w:val="009E63A6"/>
    <w:rsid w:val="009E681E"/>
    <w:rsid w:val="009F6168"/>
    <w:rsid w:val="00A06B8B"/>
    <w:rsid w:val="00A07A17"/>
    <w:rsid w:val="00A119E6"/>
    <w:rsid w:val="00A1737B"/>
    <w:rsid w:val="00A20270"/>
    <w:rsid w:val="00A20FBC"/>
    <w:rsid w:val="00A31370"/>
    <w:rsid w:val="00A34D6F"/>
    <w:rsid w:val="00A37C18"/>
    <w:rsid w:val="00A41314"/>
    <w:rsid w:val="00A41F91"/>
    <w:rsid w:val="00A45D9A"/>
    <w:rsid w:val="00A46C63"/>
    <w:rsid w:val="00A5641B"/>
    <w:rsid w:val="00A63355"/>
    <w:rsid w:val="00A66E23"/>
    <w:rsid w:val="00A7580C"/>
    <w:rsid w:val="00A7596D"/>
    <w:rsid w:val="00A81037"/>
    <w:rsid w:val="00A840C0"/>
    <w:rsid w:val="00A90B79"/>
    <w:rsid w:val="00A963DF"/>
    <w:rsid w:val="00AA19BD"/>
    <w:rsid w:val="00AB63C7"/>
    <w:rsid w:val="00AC0C22"/>
    <w:rsid w:val="00AC3896"/>
    <w:rsid w:val="00AD2CF2"/>
    <w:rsid w:val="00AE2D88"/>
    <w:rsid w:val="00AE3B81"/>
    <w:rsid w:val="00AE512C"/>
    <w:rsid w:val="00AE6F6F"/>
    <w:rsid w:val="00AF3325"/>
    <w:rsid w:val="00AF34D9"/>
    <w:rsid w:val="00AF70DA"/>
    <w:rsid w:val="00AF729E"/>
    <w:rsid w:val="00B019D3"/>
    <w:rsid w:val="00B07BD7"/>
    <w:rsid w:val="00B13E57"/>
    <w:rsid w:val="00B162CA"/>
    <w:rsid w:val="00B204B8"/>
    <w:rsid w:val="00B204CF"/>
    <w:rsid w:val="00B23265"/>
    <w:rsid w:val="00B32168"/>
    <w:rsid w:val="00B3267D"/>
    <w:rsid w:val="00B34CF9"/>
    <w:rsid w:val="00B35CC5"/>
    <w:rsid w:val="00B37559"/>
    <w:rsid w:val="00B4054B"/>
    <w:rsid w:val="00B42A78"/>
    <w:rsid w:val="00B4407D"/>
    <w:rsid w:val="00B500FB"/>
    <w:rsid w:val="00B579B0"/>
    <w:rsid w:val="00B57D11"/>
    <w:rsid w:val="00B57F3C"/>
    <w:rsid w:val="00B61517"/>
    <w:rsid w:val="00B649D7"/>
    <w:rsid w:val="00B7039B"/>
    <w:rsid w:val="00B715B1"/>
    <w:rsid w:val="00B71E50"/>
    <w:rsid w:val="00B720CA"/>
    <w:rsid w:val="00B81C2F"/>
    <w:rsid w:val="00B83051"/>
    <w:rsid w:val="00B90743"/>
    <w:rsid w:val="00B90C45"/>
    <w:rsid w:val="00B91C9E"/>
    <w:rsid w:val="00B933BE"/>
    <w:rsid w:val="00B96221"/>
    <w:rsid w:val="00BA1F17"/>
    <w:rsid w:val="00BB05AA"/>
    <w:rsid w:val="00BB5589"/>
    <w:rsid w:val="00BD01E9"/>
    <w:rsid w:val="00BD35F5"/>
    <w:rsid w:val="00BD6738"/>
    <w:rsid w:val="00BD6F36"/>
    <w:rsid w:val="00BD7E5E"/>
    <w:rsid w:val="00BE272E"/>
    <w:rsid w:val="00BE4685"/>
    <w:rsid w:val="00BE63DB"/>
    <w:rsid w:val="00BE6574"/>
    <w:rsid w:val="00BF5F50"/>
    <w:rsid w:val="00BF6612"/>
    <w:rsid w:val="00C05674"/>
    <w:rsid w:val="00C06484"/>
    <w:rsid w:val="00C06559"/>
    <w:rsid w:val="00C07319"/>
    <w:rsid w:val="00C16FD2"/>
    <w:rsid w:val="00C22584"/>
    <w:rsid w:val="00C262C1"/>
    <w:rsid w:val="00C4395E"/>
    <w:rsid w:val="00C46613"/>
    <w:rsid w:val="00C47FFD"/>
    <w:rsid w:val="00C51E92"/>
    <w:rsid w:val="00C528D4"/>
    <w:rsid w:val="00C57E2C"/>
    <w:rsid w:val="00C608B7"/>
    <w:rsid w:val="00C66F24"/>
    <w:rsid w:val="00C76D7F"/>
    <w:rsid w:val="00C813AA"/>
    <w:rsid w:val="00C818D7"/>
    <w:rsid w:val="00C8362E"/>
    <w:rsid w:val="00C91648"/>
    <w:rsid w:val="00C9291E"/>
    <w:rsid w:val="00C960F9"/>
    <w:rsid w:val="00C9704C"/>
    <w:rsid w:val="00C97A44"/>
    <w:rsid w:val="00CA194B"/>
    <w:rsid w:val="00CA3F44"/>
    <w:rsid w:val="00CA4E58"/>
    <w:rsid w:val="00CB3771"/>
    <w:rsid w:val="00CB44BF"/>
    <w:rsid w:val="00CB5153"/>
    <w:rsid w:val="00CC28F3"/>
    <w:rsid w:val="00CD267B"/>
    <w:rsid w:val="00CD29AD"/>
    <w:rsid w:val="00CD635E"/>
    <w:rsid w:val="00CD7615"/>
    <w:rsid w:val="00CE076A"/>
    <w:rsid w:val="00CE1823"/>
    <w:rsid w:val="00CE281B"/>
    <w:rsid w:val="00CE29F8"/>
    <w:rsid w:val="00CE463D"/>
    <w:rsid w:val="00D01592"/>
    <w:rsid w:val="00D059B6"/>
    <w:rsid w:val="00D10BA0"/>
    <w:rsid w:val="00D1245D"/>
    <w:rsid w:val="00D131B8"/>
    <w:rsid w:val="00D13C40"/>
    <w:rsid w:val="00D20E22"/>
    <w:rsid w:val="00D21694"/>
    <w:rsid w:val="00D24118"/>
    <w:rsid w:val="00D24A80"/>
    <w:rsid w:val="00D24EB5"/>
    <w:rsid w:val="00D30121"/>
    <w:rsid w:val="00D33313"/>
    <w:rsid w:val="00D35AB9"/>
    <w:rsid w:val="00D41571"/>
    <w:rsid w:val="00D416A0"/>
    <w:rsid w:val="00D47672"/>
    <w:rsid w:val="00D50AB4"/>
    <w:rsid w:val="00D5123C"/>
    <w:rsid w:val="00D54A92"/>
    <w:rsid w:val="00D55560"/>
    <w:rsid w:val="00D61C5A"/>
    <w:rsid w:val="00D667D4"/>
    <w:rsid w:val="00D6790C"/>
    <w:rsid w:val="00D73277"/>
    <w:rsid w:val="00D76586"/>
    <w:rsid w:val="00D82657"/>
    <w:rsid w:val="00D87E20"/>
    <w:rsid w:val="00D97DF2"/>
    <w:rsid w:val="00DA16A9"/>
    <w:rsid w:val="00DA383E"/>
    <w:rsid w:val="00DA4037"/>
    <w:rsid w:val="00DA5146"/>
    <w:rsid w:val="00DB5813"/>
    <w:rsid w:val="00DC4A92"/>
    <w:rsid w:val="00DD6856"/>
    <w:rsid w:val="00DE66A5"/>
    <w:rsid w:val="00DE77C2"/>
    <w:rsid w:val="00DF165F"/>
    <w:rsid w:val="00DF263E"/>
    <w:rsid w:val="00DF2B50"/>
    <w:rsid w:val="00E04C86"/>
    <w:rsid w:val="00E17344"/>
    <w:rsid w:val="00E20F30"/>
    <w:rsid w:val="00E2189C"/>
    <w:rsid w:val="00E23358"/>
    <w:rsid w:val="00E2373D"/>
    <w:rsid w:val="00E24042"/>
    <w:rsid w:val="00E25BB1"/>
    <w:rsid w:val="00E27BBA"/>
    <w:rsid w:val="00E30E3D"/>
    <w:rsid w:val="00E30E3F"/>
    <w:rsid w:val="00E30F50"/>
    <w:rsid w:val="00E31A90"/>
    <w:rsid w:val="00E35E8F"/>
    <w:rsid w:val="00E37C4E"/>
    <w:rsid w:val="00E428AB"/>
    <w:rsid w:val="00E438E8"/>
    <w:rsid w:val="00E453A3"/>
    <w:rsid w:val="00E4744B"/>
    <w:rsid w:val="00E47F72"/>
    <w:rsid w:val="00E520E2"/>
    <w:rsid w:val="00E530C4"/>
    <w:rsid w:val="00E55996"/>
    <w:rsid w:val="00E64254"/>
    <w:rsid w:val="00E67928"/>
    <w:rsid w:val="00E70FB5"/>
    <w:rsid w:val="00E74DF7"/>
    <w:rsid w:val="00E74E1C"/>
    <w:rsid w:val="00E90095"/>
    <w:rsid w:val="00E915AF"/>
    <w:rsid w:val="00E934C9"/>
    <w:rsid w:val="00E96415"/>
    <w:rsid w:val="00EA15B3"/>
    <w:rsid w:val="00EA431B"/>
    <w:rsid w:val="00EB012B"/>
    <w:rsid w:val="00EB2358"/>
    <w:rsid w:val="00EB3288"/>
    <w:rsid w:val="00EB3EB8"/>
    <w:rsid w:val="00EB7913"/>
    <w:rsid w:val="00EC02FE"/>
    <w:rsid w:val="00EC4A96"/>
    <w:rsid w:val="00EC4FA1"/>
    <w:rsid w:val="00ED361B"/>
    <w:rsid w:val="00ED5839"/>
    <w:rsid w:val="00EE603E"/>
    <w:rsid w:val="00F00FAD"/>
    <w:rsid w:val="00F035E8"/>
    <w:rsid w:val="00F11768"/>
    <w:rsid w:val="00F16088"/>
    <w:rsid w:val="00F25522"/>
    <w:rsid w:val="00F25A16"/>
    <w:rsid w:val="00F25AEA"/>
    <w:rsid w:val="00F26703"/>
    <w:rsid w:val="00F271AF"/>
    <w:rsid w:val="00F27D8B"/>
    <w:rsid w:val="00F317BC"/>
    <w:rsid w:val="00F339EE"/>
    <w:rsid w:val="00F36D3D"/>
    <w:rsid w:val="00F40185"/>
    <w:rsid w:val="00F424BF"/>
    <w:rsid w:val="00F44FC3"/>
    <w:rsid w:val="00F46107"/>
    <w:rsid w:val="00F468C5"/>
    <w:rsid w:val="00F52F39"/>
    <w:rsid w:val="00F6184F"/>
    <w:rsid w:val="00F63323"/>
    <w:rsid w:val="00F65389"/>
    <w:rsid w:val="00F8310E"/>
    <w:rsid w:val="00F8452D"/>
    <w:rsid w:val="00F86CA1"/>
    <w:rsid w:val="00F903D9"/>
    <w:rsid w:val="00F914DD"/>
    <w:rsid w:val="00F95528"/>
    <w:rsid w:val="00F96B6D"/>
    <w:rsid w:val="00FA2358"/>
    <w:rsid w:val="00FB15F6"/>
    <w:rsid w:val="00FB2592"/>
    <w:rsid w:val="00FB2810"/>
    <w:rsid w:val="00FB3F88"/>
    <w:rsid w:val="00FB7A2C"/>
    <w:rsid w:val="00FC09FF"/>
    <w:rsid w:val="00FC2947"/>
    <w:rsid w:val="00FE0818"/>
    <w:rsid w:val="00FE10E1"/>
    <w:rsid w:val="00FE1860"/>
    <w:rsid w:val="00FE6FB1"/>
    <w:rsid w:val="00FF0A0C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1469E9C"/>
  <w15:docId w15:val="{270F9440-2C08-4DF8-BDF3-F3CDDE740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37AEC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 w:cs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082020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082020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082020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082020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082020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082020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082020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082020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082020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082020"/>
  </w:style>
  <w:style w:type="paragraph" w:styleId="TOC4">
    <w:name w:val="toc 4"/>
    <w:basedOn w:val="TOC3"/>
    <w:rsid w:val="00082020"/>
  </w:style>
  <w:style w:type="paragraph" w:styleId="TOC3">
    <w:name w:val="toc 3"/>
    <w:basedOn w:val="TOC2"/>
    <w:rsid w:val="00082020"/>
  </w:style>
  <w:style w:type="paragraph" w:styleId="TOC2">
    <w:name w:val="toc 2"/>
    <w:basedOn w:val="TOC1"/>
    <w:rsid w:val="00082020"/>
    <w:pPr>
      <w:spacing w:before="120"/>
    </w:pPr>
  </w:style>
  <w:style w:type="paragraph" w:styleId="TOC1">
    <w:name w:val="toc 1"/>
    <w:basedOn w:val="Normal"/>
    <w:rsid w:val="00082020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7">
    <w:name w:val="toc 7"/>
    <w:basedOn w:val="TOC4"/>
    <w:rsid w:val="00082020"/>
  </w:style>
  <w:style w:type="paragraph" w:styleId="TOC6">
    <w:name w:val="toc 6"/>
    <w:basedOn w:val="TOC4"/>
    <w:rsid w:val="00082020"/>
  </w:style>
  <w:style w:type="paragraph" w:styleId="TOC5">
    <w:name w:val="toc 5"/>
    <w:basedOn w:val="TOC4"/>
    <w:rsid w:val="00082020"/>
  </w:style>
  <w:style w:type="paragraph" w:styleId="Footer">
    <w:name w:val="footer"/>
    <w:basedOn w:val="Normal"/>
    <w:link w:val="FooterChar"/>
    <w:qFormat/>
    <w:rsid w:val="00082020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paragraph" w:styleId="Header">
    <w:name w:val="header"/>
    <w:basedOn w:val="Normal"/>
    <w:link w:val="HeaderChar"/>
    <w:rsid w:val="00082020"/>
    <w:pPr>
      <w:spacing w:before="0"/>
      <w:jc w:val="center"/>
    </w:pPr>
    <w:rPr>
      <w:sz w:val="18"/>
      <w:lang w:val="en-GB"/>
    </w:rPr>
  </w:style>
  <w:style w:type="character" w:styleId="FootnoteReference">
    <w:name w:val="footnote reference"/>
    <w:basedOn w:val="DefaultParagraphFont"/>
    <w:uiPriority w:val="99"/>
    <w:rsid w:val="00082020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082020"/>
    <w:pPr>
      <w:keepLines/>
      <w:tabs>
        <w:tab w:val="left" w:pos="284"/>
      </w:tabs>
      <w:spacing w:before="60"/>
    </w:pPr>
    <w:rPr>
      <w:lang w:val="en-GB"/>
    </w:rPr>
  </w:style>
  <w:style w:type="paragraph" w:customStyle="1" w:styleId="Note">
    <w:name w:val="Note"/>
    <w:basedOn w:val="Normal"/>
    <w:link w:val="NoteChar"/>
    <w:rsid w:val="00082020"/>
    <w:pPr>
      <w:tabs>
        <w:tab w:val="left" w:pos="284"/>
      </w:tabs>
      <w:spacing w:before="80"/>
    </w:pPr>
    <w:rPr>
      <w:lang w:val="en-GB"/>
    </w:rPr>
  </w:style>
  <w:style w:type="paragraph" w:customStyle="1" w:styleId="enumlev1">
    <w:name w:val="enumlev1"/>
    <w:basedOn w:val="Normal"/>
    <w:link w:val="enumlev1Char"/>
    <w:rsid w:val="00082020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082020"/>
    <w:pPr>
      <w:ind w:left="1871" w:hanging="737"/>
    </w:pPr>
  </w:style>
  <w:style w:type="paragraph" w:customStyle="1" w:styleId="enumlev3">
    <w:name w:val="enumlev3"/>
    <w:basedOn w:val="enumlev2"/>
    <w:rsid w:val="00082020"/>
    <w:pPr>
      <w:ind w:left="2268" w:hanging="397"/>
    </w:pPr>
  </w:style>
  <w:style w:type="paragraph" w:customStyle="1" w:styleId="Equation">
    <w:name w:val="Equation"/>
    <w:basedOn w:val="Normal"/>
    <w:link w:val="EquationChar"/>
    <w:rsid w:val="00082020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082020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ASN1">
    <w:name w:val="ASN.1"/>
    <w:rsid w:val="0008202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082020"/>
  </w:style>
  <w:style w:type="paragraph" w:customStyle="1" w:styleId="Chaptitle">
    <w:name w:val="Chap_title"/>
    <w:basedOn w:val="Arttitle"/>
    <w:next w:val="Normal"/>
    <w:link w:val="ChaptitleChar"/>
    <w:rsid w:val="00082020"/>
  </w:style>
  <w:style w:type="paragraph" w:customStyle="1" w:styleId="Normalaftertitle">
    <w:name w:val="Normal_after_title"/>
    <w:basedOn w:val="Normal"/>
    <w:next w:val="Normal"/>
    <w:link w:val="NormalaftertitleChar"/>
    <w:rsid w:val="00082020"/>
    <w:pPr>
      <w:spacing w:before="400"/>
    </w:pPr>
  </w:style>
  <w:style w:type="character" w:styleId="PageNumber">
    <w:name w:val="page number"/>
    <w:basedOn w:val="DefaultParagraphFont"/>
    <w:rsid w:val="00082020"/>
    <w:rPr>
      <w:rFonts w:cs="Times New Roman"/>
    </w:rPr>
  </w:style>
  <w:style w:type="paragraph" w:customStyle="1" w:styleId="Reftitle">
    <w:name w:val="Ref_title"/>
    <w:basedOn w:val="Normal"/>
    <w:next w:val="Reftext"/>
    <w:rsid w:val="00082020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082020"/>
    <w:pPr>
      <w:ind w:left="1134" w:hanging="1134"/>
    </w:pPr>
  </w:style>
  <w:style w:type="paragraph" w:styleId="Index1">
    <w:name w:val="index 1"/>
    <w:basedOn w:val="Normal"/>
    <w:next w:val="Normal"/>
    <w:rsid w:val="00082020"/>
  </w:style>
  <w:style w:type="paragraph" w:customStyle="1" w:styleId="Formal">
    <w:name w:val="Formal"/>
    <w:basedOn w:val="Normal"/>
    <w:rsid w:val="00082020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customStyle="1" w:styleId="AnnexNoTitle">
    <w:name w:val="Annex_NoTitle"/>
    <w:basedOn w:val="Normal"/>
    <w:next w:val="Normalaftertitle"/>
    <w:rsid w:val="00237AEC"/>
    <w:pPr>
      <w:keepNext/>
      <w:keepLines/>
      <w:spacing w:before="720" w:after="120"/>
      <w:jc w:val="center"/>
    </w:pPr>
    <w:rPr>
      <w:b/>
      <w:sz w:val="26"/>
    </w:rPr>
  </w:style>
  <w:style w:type="paragraph" w:customStyle="1" w:styleId="AppendixNoTitle">
    <w:name w:val="Appendix_NoTitle"/>
    <w:basedOn w:val="AnnexNoTitle"/>
    <w:next w:val="Normalaftertitle"/>
    <w:rsid w:val="00082020"/>
  </w:style>
  <w:style w:type="paragraph" w:customStyle="1" w:styleId="Artheading">
    <w:name w:val="Art_heading"/>
    <w:basedOn w:val="Normal"/>
    <w:next w:val="Normal"/>
    <w:rsid w:val="0008202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08202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link w:val="ArttitleCar"/>
    <w:rsid w:val="00082020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link w:val="CallChar"/>
    <w:rsid w:val="00082020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082020"/>
    <w:rPr>
      <w:rFonts w:ascii="Times New Roman Bold" w:hAnsi="Times New Roman Bold"/>
      <w:b/>
    </w:rPr>
  </w:style>
  <w:style w:type="paragraph" w:customStyle="1" w:styleId="Equationlegend">
    <w:name w:val="Equation_legend"/>
    <w:basedOn w:val="NormalIndent"/>
    <w:rsid w:val="00082020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082020"/>
    <w:pPr>
      <w:keepNext/>
      <w:keepLines/>
      <w:spacing w:before="20" w:after="20"/>
    </w:pPr>
    <w:rPr>
      <w:sz w:val="18"/>
    </w:rPr>
  </w:style>
  <w:style w:type="paragraph" w:customStyle="1" w:styleId="Figure">
    <w:name w:val="Figure"/>
    <w:basedOn w:val="Normal"/>
    <w:next w:val="Normal"/>
    <w:rsid w:val="00082020"/>
    <w:pPr>
      <w:keepNext/>
      <w:keepLines/>
      <w:jc w:val="center"/>
    </w:pPr>
  </w:style>
  <w:style w:type="paragraph" w:customStyle="1" w:styleId="FigureNoTitle">
    <w:name w:val="Figure_NoTitle"/>
    <w:basedOn w:val="Normal"/>
    <w:next w:val="Normalaftertitle"/>
    <w:rsid w:val="00082020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rsid w:val="00082020"/>
    <w:pPr>
      <w:keepNext w:val="0"/>
    </w:pPr>
    <w:rPr>
      <w:sz w:val="18"/>
      <w:lang w:val="en-GB"/>
    </w:rPr>
  </w:style>
  <w:style w:type="paragraph" w:customStyle="1" w:styleId="FirstFooter">
    <w:name w:val="FirstFooter"/>
    <w:basedOn w:val="Footer"/>
    <w:rsid w:val="0008202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082020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paragraph" w:customStyle="1" w:styleId="Headingb">
    <w:name w:val="Heading_b"/>
    <w:basedOn w:val="Heading3"/>
    <w:next w:val="Normal"/>
    <w:link w:val="HeadingbChar"/>
    <w:rsid w:val="00082020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paragraph" w:customStyle="1" w:styleId="Headingi">
    <w:name w:val="Heading_i"/>
    <w:basedOn w:val="Normal"/>
    <w:next w:val="Normal"/>
    <w:rsid w:val="00082020"/>
    <w:pPr>
      <w:keepNext/>
      <w:spacing w:before="160"/>
    </w:pPr>
    <w:rPr>
      <w:rFonts w:ascii="Times" w:hAnsi="Times"/>
      <w:i/>
    </w:rPr>
  </w:style>
  <w:style w:type="paragraph" w:styleId="Index2">
    <w:name w:val="index 2"/>
    <w:basedOn w:val="Normal"/>
    <w:next w:val="Normal"/>
    <w:rsid w:val="00082020"/>
    <w:pPr>
      <w:ind w:left="283"/>
    </w:pPr>
  </w:style>
  <w:style w:type="paragraph" w:styleId="Index3">
    <w:name w:val="index 3"/>
    <w:basedOn w:val="Normal"/>
    <w:next w:val="Normal"/>
    <w:rsid w:val="00082020"/>
    <w:pPr>
      <w:ind w:left="566"/>
    </w:pPr>
  </w:style>
  <w:style w:type="paragraph" w:customStyle="1" w:styleId="PartNo">
    <w:name w:val="Part_No"/>
    <w:basedOn w:val="AnnexNo"/>
    <w:next w:val="Normal"/>
    <w:rsid w:val="00082020"/>
  </w:style>
  <w:style w:type="paragraph" w:customStyle="1" w:styleId="Partref">
    <w:name w:val="Part_ref"/>
    <w:basedOn w:val="Annexref"/>
    <w:next w:val="Normal"/>
    <w:rsid w:val="00082020"/>
  </w:style>
  <w:style w:type="paragraph" w:customStyle="1" w:styleId="Parttitle">
    <w:name w:val="Part_title"/>
    <w:basedOn w:val="Annextitle"/>
    <w:next w:val="Normalaftertitle0"/>
    <w:rsid w:val="00082020"/>
  </w:style>
  <w:style w:type="paragraph" w:customStyle="1" w:styleId="Recdate">
    <w:name w:val="Rec_date"/>
    <w:basedOn w:val="Recref"/>
    <w:next w:val="Normalaftertitle0"/>
    <w:rsid w:val="0008202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082020"/>
    <w:rPr>
      <w:rFonts w:asciiTheme="minorHAnsi" w:hAnsiTheme="minorHAnsi"/>
    </w:rPr>
  </w:style>
  <w:style w:type="paragraph" w:customStyle="1" w:styleId="RecNo">
    <w:name w:val="Rec_No"/>
    <w:basedOn w:val="Normal"/>
    <w:next w:val="Normal"/>
    <w:link w:val="RecNoChar"/>
    <w:rsid w:val="0008202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link w:val="RectitleChar"/>
    <w:rsid w:val="00082020"/>
    <w:pPr>
      <w:spacing w:before="240"/>
    </w:pPr>
    <w:rPr>
      <w:b/>
      <w:caps w:val="0"/>
    </w:rPr>
  </w:style>
  <w:style w:type="paragraph" w:customStyle="1" w:styleId="QuestionNo">
    <w:name w:val="Question_No"/>
    <w:basedOn w:val="RecNo"/>
    <w:next w:val="Normal"/>
    <w:rsid w:val="00082020"/>
  </w:style>
  <w:style w:type="paragraph" w:customStyle="1" w:styleId="Questiontitle">
    <w:name w:val="Question_title"/>
    <w:basedOn w:val="Rectitle"/>
    <w:next w:val="Questionref"/>
    <w:rsid w:val="00082020"/>
  </w:style>
  <w:style w:type="paragraph" w:customStyle="1" w:styleId="Questionref">
    <w:name w:val="Question_ref"/>
    <w:basedOn w:val="Recref"/>
    <w:next w:val="Questiondate"/>
    <w:rsid w:val="00082020"/>
  </w:style>
  <w:style w:type="paragraph" w:customStyle="1" w:styleId="Recref">
    <w:name w:val="Rec_ref"/>
    <w:basedOn w:val="Rectitle"/>
    <w:next w:val="Normal"/>
    <w:rsid w:val="0008202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pdate">
    <w:name w:val="Rep_date"/>
    <w:basedOn w:val="Recdate"/>
    <w:next w:val="Normalaftertitle0"/>
    <w:rsid w:val="00082020"/>
  </w:style>
  <w:style w:type="paragraph" w:customStyle="1" w:styleId="RepNo">
    <w:name w:val="Rep_No"/>
    <w:basedOn w:val="RecNo"/>
    <w:next w:val="Normal"/>
    <w:rsid w:val="00082020"/>
  </w:style>
  <w:style w:type="paragraph" w:customStyle="1" w:styleId="Reptitle">
    <w:name w:val="Rep_title"/>
    <w:basedOn w:val="Rectitle"/>
    <w:next w:val="Repref"/>
    <w:rsid w:val="00082020"/>
  </w:style>
  <w:style w:type="paragraph" w:customStyle="1" w:styleId="Repref">
    <w:name w:val="Rep_ref"/>
    <w:basedOn w:val="Recref"/>
    <w:next w:val="Repdate"/>
    <w:rsid w:val="00082020"/>
  </w:style>
  <w:style w:type="paragraph" w:customStyle="1" w:styleId="Resdate">
    <w:name w:val="Res_date"/>
    <w:basedOn w:val="Recdate"/>
    <w:next w:val="Normalaftertitle0"/>
    <w:rsid w:val="00082020"/>
  </w:style>
  <w:style w:type="paragraph" w:customStyle="1" w:styleId="ResNo">
    <w:name w:val="Res_No"/>
    <w:basedOn w:val="RecNo"/>
    <w:next w:val="Normal"/>
    <w:link w:val="ResNoChar"/>
    <w:rsid w:val="00082020"/>
  </w:style>
  <w:style w:type="paragraph" w:customStyle="1" w:styleId="Restitle">
    <w:name w:val="Res_title"/>
    <w:basedOn w:val="Rectitle"/>
    <w:next w:val="Resref"/>
    <w:link w:val="RestitleChar"/>
    <w:rsid w:val="00082020"/>
  </w:style>
  <w:style w:type="paragraph" w:customStyle="1" w:styleId="Resref">
    <w:name w:val="Res_ref"/>
    <w:basedOn w:val="Recref"/>
    <w:next w:val="Resdate"/>
    <w:rsid w:val="00082020"/>
  </w:style>
  <w:style w:type="paragraph" w:customStyle="1" w:styleId="SectionNo">
    <w:name w:val="Section_No"/>
    <w:basedOn w:val="AnnexNo"/>
    <w:next w:val="Normal"/>
    <w:rsid w:val="00082020"/>
  </w:style>
  <w:style w:type="paragraph" w:customStyle="1" w:styleId="Sectiontitle">
    <w:name w:val="Section_title"/>
    <w:basedOn w:val="Annextitle"/>
    <w:next w:val="Normalaftertitle0"/>
    <w:rsid w:val="00082020"/>
  </w:style>
  <w:style w:type="paragraph" w:customStyle="1" w:styleId="Source">
    <w:name w:val="Source"/>
    <w:basedOn w:val="Normal"/>
    <w:next w:val="Normal"/>
    <w:link w:val="SourceChar"/>
    <w:rsid w:val="00082020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082020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link w:val="TableheadChar"/>
    <w:uiPriority w:val="99"/>
    <w:rsid w:val="00082020"/>
    <w:pPr>
      <w:keepNext/>
      <w:spacing w:before="80" w:after="80"/>
      <w:jc w:val="center"/>
    </w:pPr>
    <w:rPr>
      <w:b/>
      <w:lang w:val="en-GB"/>
    </w:rPr>
  </w:style>
  <w:style w:type="paragraph" w:customStyle="1" w:styleId="Tabletext">
    <w:name w:val="Table_text"/>
    <w:basedOn w:val="Normal"/>
    <w:link w:val="TabletextChar"/>
    <w:rsid w:val="00082020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Tabletext"/>
    <w:rsid w:val="00082020"/>
    <w:pPr>
      <w:spacing w:before="120"/>
    </w:pPr>
  </w:style>
  <w:style w:type="paragraph" w:customStyle="1" w:styleId="TableNoTitle">
    <w:name w:val="Table_NoTitle"/>
    <w:basedOn w:val="Normal"/>
    <w:next w:val="Tablehead"/>
    <w:rsid w:val="00082020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link w:val="Title1Char"/>
    <w:rsid w:val="00082020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082020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08202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082020"/>
    <w:rPr>
      <w:b/>
    </w:rPr>
  </w:style>
  <w:style w:type="paragraph" w:customStyle="1" w:styleId="Section1">
    <w:name w:val="Section_1"/>
    <w:basedOn w:val="Normal"/>
    <w:link w:val="Section1Char"/>
    <w:rsid w:val="00082020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link w:val="Section2Char"/>
    <w:rsid w:val="00082020"/>
    <w:rPr>
      <w:b w:val="0"/>
      <w:i/>
    </w:rPr>
  </w:style>
  <w:style w:type="character" w:styleId="Hyperlink">
    <w:name w:val="Hyperlink"/>
    <w:basedOn w:val="DefaultParagraphFont"/>
    <w:uiPriority w:val="99"/>
    <w:rsid w:val="00082020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08202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082020"/>
    <w:rPr>
      <w:sz w:val="20"/>
    </w:rPr>
  </w:style>
  <w:style w:type="character" w:customStyle="1" w:styleId="href">
    <w:name w:val="href"/>
    <w:basedOn w:val="DefaultParagraphFont"/>
    <w:rsid w:val="00082020"/>
  </w:style>
  <w:style w:type="paragraph" w:customStyle="1" w:styleId="NormalIndent0">
    <w:name w:val="Normal_Indent"/>
    <w:basedOn w:val="Normal"/>
    <w:rsid w:val="00082020"/>
    <w:pPr>
      <w:tabs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082020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082020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82020"/>
    <w:rPr>
      <w:rFonts w:ascii="Tahoma" w:hAnsi="Tahoma" w:cs="Tahoma"/>
      <w:sz w:val="16"/>
      <w:szCs w:val="16"/>
      <w:lang w:val="ru-RU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82020"/>
    <w:pPr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82020"/>
    <w:rPr>
      <w:rFonts w:asciiTheme="minorHAnsi" w:eastAsia="SimSun" w:hAnsiTheme="minorHAnsi" w:cs="Times New Roman"/>
      <w:sz w:val="22"/>
      <w:lang w:val="ru-RU"/>
    </w:rPr>
  </w:style>
  <w:style w:type="paragraph" w:customStyle="1" w:styleId="FromRef">
    <w:name w:val="FromRef"/>
    <w:basedOn w:val="Normal"/>
    <w:uiPriority w:val="99"/>
    <w:rsid w:val="00082020"/>
    <w:pPr>
      <w:overflowPunct/>
      <w:autoSpaceDE/>
      <w:autoSpaceDN/>
      <w:adjustRightInd/>
      <w:spacing w:before="30"/>
      <w:textAlignment w:val="auto"/>
    </w:pPr>
    <w:rPr>
      <w:rFonts w:ascii="Arial" w:hAnsi="Arial"/>
      <w:sz w:val="20"/>
      <w:lang w:bidi="he-IL"/>
    </w:rPr>
  </w:style>
  <w:style w:type="paragraph" w:customStyle="1" w:styleId="Object">
    <w:name w:val="Object"/>
    <w:basedOn w:val="Normal"/>
    <w:uiPriority w:val="99"/>
    <w:rsid w:val="00082020"/>
    <w:pPr>
      <w:overflowPunct/>
      <w:autoSpaceDE/>
      <w:autoSpaceDN/>
      <w:adjustRightInd/>
      <w:spacing w:before="270"/>
      <w:textAlignment w:val="auto"/>
    </w:pPr>
    <w:rPr>
      <w:rFonts w:ascii="Arial" w:hAnsi="Arial"/>
      <w:sz w:val="20"/>
      <w:lang w:bidi="he-IL"/>
    </w:rPr>
  </w:style>
  <w:style w:type="character" w:styleId="Strong">
    <w:name w:val="Strong"/>
    <w:basedOn w:val="DefaultParagraphFont"/>
    <w:uiPriority w:val="22"/>
    <w:qFormat/>
    <w:rsid w:val="00082020"/>
    <w:rPr>
      <w:b/>
      <w:bCs/>
    </w:rPr>
  </w:style>
  <w:style w:type="paragraph" w:styleId="ListParagraph">
    <w:name w:val="List Paragraph"/>
    <w:basedOn w:val="Normal"/>
    <w:uiPriority w:val="34"/>
    <w:qFormat/>
    <w:rsid w:val="00082020"/>
    <w:pPr>
      <w:ind w:left="720"/>
      <w:contextualSpacing/>
    </w:pPr>
    <w:rPr>
      <w:rFonts w:ascii="Times New Roman" w:hAnsi="Times New Roman"/>
      <w:sz w:val="24"/>
      <w:lang w:val="en-GB"/>
    </w:rPr>
  </w:style>
  <w:style w:type="paragraph" w:customStyle="1" w:styleId="AnnexNotitle0">
    <w:name w:val="Annex_No &amp; title"/>
    <w:basedOn w:val="Normal"/>
    <w:next w:val="Normalaftertitle"/>
    <w:uiPriority w:val="99"/>
    <w:rsid w:val="00082020"/>
    <w:pPr>
      <w:keepNext/>
      <w:keepLines/>
      <w:spacing w:before="480"/>
      <w:jc w:val="center"/>
    </w:pPr>
    <w:rPr>
      <w:rFonts w:ascii="Times New Roman" w:hAnsi="Times New Roman"/>
      <w:b/>
      <w:sz w:val="28"/>
      <w:lang w:val="en-GB"/>
    </w:rPr>
  </w:style>
  <w:style w:type="paragraph" w:styleId="BodyTextIndent">
    <w:name w:val="Body Text Indent"/>
    <w:basedOn w:val="Normal"/>
    <w:link w:val="BodyTextIndentChar"/>
    <w:rsid w:val="00082020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rFonts w:ascii="Times New Roman" w:hAnsi="Times New Roman"/>
      <w:sz w:val="16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082020"/>
    <w:rPr>
      <w:rFonts w:ascii="Times New Roman" w:hAnsi="Times New Roman" w:cs="Times New Roman"/>
      <w:sz w:val="16"/>
      <w:lang w:val="en-GB" w:eastAsia="en-US"/>
    </w:rPr>
  </w:style>
  <w:style w:type="character" w:customStyle="1" w:styleId="RectitleChar">
    <w:name w:val="Rec_title Char"/>
    <w:link w:val="Rectitle"/>
    <w:rsid w:val="00082020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082020"/>
    <w:rPr>
      <w:rFonts w:asciiTheme="minorHAnsi" w:hAnsiTheme="minorHAnsi" w:cs="Times New Roman"/>
      <w:caps/>
      <w:noProof/>
      <w:sz w:val="16"/>
      <w:lang w:val="en-GB" w:eastAsia="en-US"/>
    </w:rPr>
  </w:style>
  <w:style w:type="table" w:styleId="TableGrid">
    <w:name w:val="Table Grid"/>
    <w:basedOn w:val="TableNormal"/>
    <w:rsid w:val="0008202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082020"/>
    <w:rPr>
      <w:rFonts w:asciiTheme="minorHAnsi" w:hAnsiTheme="minorHAnsi" w:cs="Times New Roman"/>
      <w:sz w:val="18"/>
      <w:lang w:val="en-GB" w:eastAsia="en-US"/>
    </w:rPr>
  </w:style>
  <w:style w:type="paragraph" w:customStyle="1" w:styleId="AnnexNo">
    <w:name w:val="Annex_No"/>
    <w:basedOn w:val="Normal"/>
    <w:next w:val="Normal"/>
    <w:link w:val="AnnexNoChar"/>
    <w:rsid w:val="0008202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Normal"/>
    <w:link w:val="AnnextitleChar1"/>
    <w:rsid w:val="00082020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Normalaftertitle0">
    <w:name w:val="Normal after title"/>
    <w:basedOn w:val="Normal"/>
    <w:next w:val="Normal"/>
    <w:link w:val="NormalaftertitleChar0"/>
    <w:rsid w:val="00082020"/>
    <w:pPr>
      <w:spacing w:before="280"/>
    </w:pPr>
  </w:style>
  <w:style w:type="character" w:customStyle="1" w:styleId="AnnexNoChar">
    <w:name w:val="Annex_No Char"/>
    <w:basedOn w:val="DefaultParagraphFont"/>
    <w:link w:val="AnnexNo"/>
    <w:locked/>
    <w:rsid w:val="00082020"/>
    <w:rPr>
      <w:rFonts w:asciiTheme="minorHAnsi" w:hAnsiTheme="minorHAnsi" w:cs="Times New Roman"/>
      <w:caps/>
      <w:sz w:val="26"/>
      <w:lang w:val="ru-RU" w:eastAsia="en-US"/>
    </w:rPr>
  </w:style>
  <w:style w:type="character" w:customStyle="1" w:styleId="SourceChar">
    <w:name w:val="Source Char"/>
    <w:basedOn w:val="DefaultParagraphFont"/>
    <w:link w:val="Source"/>
    <w:locked/>
    <w:rsid w:val="00082020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Agendaitem">
    <w:name w:val="Agenda_item"/>
    <w:basedOn w:val="Title3"/>
    <w:next w:val="Normal"/>
    <w:qFormat/>
    <w:rsid w:val="00082020"/>
    <w:rPr>
      <w:szCs w:val="22"/>
      <w:lang w:val="en-US"/>
    </w:rPr>
  </w:style>
  <w:style w:type="paragraph" w:customStyle="1" w:styleId="Annexref">
    <w:name w:val="Annex_ref"/>
    <w:basedOn w:val="Normal"/>
    <w:next w:val="Normal"/>
    <w:rsid w:val="00082020"/>
    <w:pPr>
      <w:keepNext/>
      <w:keepLines/>
      <w:spacing w:after="280"/>
      <w:jc w:val="center"/>
    </w:pPr>
  </w:style>
  <w:style w:type="character" w:customStyle="1" w:styleId="AnnextitleChar1">
    <w:name w:val="Annex_title Char1"/>
    <w:basedOn w:val="DefaultParagraphFont"/>
    <w:link w:val="Annextitle"/>
    <w:locked/>
    <w:rsid w:val="00082020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NoChar">
    <w:name w:val="Art_No Char"/>
    <w:basedOn w:val="DefaultParagraphFont"/>
    <w:link w:val="ArtNo"/>
    <w:locked/>
    <w:rsid w:val="00082020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082020"/>
  </w:style>
  <w:style w:type="character" w:customStyle="1" w:styleId="ArttitleCar">
    <w:name w:val="Art_title Car"/>
    <w:basedOn w:val="DefaultParagraphFont"/>
    <w:link w:val="Arttitle"/>
    <w:locked/>
    <w:rsid w:val="00082020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082020"/>
  </w:style>
  <w:style w:type="character" w:customStyle="1" w:styleId="Appdef">
    <w:name w:val="App_def"/>
    <w:basedOn w:val="DefaultParagraphFont"/>
    <w:rsid w:val="00082020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082020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082020"/>
  </w:style>
  <w:style w:type="character" w:customStyle="1" w:styleId="AppendixNoCar">
    <w:name w:val="Appendix_No Car"/>
    <w:basedOn w:val="DefaultParagraphFont"/>
    <w:link w:val="AppendixNo"/>
    <w:locked/>
    <w:rsid w:val="00082020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082020"/>
    <w:rPr>
      <w:lang w:val="en-GB"/>
    </w:rPr>
  </w:style>
  <w:style w:type="paragraph" w:customStyle="1" w:styleId="Appendixref">
    <w:name w:val="Appendix_ref"/>
    <w:basedOn w:val="Annexref"/>
    <w:next w:val="Annextitle"/>
    <w:rsid w:val="00082020"/>
  </w:style>
  <w:style w:type="paragraph" w:customStyle="1" w:styleId="Appendixtitle">
    <w:name w:val="Appendix_title"/>
    <w:basedOn w:val="Annextitle"/>
    <w:next w:val="Normal"/>
    <w:link w:val="AppendixtitleChar"/>
    <w:rsid w:val="00082020"/>
  </w:style>
  <w:style w:type="character" w:customStyle="1" w:styleId="AppendixtitleChar">
    <w:name w:val="Appendix_title Char"/>
    <w:basedOn w:val="AnnextitleChar1"/>
    <w:link w:val="Appendixtitle"/>
    <w:locked/>
    <w:rsid w:val="00082020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082020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character" w:customStyle="1" w:styleId="Artref">
    <w:name w:val="Art_ref"/>
    <w:basedOn w:val="DefaultParagraphFont"/>
    <w:rsid w:val="00082020"/>
    <w:rPr>
      <w:rFonts w:cs="Times New Roman"/>
      <w:bCs/>
      <w:sz w:val="18"/>
      <w:lang w:val="en-US" w:eastAsia="x-none"/>
    </w:rPr>
  </w:style>
  <w:style w:type="paragraph" w:customStyle="1" w:styleId="Booktitle">
    <w:name w:val="Book_title"/>
    <w:basedOn w:val="Normal"/>
    <w:qFormat/>
    <w:rsid w:val="00082020"/>
    <w:pPr>
      <w:jc w:val="center"/>
    </w:pPr>
    <w:rPr>
      <w:b/>
      <w:bCs/>
      <w:sz w:val="26"/>
      <w:szCs w:val="28"/>
      <w:lang w:val="en-GB"/>
    </w:rPr>
  </w:style>
  <w:style w:type="character" w:customStyle="1" w:styleId="TabletextChar">
    <w:name w:val="Table_text Char"/>
    <w:basedOn w:val="DefaultParagraphFont"/>
    <w:link w:val="Tabletext"/>
    <w:uiPriority w:val="99"/>
    <w:locked/>
    <w:rsid w:val="00082020"/>
    <w:rPr>
      <w:rFonts w:asciiTheme="minorHAnsi" w:hAnsiTheme="minorHAnsi" w:cs="Times New Roman"/>
      <w:lang w:val="ru-RU" w:eastAsia="en-US"/>
    </w:rPr>
  </w:style>
  <w:style w:type="paragraph" w:customStyle="1" w:styleId="Border">
    <w:name w:val="Border"/>
    <w:basedOn w:val="Tabletext"/>
    <w:rsid w:val="00082020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character" w:customStyle="1" w:styleId="CallChar">
    <w:name w:val="Call Char"/>
    <w:basedOn w:val="DefaultParagraphFont"/>
    <w:link w:val="Call"/>
    <w:locked/>
    <w:rsid w:val="00082020"/>
    <w:rPr>
      <w:rFonts w:asciiTheme="minorHAnsi" w:hAnsiTheme="minorHAnsi" w:cs="Times New Roman"/>
      <w:i/>
      <w:sz w:val="22"/>
      <w:lang w:val="ru-RU" w:eastAsia="en-US"/>
    </w:rPr>
  </w:style>
  <w:style w:type="character" w:customStyle="1" w:styleId="ChaptitleChar">
    <w:name w:val="Chap_title Char"/>
    <w:basedOn w:val="DefaultParagraphFont"/>
    <w:link w:val="Chaptitle"/>
    <w:locked/>
    <w:rsid w:val="00082020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Committee">
    <w:name w:val="Committee"/>
    <w:basedOn w:val="Normal"/>
    <w:qFormat/>
    <w:rsid w:val="00082020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 w:val="24"/>
      <w:szCs w:val="24"/>
      <w:lang w:val="en-GB"/>
    </w:rPr>
  </w:style>
  <w:style w:type="character" w:styleId="EndnoteReference">
    <w:name w:val="endnote reference"/>
    <w:basedOn w:val="DefaultParagraphFont"/>
    <w:rsid w:val="00082020"/>
    <w:rPr>
      <w:rFonts w:cs="Times New Roman"/>
      <w:vertAlign w:val="superscript"/>
    </w:rPr>
  </w:style>
  <w:style w:type="character" w:customStyle="1" w:styleId="enumlev1Char">
    <w:name w:val="enumlev1 Char"/>
    <w:basedOn w:val="DefaultParagraphFont"/>
    <w:link w:val="enumlev1"/>
    <w:locked/>
    <w:rsid w:val="00082020"/>
    <w:rPr>
      <w:rFonts w:asciiTheme="minorHAnsi" w:hAnsiTheme="minorHAnsi" w:cs="Times New Roman"/>
      <w:sz w:val="22"/>
      <w:lang w:val="ru-RU" w:eastAsia="en-US"/>
    </w:rPr>
  </w:style>
  <w:style w:type="character" w:customStyle="1" w:styleId="enumlev2Char">
    <w:name w:val="enumlev2 Char"/>
    <w:basedOn w:val="DefaultParagraphFont"/>
    <w:link w:val="enumlev2"/>
    <w:locked/>
    <w:rsid w:val="00082020"/>
    <w:rPr>
      <w:rFonts w:asciiTheme="minorHAnsi" w:hAnsiTheme="minorHAnsi" w:cs="Times New Roman"/>
      <w:sz w:val="22"/>
      <w:lang w:val="ru-RU" w:eastAsia="en-US"/>
    </w:rPr>
  </w:style>
  <w:style w:type="character" w:customStyle="1" w:styleId="EquationChar">
    <w:name w:val="Equation Char"/>
    <w:basedOn w:val="DefaultParagraphFont"/>
    <w:link w:val="Equation"/>
    <w:locked/>
    <w:rsid w:val="00082020"/>
    <w:rPr>
      <w:rFonts w:asciiTheme="minorHAnsi" w:hAnsiTheme="minorHAnsi" w:cs="Times New Roman"/>
      <w:sz w:val="22"/>
      <w:lang w:val="ru-RU" w:eastAsia="en-US"/>
    </w:rPr>
  </w:style>
  <w:style w:type="paragraph" w:styleId="NormalIndent">
    <w:name w:val="Normal Indent"/>
    <w:basedOn w:val="Normal"/>
    <w:rsid w:val="00082020"/>
    <w:pPr>
      <w:ind w:left="1134"/>
    </w:pPr>
  </w:style>
  <w:style w:type="paragraph" w:customStyle="1" w:styleId="FigureNo">
    <w:name w:val="Figure_No"/>
    <w:basedOn w:val="Normal"/>
    <w:next w:val="Normal"/>
    <w:link w:val="FigureNoChar"/>
    <w:rsid w:val="00082020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082020"/>
    <w:rPr>
      <w:rFonts w:asciiTheme="minorHAnsi" w:hAnsiTheme="minorHAnsi" w:cs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082020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082020"/>
    <w:rPr>
      <w:rFonts w:ascii="Times New Roman Bold" w:hAnsi="Times New Roman Bold" w:cs="Times New Roman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082020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082020"/>
    <w:rPr>
      <w:rFonts w:ascii="Times New Roman Bold" w:hAnsi="Times New Roman Bold" w:cs="Times New Roman"/>
      <w:b/>
      <w:sz w:val="18"/>
      <w:lang w:val="ru-RU" w:eastAsia="en-US"/>
    </w:rPr>
  </w:style>
  <w:style w:type="character" w:styleId="FollowedHyperlink">
    <w:name w:val="FollowedHyperlink"/>
    <w:basedOn w:val="DefaultParagraphFont"/>
    <w:semiHidden/>
    <w:unhideWhenUsed/>
    <w:rsid w:val="00082020"/>
    <w:rPr>
      <w:color w:val="800080" w:themeColor="followedHyperlink"/>
      <w:u w:val="singl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82020"/>
    <w:rPr>
      <w:rFonts w:asciiTheme="minorHAnsi" w:hAnsiTheme="minorHAnsi" w:cs="Times New Roman"/>
      <w:sz w:val="22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082020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082020"/>
    <w:rPr>
      <w:rFonts w:ascii="Cambria" w:hAnsi="Cambria" w:cs="Times New Roman"/>
      <w:sz w:val="22"/>
      <w:szCs w:val="22"/>
      <w:lang w:val="ru-RU" w:eastAsia="x-none"/>
    </w:rPr>
  </w:style>
  <w:style w:type="character" w:customStyle="1" w:styleId="HeadingbChar">
    <w:name w:val="Heading_b Char"/>
    <w:basedOn w:val="DefaultParagraphFont"/>
    <w:link w:val="Headingb"/>
    <w:locked/>
    <w:rsid w:val="00082020"/>
    <w:rPr>
      <w:rFonts w:ascii="Times New Roman Bold" w:hAnsi="Times New Roman Bold" w:cs="Times New Roman"/>
      <w:b/>
      <w:sz w:val="22"/>
      <w:lang w:val="en-GB" w:eastAsia="en-US"/>
    </w:rPr>
  </w:style>
  <w:style w:type="paragraph" w:styleId="Index4">
    <w:name w:val="index 4"/>
    <w:basedOn w:val="Normal"/>
    <w:next w:val="Normal"/>
    <w:rsid w:val="00082020"/>
    <w:pPr>
      <w:ind w:left="849"/>
    </w:pPr>
  </w:style>
  <w:style w:type="paragraph" w:styleId="Index5">
    <w:name w:val="index 5"/>
    <w:basedOn w:val="Normal"/>
    <w:next w:val="Normal"/>
    <w:rsid w:val="00082020"/>
    <w:pPr>
      <w:ind w:left="1132"/>
    </w:pPr>
  </w:style>
  <w:style w:type="paragraph" w:styleId="Index6">
    <w:name w:val="index 6"/>
    <w:basedOn w:val="Normal"/>
    <w:next w:val="Normal"/>
    <w:rsid w:val="00082020"/>
    <w:pPr>
      <w:ind w:left="1415"/>
    </w:pPr>
  </w:style>
  <w:style w:type="paragraph" w:styleId="Index7">
    <w:name w:val="index 7"/>
    <w:basedOn w:val="Normal"/>
    <w:next w:val="Normal"/>
    <w:rsid w:val="00082020"/>
    <w:pPr>
      <w:ind w:left="1698"/>
    </w:pPr>
  </w:style>
  <w:style w:type="paragraph" w:styleId="IndexHeading">
    <w:name w:val="index heading"/>
    <w:basedOn w:val="Normal"/>
    <w:next w:val="Index1"/>
    <w:rsid w:val="00082020"/>
  </w:style>
  <w:style w:type="character" w:styleId="LineNumber">
    <w:name w:val="line number"/>
    <w:basedOn w:val="DefaultParagraphFont"/>
    <w:rsid w:val="00082020"/>
    <w:rPr>
      <w:rFonts w:cs="Times New Roman"/>
    </w:rPr>
  </w:style>
  <w:style w:type="character" w:customStyle="1" w:styleId="NormalaftertitleChar0">
    <w:name w:val="Normal after title Char"/>
    <w:basedOn w:val="DefaultParagraphFont"/>
    <w:link w:val="Normalaftertitle0"/>
    <w:locked/>
    <w:rsid w:val="00082020"/>
    <w:rPr>
      <w:rFonts w:asciiTheme="minorHAnsi" w:hAnsiTheme="minorHAnsi" w:cs="Times New Roman"/>
      <w:sz w:val="22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082020"/>
    <w:rPr>
      <w:lang w:val="en-US"/>
    </w:rPr>
  </w:style>
  <w:style w:type="character" w:customStyle="1" w:styleId="NoteChar">
    <w:name w:val="Note Char"/>
    <w:basedOn w:val="DefaultParagraphFont"/>
    <w:link w:val="Note"/>
    <w:locked/>
    <w:rsid w:val="00082020"/>
    <w:rPr>
      <w:rFonts w:asciiTheme="minorHAnsi" w:hAnsiTheme="minorHAnsi" w:cs="Times New Roman"/>
      <w:sz w:val="22"/>
      <w:lang w:val="en-GB" w:eastAsia="en-US"/>
    </w:rPr>
  </w:style>
  <w:style w:type="character" w:customStyle="1" w:styleId="Section1Char">
    <w:name w:val="Section_1 Char"/>
    <w:basedOn w:val="DefaultParagraphFont"/>
    <w:link w:val="Section1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082020"/>
    <w:rPr>
      <w:lang w:val="en-GB"/>
    </w:rPr>
  </w:style>
  <w:style w:type="paragraph" w:customStyle="1" w:styleId="Part1">
    <w:name w:val="Part_1"/>
    <w:basedOn w:val="Subsection1"/>
    <w:next w:val="Section1"/>
    <w:qFormat/>
    <w:rsid w:val="00082020"/>
  </w:style>
  <w:style w:type="paragraph" w:customStyle="1" w:styleId="Proposal">
    <w:name w:val="Proposal"/>
    <w:basedOn w:val="Normal"/>
    <w:next w:val="Normal"/>
    <w:link w:val="ProposalChar"/>
    <w:rsid w:val="00082020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RecNoChar">
    <w:name w:val="Rec_No Char"/>
    <w:basedOn w:val="DefaultParagraphFont"/>
    <w:link w:val="RecNo"/>
    <w:locked/>
    <w:rsid w:val="00082020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Reasons">
    <w:name w:val="Reasons"/>
    <w:basedOn w:val="Normal"/>
    <w:link w:val="ReasonsChar"/>
    <w:qFormat/>
    <w:rsid w:val="00082020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082020"/>
    <w:rPr>
      <w:rFonts w:asciiTheme="minorHAnsi" w:hAnsiTheme="minorHAnsi" w:cs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082020"/>
    <w:rPr>
      <w:rFonts w:cs="Times New Roman"/>
      <w:b/>
    </w:rPr>
  </w:style>
  <w:style w:type="character" w:customStyle="1" w:styleId="Resdef">
    <w:name w:val="Res_def"/>
    <w:basedOn w:val="DefaultParagraphFont"/>
    <w:rsid w:val="00082020"/>
    <w:rPr>
      <w:rFonts w:ascii="Times New Roman" w:hAnsi="Times New Roman" w:cs="Times New Roman"/>
      <w:b/>
    </w:rPr>
  </w:style>
  <w:style w:type="character" w:customStyle="1" w:styleId="ResNoChar">
    <w:name w:val="Res_No Char"/>
    <w:basedOn w:val="DefaultParagraphFont"/>
    <w:link w:val="ResNo"/>
    <w:locked/>
    <w:rsid w:val="00082020"/>
    <w:rPr>
      <w:rFonts w:asciiTheme="minorHAnsi" w:hAnsiTheme="minorHAnsi" w:cs="Times New Roman"/>
      <w:caps/>
      <w:sz w:val="26"/>
      <w:lang w:val="ru-RU" w:eastAsia="en-US"/>
    </w:rPr>
  </w:style>
  <w:style w:type="character" w:customStyle="1" w:styleId="RestitleChar">
    <w:name w:val="Res_title Char"/>
    <w:basedOn w:val="DefaultParagraphFont"/>
    <w:link w:val="Restitle"/>
    <w:locked/>
    <w:rsid w:val="00082020"/>
    <w:rPr>
      <w:rFonts w:ascii="Times New Roman Bold" w:hAnsi="Times New Roman Bold" w:cs="Times New Roman"/>
      <w:b/>
      <w:sz w:val="26"/>
      <w:lang w:val="ru-RU" w:eastAsia="en-US"/>
    </w:rPr>
  </w:style>
  <w:style w:type="character" w:customStyle="1" w:styleId="Section2Char">
    <w:name w:val="Section_2 Char"/>
    <w:basedOn w:val="Section1Char"/>
    <w:link w:val="Section2"/>
    <w:locked/>
    <w:rsid w:val="00082020"/>
    <w:rPr>
      <w:rFonts w:asciiTheme="minorHAnsi" w:hAnsiTheme="minorHAnsi" w:cs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082020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082020"/>
    <w:rPr>
      <w:rFonts w:asciiTheme="minorHAnsi" w:eastAsia="SimSun" w:hAnsiTheme="minorHAnsi" w:cs="Times New Roman"/>
      <w:b w:val="0"/>
      <w:sz w:val="22"/>
      <w:lang w:val="ru-RU" w:eastAsia="en-US"/>
    </w:rPr>
  </w:style>
  <w:style w:type="paragraph" w:customStyle="1" w:styleId="Tablefin">
    <w:name w:val="Table_fin"/>
    <w:basedOn w:val="Normal"/>
    <w:rsid w:val="00082020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082020"/>
    <w:rPr>
      <w:rFonts w:cs="Times New Roman"/>
      <w:b/>
      <w:sz w:val="18"/>
    </w:rPr>
  </w:style>
  <w:style w:type="character" w:customStyle="1" w:styleId="TableheadChar">
    <w:name w:val="Table_head Char"/>
    <w:basedOn w:val="DefaultParagraphFont"/>
    <w:link w:val="Tablehead"/>
    <w:locked/>
    <w:rsid w:val="00082020"/>
    <w:rPr>
      <w:rFonts w:asciiTheme="minorHAnsi" w:hAnsiTheme="minorHAnsi" w:cs="Times New Roman"/>
      <w:b/>
      <w:lang w:val="en-GB" w:eastAsia="en-US"/>
    </w:rPr>
  </w:style>
  <w:style w:type="paragraph" w:customStyle="1" w:styleId="TableNo">
    <w:name w:val="Table_No"/>
    <w:basedOn w:val="Normal"/>
    <w:next w:val="Tabletitle"/>
    <w:link w:val="TableNoChar"/>
    <w:rsid w:val="00082020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082020"/>
    <w:rPr>
      <w:rFonts w:asciiTheme="minorHAnsi" w:hAnsiTheme="minorHAnsi" w:cs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082020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082020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082020"/>
    <w:rPr>
      <w:rFonts w:asciiTheme="minorHAnsi" w:hAnsiTheme="minorHAnsi" w:cs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082020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lang w:val="fr-FR"/>
    </w:rPr>
  </w:style>
  <w:style w:type="character" w:customStyle="1" w:styleId="Title1Char">
    <w:name w:val="Title 1 Char"/>
    <w:basedOn w:val="DefaultParagraphFont"/>
    <w:link w:val="Title1"/>
    <w:locked/>
    <w:rsid w:val="00082020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Volumetitle">
    <w:name w:val="Volume_title"/>
    <w:basedOn w:val="ArtNo"/>
    <w:qFormat/>
    <w:rsid w:val="00082020"/>
    <w:rPr>
      <w:lang w:val="en-US"/>
    </w:rPr>
  </w:style>
  <w:style w:type="character" w:customStyle="1" w:styleId="Rectitle0">
    <w:name w:val="Rec_title Знак"/>
    <w:basedOn w:val="DefaultParagraphFont"/>
    <w:uiPriority w:val="99"/>
    <w:locked/>
    <w:rsid w:val="009D1D5E"/>
    <w:rPr>
      <w:b/>
      <w:sz w:val="26"/>
      <w:szCs w:val="22"/>
      <w:lang w:val="en-US" w:eastAsia="en-US"/>
    </w:rPr>
  </w:style>
  <w:style w:type="table" w:customStyle="1" w:styleId="TableGrid1">
    <w:name w:val="Table Grid1"/>
    <w:basedOn w:val="TableNormal"/>
    <w:next w:val="TableGrid"/>
    <w:rsid w:val="00963B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_after_title Char"/>
    <w:basedOn w:val="DefaultParagraphFont"/>
    <w:link w:val="Normalaftertitle"/>
    <w:rsid w:val="0039125F"/>
    <w:rPr>
      <w:rFonts w:asciiTheme="minorHAnsi" w:hAnsiTheme="minorHAnsi" w:cs="Times New Roman"/>
      <w:sz w:val="22"/>
      <w:lang w:val="ru-RU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0A0C"/>
    <w:rPr>
      <w:color w:val="605E5C"/>
      <w:shd w:val="clear" w:color="auto" w:fill="E1DFDD"/>
    </w:rPr>
  </w:style>
  <w:style w:type="character" w:customStyle="1" w:styleId="CommentTextChar">
    <w:name w:val="Comment Text Char"/>
    <w:basedOn w:val="DefaultParagraphFont"/>
    <w:link w:val="CommentText"/>
    <w:semiHidden/>
    <w:rsid w:val="00237AEC"/>
    <w:rPr>
      <w:rFonts w:asciiTheme="minorHAnsi" w:hAnsiTheme="minorHAnsi" w:cs="Times New Roman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3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00-CACE-CIR-0989/en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elson.malaguti@itu.in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itu.int/md/R00-CACE-CIR-0942/en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itu.int/en/Pages/covid-19.aspx" TargetMode="Externa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87D946-3EAB-4148-BA92-C44151B9F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242</Words>
  <Characters>2046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2284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mostyn</dc:creator>
  <cp:lastModifiedBy>Fernandez Jimenez, Virginia</cp:lastModifiedBy>
  <cp:revision>4</cp:revision>
  <cp:lastPrinted>2020-02-06T16:00:00Z</cp:lastPrinted>
  <dcterms:created xsi:type="dcterms:W3CDTF">2021-09-14T15:18:00Z</dcterms:created>
  <dcterms:modified xsi:type="dcterms:W3CDTF">2021-09-21T08:57:00Z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