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D64CE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BD64CE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D64C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D64C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D64C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D64C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D64CE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BD64CE" w:rsidRDefault="00456812" w:rsidP="00E17344">
            <w:pPr>
              <w:spacing w:before="0"/>
            </w:pPr>
            <w:r w:rsidRPr="00BD64CE">
              <w:t>Административный циркуляр</w:t>
            </w:r>
          </w:p>
          <w:p w14:paraId="53E4394B" w14:textId="71CFFE48" w:rsidR="00651777" w:rsidRPr="00BD64CE" w:rsidRDefault="00E17344" w:rsidP="00E17344">
            <w:pPr>
              <w:spacing w:before="0"/>
              <w:rPr>
                <w:b/>
                <w:bCs/>
              </w:rPr>
            </w:pPr>
            <w:r w:rsidRPr="00BD64CE">
              <w:rPr>
                <w:b/>
                <w:bCs/>
              </w:rPr>
              <w:t>CA</w:t>
            </w:r>
            <w:r w:rsidR="004A7970" w:rsidRPr="00BD64CE">
              <w:rPr>
                <w:b/>
                <w:bCs/>
              </w:rPr>
              <w:t>CE</w:t>
            </w:r>
            <w:r w:rsidR="003836D4" w:rsidRPr="00BD64CE">
              <w:rPr>
                <w:b/>
                <w:bCs/>
              </w:rPr>
              <w:t>/</w:t>
            </w:r>
            <w:r w:rsidR="00884BCB" w:rsidRPr="00BD64CE">
              <w:rPr>
                <w:b/>
                <w:bCs/>
              </w:rPr>
              <w:t>1001</w:t>
            </w:r>
          </w:p>
        </w:tc>
        <w:tc>
          <w:tcPr>
            <w:tcW w:w="2835" w:type="dxa"/>
            <w:shd w:val="clear" w:color="auto" w:fill="auto"/>
          </w:tcPr>
          <w:p w14:paraId="7576E482" w14:textId="7FB8B656" w:rsidR="00651777" w:rsidRPr="00BD64CE" w:rsidRDefault="00884BCB" w:rsidP="00034340">
            <w:pPr>
              <w:spacing w:before="0"/>
              <w:jc w:val="right"/>
            </w:pPr>
            <w:r w:rsidRPr="00BD64CE">
              <w:t>19 ноября</w:t>
            </w:r>
            <w:r w:rsidR="006F5E9C" w:rsidRPr="00BD64CE">
              <w:t xml:space="preserve"> 20</w:t>
            </w:r>
            <w:r w:rsidR="0009751B" w:rsidRPr="00BD64CE">
              <w:t>2</w:t>
            </w:r>
            <w:r w:rsidRPr="00BD64CE">
              <w:t>1</w:t>
            </w:r>
            <w:r w:rsidR="006F5E9C" w:rsidRPr="00BD64CE">
              <w:t xml:space="preserve"> года</w:t>
            </w:r>
          </w:p>
        </w:tc>
      </w:tr>
      <w:tr w:rsidR="0037309C" w:rsidRPr="00BD64CE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BD64CE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BD64CE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BD64CE" w:rsidRDefault="0037309C" w:rsidP="00D374CD">
            <w:pPr>
              <w:spacing w:before="0"/>
            </w:pPr>
          </w:p>
        </w:tc>
      </w:tr>
      <w:tr w:rsidR="0037309C" w:rsidRPr="00BD64CE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30FDCD2E" w:rsidR="00D21694" w:rsidRPr="00BD64CE" w:rsidRDefault="00456812" w:rsidP="00D13058">
            <w:pPr>
              <w:spacing w:before="0"/>
              <w:rPr>
                <w:b/>
                <w:bCs/>
              </w:rPr>
            </w:pPr>
            <w:r w:rsidRPr="00BD64C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BD64CE">
              <w:rPr>
                <w:b/>
                <w:bCs/>
              </w:rPr>
              <w:t>участ</w:t>
            </w:r>
            <w:r w:rsidR="006F5E9C" w:rsidRPr="00BD64CE">
              <w:rPr>
                <w:b/>
                <w:bCs/>
              </w:rPr>
              <w:t>вующим</w:t>
            </w:r>
            <w:r w:rsidRPr="00BD64CE">
              <w:rPr>
                <w:b/>
                <w:bCs/>
              </w:rPr>
              <w:t xml:space="preserve"> в работе </w:t>
            </w:r>
            <w:r w:rsidR="00884BCB" w:rsidRPr="00BD64CE">
              <w:rPr>
                <w:b/>
                <w:bCs/>
              </w:rPr>
              <w:t>7</w:t>
            </w:r>
            <w:r w:rsidRPr="00BD64CE">
              <w:rPr>
                <w:b/>
                <w:bCs/>
              </w:rPr>
              <w:t>-й Исследовательской комиссии по радиосвязи, и</w:t>
            </w:r>
            <w:r w:rsidR="00884BCB" w:rsidRPr="00BD64CE">
              <w:rPr>
                <w:b/>
                <w:bCs/>
              </w:rPr>
              <w:t> </w:t>
            </w:r>
            <w:r w:rsidRPr="00BD64CE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BD64CE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BD64CE" w:rsidRDefault="0037309C" w:rsidP="006047E5">
            <w:pPr>
              <w:spacing w:before="0"/>
            </w:pPr>
          </w:p>
        </w:tc>
      </w:tr>
      <w:tr w:rsidR="0037309C" w:rsidRPr="00BD64CE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BD64CE" w:rsidRDefault="0037309C" w:rsidP="006047E5">
            <w:pPr>
              <w:spacing w:before="0"/>
            </w:pPr>
          </w:p>
        </w:tc>
      </w:tr>
      <w:tr w:rsidR="00B4054B" w:rsidRPr="00BD64CE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BD64CE" w:rsidRDefault="00456812" w:rsidP="006A0053">
            <w:pPr>
              <w:spacing w:before="0"/>
            </w:pPr>
            <w:r w:rsidRPr="00BD64CE">
              <w:t>Предмет</w:t>
            </w:r>
            <w:r w:rsidR="00B4054B" w:rsidRPr="00BD64C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4721C846" w:rsidR="00C9704C" w:rsidRPr="00BD64CE" w:rsidRDefault="00884BCB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BD64CE">
              <w:rPr>
                <w:b/>
                <w:bCs/>
              </w:rPr>
              <w:t>7</w:t>
            </w:r>
            <w:r w:rsidR="007F6231" w:rsidRPr="00BD64CE">
              <w:rPr>
                <w:b/>
                <w:bCs/>
              </w:rPr>
              <w:t>-я Исследовательская комиссия по радиосвязи</w:t>
            </w:r>
            <w:r w:rsidR="007F6231" w:rsidRPr="00BD64CE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BD64CE">
                  <w:rPr>
                    <w:b/>
                    <w:bCs/>
                  </w:rPr>
                  <w:t>(Научные службы)</w:t>
                </w:r>
              </w:sdtContent>
            </w:sdt>
          </w:p>
          <w:p w14:paraId="2D860ED7" w14:textId="063ED90C" w:rsidR="004A7970" w:rsidRPr="00BD64CE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D64CE">
              <w:rPr>
                <w:b/>
                <w:bCs/>
              </w:rPr>
              <w:t>–</w:t>
            </w:r>
            <w:r w:rsidRPr="00BD64CE">
              <w:rPr>
                <w:b/>
                <w:bCs/>
              </w:rPr>
              <w:tab/>
            </w:r>
            <w:r w:rsidR="003C3456" w:rsidRPr="00BD64CE">
              <w:rPr>
                <w:b/>
                <w:bCs/>
              </w:rPr>
              <w:t>У</w:t>
            </w:r>
            <w:r w:rsidR="000A4EDB" w:rsidRPr="00BD64CE">
              <w:rPr>
                <w:b/>
                <w:bCs/>
              </w:rPr>
              <w:t>тверждение</w:t>
            </w:r>
            <w:r w:rsidRPr="00BD64CE">
              <w:rPr>
                <w:b/>
                <w:bCs/>
              </w:rPr>
              <w:t xml:space="preserve"> </w:t>
            </w:r>
            <w:r w:rsidR="00884BCB" w:rsidRPr="00BD64CE">
              <w:rPr>
                <w:b/>
                <w:bCs/>
              </w:rPr>
              <w:t>двух</w:t>
            </w:r>
            <w:r w:rsidRPr="00BD64CE">
              <w:rPr>
                <w:b/>
                <w:bCs/>
              </w:rPr>
              <w:t xml:space="preserve"> новых </w:t>
            </w:r>
            <w:r w:rsidR="001C00C0" w:rsidRPr="00BD64CE">
              <w:rPr>
                <w:b/>
                <w:bCs/>
              </w:rPr>
              <w:t>Вопросов</w:t>
            </w:r>
            <w:r w:rsidR="005D68AD" w:rsidRPr="00BD64CE">
              <w:rPr>
                <w:b/>
                <w:bCs/>
              </w:rPr>
              <w:t xml:space="preserve"> МСЭ-R</w:t>
            </w:r>
          </w:p>
        </w:tc>
      </w:tr>
      <w:tr w:rsidR="00B4054B" w:rsidRPr="00BD64CE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BD64CE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BD64CE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BD64CE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BD64CE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BD64CE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6686225F" w:rsidR="004148E5" w:rsidRPr="00BD64CE" w:rsidRDefault="004148E5" w:rsidP="00884BCB">
      <w:pPr>
        <w:spacing w:before="720"/>
        <w:jc w:val="both"/>
      </w:pPr>
      <w:r w:rsidRPr="00BD64CE">
        <w:t xml:space="preserve">В Административном циркуляре </w:t>
      </w:r>
      <w:hyperlink r:id="rId8" w:history="1">
        <w:r w:rsidR="00884BCB" w:rsidRPr="00BD64CE">
          <w:rPr>
            <w:rStyle w:val="Hyperlink"/>
            <w:rFonts w:cstheme="minorHAnsi"/>
          </w:rPr>
          <w:t>CACE/993</w:t>
        </w:r>
      </w:hyperlink>
      <w:r w:rsidRPr="00BD64CE">
        <w:t xml:space="preserve"> от </w:t>
      </w:r>
      <w:r w:rsidR="00884BCB" w:rsidRPr="00BD64CE">
        <w:t>15 сентября 2021 года</w:t>
      </w:r>
      <w:r w:rsidRPr="00BD64CE">
        <w:t xml:space="preserve"> бы</w:t>
      </w:r>
      <w:r w:rsidR="00884598" w:rsidRPr="00BD64CE">
        <w:t xml:space="preserve">ли представлены проекты </w:t>
      </w:r>
      <w:r w:rsidR="00884BCB" w:rsidRPr="00BD64CE">
        <w:t>двух</w:t>
      </w:r>
      <w:r w:rsidR="00884598" w:rsidRPr="00BD64CE">
        <w:t> </w:t>
      </w:r>
      <w:r w:rsidRPr="00BD64CE">
        <w:t>новых Вопросов МСЭ-R для утверждения по переписке согласно процедуре, предусмотренной в</w:t>
      </w:r>
      <w:r w:rsidR="003C39EB" w:rsidRPr="00BD64CE">
        <w:t> </w:t>
      </w:r>
      <w:r w:rsidRPr="00BD64CE">
        <w:t>Резолюции МСЭ-R 1-</w:t>
      </w:r>
      <w:r w:rsidR="006F5E9C" w:rsidRPr="00BD64CE">
        <w:t>8</w:t>
      </w:r>
      <w:r w:rsidRPr="00BD64CE">
        <w:t xml:space="preserve"> (п. </w:t>
      </w:r>
      <w:r w:rsidRPr="00BD64CE">
        <w:rPr>
          <w:rFonts w:cstheme="minorHAnsi"/>
        </w:rPr>
        <w:t>A2.5.2.3)</w:t>
      </w:r>
      <w:r w:rsidRPr="00BD64CE">
        <w:t>.</w:t>
      </w:r>
    </w:p>
    <w:p w14:paraId="59217E8B" w14:textId="4DD450DD" w:rsidR="004148E5" w:rsidRPr="00BD64CE" w:rsidRDefault="004148E5" w:rsidP="00884598">
      <w:pPr>
        <w:jc w:val="both"/>
      </w:pPr>
      <w:r w:rsidRPr="00BD64CE">
        <w:t xml:space="preserve">Условия, регулирующие эту процедуру, были выполнены </w:t>
      </w:r>
      <w:r w:rsidR="00884BCB" w:rsidRPr="00BD64CE">
        <w:t>15 ноября 2021 года</w:t>
      </w:r>
      <w:r w:rsidRPr="00BD64CE">
        <w:t>.</w:t>
      </w:r>
    </w:p>
    <w:p w14:paraId="75007A7A" w14:textId="19F5D059" w:rsidR="00705F1D" w:rsidRPr="00BD64CE" w:rsidRDefault="004148E5" w:rsidP="006F7ED9">
      <w:pPr>
        <w:jc w:val="both"/>
      </w:pPr>
      <w:r w:rsidRPr="00BD64CE">
        <w:t>Тексты утвержденных Вопрос</w:t>
      </w:r>
      <w:r w:rsidR="00884BCB" w:rsidRPr="00BD64CE">
        <w:t>о</w:t>
      </w:r>
      <w:r w:rsidRPr="00BD64CE">
        <w:t>в прилагаются для справки в Приложени</w:t>
      </w:r>
      <w:r w:rsidR="00884BCB" w:rsidRPr="00BD64CE">
        <w:t>ях 1 и 2</w:t>
      </w:r>
      <w:r w:rsidR="006F7ED9" w:rsidRPr="00BD64CE">
        <w:t xml:space="preserve"> и будут опубликованы</w:t>
      </w:r>
      <w:r w:rsidR="003C39EB" w:rsidRPr="00BD64CE">
        <w:t xml:space="preserve"> </w:t>
      </w:r>
      <w:r w:rsidR="006F7ED9" w:rsidRPr="00BD64CE">
        <w:t>МСЭ</w:t>
      </w:r>
      <w:r w:rsidRPr="00BD64CE">
        <w:t>.</w:t>
      </w:r>
    </w:p>
    <w:p w14:paraId="2E678E50" w14:textId="6BAE29F7" w:rsidR="00705F1D" w:rsidRPr="00BD64CE" w:rsidRDefault="00160C46" w:rsidP="00884BCB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BD64CE">
        <w:t>Марио Маневич</w:t>
      </w:r>
    </w:p>
    <w:p w14:paraId="55CB4D6E" w14:textId="2F4C739E" w:rsidR="00705F1D" w:rsidRPr="00BD64CE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D64CE">
        <w:t>Директор</w:t>
      </w:r>
    </w:p>
    <w:p w14:paraId="736661E7" w14:textId="43831F65" w:rsidR="009850F4" w:rsidRPr="00BD64CE" w:rsidRDefault="00705F1D" w:rsidP="003C39EB">
      <w:pPr>
        <w:widowControl w:val="0"/>
        <w:spacing w:before="1080"/>
        <w:ind w:left="2268" w:hanging="2268"/>
      </w:pPr>
      <w:r w:rsidRPr="00BD64CE">
        <w:rPr>
          <w:b/>
          <w:bCs/>
        </w:rPr>
        <w:t>Приложени</w:t>
      </w:r>
      <w:r w:rsidR="009850F4" w:rsidRPr="00BD64CE">
        <w:rPr>
          <w:b/>
          <w:bCs/>
        </w:rPr>
        <w:t>я</w:t>
      </w:r>
      <w:r w:rsidRPr="00BD64CE">
        <w:t>:</w:t>
      </w:r>
      <w:r w:rsidR="00CD4536">
        <w:tab/>
      </w:r>
      <w:r w:rsidR="00884BCB" w:rsidRPr="00BD64CE">
        <w:t>2</w:t>
      </w:r>
    </w:p>
    <w:p w14:paraId="09A5CF15" w14:textId="77777777" w:rsidR="00884598" w:rsidRPr="00BD64CE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0" w:name="ddistribution"/>
      <w:bookmarkEnd w:id="0"/>
      <w:r w:rsidRPr="00BD64CE">
        <w:rPr>
          <w:szCs w:val="26"/>
        </w:rPr>
        <w:br w:type="page"/>
      </w:r>
    </w:p>
    <w:p w14:paraId="39060E5A" w14:textId="77777777" w:rsidR="009850F4" w:rsidRPr="00BD64CE" w:rsidRDefault="009850F4" w:rsidP="00884598">
      <w:pPr>
        <w:pStyle w:val="AnnexNo"/>
        <w:rPr>
          <w:b/>
          <w:bCs/>
          <w:sz w:val="22"/>
          <w:szCs w:val="22"/>
        </w:rPr>
      </w:pPr>
      <w:r w:rsidRPr="00BD64CE">
        <w:rPr>
          <w:szCs w:val="26"/>
        </w:rPr>
        <w:lastRenderedPageBreak/>
        <w:t>Приложение 1</w:t>
      </w:r>
    </w:p>
    <w:p w14:paraId="1D966727" w14:textId="06AACA16" w:rsidR="008C4760" w:rsidRPr="00A214BB" w:rsidRDefault="008C4760" w:rsidP="008C4760">
      <w:pPr>
        <w:pStyle w:val="QuestionNo"/>
        <w:rPr>
          <w:rFonts w:ascii="Times New Roman" w:hAnsi="Times New Roman"/>
        </w:rPr>
      </w:pPr>
      <w:r w:rsidRPr="00A214BB">
        <w:rPr>
          <w:rFonts w:ascii="Times New Roman" w:hAnsi="Times New Roman"/>
        </w:rPr>
        <w:t>ВОПРОС МСЭ-R 258/7</w:t>
      </w:r>
    </w:p>
    <w:p w14:paraId="2DFFF991" w14:textId="77777777" w:rsidR="008C4760" w:rsidRPr="00A214BB" w:rsidRDefault="008C4760" w:rsidP="008C4760">
      <w:pPr>
        <w:pStyle w:val="Questiontitle"/>
        <w:rPr>
          <w:rFonts w:ascii="Times New Roman" w:hAnsi="Times New Roman"/>
          <w:szCs w:val="26"/>
        </w:rPr>
      </w:pPr>
      <w:r w:rsidRPr="00A214BB">
        <w:rPr>
          <w:rFonts w:ascii="Times New Roman" w:hAnsi="Times New Roman"/>
          <w:szCs w:val="26"/>
        </w:rPr>
        <w:t>Геодезическая VLBI</w:t>
      </w:r>
    </w:p>
    <w:p w14:paraId="50160492" w14:textId="77777777" w:rsidR="008C4760" w:rsidRPr="00A214BB" w:rsidRDefault="008C4760" w:rsidP="008C4760">
      <w:pPr>
        <w:pStyle w:val="Questiondate"/>
        <w:rPr>
          <w:rFonts w:ascii="Times New Roman" w:hAnsi="Times New Roman"/>
          <w:szCs w:val="22"/>
        </w:rPr>
      </w:pPr>
      <w:bookmarkStart w:id="1" w:name="dbreak"/>
      <w:bookmarkEnd w:id="1"/>
      <w:r w:rsidRPr="00A214BB">
        <w:rPr>
          <w:rFonts w:ascii="Times New Roman" w:hAnsi="Times New Roman"/>
          <w:szCs w:val="22"/>
        </w:rPr>
        <w:t>(2021)</w:t>
      </w:r>
    </w:p>
    <w:p w14:paraId="77BA2728" w14:textId="77777777" w:rsidR="008C4760" w:rsidRPr="00A214BB" w:rsidRDefault="008C4760" w:rsidP="00A214BB">
      <w:pPr>
        <w:pStyle w:val="Normalaftertitle0"/>
        <w:jc w:val="both"/>
        <w:rPr>
          <w:rFonts w:ascii="Times New Roman" w:hAnsi="Times New Roman"/>
          <w:szCs w:val="22"/>
        </w:rPr>
      </w:pPr>
      <w:r w:rsidRPr="00A214BB">
        <w:rPr>
          <w:rFonts w:ascii="Times New Roman" w:hAnsi="Times New Roman"/>
          <w:szCs w:val="22"/>
        </w:rPr>
        <w:t>Ассамблея радиосвязи МСЭ,</w:t>
      </w:r>
    </w:p>
    <w:p w14:paraId="3B7D2CBB" w14:textId="77777777" w:rsidR="008C4760" w:rsidRPr="00A214BB" w:rsidRDefault="008C4760" w:rsidP="00A214BB">
      <w:pPr>
        <w:pStyle w:val="Call"/>
        <w:jc w:val="both"/>
        <w:rPr>
          <w:rFonts w:ascii="Times New Roman" w:hAnsi="Times New Roman"/>
          <w:i w:val="0"/>
          <w:iCs/>
        </w:rPr>
      </w:pPr>
      <w:r w:rsidRPr="00A214BB">
        <w:rPr>
          <w:rFonts w:ascii="Times New Roman" w:hAnsi="Times New Roman"/>
        </w:rPr>
        <w:t>учитывая</w:t>
      </w:r>
      <w:r w:rsidRPr="00A214BB">
        <w:rPr>
          <w:rFonts w:ascii="Times New Roman" w:hAnsi="Times New Roman"/>
          <w:i w:val="0"/>
          <w:iCs/>
        </w:rPr>
        <w:t>,</w:t>
      </w:r>
    </w:p>
    <w:p w14:paraId="4C29DDDF" w14:textId="2279AECC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a)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Международная служба VLBI (IVS) по проблемам геодезии и астрометрии является некоммерческим многонациональным совместным проектом и при помощи интерферометрии со</w:t>
      </w:r>
      <w:r w:rsidR="00C93236" w:rsidRPr="00A214BB">
        <w:rPr>
          <w:rFonts w:ascii="Times New Roman" w:hAnsi="Times New Roman"/>
        </w:rPr>
        <w:t> </w:t>
      </w:r>
      <w:r w:rsidRPr="00A214BB">
        <w:rPr>
          <w:rFonts w:ascii="Times New Roman" w:hAnsi="Times New Roman"/>
        </w:rPr>
        <w:t>сверхдлинной базой (VLBI) обеспечивает ежедневные измерения универсального времени UT1, необходимые для преобразования эфемерид любых видов космической деятельности, в частности требующих высшей степени точности определения местоположения;</w:t>
      </w:r>
    </w:p>
    <w:p w14:paraId="7D3188FA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b)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согласно резолюции B2 Генеральной Ассамблеи Международного астрономического союза (МАС) 1997 года, фундаментальной системой отсчета для астрономических применений является Международная небесная система координат (ICRS), а практической реализацией ICRS в вопросах радиоизлучения является Международная небесная система отсчета (ICRF) – космическая фиксированная система отсчета, основанная на высокой точности определения местоположения внегалактических источников радиоизлучения, измеренных с помощью VLBI и предоставленных Международной службой вращения Земли и систем отсчета (IERS) с использованием данных наблюдений IVS;</w:t>
      </w:r>
    </w:p>
    <w:p w14:paraId="7060DE45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c)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данные наблюдения IVS являются единственным средством для привязки Международной земной системы отсчета (ITRF) к ICRF по полному набору параметров ориентации Земли, который включает UT1, как определено в Рекомендации МСЭ-R TF.460-6;</w:t>
      </w:r>
    </w:p>
    <w:p w14:paraId="4F3BFC38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d)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в резолюции 69/266 Генеральной Ассамблеи Организации Объединенных Наций (ООН) содержится призыв к государствам-членам внести вклад в создание "Глобальной геодезической системы отсчета для целей устойчивого развития", которая должна быть реализована в виде Глобальной геодезической системы отсчета (ГГСО), включающей точные координаты радиотелескопов, обеспечиваемые в рамках IVS;</w:t>
      </w:r>
    </w:p>
    <w:p w14:paraId="4B47D3A0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e)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проект Глобальной системы геодезических наблюдений (ГСГН) Международной ассоциации геодезии (МАГ), которая является ассоциированным членом Управления ООН по вопросам космического пространства, включая деятельность IVS, создан для обеспечения точности определения местоположения в 1 мм, необходимой для проведения исследований глобальных изменений в целом и для мониторинга повышения глобального уровня моря в частности;</w:t>
      </w:r>
    </w:p>
    <w:p w14:paraId="1D8E6E74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f)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глобальная инфраструктура IVS состоит из станций радиотелескопов Глобальной системы наблюдений VLBI (VGOS), которая необходима для определения значений UT1 для работы спутников, построения астрономических и земных систем отсчета, деятельности ГГСО ООН и мониторинга последствий глобальных изменений,</w:t>
      </w:r>
    </w:p>
    <w:p w14:paraId="7C301CFF" w14:textId="77777777" w:rsidR="008C4760" w:rsidRPr="00A214BB" w:rsidRDefault="008C4760" w:rsidP="00A214BB">
      <w:pPr>
        <w:pStyle w:val="Call"/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</w:rPr>
        <w:t>отмечая</w:t>
      </w:r>
      <w:r w:rsidRPr="00A214BB">
        <w:rPr>
          <w:rFonts w:ascii="Times New Roman" w:hAnsi="Times New Roman"/>
          <w:i w:val="0"/>
          <w:iCs/>
        </w:rPr>
        <w:t>,</w:t>
      </w:r>
    </w:p>
    <w:p w14:paraId="5CD56011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a)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ГГСО – это общий термин, описывающий структуру, при помощи которой пользователи получают возможность точно отражать местоположение на Земле, а также количественно оценивать изменения Земли в пространстве и времени;</w:t>
      </w:r>
    </w:p>
    <w:p w14:paraId="00D348B7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b)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VLBI – это метод, разработанный и применяемый в радиоастрономической службе;</w:t>
      </w:r>
    </w:p>
    <w:p w14:paraId="44995478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c)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геодезическая VLBI имеет основополагающее значение для создания ГГСО;</w:t>
      </w:r>
    </w:p>
    <w:p w14:paraId="494A5E14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d)</w:t>
      </w:r>
      <w:r w:rsidRPr="00A214BB">
        <w:rPr>
          <w:rFonts w:ascii="Times New Roman" w:hAnsi="Times New Roman"/>
          <w:szCs w:val="22"/>
        </w:rPr>
        <w:tab/>
      </w:r>
      <w:r w:rsidRPr="00A214BB">
        <w:rPr>
          <w:rFonts w:ascii="Times New Roman" w:hAnsi="Times New Roman"/>
        </w:rPr>
        <w:t>что многие службы основываются на ГГСО и используют ее,</w:t>
      </w:r>
    </w:p>
    <w:p w14:paraId="45080C71" w14:textId="77777777" w:rsidR="008C4760" w:rsidRPr="00A214BB" w:rsidRDefault="008C4760" w:rsidP="00A214BB">
      <w:pPr>
        <w:pStyle w:val="Call"/>
        <w:jc w:val="both"/>
        <w:rPr>
          <w:rFonts w:ascii="Times New Roman" w:hAnsi="Times New Roman"/>
          <w:i w:val="0"/>
          <w:iCs/>
          <w:szCs w:val="22"/>
        </w:rPr>
      </w:pPr>
      <w:r w:rsidRPr="00A214BB">
        <w:rPr>
          <w:rFonts w:ascii="Times New Roman" w:hAnsi="Times New Roman"/>
          <w:szCs w:val="22"/>
          <w:lang w:eastAsia="ja-JP"/>
        </w:rPr>
        <w:lastRenderedPageBreak/>
        <w:t>решает</w:t>
      </w:r>
      <w:r w:rsidRPr="00A214BB">
        <w:rPr>
          <w:rFonts w:ascii="Times New Roman" w:hAnsi="Times New Roman"/>
          <w:i w:val="0"/>
          <w:iCs/>
          <w:szCs w:val="22"/>
          <w:lang w:eastAsia="ja-JP"/>
        </w:rPr>
        <w:t>, что следует изучить следующие Вопросы:</w:t>
      </w:r>
    </w:p>
    <w:p w14:paraId="60D22975" w14:textId="77777777" w:rsidR="008C4760" w:rsidRPr="00A214BB" w:rsidRDefault="008C4760" w:rsidP="00A214BB">
      <w:pPr>
        <w:keepNext/>
        <w:keepLines/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</w:rPr>
        <w:t>1</w:t>
      </w:r>
      <w:r w:rsidRPr="00A214BB">
        <w:rPr>
          <w:rFonts w:ascii="Times New Roman" w:hAnsi="Times New Roman"/>
        </w:rPr>
        <w:tab/>
        <w:t>Каковы технические и эксплуатационные характеристики геодезической VLBI?</w:t>
      </w:r>
    </w:p>
    <w:p w14:paraId="798D689C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</w:rPr>
        <w:t>2</w:t>
      </w:r>
      <w:r w:rsidRPr="00A214BB">
        <w:rPr>
          <w:rFonts w:ascii="Times New Roman" w:hAnsi="Times New Roman"/>
        </w:rPr>
        <w:tab/>
        <w:t>Как именно в геодезической VLBI используется радиочастотный спектр для достижения точности, необходимой для выполнения ее задачи?</w:t>
      </w:r>
    </w:p>
    <w:p w14:paraId="40F31338" w14:textId="77777777" w:rsidR="008C4760" w:rsidRPr="00A214BB" w:rsidRDefault="008C4760" w:rsidP="00A214BB">
      <w:pPr>
        <w:pStyle w:val="Call"/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lang w:eastAsia="ja-JP"/>
        </w:rPr>
        <w:t>решает далее</w:t>
      </w:r>
      <w:r w:rsidRPr="00A214BB">
        <w:rPr>
          <w:rFonts w:ascii="Times New Roman" w:hAnsi="Times New Roman"/>
          <w:i w:val="0"/>
          <w:iCs/>
          <w:lang w:eastAsia="ja-JP"/>
        </w:rPr>
        <w:t>,</w:t>
      </w:r>
    </w:p>
    <w:p w14:paraId="48353092" w14:textId="77777777" w:rsidR="008C4760" w:rsidRPr="00A214BB" w:rsidRDefault="008C4760" w:rsidP="00A214BB">
      <w:pPr>
        <w:jc w:val="both"/>
        <w:rPr>
          <w:rFonts w:ascii="Times New Roman" w:hAnsi="Times New Roman"/>
          <w:bCs/>
          <w:lang w:eastAsia="ja-JP"/>
        </w:rPr>
      </w:pPr>
      <w:r w:rsidRPr="00A214BB">
        <w:rPr>
          <w:rFonts w:ascii="Times New Roman" w:hAnsi="Times New Roman"/>
          <w:bCs/>
          <w:lang w:eastAsia="ja-JP"/>
        </w:rPr>
        <w:t>1</w:t>
      </w:r>
      <w:r w:rsidRPr="00A214BB">
        <w:rPr>
          <w:rFonts w:ascii="Times New Roman" w:hAnsi="Times New Roman"/>
          <w:bCs/>
          <w:lang w:eastAsia="ja-JP"/>
        </w:rPr>
        <w:tab/>
        <w:t xml:space="preserve">что </w:t>
      </w:r>
      <w:r w:rsidRPr="00A214BB">
        <w:rPr>
          <w:rFonts w:ascii="Times New Roman" w:hAnsi="Times New Roman"/>
          <w:szCs w:val="22"/>
        </w:rPr>
        <w:t>результаты</w:t>
      </w:r>
      <w:r w:rsidRPr="00A214BB">
        <w:rPr>
          <w:rFonts w:ascii="Times New Roman" w:hAnsi="Times New Roman"/>
          <w:bCs/>
          <w:lang w:eastAsia="ja-JP"/>
        </w:rPr>
        <w:t xml:space="preserve"> вышеуказанных исследований следует включить в Рекомендацию(и) и/или Отчет(ы) МСЭ-R, в зависимости от случая;</w:t>
      </w:r>
    </w:p>
    <w:p w14:paraId="3B953A17" w14:textId="77777777" w:rsidR="008C4760" w:rsidRPr="00A214BB" w:rsidRDefault="008C4760" w:rsidP="00A214BB">
      <w:pPr>
        <w:jc w:val="both"/>
        <w:rPr>
          <w:rFonts w:ascii="Times New Roman" w:hAnsi="Times New Roman"/>
          <w:bCs/>
          <w:lang w:eastAsia="ja-JP"/>
        </w:rPr>
      </w:pPr>
      <w:r w:rsidRPr="00A214BB">
        <w:rPr>
          <w:rFonts w:ascii="Times New Roman" w:hAnsi="Times New Roman"/>
          <w:bCs/>
          <w:lang w:eastAsia="ja-JP"/>
        </w:rPr>
        <w:t>2</w:t>
      </w:r>
      <w:r w:rsidRPr="00A214BB">
        <w:rPr>
          <w:rFonts w:ascii="Times New Roman" w:hAnsi="Times New Roman"/>
          <w:bCs/>
          <w:lang w:eastAsia="ja-JP"/>
        </w:rPr>
        <w:tab/>
        <w:t>что вышеуказанные исследования следует завершить к 2027 году.</w:t>
      </w:r>
    </w:p>
    <w:p w14:paraId="66E25128" w14:textId="77777777" w:rsidR="008C4760" w:rsidRPr="00A214BB" w:rsidRDefault="008C4760" w:rsidP="00A214BB">
      <w:pPr>
        <w:spacing w:before="240"/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color w:val="000000"/>
        </w:rPr>
        <w:t>Категория</w:t>
      </w:r>
      <w:r w:rsidRPr="00A214BB">
        <w:rPr>
          <w:rFonts w:ascii="Times New Roman" w:hAnsi="Times New Roman"/>
        </w:rPr>
        <w:t>: S2</w:t>
      </w:r>
    </w:p>
    <w:p w14:paraId="13504C57" w14:textId="77777777" w:rsidR="008C4760" w:rsidRPr="00BD64CE" w:rsidRDefault="008C4760" w:rsidP="008C47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caps/>
          <w:szCs w:val="22"/>
        </w:rPr>
      </w:pPr>
      <w:r w:rsidRPr="00BD64CE">
        <w:rPr>
          <w:rFonts w:ascii="Calibri" w:hAnsi="Calibri" w:cs="Calibri"/>
          <w:szCs w:val="22"/>
        </w:rPr>
        <w:br w:type="page"/>
      </w:r>
    </w:p>
    <w:p w14:paraId="0A8D7329" w14:textId="77777777" w:rsidR="008C4760" w:rsidRPr="00BD64CE" w:rsidRDefault="008C4760" w:rsidP="008C4760">
      <w:pPr>
        <w:pStyle w:val="AnnexNo"/>
      </w:pPr>
      <w:r w:rsidRPr="00BD64CE">
        <w:lastRenderedPageBreak/>
        <w:t>Приложение 2</w:t>
      </w:r>
    </w:p>
    <w:p w14:paraId="40F6F150" w14:textId="7CD7D234" w:rsidR="008C4760" w:rsidRPr="00A214BB" w:rsidRDefault="008C4760" w:rsidP="008C4760">
      <w:pPr>
        <w:pStyle w:val="QuestionNo"/>
        <w:rPr>
          <w:rFonts w:ascii="Times New Roman" w:hAnsi="Times New Roman"/>
        </w:rPr>
      </w:pPr>
      <w:r w:rsidRPr="00A214BB">
        <w:rPr>
          <w:rFonts w:ascii="Times New Roman" w:hAnsi="Times New Roman"/>
        </w:rPr>
        <w:t>ВОПРОС МСЭ-R 259/7</w:t>
      </w:r>
    </w:p>
    <w:p w14:paraId="5C9467A6" w14:textId="77777777" w:rsidR="008C4760" w:rsidRPr="00A214BB" w:rsidRDefault="008C4760" w:rsidP="008C4760">
      <w:pPr>
        <w:pStyle w:val="Questiontitle"/>
        <w:rPr>
          <w:rFonts w:ascii="Times New Roman" w:hAnsi="Times New Roman"/>
          <w:lang w:eastAsia="zh-CN"/>
        </w:rPr>
      </w:pPr>
      <w:r w:rsidRPr="00A214BB">
        <w:rPr>
          <w:rFonts w:ascii="Times New Roman" w:hAnsi="Times New Roman"/>
        </w:rPr>
        <w:t>Применения синхронизации и определение секунды</w:t>
      </w:r>
      <w:r w:rsidRPr="00A214BB">
        <w:rPr>
          <w:rStyle w:val="FootnoteReference"/>
          <w:rFonts w:ascii="Times New Roman" w:hAnsi="Times New Roman"/>
          <w:b w:val="0"/>
          <w:bCs/>
          <w:lang w:eastAsia="zh-CN"/>
        </w:rPr>
        <w:footnoteReference w:customMarkFollows="1" w:id="1"/>
        <w:sym w:font="Symbol" w:char="F02A"/>
      </w:r>
    </w:p>
    <w:p w14:paraId="44592020" w14:textId="77777777" w:rsidR="008C4760" w:rsidRPr="00A214BB" w:rsidRDefault="008C4760" w:rsidP="008C4760">
      <w:pPr>
        <w:pStyle w:val="Questiondate"/>
        <w:rPr>
          <w:rFonts w:ascii="Times New Roman" w:hAnsi="Times New Roman"/>
          <w:szCs w:val="22"/>
        </w:rPr>
      </w:pPr>
      <w:r w:rsidRPr="00A214BB">
        <w:rPr>
          <w:rFonts w:ascii="Times New Roman" w:hAnsi="Times New Roman"/>
          <w:szCs w:val="22"/>
        </w:rPr>
        <w:t>(2021)</w:t>
      </w:r>
    </w:p>
    <w:p w14:paraId="2A3236C8" w14:textId="77777777" w:rsidR="008C4760" w:rsidRPr="00A214BB" w:rsidRDefault="008C4760" w:rsidP="00A214BB">
      <w:pPr>
        <w:pStyle w:val="Normalaftertitle0"/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</w:rPr>
        <w:t>Ассамблея радиосвязи МСЭ,</w:t>
      </w:r>
    </w:p>
    <w:p w14:paraId="636C5140" w14:textId="77777777" w:rsidR="008C4760" w:rsidRPr="00A214BB" w:rsidRDefault="008C4760" w:rsidP="00A214BB">
      <w:pPr>
        <w:pStyle w:val="Call"/>
        <w:jc w:val="both"/>
        <w:rPr>
          <w:rFonts w:ascii="Times New Roman" w:hAnsi="Times New Roman"/>
          <w:i w:val="0"/>
          <w:iCs/>
        </w:rPr>
      </w:pPr>
      <w:r w:rsidRPr="00A214BB">
        <w:rPr>
          <w:rFonts w:ascii="Times New Roman" w:hAnsi="Times New Roman"/>
        </w:rPr>
        <w:t>учитывая</w:t>
      </w:r>
      <w:r w:rsidRPr="00A214BB">
        <w:rPr>
          <w:rFonts w:ascii="Times New Roman" w:hAnsi="Times New Roman"/>
          <w:i w:val="0"/>
          <w:iCs/>
        </w:rPr>
        <w:t>,</w:t>
      </w:r>
    </w:p>
    <w:p w14:paraId="4D75DFBD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a)</w:t>
      </w:r>
      <w:r w:rsidRPr="00A214BB">
        <w:rPr>
          <w:rFonts w:ascii="Times New Roman" w:hAnsi="Times New Roman"/>
        </w:rPr>
        <w:tab/>
        <w:t xml:space="preserve">что недавно разработанные оптические стандарты частоты могут привести к значительному улучшению </w:t>
      </w:r>
      <w:proofErr w:type="spellStart"/>
      <w:r w:rsidRPr="00A214BB">
        <w:rPr>
          <w:rFonts w:ascii="Times New Roman" w:hAnsi="Times New Roman"/>
        </w:rPr>
        <w:t>прецизионности</w:t>
      </w:r>
      <w:proofErr w:type="spellEnd"/>
      <w:r w:rsidRPr="00A214BB">
        <w:rPr>
          <w:rFonts w:ascii="Times New Roman" w:hAnsi="Times New Roman"/>
        </w:rPr>
        <w:t xml:space="preserve"> и точности, обеспечиваемым устройствами для измерения времени и частоты;</w:t>
      </w:r>
    </w:p>
    <w:p w14:paraId="3E15272F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b)</w:t>
      </w:r>
      <w:r w:rsidRPr="00A214BB">
        <w:rPr>
          <w:rFonts w:ascii="Times New Roman" w:hAnsi="Times New Roman"/>
        </w:rPr>
        <w:tab/>
        <w:t xml:space="preserve">что эти оптические частоты могут быть использованы в качестве стандартов частоты, </w:t>
      </w:r>
      <w:proofErr w:type="spellStart"/>
      <w:r w:rsidRPr="00A214BB">
        <w:rPr>
          <w:rFonts w:ascii="Times New Roman" w:hAnsi="Times New Roman"/>
        </w:rPr>
        <w:t>прецизионность</w:t>
      </w:r>
      <w:proofErr w:type="spellEnd"/>
      <w:r w:rsidRPr="00A214BB">
        <w:rPr>
          <w:rFonts w:ascii="Times New Roman" w:hAnsi="Times New Roman"/>
        </w:rPr>
        <w:t xml:space="preserve"> и точность которых на порядки превышает текущие показатели для секунды в Международной системе единиц (СИ), основанной на частоте сверхтонкого перехода атома цезия;</w:t>
      </w:r>
    </w:p>
    <w:p w14:paraId="4C8D0187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c)</w:t>
      </w:r>
      <w:r w:rsidRPr="00A214BB">
        <w:rPr>
          <w:rFonts w:ascii="Times New Roman" w:hAnsi="Times New Roman"/>
        </w:rPr>
        <w:tab/>
        <w:t>что совместная Рабочая группа по стандартам частоты (WGFS) Консультативного комитета по длине (CCL) и Консультативного комитета по времени и частоте (CCTF) совместно с Международным бюро мер и весов (BIPM) ведет список рекомендуемых значений частот и длин волн для различных применений, включая практическую реализацию определения метра и вторичных представлений секунды;</w:t>
      </w:r>
    </w:p>
    <w:p w14:paraId="58806E82" w14:textId="7603DC1C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d)</w:t>
      </w:r>
      <w:r w:rsidRPr="00A214BB">
        <w:rPr>
          <w:rFonts w:ascii="Times New Roman" w:hAnsi="Times New Roman"/>
        </w:rPr>
        <w:tab/>
        <w:t>что CCTF работает над дорожной картой для возможного нового определения секунды СИ с</w:t>
      </w:r>
      <w:r w:rsidR="00C93236" w:rsidRPr="00A214BB">
        <w:rPr>
          <w:rFonts w:ascii="Times New Roman" w:hAnsi="Times New Roman"/>
        </w:rPr>
        <w:t> </w:t>
      </w:r>
      <w:r w:rsidRPr="00A214BB">
        <w:rPr>
          <w:rFonts w:ascii="Times New Roman" w:hAnsi="Times New Roman"/>
        </w:rPr>
        <w:t>использованием оптических частот, которая будет представлена на рассмотрение Генеральной конференции по мерам и весам (CGPM), где на одном из предстоящих заседаний может быть рассмотрен вопрос о новом определении;</w:t>
      </w:r>
    </w:p>
    <w:p w14:paraId="521C6298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i/>
          <w:iCs/>
        </w:rPr>
        <w:t>e)</w:t>
      </w:r>
      <w:r w:rsidRPr="00A214BB">
        <w:rPr>
          <w:rFonts w:ascii="Times New Roman" w:hAnsi="Times New Roman"/>
        </w:rPr>
        <w:tab/>
        <w:t xml:space="preserve">что определение секунды может оказать </w:t>
      </w:r>
      <w:r w:rsidRPr="00A214BB">
        <w:rPr>
          <w:rFonts w:ascii="Times New Roman" w:hAnsi="Times New Roman"/>
          <w:lang w:eastAsia="ja-JP"/>
        </w:rPr>
        <w:t>влияние</w:t>
      </w:r>
      <w:r w:rsidRPr="00A214BB">
        <w:rPr>
          <w:rFonts w:ascii="Times New Roman" w:hAnsi="Times New Roman"/>
        </w:rPr>
        <w:t xml:space="preserve"> на многие навигационные, промышленные и финансовые системы, а также системы электросвязи,</w:t>
      </w:r>
    </w:p>
    <w:p w14:paraId="25FF343E" w14:textId="77777777" w:rsidR="008C4760" w:rsidRPr="00A214BB" w:rsidRDefault="008C4760" w:rsidP="00A214BB">
      <w:pPr>
        <w:pStyle w:val="Call"/>
        <w:jc w:val="both"/>
        <w:rPr>
          <w:rFonts w:ascii="Times New Roman" w:hAnsi="Times New Roman"/>
          <w:i w:val="0"/>
          <w:iCs/>
          <w:szCs w:val="22"/>
        </w:rPr>
      </w:pPr>
      <w:r w:rsidRPr="00A214BB">
        <w:rPr>
          <w:rFonts w:ascii="Times New Roman" w:hAnsi="Times New Roman"/>
          <w:szCs w:val="22"/>
          <w:lang w:eastAsia="ja-JP"/>
        </w:rPr>
        <w:t>решает</w:t>
      </w:r>
      <w:r w:rsidRPr="00A214BB">
        <w:rPr>
          <w:rFonts w:ascii="Times New Roman" w:hAnsi="Times New Roman"/>
          <w:i w:val="0"/>
          <w:iCs/>
          <w:szCs w:val="22"/>
          <w:lang w:eastAsia="ja-JP"/>
        </w:rPr>
        <w:t>, что следует изучить следующие Вопросы:</w:t>
      </w:r>
    </w:p>
    <w:p w14:paraId="4A83EBE4" w14:textId="77777777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bCs/>
        </w:rPr>
        <w:t>1</w:t>
      </w:r>
      <w:r w:rsidRPr="00A214BB">
        <w:rPr>
          <w:rFonts w:ascii="Times New Roman" w:hAnsi="Times New Roman"/>
        </w:rPr>
        <w:tab/>
        <w:t xml:space="preserve">Каковы различные аспекты возможного нового </w:t>
      </w:r>
      <w:r w:rsidRPr="00A214BB">
        <w:rPr>
          <w:rFonts w:ascii="Times New Roman" w:hAnsi="Times New Roman"/>
          <w:bCs/>
          <w:lang w:eastAsia="ja-JP"/>
        </w:rPr>
        <w:t>определения</w:t>
      </w:r>
      <w:r w:rsidRPr="00A214BB">
        <w:rPr>
          <w:rFonts w:ascii="Times New Roman" w:hAnsi="Times New Roman"/>
        </w:rPr>
        <w:t xml:space="preserve"> секунды СИ с точки зрения воздействия и </w:t>
      </w:r>
      <w:r w:rsidRPr="00A214BB">
        <w:rPr>
          <w:rFonts w:ascii="Times New Roman" w:hAnsi="Times New Roman"/>
          <w:szCs w:val="22"/>
        </w:rPr>
        <w:t>применения</w:t>
      </w:r>
      <w:r w:rsidRPr="00A214BB">
        <w:rPr>
          <w:rFonts w:ascii="Times New Roman" w:hAnsi="Times New Roman"/>
        </w:rPr>
        <w:t xml:space="preserve"> в радиосвязи и других областях, представляющих интерес для МСЭ?</w:t>
      </w:r>
    </w:p>
    <w:p w14:paraId="41FD5A9A" w14:textId="62E80C10" w:rsidR="008C4760" w:rsidRPr="00A214BB" w:rsidRDefault="008C4760" w:rsidP="00A214BB">
      <w:pPr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bCs/>
        </w:rPr>
        <w:t>2</w:t>
      </w:r>
      <w:r w:rsidRPr="00A214BB">
        <w:rPr>
          <w:rFonts w:ascii="Times New Roman" w:hAnsi="Times New Roman"/>
        </w:rPr>
        <w:tab/>
        <w:t xml:space="preserve">Какие </w:t>
      </w:r>
      <w:r w:rsidR="00A9767B" w:rsidRPr="00A214BB">
        <w:rPr>
          <w:rFonts w:ascii="Times New Roman" w:hAnsi="Times New Roman"/>
        </w:rPr>
        <w:t xml:space="preserve">изменения </w:t>
      </w:r>
      <w:r w:rsidRPr="00A214BB">
        <w:rPr>
          <w:rFonts w:ascii="Times New Roman" w:hAnsi="Times New Roman"/>
        </w:rPr>
        <w:t>мо</w:t>
      </w:r>
      <w:r w:rsidR="00A9767B" w:rsidRPr="00A214BB">
        <w:rPr>
          <w:rFonts w:ascii="Times New Roman" w:hAnsi="Times New Roman"/>
        </w:rPr>
        <w:t xml:space="preserve">жет </w:t>
      </w:r>
      <w:r w:rsidRPr="00A214BB">
        <w:rPr>
          <w:rFonts w:ascii="Times New Roman" w:hAnsi="Times New Roman"/>
        </w:rPr>
        <w:t>потребоваться</w:t>
      </w:r>
      <w:r w:rsidR="00A9767B" w:rsidRPr="00A214BB">
        <w:rPr>
          <w:rFonts w:ascii="Times New Roman" w:hAnsi="Times New Roman"/>
        </w:rPr>
        <w:t xml:space="preserve"> внести</w:t>
      </w:r>
      <w:r w:rsidRPr="00A214BB">
        <w:rPr>
          <w:rFonts w:ascii="Times New Roman" w:hAnsi="Times New Roman"/>
        </w:rPr>
        <w:t xml:space="preserve"> в </w:t>
      </w:r>
      <w:r w:rsidRPr="00A214BB">
        <w:rPr>
          <w:rFonts w:ascii="Times New Roman" w:hAnsi="Times New Roman"/>
          <w:bCs/>
          <w:lang w:eastAsia="ja-JP"/>
        </w:rPr>
        <w:t>действующи</w:t>
      </w:r>
      <w:r w:rsidR="00A9767B" w:rsidRPr="00A214BB">
        <w:rPr>
          <w:rFonts w:ascii="Times New Roman" w:hAnsi="Times New Roman"/>
          <w:bCs/>
          <w:lang w:eastAsia="ja-JP"/>
        </w:rPr>
        <w:t>е</w:t>
      </w:r>
      <w:r w:rsidRPr="00A214BB">
        <w:rPr>
          <w:rFonts w:ascii="Times New Roman" w:hAnsi="Times New Roman"/>
        </w:rPr>
        <w:t xml:space="preserve"> документ</w:t>
      </w:r>
      <w:r w:rsidR="00A9767B" w:rsidRPr="00A214BB">
        <w:rPr>
          <w:rFonts w:ascii="Times New Roman" w:hAnsi="Times New Roman"/>
        </w:rPr>
        <w:t>ы</w:t>
      </w:r>
      <w:r w:rsidRPr="00A214BB">
        <w:rPr>
          <w:rFonts w:ascii="Times New Roman" w:hAnsi="Times New Roman"/>
        </w:rPr>
        <w:t xml:space="preserve"> МСЭ-R, касающи</w:t>
      </w:r>
      <w:r w:rsidR="00A9767B" w:rsidRPr="00A214BB">
        <w:rPr>
          <w:rFonts w:ascii="Times New Roman" w:hAnsi="Times New Roman"/>
        </w:rPr>
        <w:t>е</w:t>
      </w:r>
      <w:r w:rsidRPr="00A214BB">
        <w:rPr>
          <w:rFonts w:ascii="Times New Roman" w:hAnsi="Times New Roman"/>
        </w:rPr>
        <w:t>ся систем радиосвязи, если/когда будет дано новое определение секунды СИ?</w:t>
      </w:r>
    </w:p>
    <w:p w14:paraId="2F899871" w14:textId="77777777" w:rsidR="008C4760" w:rsidRPr="00A214BB" w:rsidRDefault="008C4760" w:rsidP="00A214BB">
      <w:pPr>
        <w:pStyle w:val="Call"/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lang w:eastAsia="ja-JP"/>
        </w:rPr>
        <w:t>решает далее</w:t>
      </w:r>
      <w:r w:rsidRPr="00A214BB">
        <w:rPr>
          <w:rFonts w:ascii="Times New Roman" w:hAnsi="Times New Roman"/>
          <w:i w:val="0"/>
          <w:iCs/>
          <w:lang w:eastAsia="ja-JP"/>
        </w:rPr>
        <w:t>,</w:t>
      </w:r>
    </w:p>
    <w:p w14:paraId="4CAA005D" w14:textId="77777777" w:rsidR="008C4760" w:rsidRPr="00A214BB" w:rsidRDefault="008C4760" w:rsidP="00A214BB">
      <w:pPr>
        <w:jc w:val="both"/>
        <w:rPr>
          <w:rFonts w:ascii="Times New Roman" w:hAnsi="Times New Roman"/>
          <w:lang w:eastAsia="ja-JP"/>
        </w:rPr>
      </w:pPr>
      <w:r w:rsidRPr="00A214BB">
        <w:rPr>
          <w:rFonts w:ascii="Times New Roman" w:hAnsi="Times New Roman"/>
          <w:lang w:eastAsia="ja-JP"/>
        </w:rPr>
        <w:t>1</w:t>
      </w:r>
      <w:r w:rsidRPr="00A214BB">
        <w:rPr>
          <w:rFonts w:ascii="Times New Roman" w:hAnsi="Times New Roman"/>
          <w:lang w:eastAsia="ja-JP"/>
        </w:rPr>
        <w:tab/>
        <w:t xml:space="preserve">что </w:t>
      </w:r>
      <w:r w:rsidRPr="00A214BB">
        <w:rPr>
          <w:rFonts w:ascii="Times New Roman" w:hAnsi="Times New Roman"/>
        </w:rPr>
        <w:t>результаты</w:t>
      </w:r>
      <w:r w:rsidRPr="00A214BB">
        <w:rPr>
          <w:rFonts w:ascii="Times New Roman" w:hAnsi="Times New Roman"/>
          <w:lang w:eastAsia="ja-JP"/>
        </w:rPr>
        <w:t xml:space="preserve"> вышеуказанных исследований следует включить в Отчеты МСЭ-R;</w:t>
      </w:r>
    </w:p>
    <w:p w14:paraId="30DCDD68" w14:textId="77777777" w:rsidR="008C4760" w:rsidRPr="00A214BB" w:rsidRDefault="008C4760" w:rsidP="00A214BB">
      <w:pPr>
        <w:jc w:val="both"/>
        <w:rPr>
          <w:rFonts w:ascii="Times New Roman" w:hAnsi="Times New Roman"/>
          <w:lang w:eastAsia="ja-JP"/>
        </w:rPr>
      </w:pPr>
      <w:r w:rsidRPr="00A214BB">
        <w:rPr>
          <w:rFonts w:ascii="Times New Roman" w:hAnsi="Times New Roman"/>
          <w:lang w:eastAsia="ja-JP"/>
        </w:rPr>
        <w:t>2</w:t>
      </w:r>
      <w:r w:rsidRPr="00A214BB">
        <w:rPr>
          <w:rFonts w:ascii="Times New Roman" w:hAnsi="Times New Roman"/>
          <w:lang w:eastAsia="ja-JP"/>
        </w:rPr>
        <w:tab/>
        <w:t xml:space="preserve">что </w:t>
      </w:r>
      <w:r w:rsidRPr="00A214BB">
        <w:rPr>
          <w:rFonts w:ascii="Times New Roman" w:hAnsi="Times New Roman"/>
        </w:rPr>
        <w:t>вышеуказанные</w:t>
      </w:r>
      <w:r w:rsidRPr="00A214BB">
        <w:rPr>
          <w:rFonts w:ascii="Times New Roman" w:hAnsi="Times New Roman"/>
          <w:lang w:eastAsia="ja-JP"/>
        </w:rPr>
        <w:t xml:space="preserve"> исследования следует завершить к 2027 году.</w:t>
      </w:r>
    </w:p>
    <w:p w14:paraId="2426AEA8" w14:textId="77777777" w:rsidR="008C4760" w:rsidRPr="00A214BB" w:rsidRDefault="008C4760" w:rsidP="00A214BB">
      <w:pPr>
        <w:spacing w:before="240"/>
        <w:jc w:val="both"/>
        <w:rPr>
          <w:rFonts w:ascii="Times New Roman" w:hAnsi="Times New Roman"/>
        </w:rPr>
      </w:pPr>
      <w:r w:rsidRPr="00A214BB">
        <w:rPr>
          <w:rFonts w:ascii="Times New Roman" w:hAnsi="Times New Roman"/>
          <w:color w:val="000000"/>
        </w:rPr>
        <w:t>Категория</w:t>
      </w:r>
      <w:r w:rsidRPr="00A214BB">
        <w:rPr>
          <w:rFonts w:ascii="Times New Roman" w:hAnsi="Times New Roman"/>
        </w:rPr>
        <w:t>: S2</w:t>
      </w:r>
    </w:p>
    <w:p w14:paraId="5E3BEBD8" w14:textId="77777777" w:rsidR="004A7970" w:rsidRPr="00BD64CE" w:rsidRDefault="009850F4" w:rsidP="008C4760">
      <w:pPr>
        <w:tabs>
          <w:tab w:val="left" w:pos="720"/>
        </w:tabs>
        <w:spacing w:before="480"/>
        <w:jc w:val="center"/>
        <w:rPr>
          <w:rFonts w:ascii="Calibri" w:hAnsi="Calibri"/>
        </w:rPr>
      </w:pPr>
      <w:r w:rsidRPr="00BD64CE">
        <w:t>______________</w:t>
      </w:r>
    </w:p>
    <w:sectPr w:rsidR="004A7970" w:rsidRPr="00BD64CE" w:rsidSect="00A214BB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  <w:footnote w:id="1">
    <w:p w14:paraId="7B072EA1" w14:textId="77777777" w:rsidR="008C4760" w:rsidRPr="005E7419" w:rsidRDefault="008C4760" w:rsidP="008C4760">
      <w:pPr>
        <w:pStyle w:val="FootnoteText"/>
        <w:spacing w:after="120"/>
        <w:ind w:left="284" w:hanging="284"/>
        <w:rPr>
          <w:rFonts w:ascii="Calibri" w:hAnsi="Calibri" w:cs="Calibri"/>
          <w:sz w:val="20"/>
          <w:lang w:val="ru-RU"/>
        </w:rPr>
      </w:pPr>
      <w:r w:rsidRPr="0015619E">
        <w:rPr>
          <w:rStyle w:val="FootnoteReference"/>
          <w:rFonts w:ascii="Calibri" w:hAnsi="Calibri" w:cs="Calibri"/>
          <w:sz w:val="20"/>
        </w:rPr>
        <w:sym w:font="Symbol" w:char="F02A"/>
      </w:r>
      <w:r w:rsidRPr="005E7419">
        <w:rPr>
          <w:rFonts w:ascii="Calibri" w:hAnsi="Calibri" w:cs="Calibri"/>
          <w:sz w:val="20"/>
          <w:lang w:val="ru-RU"/>
        </w:rPr>
        <w:tab/>
        <w:t>Настоящий Вопрос должен быть доведен до сведения Сектора стандартизации электросвязи и Сектора развития электросвязи</w:t>
      </w:r>
      <w:r>
        <w:rPr>
          <w:rFonts w:ascii="Calibri" w:hAnsi="Calibri" w:cs="Calibri"/>
          <w:sz w:val="20"/>
          <w:lang w:val="ru-RU"/>
        </w:rPr>
        <w:t xml:space="preserve"> МСЭ.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77777777" w:rsidR="00BF5F50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39EB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84BCB"/>
    <w:rsid w:val="008A470A"/>
    <w:rsid w:val="008B1CCC"/>
    <w:rsid w:val="008B35A3"/>
    <w:rsid w:val="008B37E1"/>
    <w:rsid w:val="008B45F8"/>
    <w:rsid w:val="008C2E74"/>
    <w:rsid w:val="008C4760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214BB"/>
    <w:rsid w:val="00A31370"/>
    <w:rsid w:val="00A34364"/>
    <w:rsid w:val="00A34D6F"/>
    <w:rsid w:val="00A41F91"/>
    <w:rsid w:val="00A45D9A"/>
    <w:rsid w:val="00A63355"/>
    <w:rsid w:val="00A7596D"/>
    <w:rsid w:val="00A963DF"/>
    <w:rsid w:val="00A9767B"/>
    <w:rsid w:val="00AC0C22"/>
    <w:rsid w:val="00AC3896"/>
    <w:rsid w:val="00AD2CF2"/>
    <w:rsid w:val="00AE2D88"/>
    <w:rsid w:val="00AE6F6F"/>
    <w:rsid w:val="00AF06E2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5FC"/>
    <w:rsid w:val="00B76664"/>
    <w:rsid w:val="00B81C2F"/>
    <w:rsid w:val="00B90743"/>
    <w:rsid w:val="00B90C45"/>
    <w:rsid w:val="00B933BE"/>
    <w:rsid w:val="00BD64C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3236"/>
    <w:rsid w:val="00C9704C"/>
    <w:rsid w:val="00CA3F44"/>
    <w:rsid w:val="00CA4E58"/>
    <w:rsid w:val="00CB3771"/>
    <w:rsid w:val="00CB44BF"/>
    <w:rsid w:val="00CB5153"/>
    <w:rsid w:val="00CD4536"/>
    <w:rsid w:val="00CE076A"/>
    <w:rsid w:val="00CE463D"/>
    <w:rsid w:val="00CE48DA"/>
    <w:rsid w:val="00D035D4"/>
    <w:rsid w:val="00D0380E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9EB"/>
    <w:pPr>
      <w:tabs>
        <w:tab w:val="left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qFormat/>
    <w:rsid w:val="003C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3C39EB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8C4760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3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120BA7"/>
    <w:rsid w:val="00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1D08-636E-47E0-80D0-7BAA6C2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776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10</cp:revision>
  <cp:lastPrinted>2020-02-03T09:19:00Z</cp:lastPrinted>
  <dcterms:created xsi:type="dcterms:W3CDTF">2021-11-16T08:55:00Z</dcterms:created>
  <dcterms:modified xsi:type="dcterms:W3CDTF">2021-11-18T09:36:00Z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