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F68C2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Pr="008F68C2" w:rsidRDefault="00E53DCE" w:rsidP="007D0DFD">
            <w:pPr>
              <w:spacing w:before="0" w:line="240" w:lineRule="auto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8F68C2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6BA64A71" w14:textId="77777777" w:rsidR="00E53DCE" w:rsidRPr="008F68C2" w:rsidRDefault="00E53DCE" w:rsidP="000A71F8">
            <w:pPr>
              <w:spacing w:line="240" w:lineRule="auto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8F68C2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FFBA649" w14:textId="2D206E04" w:rsidR="00E53DCE" w:rsidRPr="008F68C2" w:rsidRDefault="00E53DCE" w:rsidP="007D0DFD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8F68C2">
              <w:rPr>
                <w:szCs w:val="24"/>
                <w:lang w:val="fr-FR"/>
              </w:rPr>
              <w:t>Circulaire administrative</w:t>
            </w:r>
            <w:r w:rsidR="000549F3" w:rsidRPr="008F68C2">
              <w:rPr>
                <w:szCs w:val="24"/>
                <w:lang w:val="fr-FR"/>
              </w:rPr>
              <w:br/>
            </w:r>
            <w:r w:rsidRPr="008F68C2">
              <w:rPr>
                <w:b/>
                <w:bCs/>
                <w:szCs w:val="24"/>
                <w:lang w:val="fr-FR"/>
              </w:rPr>
              <w:t>CA</w:t>
            </w:r>
            <w:r w:rsidR="00F55652" w:rsidRPr="008F68C2">
              <w:rPr>
                <w:b/>
                <w:bCs/>
                <w:szCs w:val="24"/>
                <w:lang w:val="fr-FR"/>
              </w:rPr>
              <w:t>CE</w:t>
            </w:r>
            <w:r w:rsidRPr="008F68C2">
              <w:rPr>
                <w:b/>
                <w:bCs/>
                <w:szCs w:val="24"/>
                <w:lang w:val="fr-FR"/>
              </w:rPr>
              <w:t>/</w:t>
            </w:r>
            <w:r w:rsidR="00306533" w:rsidRPr="008F68C2">
              <w:rPr>
                <w:b/>
                <w:bCs/>
                <w:szCs w:val="24"/>
                <w:lang w:val="fr-FR"/>
              </w:rPr>
              <w:t>1007</w:t>
            </w:r>
          </w:p>
        </w:tc>
        <w:tc>
          <w:tcPr>
            <w:tcW w:w="2835" w:type="dxa"/>
            <w:shd w:val="clear" w:color="auto" w:fill="auto"/>
          </w:tcPr>
          <w:p w14:paraId="042722B4" w14:textId="34272578" w:rsidR="00E53DCE" w:rsidRPr="008F68C2" w:rsidRDefault="00F55652" w:rsidP="007D0DFD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8F68C2">
              <w:rPr>
                <w:szCs w:val="24"/>
                <w:lang w:val="fr-FR"/>
              </w:rPr>
              <w:t>L</w:t>
            </w:r>
            <w:r w:rsidR="00E53DCE" w:rsidRPr="008F68C2">
              <w:rPr>
                <w:szCs w:val="24"/>
                <w:lang w:val="fr-FR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 w:fullDate="2021-12-15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306533" w:rsidRPr="008F68C2">
                  <w:rPr>
                    <w:rFonts w:cs="Arial"/>
                    <w:szCs w:val="24"/>
                    <w:lang w:val="fr-FR"/>
                  </w:rPr>
                  <w:t>15 décembre 2021</w:t>
                </w:r>
              </w:sdtContent>
            </w:sdt>
          </w:p>
        </w:tc>
      </w:tr>
      <w:tr w:rsidR="00E53DCE" w:rsidRPr="008F68C2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8F68C2" w:rsidRDefault="00E53DCE" w:rsidP="000A71F8">
            <w:pPr>
              <w:spacing w:line="240" w:lineRule="auto"/>
              <w:rPr>
                <w:szCs w:val="24"/>
                <w:lang w:val="fr-FR"/>
              </w:rPr>
            </w:pPr>
          </w:p>
        </w:tc>
      </w:tr>
      <w:tr w:rsidR="00E53DCE" w:rsidRPr="003F56C0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7B949229" w:rsidR="00E53DCE" w:rsidRPr="008F68C2" w:rsidRDefault="00EE1A57" w:rsidP="007D0DFD">
            <w:pPr>
              <w:spacing w:before="100" w:beforeAutospacing="1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8F68C2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2D26CB" w:rsidRPr="008F68C2">
              <w:rPr>
                <w:b/>
                <w:bCs/>
                <w:szCs w:val="24"/>
                <w:lang w:val="fr-FR"/>
              </w:rPr>
              <w:t>États</w:t>
            </w:r>
            <w:r w:rsidRPr="008F68C2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6F38C7" w:rsidRPr="008F68C2">
              <w:rPr>
                <w:b/>
                <w:bCs/>
                <w:szCs w:val="24"/>
                <w:lang w:val="fr-FR"/>
              </w:rPr>
              <w:t>,</w:t>
            </w:r>
            <w:r w:rsidR="006F38C7" w:rsidRPr="008F68C2">
              <w:rPr>
                <w:b/>
                <w:lang w:val="fr-FR"/>
              </w:rPr>
              <w:t xml:space="preserve"> aux Membres du Secteur des radiocommunications, </w:t>
            </w:r>
            <w:r w:rsidR="006F38C7" w:rsidRPr="008F68C2">
              <w:rPr>
                <w:b/>
                <w:bCs/>
                <w:lang w:val="fr-FR"/>
              </w:rPr>
              <w:t>aux</w:t>
            </w:r>
            <w:r w:rsidR="006F38C7" w:rsidRPr="008F68C2">
              <w:rPr>
                <w:b/>
                <w:lang w:val="fr-FR"/>
              </w:rPr>
              <w:t xml:space="preserve"> </w:t>
            </w:r>
            <w:r w:rsidR="006F38C7" w:rsidRPr="008F68C2">
              <w:rPr>
                <w:b/>
                <w:bCs/>
                <w:lang w:val="fr-FR"/>
              </w:rPr>
              <w:t>Associés de l'UIT</w:t>
            </w:r>
            <w:r w:rsidR="006F38C7" w:rsidRPr="008F68C2">
              <w:rPr>
                <w:b/>
                <w:bCs/>
                <w:lang w:val="fr-FR"/>
              </w:rPr>
              <w:noBreakHyphen/>
              <w:t>R</w:t>
            </w:r>
            <w:r w:rsidR="006F38C7" w:rsidRPr="008F68C2">
              <w:rPr>
                <w:b/>
                <w:lang w:val="fr-FR"/>
              </w:rPr>
              <w:t xml:space="preserve"> participant aux travaux de la Commission d'études </w:t>
            </w:r>
            <w:r w:rsidR="00306533" w:rsidRPr="008F68C2">
              <w:rPr>
                <w:b/>
                <w:lang w:val="fr-FR"/>
              </w:rPr>
              <w:t xml:space="preserve">7 </w:t>
            </w:r>
            <w:r w:rsidR="006F38C7" w:rsidRPr="008F68C2">
              <w:rPr>
                <w:b/>
                <w:lang w:val="fr-FR"/>
              </w:rPr>
              <w:t xml:space="preserve">des radiocommunications et </w:t>
            </w:r>
            <w:r w:rsidR="006F38C7" w:rsidRPr="008F68C2">
              <w:rPr>
                <w:b/>
                <w:szCs w:val="24"/>
                <w:lang w:val="fr-FR"/>
              </w:rPr>
              <w:t>aux établissements universitaires participant aux travaux de l'UIT</w:t>
            </w:r>
          </w:p>
        </w:tc>
      </w:tr>
      <w:tr w:rsidR="00E53DCE" w:rsidRPr="003F56C0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8F68C2" w:rsidRDefault="00E53DCE" w:rsidP="000A71F8">
            <w:pPr>
              <w:spacing w:line="240" w:lineRule="auto"/>
              <w:rPr>
                <w:sz w:val="16"/>
                <w:szCs w:val="16"/>
                <w:lang w:val="fr-FR"/>
              </w:rPr>
            </w:pPr>
          </w:p>
        </w:tc>
      </w:tr>
      <w:tr w:rsidR="00E53DCE" w:rsidRPr="003F56C0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8F68C2" w:rsidRDefault="00E53DCE" w:rsidP="000A71F8">
            <w:pPr>
              <w:spacing w:line="240" w:lineRule="auto"/>
              <w:rPr>
                <w:sz w:val="16"/>
                <w:szCs w:val="16"/>
                <w:lang w:val="fr-FR"/>
              </w:rPr>
            </w:pPr>
          </w:p>
        </w:tc>
      </w:tr>
      <w:tr w:rsidR="00E53DCE" w:rsidRPr="003F56C0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8F68C2" w:rsidRDefault="003471C9" w:rsidP="007D0DFD">
            <w:pPr>
              <w:spacing w:before="0" w:line="240" w:lineRule="auto"/>
              <w:rPr>
                <w:szCs w:val="24"/>
                <w:lang w:val="fr-FR"/>
              </w:rPr>
            </w:pPr>
            <w:r w:rsidRPr="008F68C2">
              <w:rPr>
                <w:lang w:val="fr-FR"/>
              </w:rPr>
              <w:t>Objet</w:t>
            </w:r>
            <w:r w:rsidR="00E53DCE" w:rsidRPr="008F68C2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0E1CB1DE" w:rsidR="00E53DCE" w:rsidRPr="008F68C2" w:rsidRDefault="00112DC9" w:rsidP="007D0DFD">
            <w:pPr>
              <w:spacing w:before="100" w:beforeAutospacing="1" w:line="240" w:lineRule="auto"/>
              <w:rPr>
                <w:b/>
                <w:bCs/>
                <w:lang w:val="fr-FR"/>
              </w:rPr>
            </w:pPr>
            <w:r w:rsidRPr="008F68C2">
              <w:rPr>
                <w:b/>
                <w:bCs/>
                <w:lang w:val="fr-FR"/>
              </w:rPr>
              <w:t xml:space="preserve">Commission d'études </w:t>
            </w:r>
            <w:r w:rsidR="00306533" w:rsidRPr="008F68C2">
              <w:rPr>
                <w:b/>
                <w:bCs/>
                <w:lang w:val="fr-FR"/>
              </w:rPr>
              <w:t xml:space="preserve">7 </w:t>
            </w:r>
            <w:r w:rsidRPr="008F68C2">
              <w:rPr>
                <w:b/>
                <w:bCs/>
                <w:lang w:val="fr-FR"/>
              </w:rPr>
              <w:t xml:space="preserve">des radiocommunications </w:t>
            </w:r>
            <w:sdt>
              <w:sdtPr>
                <w:rPr>
                  <w:b/>
                  <w:spacing w:val="-2"/>
                  <w:lang w:val="fr-FR"/>
                </w:rPr>
                <w:alias w:val="(Titre CE)"/>
                <w:tag w:val="(Titre CE)"/>
                <w:id w:val="1740519501"/>
                <w:placeholder>
                  <w:docPart w:val="5BA1D1E77C854127A2CC17994E8ADCF0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306533" w:rsidRPr="008F68C2">
                  <w:rPr>
                    <w:b/>
                    <w:spacing w:val="-2"/>
                    <w:lang w:val="fr-FR"/>
                  </w:rPr>
                  <w:t>(Services scientifiques)</w:t>
                </w:r>
              </w:sdtContent>
            </w:sdt>
          </w:p>
          <w:p w14:paraId="3F1A436C" w14:textId="6A6ADF70" w:rsidR="006F38C7" w:rsidRPr="008F68C2" w:rsidRDefault="006F38C7" w:rsidP="000549F3">
            <w:pPr>
              <w:spacing w:line="240" w:lineRule="auto"/>
              <w:ind w:left="794" w:hanging="794"/>
              <w:jc w:val="left"/>
              <w:rPr>
                <w:b/>
                <w:bCs/>
                <w:szCs w:val="24"/>
                <w:lang w:val="fr-FR"/>
              </w:rPr>
            </w:pPr>
            <w:r w:rsidRPr="008F68C2">
              <w:rPr>
                <w:b/>
                <w:bCs/>
                <w:lang w:val="fr-FR"/>
              </w:rPr>
              <w:t>–</w:t>
            </w:r>
            <w:r w:rsidRPr="008F68C2">
              <w:rPr>
                <w:b/>
                <w:bCs/>
                <w:lang w:val="fr-FR"/>
              </w:rPr>
              <w:tab/>
              <w:t xml:space="preserve">Adoption </w:t>
            </w:r>
            <w:r w:rsidR="00400160" w:rsidRPr="008F68C2">
              <w:rPr>
                <w:b/>
                <w:bCs/>
                <w:lang w:val="fr-FR"/>
              </w:rPr>
              <w:t>d'une</w:t>
            </w:r>
            <w:r w:rsidR="00306533" w:rsidRPr="008F68C2">
              <w:rPr>
                <w:b/>
                <w:bCs/>
                <w:lang w:val="fr-FR"/>
              </w:rPr>
              <w:t xml:space="preserve"> </w:t>
            </w:r>
            <w:r w:rsidRPr="008F68C2">
              <w:rPr>
                <w:b/>
                <w:bCs/>
                <w:lang w:val="fr-FR"/>
              </w:rPr>
              <w:t>nouvelle Recommandation UIT-R et de</w:t>
            </w:r>
            <w:r w:rsidR="004D15B0" w:rsidRPr="008F68C2">
              <w:rPr>
                <w:b/>
                <w:bCs/>
                <w:lang w:val="fr-FR"/>
              </w:rPr>
              <w:t> </w:t>
            </w:r>
            <w:r w:rsidR="00306533" w:rsidRPr="008F68C2">
              <w:rPr>
                <w:b/>
                <w:bCs/>
                <w:lang w:val="fr-FR"/>
              </w:rPr>
              <w:t>2 </w:t>
            </w:r>
            <w:r w:rsidRPr="008F68C2">
              <w:rPr>
                <w:b/>
                <w:bCs/>
                <w:lang w:val="fr-FR"/>
              </w:rPr>
              <w:t xml:space="preserve">Recommandations UIT-R révisées </w:t>
            </w:r>
            <w:r w:rsidR="003708BF" w:rsidRPr="008F68C2">
              <w:rPr>
                <w:b/>
                <w:bCs/>
                <w:lang w:val="fr-FR"/>
              </w:rPr>
              <w:t xml:space="preserve">et approbation simultanée </w:t>
            </w:r>
            <w:r w:rsidRPr="008F68C2">
              <w:rPr>
                <w:b/>
                <w:bCs/>
                <w:lang w:val="fr-FR"/>
              </w:rPr>
              <w:t>par</w:t>
            </w:r>
            <w:r w:rsidR="004D15B0" w:rsidRPr="008F68C2">
              <w:rPr>
                <w:b/>
                <w:bCs/>
                <w:lang w:val="fr-FR"/>
              </w:rPr>
              <w:t> </w:t>
            </w:r>
            <w:r w:rsidRPr="008F68C2">
              <w:rPr>
                <w:b/>
                <w:bCs/>
                <w:lang w:val="fr-FR"/>
              </w:rPr>
              <w:t xml:space="preserve">correspondance </w:t>
            </w:r>
            <w:r w:rsidR="003708BF" w:rsidRPr="008F68C2">
              <w:rPr>
                <w:b/>
                <w:bCs/>
                <w:lang w:val="fr-FR"/>
              </w:rPr>
              <w:t>de ces textes</w:t>
            </w:r>
            <w:r w:rsidRPr="008F68C2">
              <w:rPr>
                <w:b/>
                <w:bCs/>
                <w:lang w:val="fr-FR"/>
              </w:rPr>
              <w:t>, conformément au § A2.6.2.4 de la Résolution UIT</w:t>
            </w:r>
            <w:r w:rsidRPr="008F68C2">
              <w:rPr>
                <w:b/>
                <w:bCs/>
                <w:lang w:val="fr-FR"/>
              </w:rPr>
              <w:noBreakHyphen/>
              <w:t>R 1</w:t>
            </w:r>
            <w:r w:rsidRPr="008F68C2">
              <w:rPr>
                <w:b/>
                <w:bCs/>
                <w:lang w:val="fr-FR"/>
              </w:rPr>
              <w:noBreakHyphen/>
            </w:r>
            <w:r w:rsidR="00112DC9" w:rsidRPr="008F68C2">
              <w:rPr>
                <w:b/>
                <w:bCs/>
                <w:lang w:val="fr-FR"/>
              </w:rPr>
              <w:t>8</w:t>
            </w:r>
            <w:r w:rsidRPr="008F68C2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3F56C0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8F68C2" w:rsidRDefault="00E53DCE" w:rsidP="000A71F8">
            <w:pPr>
              <w:spacing w:line="240" w:lineRule="auto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8F68C2" w:rsidRDefault="00E53DCE" w:rsidP="000A71F8">
            <w:pPr>
              <w:spacing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F56C0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8F68C2" w:rsidRDefault="00E53DCE" w:rsidP="000A71F8">
            <w:pPr>
              <w:spacing w:line="240" w:lineRule="auto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8F68C2" w:rsidRDefault="00E53DCE" w:rsidP="000A71F8">
            <w:pPr>
              <w:spacing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F56C0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8F68C2" w:rsidRDefault="00E53DCE" w:rsidP="000A71F8">
            <w:pPr>
              <w:spacing w:line="240" w:lineRule="auto"/>
              <w:rPr>
                <w:szCs w:val="24"/>
                <w:lang w:val="fr-FR"/>
              </w:rPr>
            </w:pPr>
          </w:p>
        </w:tc>
      </w:tr>
    </w:tbl>
    <w:p w14:paraId="5C909645" w14:textId="076F9D19" w:rsidR="006F38C7" w:rsidRPr="008F68C2" w:rsidRDefault="006F38C7" w:rsidP="007D0DFD">
      <w:pPr>
        <w:pStyle w:val="Normalaftertitle"/>
        <w:rPr>
          <w:lang w:val="fr-FR"/>
        </w:rPr>
      </w:pPr>
      <w:r w:rsidRPr="008F68C2">
        <w:rPr>
          <w:lang w:val="fr-FR"/>
        </w:rPr>
        <w:t xml:space="preserve">Dans la Circulaire administrative </w:t>
      </w:r>
      <w:hyperlink r:id="rId8" w:history="1">
        <w:r w:rsidRPr="008F68C2">
          <w:rPr>
            <w:rStyle w:val="Hyperlink"/>
            <w:lang w:val="fr-FR"/>
          </w:rPr>
          <w:t>CACE/</w:t>
        </w:r>
        <w:r w:rsidR="00306533" w:rsidRPr="008F68C2">
          <w:rPr>
            <w:rStyle w:val="Hyperlink"/>
            <w:lang w:val="fr-FR"/>
          </w:rPr>
          <w:t>997</w:t>
        </w:r>
      </w:hyperlink>
      <w:r w:rsidR="00306533" w:rsidRPr="008F68C2">
        <w:rPr>
          <w:lang w:val="fr-FR"/>
        </w:rPr>
        <w:t xml:space="preserve"> </w:t>
      </w:r>
      <w:r w:rsidRPr="008F68C2">
        <w:rPr>
          <w:lang w:val="fr-FR"/>
        </w:rPr>
        <w:t xml:space="preserve">datée du </w:t>
      </w:r>
      <w:r w:rsidR="00306533" w:rsidRPr="008F68C2">
        <w:rPr>
          <w:lang w:val="fr-FR"/>
        </w:rPr>
        <w:t>7 octobre 2021</w:t>
      </w:r>
      <w:r w:rsidRPr="008F68C2">
        <w:rPr>
          <w:lang w:val="fr-FR"/>
        </w:rPr>
        <w:t xml:space="preserve">, </w:t>
      </w:r>
      <w:r w:rsidR="00400160" w:rsidRPr="008F68C2">
        <w:rPr>
          <w:lang w:val="fr-FR"/>
        </w:rPr>
        <w:t>un</w:t>
      </w:r>
      <w:r w:rsidR="00306533" w:rsidRPr="008F68C2">
        <w:rPr>
          <w:lang w:val="fr-FR"/>
        </w:rPr>
        <w:t xml:space="preserve"> </w:t>
      </w:r>
      <w:r w:rsidRPr="008F68C2">
        <w:rPr>
          <w:lang w:val="fr-FR"/>
        </w:rPr>
        <w:t>projet de nouvelle Recommandation UIT</w:t>
      </w:r>
      <w:r w:rsidRPr="008F68C2">
        <w:rPr>
          <w:lang w:val="fr-FR"/>
        </w:rPr>
        <w:noBreakHyphen/>
        <w:t xml:space="preserve">R et </w:t>
      </w:r>
      <w:r w:rsidR="00306533" w:rsidRPr="008F68C2">
        <w:rPr>
          <w:lang w:val="fr-FR"/>
        </w:rPr>
        <w:t xml:space="preserve">2 </w:t>
      </w:r>
      <w:r w:rsidRPr="008F68C2">
        <w:rPr>
          <w:lang w:val="fr-FR"/>
        </w:rPr>
        <w:t>projets de Recommandation UIT</w:t>
      </w:r>
      <w:r w:rsidRPr="008F68C2">
        <w:rPr>
          <w:lang w:val="fr-FR"/>
        </w:rPr>
        <w:noBreakHyphen/>
        <w:t>R révisée ont été soumis pour adoption et approbation simultanées par correspondance (PAAS), conformément à la procédure prévue dans la Résolution UIT</w:t>
      </w:r>
      <w:r w:rsidRPr="008F68C2">
        <w:rPr>
          <w:lang w:val="fr-FR"/>
        </w:rPr>
        <w:noBreakHyphen/>
        <w:t>R 1-</w:t>
      </w:r>
      <w:r w:rsidR="00112DC9" w:rsidRPr="008F68C2">
        <w:rPr>
          <w:lang w:val="fr-FR"/>
        </w:rPr>
        <w:t>8</w:t>
      </w:r>
      <w:r w:rsidRPr="008F68C2">
        <w:rPr>
          <w:lang w:val="fr-FR"/>
        </w:rPr>
        <w:t xml:space="preserve"> (§ A2.6.2.4).</w:t>
      </w:r>
    </w:p>
    <w:p w14:paraId="31E1BFD7" w14:textId="3E2C66BA" w:rsidR="006F38C7" w:rsidRPr="008F68C2" w:rsidRDefault="006F38C7" w:rsidP="000A4FEE">
      <w:pPr>
        <w:spacing w:line="240" w:lineRule="auto"/>
        <w:rPr>
          <w:lang w:val="fr-FR"/>
        </w:rPr>
      </w:pPr>
      <w:r w:rsidRPr="008F68C2">
        <w:rPr>
          <w:lang w:val="fr-FR"/>
        </w:rPr>
        <w:t xml:space="preserve">Les conditions régissant cette procédure ont été satisfaites </w:t>
      </w:r>
      <w:r w:rsidR="00EF54EB" w:rsidRPr="008F68C2">
        <w:rPr>
          <w:lang w:val="fr-FR"/>
        </w:rPr>
        <w:t xml:space="preserve">le </w:t>
      </w:r>
      <w:r w:rsidR="00306533" w:rsidRPr="008F68C2">
        <w:rPr>
          <w:lang w:val="fr-FR"/>
        </w:rPr>
        <w:t>7 décembre 2021</w:t>
      </w:r>
      <w:r w:rsidRPr="008F68C2">
        <w:rPr>
          <w:lang w:val="fr-FR"/>
        </w:rPr>
        <w:t>.</w:t>
      </w:r>
    </w:p>
    <w:p w14:paraId="3C896EBA" w14:textId="68CD4F90" w:rsidR="006F38C7" w:rsidRPr="008F68C2" w:rsidRDefault="006F38C7" w:rsidP="000A4FEE">
      <w:pPr>
        <w:spacing w:line="240" w:lineRule="auto"/>
        <w:rPr>
          <w:lang w:val="fr-FR"/>
        </w:rPr>
      </w:pPr>
      <w:r w:rsidRPr="008F68C2">
        <w:rPr>
          <w:lang w:val="fr-FR"/>
        </w:rPr>
        <w:t>Les Recommandations approuvées seront publiées par l'UIT et vous trouverez dans l'Annexe de la présente Circulaire leur</w:t>
      </w:r>
      <w:r w:rsidR="00112DC9" w:rsidRPr="008F68C2">
        <w:rPr>
          <w:lang w:val="fr-FR"/>
        </w:rPr>
        <w:t>s</w:t>
      </w:r>
      <w:r w:rsidRPr="008F68C2">
        <w:rPr>
          <w:lang w:val="fr-FR"/>
        </w:rPr>
        <w:t xml:space="preserve"> titre</w:t>
      </w:r>
      <w:r w:rsidR="00112DC9" w:rsidRPr="008F68C2">
        <w:rPr>
          <w:lang w:val="fr-FR"/>
        </w:rPr>
        <w:t>s</w:t>
      </w:r>
      <w:r w:rsidRPr="008F68C2">
        <w:rPr>
          <w:lang w:val="fr-FR"/>
        </w:rPr>
        <w:t xml:space="preserve"> ainsi que les numéros qui leur</w:t>
      </w:r>
      <w:r w:rsidR="006D2C3B" w:rsidRPr="008F68C2">
        <w:rPr>
          <w:lang w:val="fr-FR"/>
        </w:rPr>
        <w:t xml:space="preserve"> </w:t>
      </w:r>
      <w:r w:rsidRPr="008F68C2">
        <w:rPr>
          <w:lang w:val="fr-FR"/>
        </w:rPr>
        <w:t>ont été attribués.</w:t>
      </w:r>
    </w:p>
    <w:p w14:paraId="12D1B3F6" w14:textId="27E9EA8B" w:rsidR="002569F7" w:rsidRPr="008F68C2" w:rsidRDefault="00112DC9" w:rsidP="007D0DFD">
      <w:pPr>
        <w:spacing w:before="1560" w:line="240" w:lineRule="auto"/>
        <w:jc w:val="left"/>
        <w:rPr>
          <w:lang w:val="fr-FR"/>
        </w:rPr>
      </w:pPr>
      <w:bookmarkStart w:id="0" w:name="_Hlk31619345"/>
      <w:r w:rsidRPr="008F68C2">
        <w:rPr>
          <w:szCs w:val="24"/>
          <w:lang w:val="fr-FR"/>
        </w:rPr>
        <w:t>Mario Maniewicz</w:t>
      </w:r>
      <w:r w:rsidR="00E80E61" w:rsidRPr="008F68C2">
        <w:rPr>
          <w:lang w:val="fr-FR"/>
        </w:rPr>
        <w:br/>
        <w:t>Directeur</w:t>
      </w:r>
    </w:p>
    <w:bookmarkEnd w:id="0"/>
    <w:p w14:paraId="11F193A6" w14:textId="66892688" w:rsidR="006F38C7" w:rsidRPr="008F68C2" w:rsidRDefault="006F38C7" w:rsidP="007D0DFD">
      <w:pPr>
        <w:spacing w:before="600" w:line="240" w:lineRule="auto"/>
        <w:rPr>
          <w:lang w:val="fr-FR"/>
        </w:rPr>
      </w:pPr>
      <w:r w:rsidRPr="008F68C2">
        <w:rPr>
          <w:b/>
          <w:lang w:val="fr-FR"/>
        </w:rPr>
        <w:t>Annexe</w:t>
      </w:r>
      <w:r w:rsidRPr="008F68C2">
        <w:rPr>
          <w:bCs/>
          <w:lang w:val="fr-FR"/>
        </w:rPr>
        <w:t>:</w:t>
      </w:r>
      <w:r w:rsidRPr="008F68C2">
        <w:rPr>
          <w:lang w:val="fr-FR"/>
        </w:rPr>
        <w:t xml:space="preserve"> </w:t>
      </w:r>
      <w:r w:rsidR="00DF2204" w:rsidRPr="008F68C2">
        <w:rPr>
          <w:lang w:val="fr-FR"/>
        </w:rPr>
        <w:t>1</w:t>
      </w:r>
    </w:p>
    <w:p w14:paraId="276E8972" w14:textId="77777777" w:rsidR="00112DC9" w:rsidRPr="008F68C2" w:rsidRDefault="00112DC9" w:rsidP="000A71F8">
      <w:pPr>
        <w:spacing w:line="240" w:lineRule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8F68C2">
        <w:rPr>
          <w:rFonts w:asciiTheme="minorHAnsi" w:hAnsiTheme="minorHAnsi"/>
          <w:lang w:val="fr-FR"/>
        </w:rPr>
        <w:br w:type="page"/>
      </w:r>
    </w:p>
    <w:p w14:paraId="0685BEAE" w14:textId="316176B5" w:rsidR="006F38C7" w:rsidRPr="008F68C2" w:rsidRDefault="006F38C7" w:rsidP="000549F3">
      <w:pPr>
        <w:pStyle w:val="AnnexNotitle0"/>
        <w:spacing w:after="240"/>
        <w:rPr>
          <w:rFonts w:asciiTheme="minorHAnsi" w:hAnsiTheme="minorHAnsi"/>
          <w:lang w:val="fr-FR"/>
        </w:rPr>
      </w:pPr>
      <w:r w:rsidRPr="008F68C2">
        <w:rPr>
          <w:rFonts w:asciiTheme="minorHAnsi" w:hAnsiTheme="minorHAnsi"/>
          <w:lang w:val="fr-FR"/>
        </w:rPr>
        <w:lastRenderedPageBreak/>
        <w:t>Annexe</w:t>
      </w:r>
      <w:r w:rsidRPr="008F68C2">
        <w:rPr>
          <w:rFonts w:asciiTheme="minorHAnsi" w:hAnsiTheme="minorHAnsi"/>
          <w:lang w:val="fr-FR"/>
        </w:rPr>
        <w:br/>
      </w:r>
      <w:r w:rsidRPr="008F68C2">
        <w:rPr>
          <w:rFonts w:asciiTheme="minorHAnsi" w:hAnsiTheme="minorHAnsi"/>
          <w:lang w:val="fr-FR"/>
        </w:rPr>
        <w:br/>
        <w:t>Titres des Recommandations</w:t>
      </w:r>
      <w:r w:rsidRPr="008F68C2">
        <w:rPr>
          <w:rFonts w:asciiTheme="minorHAnsi" w:hAnsiTheme="minorHAnsi"/>
          <w:bCs/>
          <w:lang w:val="fr-FR"/>
        </w:rPr>
        <w:t xml:space="preserve"> UIT</w:t>
      </w:r>
      <w:r w:rsidRPr="008F68C2">
        <w:rPr>
          <w:rFonts w:asciiTheme="minorHAnsi" w:hAnsiTheme="minorHAnsi"/>
          <w:bCs/>
          <w:lang w:val="fr-FR"/>
        </w:rPr>
        <w:noBreakHyphen/>
        <w:t>R</w:t>
      </w:r>
      <w:r w:rsidRPr="008F68C2">
        <w:rPr>
          <w:rFonts w:asciiTheme="minorHAnsi" w:hAnsiTheme="minorHAnsi"/>
          <w:lang w:val="fr-FR"/>
        </w:rPr>
        <w:t xml:space="preserve"> approuvées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112DC9" w:rsidRPr="008F68C2" w14:paraId="1D0140EE" w14:textId="77777777" w:rsidTr="0077443B">
        <w:trPr>
          <w:jc w:val="center"/>
        </w:trPr>
        <w:tc>
          <w:tcPr>
            <w:tcW w:w="2377" w:type="dxa"/>
          </w:tcPr>
          <w:p w14:paraId="1FC83567" w14:textId="5F10509E" w:rsidR="00112DC9" w:rsidRPr="008F68C2" w:rsidRDefault="00112DC9" w:rsidP="000A71F8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1" w:name="_Hlk31619436"/>
            <w:r w:rsidRPr="008F68C2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8F68C2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5274" w:type="dxa"/>
          </w:tcPr>
          <w:p w14:paraId="5EB585FC" w14:textId="20056326" w:rsidR="00112DC9" w:rsidRPr="008F68C2" w:rsidRDefault="00112DC9" w:rsidP="000A71F8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8F68C2">
              <w:rPr>
                <w:rFonts w:asciiTheme="minorHAnsi" w:hAnsiTheme="minorHAnsi" w:cstheme="minorHAnsi"/>
                <w:bCs/>
                <w:lang w:val="fr-FR"/>
              </w:rPr>
              <w:t>Titre</w:t>
            </w:r>
            <w:r w:rsidRPr="008F68C2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1842" w:type="dxa"/>
          </w:tcPr>
          <w:p w14:paraId="74E1FF04" w14:textId="2F6C9A64" w:rsidR="00112DC9" w:rsidRPr="008F68C2" w:rsidRDefault="00112DC9" w:rsidP="000A71F8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8F68C2">
              <w:rPr>
                <w:rFonts w:asciiTheme="minorHAnsi" w:hAnsiTheme="minorHAnsi" w:cstheme="minorHAnsi"/>
                <w:bCs/>
                <w:lang w:val="fr-FR"/>
              </w:rPr>
              <w:t xml:space="preserve">Doc. </w:t>
            </w:r>
            <w:r w:rsidR="004D15B0" w:rsidRPr="008F68C2">
              <w:rPr>
                <w:rFonts w:asciiTheme="minorHAnsi" w:hAnsiTheme="minorHAnsi" w:cstheme="minorHAnsi"/>
                <w:bCs/>
                <w:lang w:val="fr-FR"/>
              </w:rPr>
              <w:t>N</w:t>
            </w:r>
            <w:r w:rsidRPr="008F68C2">
              <w:rPr>
                <w:rFonts w:asciiTheme="minorHAnsi" w:hAnsiTheme="minorHAnsi" w:cstheme="minorHAnsi"/>
                <w:bCs/>
                <w:lang w:val="fr-FR"/>
              </w:rPr>
              <w:t>°</w:t>
            </w:r>
          </w:p>
        </w:tc>
      </w:tr>
      <w:tr w:rsidR="00112DC9" w:rsidRPr="008F68C2" w14:paraId="708E5FE2" w14:textId="77777777" w:rsidTr="00B2134D">
        <w:trPr>
          <w:jc w:val="center"/>
        </w:trPr>
        <w:tc>
          <w:tcPr>
            <w:tcW w:w="2377" w:type="dxa"/>
            <w:vAlign w:val="center"/>
          </w:tcPr>
          <w:p w14:paraId="5424A355" w14:textId="1EF1798B" w:rsidR="00112DC9" w:rsidRPr="000A4FEE" w:rsidRDefault="00DF2204" w:rsidP="000549F3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A4FEE">
              <w:rPr>
                <w:rFonts w:asciiTheme="minorHAnsi" w:hAnsiTheme="minorHAnsi" w:cstheme="minorHAnsi"/>
                <w:lang w:val="fr-FR"/>
              </w:rPr>
              <w:t>SA.2141-0</w:t>
            </w:r>
          </w:p>
        </w:tc>
        <w:tc>
          <w:tcPr>
            <w:tcW w:w="5274" w:type="dxa"/>
            <w:vAlign w:val="center"/>
          </w:tcPr>
          <w:p w14:paraId="1C9AC88D" w14:textId="39ADEFA1" w:rsidR="00112DC9" w:rsidRPr="008F68C2" w:rsidRDefault="00DF2204" w:rsidP="00BD75E2">
            <w:pPr>
              <w:pStyle w:val="Tabletext"/>
              <w:jc w:val="both"/>
              <w:rPr>
                <w:rFonts w:asciiTheme="minorHAnsi" w:hAnsiTheme="minorHAnsi" w:cstheme="minorHAnsi"/>
                <w:lang w:val="fr-FR"/>
              </w:rPr>
            </w:pPr>
            <w:r w:rsidRPr="008F68C2">
              <w:rPr>
                <w:lang w:val="fr-FR"/>
              </w:rPr>
              <w:t>Caractéristiques des systèmes du service de recherche spatiale dans la gamme de fréquences 14,8-15,35 GHz</w:t>
            </w:r>
          </w:p>
        </w:tc>
        <w:tc>
          <w:tcPr>
            <w:tcW w:w="1842" w:type="dxa"/>
            <w:vAlign w:val="center"/>
          </w:tcPr>
          <w:p w14:paraId="790C8670" w14:textId="4EE87ABF" w:rsidR="00112DC9" w:rsidRPr="008F68C2" w:rsidRDefault="00DF2204" w:rsidP="000549F3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F68C2">
              <w:rPr>
                <w:rFonts w:asciiTheme="minorHAnsi" w:hAnsiTheme="minorHAnsi" w:cstheme="minorHAnsi"/>
                <w:lang w:val="fr-FR"/>
              </w:rPr>
              <w:t>7/30</w:t>
            </w:r>
            <w:r w:rsidR="00112DC9" w:rsidRPr="008F68C2">
              <w:rPr>
                <w:rFonts w:asciiTheme="minorHAnsi" w:hAnsiTheme="minorHAnsi" w:cstheme="minorHAnsi"/>
                <w:lang w:val="fr-FR"/>
              </w:rPr>
              <w:t>(Rév.1)</w:t>
            </w:r>
          </w:p>
        </w:tc>
      </w:tr>
      <w:tr w:rsidR="00112DC9" w:rsidRPr="008F68C2" w14:paraId="005D3E74" w14:textId="77777777" w:rsidTr="00B2134D">
        <w:trPr>
          <w:jc w:val="center"/>
        </w:trPr>
        <w:tc>
          <w:tcPr>
            <w:tcW w:w="2377" w:type="dxa"/>
            <w:vAlign w:val="center"/>
          </w:tcPr>
          <w:p w14:paraId="21016235" w14:textId="30D07D1F" w:rsidR="00112DC9" w:rsidRPr="000A4FEE" w:rsidRDefault="00DF2204" w:rsidP="000549F3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A4FEE">
              <w:rPr>
                <w:rFonts w:asciiTheme="minorHAnsi" w:hAnsiTheme="minorHAnsi" w:cstheme="minorHAnsi"/>
                <w:lang w:val="fr-FR"/>
              </w:rPr>
              <w:t>RS.2105-1</w:t>
            </w:r>
          </w:p>
        </w:tc>
        <w:tc>
          <w:tcPr>
            <w:tcW w:w="5274" w:type="dxa"/>
            <w:vAlign w:val="center"/>
          </w:tcPr>
          <w:p w14:paraId="4D213D88" w14:textId="5AAA2188" w:rsidR="00112DC9" w:rsidRPr="008F68C2" w:rsidRDefault="00DF2204" w:rsidP="00BD75E2">
            <w:pPr>
              <w:pStyle w:val="Tabletext"/>
              <w:jc w:val="both"/>
              <w:rPr>
                <w:rFonts w:asciiTheme="minorHAnsi" w:hAnsiTheme="minorHAnsi" w:cstheme="minorHAnsi"/>
                <w:lang w:val="fr-FR"/>
              </w:rPr>
            </w:pPr>
            <w:r w:rsidRPr="008F68C2">
              <w:rPr>
                <w:rFonts w:asciiTheme="minorHAnsi" w:hAnsiTheme="minorHAnsi" w:cstheme="minorHAnsi"/>
                <w:lang w:val="fr-FR"/>
              </w:rPr>
              <w:t>Caractéristiques techniques et opérationnelles types des systèmes du service d'exploration de la Terre par satellite (active) utilisant des attributions comprises entre 432 MHz et 238 GHz</w:t>
            </w:r>
          </w:p>
        </w:tc>
        <w:tc>
          <w:tcPr>
            <w:tcW w:w="1842" w:type="dxa"/>
            <w:vAlign w:val="center"/>
          </w:tcPr>
          <w:p w14:paraId="0F425FAE" w14:textId="671E317B" w:rsidR="00112DC9" w:rsidRPr="008F68C2" w:rsidRDefault="00DF2204" w:rsidP="000549F3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F68C2">
              <w:rPr>
                <w:rFonts w:asciiTheme="minorHAnsi" w:hAnsiTheme="minorHAnsi" w:cstheme="minorHAnsi"/>
                <w:lang w:val="fr-FR"/>
              </w:rPr>
              <w:t>7/35(Rév.2)</w:t>
            </w:r>
          </w:p>
        </w:tc>
      </w:tr>
      <w:tr w:rsidR="00DF2204" w:rsidRPr="008F68C2" w14:paraId="79661519" w14:textId="77777777" w:rsidTr="00B2134D">
        <w:trPr>
          <w:jc w:val="center"/>
        </w:trPr>
        <w:tc>
          <w:tcPr>
            <w:tcW w:w="2377" w:type="dxa"/>
            <w:vAlign w:val="center"/>
          </w:tcPr>
          <w:p w14:paraId="27F6EC39" w14:textId="495CEDDF" w:rsidR="00DF2204" w:rsidRPr="000A4FEE" w:rsidRDefault="00DF2204" w:rsidP="000549F3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A4FEE">
              <w:rPr>
                <w:rFonts w:asciiTheme="minorHAnsi" w:hAnsiTheme="minorHAnsi" w:cstheme="minorHAnsi"/>
                <w:lang w:val="fr-FR"/>
              </w:rPr>
              <w:t>RS.1861-1</w:t>
            </w:r>
          </w:p>
        </w:tc>
        <w:tc>
          <w:tcPr>
            <w:tcW w:w="5274" w:type="dxa"/>
            <w:vAlign w:val="center"/>
          </w:tcPr>
          <w:p w14:paraId="46D11143" w14:textId="020636B2" w:rsidR="00DF2204" w:rsidRPr="008F68C2" w:rsidRDefault="00DF2204" w:rsidP="00BD75E2">
            <w:pPr>
              <w:pStyle w:val="Tabletext"/>
              <w:jc w:val="both"/>
              <w:rPr>
                <w:rFonts w:asciiTheme="minorHAnsi" w:hAnsiTheme="minorHAnsi" w:cstheme="minorHAnsi"/>
                <w:lang w:val="fr-FR"/>
              </w:rPr>
            </w:pPr>
            <w:r w:rsidRPr="008F68C2">
              <w:rPr>
                <w:rFonts w:asciiTheme="minorHAnsi" w:hAnsiTheme="minorHAnsi" w:cstheme="minorHAnsi"/>
                <w:lang w:val="fr-FR"/>
              </w:rPr>
              <w:t>Caractéristiques techniques et opérationnelles types des systèmes du service d'exploration de la Terre par satellite (passive) utilisant des attributions entre 1,4 et 275 GHz</w:t>
            </w:r>
          </w:p>
        </w:tc>
        <w:tc>
          <w:tcPr>
            <w:tcW w:w="1842" w:type="dxa"/>
            <w:vAlign w:val="center"/>
          </w:tcPr>
          <w:p w14:paraId="5D9006EA" w14:textId="2B8111B7" w:rsidR="00DF2204" w:rsidRPr="008F68C2" w:rsidRDefault="00DF2204" w:rsidP="000549F3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F68C2">
              <w:rPr>
                <w:rFonts w:asciiTheme="minorHAnsi" w:hAnsiTheme="minorHAnsi" w:cstheme="minorHAnsi"/>
                <w:lang w:val="fr-FR"/>
              </w:rPr>
              <w:t>7/38(Rév.2)</w:t>
            </w:r>
          </w:p>
        </w:tc>
      </w:tr>
    </w:tbl>
    <w:p w14:paraId="46031106" w14:textId="77777777" w:rsidR="006F38C7" w:rsidRPr="008F68C2" w:rsidRDefault="006F38C7" w:rsidP="000A71F8">
      <w:pPr>
        <w:spacing w:line="240" w:lineRule="auto"/>
        <w:rPr>
          <w:lang w:val="fr-FR"/>
        </w:rPr>
      </w:pPr>
    </w:p>
    <w:p w14:paraId="275544E0" w14:textId="77777777" w:rsidR="003708BF" w:rsidRPr="008F68C2" w:rsidRDefault="003708BF" w:rsidP="000A71F8">
      <w:pPr>
        <w:spacing w:line="240" w:lineRule="auto"/>
        <w:rPr>
          <w:lang w:val="fr-FR"/>
        </w:rPr>
      </w:pPr>
      <w:bookmarkStart w:id="2" w:name="ddistribution"/>
      <w:bookmarkEnd w:id="2"/>
      <w:bookmarkEnd w:id="1"/>
    </w:p>
    <w:p w14:paraId="6E6504E2" w14:textId="746BCC23" w:rsidR="003708BF" w:rsidRPr="008F68C2" w:rsidRDefault="003708BF" w:rsidP="000549F3">
      <w:pPr>
        <w:spacing w:line="240" w:lineRule="auto"/>
        <w:jc w:val="center"/>
        <w:rPr>
          <w:lang w:val="fr-FR"/>
        </w:rPr>
      </w:pPr>
      <w:r w:rsidRPr="008F68C2">
        <w:rPr>
          <w:lang w:val="fr-FR"/>
        </w:rPr>
        <w:t>______________</w:t>
      </w:r>
    </w:p>
    <w:sectPr w:rsidR="003708BF" w:rsidRPr="008F68C2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A7CA" w14:textId="0FC72288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  <w:t xml:space="preserve">Tél.: +41 22 730 5111 • </w:t>
    </w:r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4930A3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hyperlink r:id="rId2" w:history="1">
      <w:r w:rsidR="00C86533" w:rsidRPr="004930A3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  <w:r w:rsidRPr="004930A3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D183" w14:textId="1B62AF73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5D199A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677B" w14:textId="676090F6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D199A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4160" w14:textId="0C1589FC" w:rsidR="00E915AF" w:rsidRPr="00ED2210" w:rsidRDefault="00ED2210" w:rsidP="00ED2210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38371AE" wp14:editId="54AD013E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21F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9F3"/>
    <w:rsid w:val="00054E5D"/>
    <w:rsid w:val="00070258"/>
    <w:rsid w:val="0007323C"/>
    <w:rsid w:val="00086D03"/>
    <w:rsid w:val="000A096A"/>
    <w:rsid w:val="000A375E"/>
    <w:rsid w:val="000A4FEE"/>
    <w:rsid w:val="000A7051"/>
    <w:rsid w:val="000A71F8"/>
    <w:rsid w:val="000B0AF6"/>
    <w:rsid w:val="000B0E9B"/>
    <w:rsid w:val="000B2CAE"/>
    <w:rsid w:val="000B743E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06533"/>
    <w:rsid w:val="00316935"/>
    <w:rsid w:val="003266ED"/>
    <w:rsid w:val="00326C68"/>
    <w:rsid w:val="003370B8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56C0"/>
    <w:rsid w:val="00400160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199A"/>
    <w:rsid w:val="005D3669"/>
    <w:rsid w:val="005E5EB3"/>
    <w:rsid w:val="005F3CB6"/>
    <w:rsid w:val="005F5E8C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2C3B"/>
    <w:rsid w:val="006F38C7"/>
    <w:rsid w:val="007234B1"/>
    <w:rsid w:val="00723D08"/>
    <w:rsid w:val="00725FDA"/>
    <w:rsid w:val="00727816"/>
    <w:rsid w:val="00730B9A"/>
    <w:rsid w:val="00750CFA"/>
    <w:rsid w:val="007553DA"/>
    <w:rsid w:val="00773F7E"/>
    <w:rsid w:val="0077443B"/>
    <w:rsid w:val="00775DB8"/>
    <w:rsid w:val="00782354"/>
    <w:rsid w:val="007921A7"/>
    <w:rsid w:val="007B3DB1"/>
    <w:rsid w:val="007C2E1E"/>
    <w:rsid w:val="007D0DFD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1D60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8F68C2"/>
    <w:rsid w:val="00904D4A"/>
    <w:rsid w:val="009076D7"/>
    <w:rsid w:val="009151BA"/>
    <w:rsid w:val="0091799E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648A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5E2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204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46C"/>
    <w:rsid w:val="00EB3EB8"/>
    <w:rsid w:val="00EC00EF"/>
    <w:rsid w:val="00EC02FE"/>
    <w:rsid w:val="00EC4A96"/>
    <w:rsid w:val="00ED2210"/>
    <w:rsid w:val="00EE03A0"/>
    <w:rsid w:val="00EE1A57"/>
    <w:rsid w:val="00EF54EB"/>
    <w:rsid w:val="00F276BA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220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220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F220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DF2204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0549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97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5944CB" w:rsidRDefault="005944CB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5BA1D1E77C854127A2CC17994E8A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DE494-678B-4CB2-924F-E29B0CC7383F}"/>
      </w:docPartPr>
      <w:docPartBody>
        <w:p w:rsidR="00F56FED" w:rsidRDefault="005944CB" w:rsidP="005944CB">
          <w:pPr>
            <w:pStyle w:val="5BA1D1E77C854127A2CC17994E8ADCF0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CB"/>
    <w:rsid w:val="005944CB"/>
    <w:rsid w:val="00F5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4CB"/>
    <w:rPr>
      <w:color w:val="808080"/>
    </w:rPr>
  </w:style>
  <w:style w:type="paragraph" w:customStyle="1" w:styleId="CBFF88FF3F5E43DA8AB7D8A295CDC0F3">
    <w:name w:val="CBFF88FF3F5E43DA8AB7D8A295CDC0F3"/>
  </w:style>
  <w:style w:type="paragraph" w:customStyle="1" w:styleId="5BA1D1E77C854127A2CC17994E8ADCF0">
    <w:name w:val="5BA1D1E77C854127A2CC17994E8ADCF0"/>
    <w:rsid w:val="005944CB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3FD4-9E60-4A34-8BA8-1E1C3880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17</TotalTime>
  <Pages>2</Pages>
  <Words>263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2044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Song, Xiaojing</cp:lastModifiedBy>
  <cp:revision>11</cp:revision>
  <cp:lastPrinted>2020-02-04T09:03:00Z</cp:lastPrinted>
  <dcterms:created xsi:type="dcterms:W3CDTF">2021-12-09T14:10:00Z</dcterms:created>
  <dcterms:modified xsi:type="dcterms:W3CDTF">2021-12-13T15:01:00Z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