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F5182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3EB3A0" w14:textId="77777777"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14:paraId="0A7DBDBF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4E4F9D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8BC5E2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064B58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D855971" w14:textId="5EFD4080" w:rsidR="00E53DCE" w:rsidRPr="00334544" w:rsidRDefault="008D3AE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9D6995">
              <w:rPr>
                <w:b/>
                <w:bCs/>
                <w:szCs w:val="24"/>
                <w:lang w:val="fr-CH"/>
              </w:rPr>
              <w:t>1015</w:t>
            </w:r>
          </w:p>
        </w:tc>
        <w:tc>
          <w:tcPr>
            <w:tcW w:w="2835" w:type="dxa"/>
            <w:shd w:val="clear" w:color="auto" w:fill="auto"/>
          </w:tcPr>
          <w:p w14:paraId="3FC52229" w14:textId="03BF3F10" w:rsidR="00E53DCE" w:rsidRPr="009D6995" w:rsidRDefault="009C6A12" w:rsidP="009D6995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9D6995">
              <w:rPr>
                <w:rFonts w:eastAsia="SimSun"/>
                <w:szCs w:val="24"/>
                <w:lang w:eastAsia="zh-CN"/>
              </w:rPr>
              <w:t>20</w:t>
            </w:r>
            <w:r w:rsidR="00B21B5C" w:rsidRPr="009D6995">
              <w:rPr>
                <w:rFonts w:eastAsia="SimSun" w:hint="eastAsia"/>
                <w:szCs w:val="24"/>
                <w:lang w:eastAsia="zh-CN"/>
              </w:rPr>
              <w:t>2</w:t>
            </w:r>
            <w:r w:rsidR="009D6995" w:rsidRPr="009D6995">
              <w:rPr>
                <w:rFonts w:eastAsia="SimSun"/>
                <w:szCs w:val="24"/>
                <w:lang w:eastAsia="zh-CN"/>
              </w:rPr>
              <w:t>2</w:t>
            </w:r>
            <w:r w:rsidRPr="009D6995">
              <w:rPr>
                <w:rFonts w:eastAsia="SimSun" w:hint="eastAsia"/>
                <w:szCs w:val="24"/>
                <w:lang w:eastAsia="zh-CN"/>
              </w:rPr>
              <w:t>年</w:t>
            </w:r>
            <w:r w:rsidR="009D6995" w:rsidRPr="009D6995">
              <w:rPr>
                <w:rFonts w:eastAsia="SimSun" w:hint="eastAsia"/>
                <w:szCs w:val="24"/>
                <w:lang w:eastAsia="zh-CN"/>
              </w:rPr>
              <w:t>1</w:t>
            </w:r>
            <w:r w:rsidRPr="009D6995">
              <w:rPr>
                <w:rFonts w:eastAsia="SimSun" w:hint="eastAsia"/>
                <w:szCs w:val="24"/>
                <w:lang w:eastAsia="zh-CN"/>
              </w:rPr>
              <w:t>月</w:t>
            </w:r>
            <w:r w:rsidR="009D6995" w:rsidRPr="009D6995">
              <w:rPr>
                <w:rFonts w:eastAsia="SimSun" w:hint="eastAsia"/>
                <w:szCs w:val="24"/>
                <w:lang w:eastAsia="zh-CN"/>
              </w:rPr>
              <w:t>31</w:t>
            </w:r>
            <w:r w:rsidRPr="009D6995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234ACC9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73ECA8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C88F6B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865E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4733DB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D27DE1" w14:textId="35CB1E48" w:rsidR="00E53DCE" w:rsidRPr="00334544" w:rsidRDefault="008D3AE3" w:rsidP="009D6995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9D6995"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1C436B1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6A7E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1933F2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70DB20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14:paraId="7E2C4AC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8EB9869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42BFAD" w14:textId="599094F2" w:rsidR="008D3AE3" w:rsidRPr="006604F1" w:rsidRDefault="0083137D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83137D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Pr="0083137D">
              <w:rPr>
                <w:rFonts w:eastAsia="SimSun"/>
                <w:b/>
                <w:bCs/>
                <w:szCs w:val="24"/>
                <w:lang w:val="en-GB" w:eastAsia="zh-CN"/>
              </w:rPr>
              <w:t>4</w:t>
            </w:r>
            <w:r w:rsidRPr="0083137D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Pr="0083137D">
              <w:rPr>
                <w:rFonts w:eastAsia="SimSun" w:hint="eastAsia"/>
                <w:b/>
                <w:bCs/>
                <w:szCs w:val="24"/>
                <w:lang w:eastAsia="zh-CN"/>
              </w:rPr>
              <w:t>（卫星业务）</w:t>
            </w:r>
          </w:p>
          <w:p w14:paraId="09D6529F" w14:textId="5582C9DB" w:rsidR="008D3AE3" w:rsidRPr="009D6995" w:rsidRDefault="008D3AE3" w:rsidP="0083137D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9D6995">
              <w:rPr>
                <w:b/>
                <w:bCs/>
                <w:lang w:eastAsia="zh-CN"/>
              </w:rPr>
              <w:t>2</w:t>
            </w:r>
            <w:r w:rsidR="00B21B5C">
              <w:rPr>
                <w:rFonts w:hint="eastAsia"/>
                <w:b/>
                <w:bCs/>
                <w:lang w:eastAsia="zh-CN"/>
              </w:rPr>
              <w:t>项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8D3AE3" w:rsidRPr="00334544" w14:paraId="2226885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43E2DF5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75CC2B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77E0F9E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49D2C4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277C8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1E75215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E0930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5F6A1749" w14:textId="2AB82DD8" w:rsidR="008D3AE3" w:rsidRPr="00C452D8" w:rsidRDefault="008D3AE3" w:rsidP="004C4466">
      <w:pPr>
        <w:tabs>
          <w:tab w:val="clear" w:pos="794"/>
          <w:tab w:val="left" w:pos="518"/>
        </w:tabs>
        <w:spacing w:before="360"/>
        <w:ind w:firstLineChars="200" w:firstLine="480"/>
        <w:rPr>
          <w:lang w:eastAsia="zh-CN"/>
        </w:rPr>
      </w:pPr>
      <w:r w:rsidRPr="00C452D8">
        <w:rPr>
          <w:rFonts w:hint="eastAsia"/>
          <w:lang w:eastAsia="zh-CN"/>
        </w:rPr>
        <w:t>根据</w:t>
      </w:r>
      <w:r w:rsidRPr="008D7AF0">
        <w:rPr>
          <w:lang w:eastAsia="zh-CN"/>
        </w:rPr>
        <w:t>20</w:t>
      </w:r>
      <w:r w:rsidR="00505C74" w:rsidRPr="008D7AF0">
        <w:rPr>
          <w:lang w:eastAsia="zh-CN"/>
        </w:rPr>
        <w:t>21</w:t>
      </w:r>
      <w:r w:rsidRPr="00C452D8">
        <w:rPr>
          <w:rFonts w:hint="eastAsia"/>
          <w:lang w:eastAsia="zh-CN"/>
        </w:rPr>
        <w:t>年</w:t>
      </w:r>
      <w:r w:rsidR="00505C74" w:rsidRPr="00C452D8">
        <w:rPr>
          <w:lang w:eastAsia="zh-CN"/>
        </w:rPr>
        <w:t>11</w:t>
      </w:r>
      <w:r w:rsidRPr="00C452D8">
        <w:rPr>
          <w:rFonts w:hint="eastAsia"/>
          <w:lang w:eastAsia="zh-CN"/>
        </w:rPr>
        <w:t>月</w:t>
      </w:r>
      <w:r w:rsidR="00505C74" w:rsidRPr="00C452D8">
        <w:rPr>
          <w:lang w:eastAsia="zh-CN"/>
        </w:rPr>
        <w:t>26</w:t>
      </w:r>
      <w:r w:rsidRPr="00C452D8">
        <w:rPr>
          <w:rFonts w:hint="eastAsia"/>
          <w:lang w:eastAsia="zh-CN"/>
        </w:rPr>
        <w:t>日第</w:t>
      </w:r>
      <w:hyperlink r:id="rId8" w:history="1">
        <w:r w:rsidR="00505C74" w:rsidRPr="00C452D8">
          <w:rPr>
            <w:rStyle w:val="Hyperlink"/>
            <w:lang w:eastAsia="zh-CN"/>
          </w:rPr>
          <w:t>CACE/1003</w:t>
        </w:r>
      </w:hyperlink>
      <w:r w:rsidRPr="00C452D8">
        <w:rPr>
          <w:rFonts w:hint="eastAsia"/>
          <w:lang w:eastAsia="zh-CN"/>
        </w:rPr>
        <w:t>号行政通函，</w:t>
      </w:r>
      <w:r w:rsidR="00505C74" w:rsidRPr="008D7AF0">
        <w:rPr>
          <w:lang w:eastAsia="zh-CN"/>
        </w:rPr>
        <w:t>2</w:t>
      </w:r>
      <w:r w:rsidR="00B21B5C" w:rsidRPr="00C452D8">
        <w:rPr>
          <w:rFonts w:hint="eastAsia"/>
          <w:lang w:val="fr-FR" w:eastAsia="zh-CN"/>
        </w:rPr>
        <w:t>项</w:t>
      </w:r>
      <w:r w:rsidRPr="00C452D8">
        <w:rPr>
          <w:rFonts w:hint="eastAsia"/>
          <w:lang w:val="fr-FR" w:eastAsia="zh-CN"/>
        </w:rPr>
        <w:t>经修订的</w:t>
      </w:r>
      <w:r w:rsidRPr="008D7AF0">
        <w:rPr>
          <w:lang w:eastAsia="zh-CN"/>
        </w:rPr>
        <w:t>ITU-R</w:t>
      </w:r>
      <w:r w:rsidRPr="00C452D8">
        <w:rPr>
          <w:rFonts w:hint="eastAsia"/>
          <w:lang w:val="fr-FR" w:eastAsia="zh-CN"/>
        </w:rPr>
        <w:t>建议书草案已按照</w:t>
      </w:r>
      <w:r w:rsidRPr="008D7AF0">
        <w:rPr>
          <w:lang w:eastAsia="zh-CN"/>
        </w:rPr>
        <w:t>ITU</w:t>
      </w:r>
      <w:r w:rsidR="000802D0" w:rsidRPr="008D7AF0">
        <w:rPr>
          <w:lang w:eastAsia="zh-CN"/>
        </w:rPr>
        <w:noBreakHyphen/>
      </w:r>
      <w:r w:rsidRPr="008D7AF0">
        <w:rPr>
          <w:lang w:eastAsia="zh-CN"/>
        </w:rPr>
        <w:t>R</w:t>
      </w:r>
      <w:r w:rsidRPr="00C452D8">
        <w:rPr>
          <w:rFonts w:hint="eastAsia"/>
          <w:lang w:val="fr-FR" w:eastAsia="zh-CN"/>
        </w:rPr>
        <w:t>第</w:t>
      </w:r>
      <w:r w:rsidRPr="008D7AF0">
        <w:rPr>
          <w:lang w:eastAsia="zh-CN"/>
        </w:rPr>
        <w:t>1-</w:t>
      </w:r>
      <w:r w:rsidR="00B21B5C" w:rsidRPr="008D7AF0">
        <w:rPr>
          <w:rFonts w:hint="eastAsia"/>
          <w:lang w:eastAsia="zh-CN"/>
        </w:rPr>
        <w:t>8</w:t>
      </w:r>
      <w:r w:rsidRPr="00C452D8">
        <w:rPr>
          <w:rFonts w:hint="eastAsia"/>
          <w:lang w:val="fr-FR" w:eastAsia="zh-CN"/>
        </w:rPr>
        <w:t>号决议</w:t>
      </w:r>
      <w:r w:rsidRPr="008D7AF0">
        <w:rPr>
          <w:rFonts w:hint="eastAsia"/>
          <w:lang w:eastAsia="zh-CN"/>
        </w:rPr>
        <w:t>（</w:t>
      </w:r>
      <w:r w:rsidRPr="00C452D8">
        <w:rPr>
          <w:rFonts w:cstheme="minorHAnsi"/>
          <w:lang w:eastAsia="zh-CN"/>
        </w:rPr>
        <w:t>A2.6.2.3</w:t>
      </w:r>
      <w:r w:rsidRPr="00C452D8">
        <w:rPr>
          <w:rFonts w:hint="eastAsia"/>
          <w:lang w:val="fr-FR" w:eastAsia="zh-CN"/>
        </w:rPr>
        <w:t>段</w:t>
      </w:r>
      <w:r w:rsidRPr="008D7AF0">
        <w:rPr>
          <w:rFonts w:hint="eastAsia"/>
          <w:lang w:eastAsia="zh-CN"/>
        </w:rPr>
        <w:t>）</w:t>
      </w:r>
      <w:r w:rsidRPr="00C452D8">
        <w:rPr>
          <w:rFonts w:hint="eastAsia"/>
          <w:lang w:val="fr-FR" w:eastAsia="zh-CN"/>
        </w:rPr>
        <w:t>的程序提交</w:t>
      </w:r>
      <w:r w:rsidRPr="00C452D8">
        <w:rPr>
          <w:rFonts w:hint="eastAsia"/>
          <w:lang w:eastAsia="zh-CN"/>
        </w:rPr>
        <w:t>批准。</w:t>
      </w:r>
    </w:p>
    <w:p w14:paraId="040C3CBD" w14:textId="55D8E2BD" w:rsidR="008D3AE3" w:rsidRPr="00C452D8" w:rsidRDefault="008D3AE3" w:rsidP="005B4DFD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 w:rsidRPr="00C452D8">
        <w:rPr>
          <w:rFonts w:hint="eastAsia"/>
          <w:lang w:eastAsia="zh-CN"/>
        </w:rPr>
        <w:t>有关此程序的条件已于</w:t>
      </w:r>
      <w:r w:rsidRPr="00C452D8">
        <w:rPr>
          <w:lang w:eastAsia="zh-CN"/>
        </w:rPr>
        <w:t>20</w:t>
      </w:r>
      <w:r w:rsidR="00505C74" w:rsidRPr="008D7AF0">
        <w:rPr>
          <w:szCs w:val="24"/>
          <w:lang w:eastAsia="zh-CN"/>
        </w:rPr>
        <w:t>22</w:t>
      </w:r>
      <w:r w:rsidRPr="00C452D8">
        <w:rPr>
          <w:rFonts w:hint="eastAsia"/>
          <w:lang w:eastAsia="zh-CN"/>
        </w:rPr>
        <w:t>年</w:t>
      </w:r>
      <w:r w:rsidR="00505C74" w:rsidRPr="00C452D8">
        <w:rPr>
          <w:lang w:eastAsia="zh-CN"/>
        </w:rPr>
        <w:t>1</w:t>
      </w:r>
      <w:r w:rsidRPr="00C452D8">
        <w:rPr>
          <w:rFonts w:hint="eastAsia"/>
          <w:lang w:eastAsia="zh-CN"/>
        </w:rPr>
        <w:t>月</w:t>
      </w:r>
      <w:r w:rsidR="00505C74" w:rsidRPr="00C452D8">
        <w:rPr>
          <w:lang w:eastAsia="zh-CN"/>
        </w:rPr>
        <w:t>26</w:t>
      </w:r>
      <w:r w:rsidRPr="00C452D8">
        <w:rPr>
          <w:rFonts w:hint="eastAsia"/>
          <w:lang w:eastAsia="zh-CN"/>
        </w:rPr>
        <w:t>日得到满足</w:t>
      </w:r>
      <w:r w:rsidRPr="00C452D8">
        <w:rPr>
          <w:rFonts w:hint="eastAsia"/>
          <w:bCs/>
          <w:lang w:eastAsia="zh-CN"/>
        </w:rPr>
        <w:t>。</w:t>
      </w:r>
    </w:p>
    <w:p w14:paraId="6482E3BE" w14:textId="4AE61853" w:rsidR="008D3AE3" w:rsidRDefault="008D3AE3" w:rsidP="008D3AE3">
      <w:pPr>
        <w:ind w:firstLineChars="200" w:firstLine="480"/>
        <w:rPr>
          <w:lang w:eastAsia="zh-CN"/>
        </w:rPr>
      </w:pPr>
      <w:r w:rsidRPr="00C452D8">
        <w:rPr>
          <w:rFonts w:hAnsi="SimSun" w:hint="eastAsia"/>
          <w:lang w:eastAsia="zh-CN"/>
        </w:rPr>
        <w:t>国际电联将公布</w:t>
      </w:r>
      <w:r w:rsidRPr="00C452D8">
        <w:rPr>
          <w:rFonts w:hint="eastAsia"/>
          <w:lang w:eastAsia="zh-CN"/>
        </w:rPr>
        <w:t>已</w:t>
      </w:r>
      <w:r w:rsidRPr="00C452D8">
        <w:rPr>
          <w:rFonts w:hAnsi="SimSun" w:hint="eastAsia"/>
          <w:lang w:eastAsia="zh-CN"/>
        </w:rPr>
        <w:t>经批准的建议书，本通函</w:t>
      </w:r>
      <w:r w:rsidR="009C3F1C" w:rsidRPr="00C452D8">
        <w:rPr>
          <w:rFonts w:hAnsi="SimSun" w:hint="eastAsia"/>
          <w:lang w:eastAsia="zh-CN"/>
        </w:rPr>
        <w:t>的附件</w:t>
      </w:r>
      <w:r w:rsidRPr="00C452D8">
        <w:rPr>
          <w:rFonts w:hAnsi="SimSun" w:hint="eastAsia"/>
          <w:lang w:eastAsia="zh-CN"/>
        </w:rPr>
        <w:t>中提供了建议书的标题及分配的编号。</w:t>
      </w:r>
    </w:p>
    <w:p w14:paraId="0C67DC00" w14:textId="77777777" w:rsidR="008D3AE3" w:rsidRDefault="008D3AE3" w:rsidP="008D3AE3">
      <w:pPr>
        <w:rPr>
          <w:lang w:eastAsia="zh-CN"/>
        </w:rPr>
      </w:pPr>
    </w:p>
    <w:p w14:paraId="076F95AA" w14:textId="77777777" w:rsidR="008D3AE3" w:rsidRPr="00355AFD" w:rsidRDefault="008D3AE3" w:rsidP="008D3AE3">
      <w:pPr>
        <w:rPr>
          <w:lang w:eastAsia="zh-CN"/>
        </w:rPr>
      </w:pPr>
    </w:p>
    <w:p w14:paraId="5ECD4DEF" w14:textId="4BB0C90C" w:rsidR="008D3AE3" w:rsidRDefault="008D3AE3" w:rsidP="008D7AF0">
      <w:pPr>
        <w:spacing w:before="48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9C3F1C" w:rsidRPr="00306BAE">
        <w:rPr>
          <w:lang w:eastAsia="zh-CN"/>
        </w:rPr>
        <w:t>马里奥</w:t>
      </w:r>
      <w:r w:rsidR="009C3F1C" w:rsidRPr="00306BAE">
        <w:rPr>
          <w:lang w:eastAsia="zh-CN"/>
        </w:rPr>
        <w:t>·</w:t>
      </w:r>
      <w:r w:rsidR="009C3F1C" w:rsidRPr="00306BAE">
        <w:rPr>
          <w:lang w:eastAsia="zh-CN"/>
        </w:rPr>
        <w:t>马尼维</w:t>
      </w:r>
      <w:r w:rsidR="009C3F1C" w:rsidRPr="00306BAE">
        <w:rPr>
          <w:rFonts w:hint="eastAsia"/>
          <w:lang w:eastAsia="zh-CN"/>
        </w:rPr>
        <w:t>奇</w:t>
      </w:r>
    </w:p>
    <w:p w14:paraId="0533A5FD" w14:textId="77777777" w:rsidR="008D3AE3" w:rsidRDefault="008D3AE3" w:rsidP="008D3AE3">
      <w:pPr>
        <w:jc w:val="left"/>
        <w:rPr>
          <w:lang w:eastAsia="zh-CN"/>
        </w:rPr>
      </w:pPr>
    </w:p>
    <w:p w14:paraId="29739E6C" w14:textId="77777777" w:rsidR="00FB4D53" w:rsidRDefault="00FB4D53" w:rsidP="008D3AE3">
      <w:pPr>
        <w:jc w:val="left"/>
        <w:rPr>
          <w:lang w:eastAsia="zh-CN"/>
        </w:rPr>
      </w:pPr>
    </w:p>
    <w:p w14:paraId="539161F6" w14:textId="3AA5D793" w:rsidR="008D3AE3" w:rsidRPr="00115C83" w:rsidRDefault="008D3AE3" w:rsidP="008D7AF0">
      <w:pPr>
        <w:spacing w:before="1200"/>
        <w:rPr>
          <w:rFonts w:eastAsia="SimSun"/>
          <w:lang w:eastAsia="zh-CN"/>
        </w:rPr>
      </w:pPr>
      <w:r w:rsidRPr="00B30C2E">
        <w:rPr>
          <w:rFonts w:eastAsia="SimSun" w:hint="eastAsia"/>
          <w:b/>
          <w:lang w:val="fr-FR" w:eastAsia="zh-CN"/>
        </w:rPr>
        <w:t>附件</w:t>
      </w:r>
      <w:r w:rsidRPr="00B30C2E">
        <w:rPr>
          <w:rFonts w:eastAsia="SimSun" w:hint="eastAsia"/>
          <w:b/>
          <w:lang w:eastAsia="zh-CN"/>
        </w:rPr>
        <w:t>：</w:t>
      </w:r>
      <w:r w:rsidR="00C452D8" w:rsidRPr="00B30C2E">
        <w:rPr>
          <w:rFonts w:eastAsia="SimSun"/>
          <w:lang w:eastAsia="zh-CN"/>
        </w:rPr>
        <w:t>1</w:t>
      </w:r>
      <w:r w:rsidRPr="00B30C2E">
        <w:rPr>
          <w:rFonts w:eastAsia="SimSun" w:hint="eastAsia"/>
          <w:lang w:eastAsia="zh-CN"/>
        </w:rPr>
        <w:t>件</w:t>
      </w:r>
    </w:p>
    <w:p w14:paraId="21E511C2" w14:textId="77777777" w:rsidR="008D3AE3" w:rsidRDefault="008D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  <w:bookmarkStart w:id="0" w:name="_GoBack"/>
      <w:bookmarkEnd w:id="0"/>
    </w:p>
    <w:p w14:paraId="6BE70AA1" w14:textId="2313E35F" w:rsidR="008D3AE3" w:rsidRPr="00306BAE" w:rsidRDefault="008D3AE3" w:rsidP="00306BAE">
      <w:pPr>
        <w:pStyle w:val="AnnexNotitle0"/>
        <w:rPr>
          <w:lang w:eastAsia="zh-CN"/>
        </w:rPr>
      </w:pPr>
      <w:r w:rsidRPr="00306BAE">
        <w:rPr>
          <w:rFonts w:hint="eastAsia"/>
          <w:lang w:eastAsia="zh-CN"/>
        </w:rPr>
        <w:lastRenderedPageBreak/>
        <w:t>附件</w:t>
      </w:r>
      <w:r w:rsidRPr="00306BAE">
        <w:rPr>
          <w:lang w:eastAsia="zh-CN"/>
        </w:rPr>
        <w:br/>
      </w:r>
      <w:r w:rsidRPr="00306BAE">
        <w:rPr>
          <w:lang w:eastAsia="zh-CN"/>
        </w:rPr>
        <w:br/>
      </w:r>
      <w:r w:rsidR="009C3F1C" w:rsidRPr="00306BAE">
        <w:rPr>
          <w:rFonts w:hint="eastAsia"/>
          <w:lang w:eastAsia="zh-CN"/>
        </w:rPr>
        <w:t>已经</w:t>
      </w:r>
      <w:r w:rsidRPr="00306BAE">
        <w:rPr>
          <w:rFonts w:hint="eastAsia"/>
          <w:lang w:eastAsia="zh-CN"/>
        </w:rPr>
        <w:t>批准的</w:t>
      </w:r>
      <w:r w:rsidRPr="00306BAE">
        <w:rPr>
          <w:lang w:eastAsia="zh-CN"/>
        </w:rPr>
        <w:t>ITU-R</w:t>
      </w:r>
      <w:r w:rsidRPr="00306BAE">
        <w:rPr>
          <w:rFonts w:hint="eastAsia"/>
          <w:lang w:eastAsia="zh-CN"/>
        </w:rPr>
        <w:t>建议书的标题</w:t>
      </w:r>
    </w:p>
    <w:p w14:paraId="2FBF8C51" w14:textId="77777777" w:rsidR="009C3F1C" w:rsidRPr="00306BAE" w:rsidRDefault="009C3F1C" w:rsidP="00306BAE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9C3F1C" w:rsidRPr="00C452D8" w14:paraId="57B5AA19" w14:textId="77777777" w:rsidTr="000F1A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4A6" w14:textId="5DE1C65F" w:rsidR="009C3F1C" w:rsidRPr="000F1ACC" w:rsidRDefault="009C3F1C">
            <w:pPr>
              <w:pStyle w:val="Normalaftertitle"/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  <w:r w:rsidRPr="000F1ACC">
              <w:rPr>
                <w:rFonts w:asciiTheme="minorHAnsi" w:hAnsiTheme="minorHAnsi" w:cstheme="minorHAnsi"/>
                <w:b/>
                <w:sz w:val="20"/>
                <w:szCs w:val="20"/>
              </w:rPr>
              <w:t>ITU-R</w:t>
            </w:r>
            <w:r w:rsidRPr="000F1AC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F1ACC">
              <w:rPr>
                <w:rFonts w:asciiTheme="minorHAnsi" w:hAnsiTheme="minorHAnsi" w:cstheme="minorHAnsi" w:hint="eastAsia"/>
                <w:b/>
                <w:sz w:val="20"/>
                <w:szCs w:val="20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BBDA" w14:textId="693186AD" w:rsidR="009C3F1C" w:rsidRPr="00C452D8" w:rsidRDefault="009C3F1C">
            <w:pPr>
              <w:pStyle w:val="Normalaftertitle"/>
              <w:spacing w:before="80" w:after="8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452D8">
              <w:rPr>
                <w:rFonts w:hint="eastAsia"/>
                <w:b/>
                <w:bCs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644D" w14:textId="1A865651" w:rsidR="009C3F1C" w:rsidRPr="00C452D8" w:rsidRDefault="009C3F1C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bCs/>
                <w:sz w:val="20"/>
                <w:lang w:val="fr-CH"/>
              </w:rPr>
            </w:pPr>
            <w:r w:rsidRPr="00C452D8">
              <w:rPr>
                <w:rFonts w:hint="eastAsia"/>
                <w:b/>
                <w:bCs/>
                <w:sz w:val="20"/>
                <w:lang w:eastAsia="zh-CN"/>
              </w:rPr>
              <w:t>文件号</w:t>
            </w:r>
          </w:p>
        </w:tc>
      </w:tr>
      <w:tr w:rsidR="00C452D8" w:rsidRPr="00C452D8" w14:paraId="7DAFDAB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FE6" w14:textId="6720E3C5" w:rsidR="00C452D8" w:rsidRPr="00C452D8" w:rsidRDefault="00C452D8" w:rsidP="00C452D8">
            <w:pPr>
              <w:pStyle w:val="Tabletext"/>
              <w:jc w:val="center"/>
              <w:rPr>
                <w:rFonts w:eastAsia="Times New Roman"/>
                <w:lang w:val="en-GB"/>
              </w:rPr>
            </w:pPr>
            <w:r w:rsidRPr="00C452D8">
              <w:rPr>
                <w:rFonts w:eastAsia="Times New Roman"/>
                <w:lang w:val="en-GB"/>
              </w:rPr>
              <w:t>M.1787-4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BD32" w14:textId="051A562D" w:rsidR="00C452D8" w:rsidRPr="00C452D8" w:rsidRDefault="00FC5DB7" w:rsidP="00FC5DB7">
            <w:pPr>
              <w:pStyle w:val="Tabletext"/>
              <w:rPr>
                <w:rFonts w:eastAsia="Times New Roman"/>
                <w:lang w:val="en-GB" w:eastAsia="zh-CN"/>
              </w:rPr>
            </w:pPr>
            <w:r w:rsidRPr="00FC5DB7">
              <w:rPr>
                <w:rFonts w:eastAsia="SimSun" w:cs="Microsoft YaHei" w:hint="eastAsia"/>
                <w:lang w:val="en-GB" w:eastAsia="zh-CN"/>
              </w:rPr>
              <w:t>关于在</w:t>
            </w:r>
            <w:r w:rsidRPr="00FC5DB7">
              <w:rPr>
                <w:rFonts w:eastAsia="SimSun" w:hint="eastAsia"/>
                <w:lang w:val="en-GB" w:eastAsia="zh-CN"/>
              </w:rPr>
              <w:t>1 164-1 215 MHz</w:t>
            </w:r>
            <w:r w:rsidRPr="00FC5DB7">
              <w:rPr>
                <w:rFonts w:eastAsia="SimSun" w:cs="Microsoft YaHei" w:hint="eastAsia"/>
                <w:lang w:val="en-GB" w:eastAsia="zh-CN"/>
              </w:rPr>
              <w:t>、</w:t>
            </w:r>
            <w:r w:rsidRPr="00FC5DB7">
              <w:rPr>
                <w:rFonts w:eastAsia="SimSun" w:hint="eastAsia"/>
                <w:lang w:val="en-GB" w:eastAsia="zh-CN"/>
              </w:rPr>
              <w:t>1 215-1 300 MHz</w:t>
            </w:r>
            <w:r w:rsidRPr="00FC5DB7">
              <w:rPr>
                <w:rFonts w:eastAsia="SimSun" w:cs="Microsoft YaHei" w:hint="eastAsia"/>
                <w:lang w:val="en-GB" w:eastAsia="zh-CN"/>
              </w:rPr>
              <w:t>和</w:t>
            </w:r>
            <w:r w:rsidRPr="00FC5DB7">
              <w:rPr>
                <w:rFonts w:eastAsia="SimSun" w:hint="eastAsia"/>
                <w:lang w:val="en-GB" w:eastAsia="zh-CN"/>
              </w:rPr>
              <w:t>1 559-1</w:t>
            </w:r>
            <w:r>
              <w:rPr>
                <w:rFonts w:eastAsia="SimSun"/>
                <w:lang w:eastAsia="zh-CN"/>
              </w:rPr>
              <w:t> </w:t>
            </w:r>
            <w:r w:rsidRPr="00FC5DB7">
              <w:rPr>
                <w:rFonts w:eastAsia="SimSun" w:hint="eastAsia"/>
                <w:lang w:val="en-GB" w:eastAsia="zh-CN"/>
              </w:rPr>
              <w:t>610 MHz</w:t>
            </w:r>
            <w:r w:rsidRPr="00FC5DB7">
              <w:rPr>
                <w:rFonts w:eastAsia="SimSun" w:cs="Microsoft YaHei" w:hint="eastAsia"/>
                <w:lang w:val="en-GB" w:eastAsia="zh-CN"/>
              </w:rPr>
              <w:t>频段运行的卫星无线电导航业务（空对地和空对空）系统和网络及发射空间电台技术特性的说明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FDB4" w14:textId="753165FD" w:rsidR="00C452D8" w:rsidRPr="00C452D8" w:rsidRDefault="00C452D8" w:rsidP="00C452D8">
            <w:pPr>
              <w:pStyle w:val="Tabletext"/>
              <w:jc w:val="center"/>
              <w:rPr>
                <w:rFonts w:eastAsia="Times New Roman"/>
                <w:lang w:val="en-GB"/>
              </w:rPr>
            </w:pPr>
            <w:r w:rsidRPr="00C452D8">
              <w:rPr>
                <w:rFonts w:eastAsia="Times New Roman"/>
                <w:lang w:val="en-GB"/>
              </w:rPr>
              <w:t>4/28(Rev.1)</w:t>
            </w:r>
          </w:p>
        </w:tc>
      </w:tr>
      <w:tr w:rsidR="00C452D8" w:rsidRPr="00C452D8" w14:paraId="7505897B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5E5" w14:textId="5FF08CF0" w:rsidR="00C452D8" w:rsidRPr="00C452D8" w:rsidRDefault="00C452D8" w:rsidP="00C452D8">
            <w:pPr>
              <w:pStyle w:val="Tabletext"/>
              <w:jc w:val="center"/>
              <w:rPr>
                <w:rFonts w:eastAsia="Times New Roman"/>
                <w:lang w:val="en-GB"/>
              </w:rPr>
            </w:pPr>
            <w:r w:rsidRPr="00C452D8">
              <w:rPr>
                <w:rFonts w:eastAsia="Times New Roman"/>
                <w:lang w:val="en-GB"/>
              </w:rPr>
              <w:t>M.1902-2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BCE" w14:textId="4529A7FC" w:rsidR="00C452D8" w:rsidRPr="00C452D8" w:rsidRDefault="00FC5DB7" w:rsidP="00FC5DB7">
            <w:pPr>
              <w:pStyle w:val="Tabletext"/>
              <w:rPr>
                <w:rFonts w:eastAsia="Times New Roman"/>
                <w:lang w:val="en-GB" w:eastAsia="zh-CN"/>
              </w:rPr>
            </w:pPr>
            <w:r w:rsidRPr="00FC5DB7">
              <w:rPr>
                <w:rFonts w:eastAsia="SimSun" w:cs="Microsoft YaHei" w:hint="eastAsia"/>
                <w:lang w:val="en-GB" w:eastAsia="zh-CN"/>
              </w:rPr>
              <w:t>在</w:t>
            </w:r>
            <w:r w:rsidRPr="00FC5DB7">
              <w:rPr>
                <w:rFonts w:eastAsia="SimSun" w:hint="eastAsia"/>
                <w:lang w:val="en-GB" w:eastAsia="zh-CN"/>
              </w:rPr>
              <w:t>1 215-1 300 MHz</w:t>
            </w:r>
            <w:r w:rsidRPr="00FC5DB7">
              <w:rPr>
                <w:rFonts w:eastAsia="SimSun" w:cs="Microsoft YaHei" w:hint="eastAsia"/>
                <w:lang w:val="en-GB" w:eastAsia="zh-CN"/>
              </w:rPr>
              <w:t>频段内运行的卫星无线电导航业务（空对地）接收地球站的特性和保护标准</w:t>
            </w:r>
            <w:r w:rsidR="00FD580E">
              <w:rPr>
                <w:rFonts w:eastAsia="Times New Roman"/>
                <w:lang w:val="en-GB" w:eastAsia="zh-CN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20F7" w14:textId="415EF4E0" w:rsidR="00C452D8" w:rsidRPr="00C452D8" w:rsidRDefault="00C452D8" w:rsidP="00C452D8">
            <w:pPr>
              <w:pStyle w:val="Tabletext"/>
              <w:jc w:val="center"/>
              <w:rPr>
                <w:rFonts w:eastAsia="Times New Roman"/>
                <w:lang w:val="en-GB"/>
              </w:rPr>
            </w:pPr>
            <w:r w:rsidRPr="00C452D8">
              <w:rPr>
                <w:rFonts w:eastAsia="Times New Roman"/>
                <w:lang w:val="en-GB"/>
              </w:rPr>
              <w:t>4/30(Rev1.)</w:t>
            </w:r>
          </w:p>
        </w:tc>
      </w:tr>
    </w:tbl>
    <w:p w14:paraId="74AFF128" w14:textId="77777777" w:rsidR="008D3AE3" w:rsidRPr="00306BAE" w:rsidRDefault="008D3AE3" w:rsidP="00306BAE">
      <w:pPr>
        <w:rPr>
          <w:lang w:eastAsia="zh-CN"/>
        </w:rPr>
      </w:pPr>
    </w:p>
    <w:p w14:paraId="1CC381B2" w14:textId="77777777" w:rsidR="008D3AE3" w:rsidRDefault="008D3AE3" w:rsidP="008D3AE3">
      <w:pPr>
        <w:jc w:val="center"/>
      </w:pPr>
      <w:r>
        <w:t>______________</w:t>
      </w:r>
    </w:p>
    <w:sectPr w:rsidR="008D3AE3" w:rsidSect="00165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3491" w14:textId="77777777" w:rsidR="008D3AE3" w:rsidRDefault="008D3AE3">
      <w:r>
        <w:separator/>
      </w:r>
    </w:p>
  </w:endnote>
  <w:endnote w:type="continuationSeparator" w:id="0">
    <w:p w14:paraId="08A1BA5E" w14:textId="77777777" w:rsidR="008D3AE3" w:rsidRDefault="008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88E5" w14:textId="77777777" w:rsidR="00940919" w:rsidRDefault="0094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485D" w14:textId="35EEBB1C" w:rsidR="008D3AE3" w:rsidRPr="0083137D" w:rsidRDefault="008D3AE3" w:rsidP="008D3AE3">
    <w:pPr>
      <w:pStyle w:val="Footer"/>
      <w:tabs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9839" w14:textId="30F136D6" w:rsidR="00DA16E6" w:rsidRPr="003A562D" w:rsidRDefault="003A562D" w:rsidP="003A562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D20E2F">
        <w:rPr>
          <w:rStyle w:val="Hyperlink"/>
          <w:sz w:val="19"/>
          <w:szCs w:val="19"/>
          <w:lang w:val="en-GB"/>
        </w:rPr>
        <w:t>www.itu.int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44FE" w14:textId="77777777" w:rsidR="008D3AE3" w:rsidRDefault="008D3AE3">
      <w:r>
        <w:t>____________________</w:t>
      </w:r>
    </w:p>
  </w:footnote>
  <w:footnote w:type="continuationSeparator" w:id="0">
    <w:p w14:paraId="6FE713D3" w14:textId="77777777" w:rsidR="008D3AE3" w:rsidRDefault="008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E62D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73E2" w14:textId="34921C83"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83137D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D5AA" w14:textId="710541FD" w:rsidR="00E915AF" w:rsidRPr="00DA16E6" w:rsidRDefault="00306BAE" w:rsidP="00306BAE">
    <w:pPr>
      <w:pStyle w:val="Header"/>
      <w:spacing w:before="240" w:line="360" w:lineRule="auto"/>
      <w:jc w:val="center"/>
    </w:pPr>
    <w:r>
      <w:rPr>
        <w:noProof/>
        <w:lang w:eastAsia="zh-CN"/>
      </w:rPr>
      <w:drawing>
        <wp:inline distT="0" distB="0" distL="0" distR="0" wp14:anchorId="3F5F45E0" wp14:editId="4508788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8D3A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2D0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0F1ACC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6BA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62D"/>
    <w:rsid w:val="003A5D52"/>
    <w:rsid w:val="003B2BDA"/>
    <w:rsid w:val="003B341B"/>
    <w:rsid w:val="003B55EC"/>
    <w:rsid w:val="003C2EA7"/>
    <w:rsid w:val="003C4471"/>
    <w:rsid w:val="003C7D41"/>
    <w:rsid w:val="003D4A69"/>
    <w:rsid w:val="003E504F"/>
    <w:rsid w:val="003E78D6"/>
    <w:rsid w:val="004002DE"/>
    <w:rsid w:val="00400573"/>
    <w:rsid w:val="004007A3"/>
    <w:rsid w:val="00406D71"/>
    <w:rsid w:val="004326DB"/>
    <w:rsid w:val="0043682E"/>
    <w:rsid w:val="00447ECB"/>
    <w:rsid w:val="004623F7"/>
    <w:rsid w:val="004653F0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66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C74"/>
    <w:rsid w:val="0050789B"/>
    <w:rsid w:val="005224A1"/>
    <w:rsid w:val="00534372"/>
    <w:rsid w:val="00543DF8"/>
    <w:rsid w:val="00546101"/>
    <w:rsid w:val="00553DD7"/>
    <w:rsid w:val="00555A71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4DFD"/>
    <w:rsid w:val="005D3669"/>
    <w:rsid w:val="005E5C29"/>
    <w:rsid w:val="005E5EB3"/>
    <w:rsid w:val="005F3CB6"/>
    <w:rsid w:val="005F657C"/>
    <w:rsid w:val="00602D53"/>
    <w:rsid w:val="006047E5"/>
    <w:rsid w:val="0061237D"/>
    <w:rsid w:val="0064371D"/>
    <w:rsid w:val="00650543"/>
    <w:rsid w:val="00650B2A"/>
    <w:rsid w:val="00651777"/>
    <w:rsid w:val="006550F8"/>
    <w:rsid w:val="006604F1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137D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3AE3"/>
    <w:rsid w:val="008D5409"/>
    <w:rsid w:val="008D7AF0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0919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F1C"/>
    <w:rsid w:val="009C56B4"/>
    <w:rsid w:val="009C6A12"/>
    <w:rsid w:val="009D51A2"/>
    <w:rsid w:val="009D6995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21B5C"/>
    <w:rsid w:val="00B30C2E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52D8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3354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4D53"/>
    <w:rsid w:val="00FB7A2C"/>
    <w:rsid w:val="00FC2947"/>
    <w:rsid w:val="00FC5DB7"/>
    <w:rsid w:val="00FD58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DDC970A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306BAE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C3F1C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9C3F1C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C3F1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link w:val="Header"/>
    <w:rsid w:val="00306BAE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C452D8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3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260F-9143-422D-8E73-AEEB19A5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Panoussopoulos, Sonia</cp:lastModifiedBy>
  <cp:revision>8</cp:revision>
  <cp:lastPrinted>2013-03-08T10:15:00Z</cp:lastPrinted>
  <dcterms:created xsi:type="dcterms:W3CDTF">2022-01-27T08:52:00Z</dcterms:created>
  <dcterms:modified xsi:type="dcterms:W3CDTF">2022-01-28T16:07:00Z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