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A15B3" w:rsidRPr="004335DF" w14:paraId="656EF111" w14:textId="77777777" w:rsidTr="006A1921">
        <w:trPr>
          <w:jc w:val="center"/>
        </w:trPr>
        <w:tc>
          <w:tcPr>
            <w:tcW w:w="9889" w:type="dxa"/>
            <w:gridSpan w:val="3"/>
            <w:shd w:val="clear" w:color="auto" w:fill="auto"/>
          </w:tcPr>
          <w:p w14:paraId="1CB7F44F" w14:textId="77777777" w:rsidR="00EA15B3" w:rsidRPr="004335DF" w:rsidRDefault="008E38B4" w:rsidP="00117282">
            <w:pPr>
              <w:spacing w:before="0"/>
              <w:jc w:val="left"/>
              <w:rPr>
                <w:rFonts w:cstheme="minorHAnsi"/>
                <w:b/>
                <w:bCs/>
                <w:color w:val="808080"/>
                <w:sz w:val="28"/>
                <w:szCs w:val="28"/>
                <w:lang w:val="en-GB"/>
              </w:rPr>
            </w:pPr>
            <w:r w:rsidRPr="004335DF">
              <w:rPr>
                <w:rFonts w:cstheme="minorHAnsi"/>
                <w:b/>
                <w:bCs/>
                <w:color w:val="808080"/>
                <w:sz w:val="28"/>
                <w:szCs w:val="28"/>
                <w:lang w:val="en-GB"/>
              </w:rPr>
              <w:t xml:space="preserve">Radiocommunication </w:t>
            </w:r>
            <w:r w:rsidR="00AF70DA" w:rsidRPr="004335DF">
              <w:rPr>
                <w:rFonts w:cstheme="minorHAnsi"/>
                <w:b/>
                <w:bCs/>
                <w:color w:val="808080"/>
                <w:sz w:val="28"/>
                <w:szCs w:val="28"/>
                <w:lang w:val="en-GB"/>
              </w:rPr>
              <w:t>Bureau (BR)</w:t>
            </w:r>
          </w:p>
          <w:p w14:paraId="5824367E" w14:textId="77777777" w:rsidR="008E38B4" w:rsidRPr="004335DF" w:rsidRDefault="008E38B4" w:rsidP="00117282">
            <w:pPr>
              <w:spacing w:before="0"/>
              <w:jc w:val="left"/>
              <w:rPr>
                <w:rFonts w:cstheme="minorHAnsi"/>
                <w:b/>
                <w:bCs/>
                <w:color w:val="808080"/>
                <w:sz w:val="28"/>
                <w:szCs w:val="28"/>
                <w:lang w:val="en-GB"/>
              </w:rPr>
            </w:pPr>
          </w:p>
          <w:p w14:paraId="004B57AB" w14:textId="77777777" w:rsidR="008E38B4" w:rsidRPr="004335DF" w:rsidRDefault="008E38B4" w:rsidP="00117282">
            <w:pPr>
              <w:spacing w:before="0"/>
              <w:jc w:val="left"/>
              <w:rPr>
                <w:rFonts w:cs="Times New Roman Bold"/>
                <w:b/>
                <w:bCs/>
                <w:color w:val="808080"/>
                <w:sz w:val="28"/>
                <w:szCs w:val="28"/>
                <w:lang w:val="en-GB"/>
              </w:rPr>
            </w:pPr>
          </w:p>
        </w:tc>
      </w:tr>
      <w:tr w:rsidR="00651777" w:rsidRPr="00ED3F8C" w14:paraId="19159689" w14:textId="77777777" w:rsidTr="006A1921">
        <w:trPr>
          <w:jc w:val="center"/>
        </w:trPr>
        <w:tc>
          <w:tcPr>
            <w:tcW w:w="7054" w:type="dxa"/>
            <w:gridSpan w:val="2"/>
            <w:shd w:val="clear" w:color="auto" w:fill="auto"/>
          </w:tcPr>
          <w:p w14:paraId="6C2310FC" w14:textId="77777777" w:rsidR="00A52F57" w:rsidRPr="00ED3F8C" w:rsidRDefault="00A52F57" w:rsidP="00D74BDE">
            <w:pPr>
              <w:spacing w:before="0"/>
              <w:jc w:val="left"/>
              <w:rPr>
                <w:sz w:val="28"/>
                <w:szCs w:val="28"/>
                <w:lang w:val="fr-CH"/>
              </w:rPr>
            </w:pPr>
            <w:r w:rsidRPr="00ED3F8C">
              <w:rPr>
                <w:szCs w:val="24"/>
                <w:lang w:val="fr-CH"/>
              </w:rPr>
              <w:t>Administrative Circular</w:t>
            </w:r>
          </w:p>
          <w:p w14:paraId="184F8CC9" w14:textId="6E74AD66" w:rsidR="00651777" w:rsidRPr="00ED3F8C" w:rsidRDefault="00A52F57" w:rsidP="00D74BDE">
            <w:pPr>
              <w:spacing w:before="0"/>
              <w:jc w:val="left"/>
              <w:rPr>
                <w:b/>
                <w:bCs/>
                <w:szCs w:val="24"/>
                <w:lang w:val="fr-CH"/>
              </w:rPr>
            </w:pPr>
            <w:r w:rsidRPr="00ED3F8C">
              <w:rPr>
                <w:b/>
                <w:bCs/>
                <w:szCs w:val="24"/>
                <w:lang w:val="fr-CH"/>
              </w:rPr>
              <w:t>CACE</w:t>
            </w:r>
            <w:r w:rsidR="00D74BDE" w:rsidRPr="00ED3F8C">
              <w:rPr>
                <w:b/>
                <w:bCs/>
                <w:szCs w:val="24"/>
                <w:lang w:val="fr-CH"/>
              </w:rPr>
              <w:t>/</w:t>
            </w:r>
            <w:r w:rsidR="00ED3F8C" w:rsidRPr="00ED3F8C">
              <w:rPr>
                <w:b/>
                <w:bCs/>
                <w:szCs w:val="24"/>
                <w:lang w:val="fr-CH"/>
              </w:rPr>
              <w:t>1023</w:t>
            </w:r>
          </w:p>
        </w:tc>
        <w:tc>
          <w:tcPr>
            <w:tcW w:w="2835" w:type="dxa"/>
            <w:shd w:val="clear" w:color="auto" w:fill="auto"/>
          </w:tcPr>
          <w:p w14:paraId="3ED8AA99" w14:textId="417D0FE4" w:rsidR="00651777" w:rsidRPr="00ED3F8C" w:rsidRDefault="00B82748" w:rsidP="00034340">
            <w:pPr>
              <w:spacing w:before="0"/>
              <w:jc w:val="right"/>
              <w:rPr>
                <w:szCs w:val="24"/>
                <w:highlight w:val="yellow"/>
                <w:lang w:val="en-GB"/>
              </w:rPr>
            </w:pPr>
            <w:sdt>
              <w:sdtPr>
                <w:rPr>
                  <w:rFonts w:cs="Arial"/>
                  <w:szCs w:val="24"/>
                  <w:lang w:val="fr-FR"/>
                </w:rPr>
                <w:alias w:val="Date"/>
                <w:tag w:val="Date"/>
                <w:id w:val="444659277"/>
                <w:placeholder>
                  <w:docPart w:val="F2F5EEB997074EE49A8F465AD9602486"/>
                </w:placeholder>
                <w:date w:fullDate="2022-03-28T00:00:00Z">
                  <w:dateFormat w:val="d MMMM yyyy"/>
                  <w:lid w:val="en-GB"/>
                  <w:storeMappedDataAs w:val="date"/>
                  <w:calendar w:val="gregorian"/>
                </w:date>
              </w:sdtPr>
              <w:sdtEndPr/>
              <w:sdtContent>
                <w:r w:rsidR="004E1A64" w:rsidRPr="004E1A64">
                  <w:rPr>
                    <w:rFonts w:cs="Arial"/>
                    <w:szCs w:val="24"/>
                    <w:lang w:val="en-GB"/>
                  </w:rPr>
                  <w:t>28 March 2022</w:t>
                </w:r>
              </w:sdtContent>
            </w:sdt>
          </w:p>
        </w:tc>
      </w:tr>
      <w:tr w:rsidR="0037309C" w:rsidRPr="003C4EA7" w14:paraId="73E89189" w14:textId="77777777" w:rsidTr="006A1921">
        <w:trPr>
          <w:jc w:val="center"/>
        </w:trPr>
        <w:tc>
          <w:tcPr>
            <w:tcW w:w="9889" w:type="dxa"/>
            <w:gridSpan w:val="3"/>
            <w:shd w:val="clear" w:color="auto" w:fill="auto"/>
          </w:tcPr>
          <w:p w14:paraId="6C3CCF46" w14:textId="77777777" w:rsidR="0037309C" w:rsidRPr="003C4EA7" w:rsidRDefault="0037309C" w:rsidP="006047E5">
            <w:pPr>
              <w:spacing w:before="0"/>
              <w:jc w:val="left"/>
              <w:rPr>
                <w:rFonts w:cs="Arial"/>
                <w:szCs w:val="24"/>
                <w:lang w:val="en-GB"/>
              </w:rPr>
            </w:pPr>
          </w:p>
        </w:tc>
      </w:tr>
      <w:tr w:rsidR="0037309C" w:rsidRPr="003C4EA7" w14:paraId="50A72D85" w14:textId="77777777" w:rsidTr="006A1921">
        <w:trPr>
          <w:jc w:val="center"/>
        </w:trPr>
        <w:tc>
          <w:tcPr>
            <w:tcW w:w="9889" w:type="dxa"/>
            <w:gridSpan w:val="3"/>
            <w:shd w:val="clear" w:color="auto" w:fill="auto"/>
          </w:tcPr>
          <w:p w14:paraId="3C241E32" w14:textId="77777777" w:rsidR="0037309C" w:rsidRPr="003C4EA7" w:rsidRDefault="0037309C" w:rsidP="00D374CD">
            <w:pPr>
              <w:spacing w:before="0"/>
              <w:jc w:val="left"/>
              <w:rPr>
                <w:szCs w:val="24"/>
              </w:rPr>
            </w:pPr>
          </w:p>
        </w:tc>
      </w:tr>
      <w:tr w:rsidR="0037309C" w:rsidRPr="003C4EA7" w14:paraId="2526F8B7" w14:textId="77777777" w:rsidTr="006A1921">
        <w:trPr>
          <w:jc w:val="center"/>
        </w:trPr>
        <w:tc>
          <w:tcPr>
            <w:tcW w:w="9889" w:type="dxa"/>
            <w:gridSpan w:val="3"/>
            <w:shd w:val="clear" w:color="auto" w:fill="auto"/>
          </w:tcPr>
          <w:p w14:paraId="388A1A7D" w14:textId="07C05C59" w:rsidR="00D21694" w:rsidRPr="003C4EA7" w:rsidRDefault="00D74BDE" w:rsidP="00240F12">
            <w:pPr>
              <w:spacing w:before="0"/>
              <w:jc w:val="left"/>
              <w:rPr>
                <w:b/>
                <w:bCs/>
                <w:szCs w:val="24"/>
              </w:rPr>
            </w:pPr>
            <w:r w:rsidRPr="003C4EA7">
              <w:rPr>
                <w:b/>
                <w:bCs/>
                <w:szCs w:val="24"/>
              </w:rPr>
              <w:t xml:space="preserve">To Administrations of Member States of the ITU, </w:t>
            </w:r>
            <w:r w:rsidRPr="003C4EA7">
              <w:rPr>
                <w:rFonts w:asciiTheme="minorHAnsi" w:hAnsiTheme="minorHAnsi" w:cstheme="minorHAnsi"/>
                <w:b/>
              </w:rPr>
              <w:t xml:space="preserve">Radiocommunication Sector Members, </w:t>
            </w:r>
            <w:r w:rsidR="003E7DB3" w:rsidRPr="003C4EA7">
              <w:rPr>
                <w:rFonts w:asciiTheme="minorHAnsi" w:hAnsiTheme="minorHAnsi" w:cstheme="minorHAnsi"/>
                <w:b/>
              </w:rPr>
              <w:br/>
            </w:r>
            <w:r w:rsidRPr="003C4EA7">
              <w:rPr>
                <w:rFonts w:asciiTheme="minorHAnsi" w:hAnsiTheme="minorHAnsi" w:cstheme="minorHAnsi"/>
                <w:b/>
              </w:rPr>
              <w:t xml:space="preserve">ITU-R Associates participating in the work of the Radiocommunication Study Group </w:t>
            </w:r>
            <w:r w:rsidR="00A43C80" w:rsidRPr="003C4EA7">
              <w:rPr>
                <w:rFonts w:asciiTheme="minorHAnsi" w:hAnsiTheme="minorHAnsi" w:cstheme="minorHAnsi"/>
                <w:b/>
              </w:rPr>
              <w:t>6</w:t>
            </w:r>
            <w:r w:rsidRPr="003C4EA7">
              <w:rPr>
                <w:rFonts w:asciiTheme="minorHAnsi" w:hAnsiTheme="minorHAnsi" w:cstheme="minorHAnsi"/>
                <w:b/>
              </w:rPr>
              <w:t xml:space="preserve"> </w:t>
            </w:r>
            <w:r w:rsidR="00240F12" w:rsidRPr="003C4EA7">
              <w:rPr>
                <w:rFonts w:asciiTheme="minorHAnsi" w:hAnsiTheme="minorHAnsi" w:cstheme="minorHAnsi"/>
                <w:b/>
              </w:rPr>
              <w:br/>
            </w:r>
            <w:r w:rsidRPr="003C4EA7">
              <w:rPr>
                <w:rFonts w:asciiTheme="minorHAnsi" w:hAnsiTheme="minorHAnsi" w:cstheme="minorHAnsi"/>
                <w:b/>
              </w:rPr>
              <w:t>and ITU Academia</w:t>
            </w:r>
            <w:r w:rsidRPr="003C4EA7">
              <w:rPr>
                <w:b/>
                <w:bCs/>
                <w:szCs w:val="24"/>
              </w:rPr>
              <w:t xml:space="preserve"> </w:t>
            </w:r>
          </w:p>
        </w:tc>
      </w:tr>
      <w:tr w:rsidR="0037309C" w:rsidRPr="003C4EA7" w14:paraId="69373F55" w14:textId="77777777" w:rsidTr="006A1921">
        <w:trPr>
          <w:jc w:val="center"/>
        </w:trPr>
        <w:tc>
          <w:tcPr>
            <w:tcW w:w="9889" w:type="dxa"/>
            <w:gridSpan w:val="3"/>
            <w:shd w:val="clear" w:color="auto" w:fill="auto"/>
          </w:tcPr>
          <w:p w14:paraId="63204D02" w14:textId="77777777" w:rsidR="0037309C" w:rsidRPr="003C4EA7" w:rsidRDefault="0037309C" w:rsidP="006047E5">
            <w:pPr>
              <w:spacing w:before="0"/>
              <w:jc w:val="left"/>
              <w:rPr>
                <w:szCs w:val="24"/>
              </w:rPr>
            </w:pPr>
          </w:p>
        </w:tc>
      </w:tr>
      <w:tr w:rsidR="00415497" w:rsidRPr="003C4EA7" w14:paraId="2B38C45D" w14:textId="77777777" w:rsidTr="006A1921">
        <w:trPr>
          <w:jc w:val="center"/>
        </w:trPr>
        <w:tc>
          <w:tcPr>
            <w:tcW w:w="9889" w:type="dxa"/>
            <w:gridSpan w:val="3"/>
            <w:shd w:val="clear" w:color="auto" w:fill="auto"/>
          </w:tcPr>
          <w:p w14:paraId="07859884" w14:textId="77777777" w:rsidR="00415497" w:rsidRPr="003C4EA7" w:rsidRDefault="00415497" w:rsidP="006047E5">
            <w:pPr>
              <w:spacing w:before="0"/>
              <w:jc w:val="left"/>
              <w:rPr>
                <w:szCs w:val="24"/>
              </w:rPr>
            </w:pPr>
          </w:p>
        </w:tc>
      </w:tr>
      <w:tr w:rsidR="00D74BDE" w:rsidRPr="00CD4E44" w14:paraId="51A9F64F" w14:textId="77777777" w:rsidTr="006A1921">
        <w:trPr>
          <w:jc w:val="center"/>
        </w:trPr>
        <w:tc>
          <w:tcPr>
            <w:tcW w:w="1526" w:type="dxa"/>
            <w:shd w:val="clear" w:color="auto" w:fill="auto"/>
          </w:tcPr>
          <w:p w14:paraId="3BD1F768" w14:textId="77777777" w:rsidR="00D74BDE" w:rsidRPr="003C4EA7" w:rsidRDefault="00D74BDE" w:rsidP="00D74BDE">
            <w:pPr>
              <w:spacing w:before="0"/>
              <w:jc w:val="left"/>
              <w:rPr>
                <w:szCs w:val="24"/>
                <w:lang w:val="en-GB"/>
              </w:rPr>
            </w:pPr>
            <w:r w:rsidRPr="003C4EA7">
              <w:rPr>
                <w:szCs w:val="24"/>
              </w:rPr>
              <w:t>Subject:</w:t>
            </w:r>
          </w:p>
        </w:tc>
        <w:tc>
          <w:tcPr>
            <w:tcW w:w="8363" w:type="dxa"/>
            <w:gridSpan w:val="2"/>
            <w:vMerge w:val="restart"/>
            <w:shd w:val="clear" w:color="auto" w:fill="auto"/>
          </w:tcPr>
          <w:p w14:paraId="010D1F89" w14:textId="182CD937" w:rsidR="001E467F" w:rsidRPr="003C4EA7" w:rsidRDefault="001E467F" w:rsidP="001E467F">
            <w:pPr>
              <w:tabs>
                <w:tab w:val="clear" w:pos="794"/>
                <w:tab w:val="clear" w:pos="1191"/>
                <w:tab w:val="clear" w:pos="1588"/>
                <w:tab w:val="clear" w:pos="1985"/>
                <w:tab w:val="left" w:pos="709"/>
              </w:tabs>
              <w:spacing w:before="0"/>
              <w:ind w:left="709" w:hanging="709"/>
              <w:jc w:val="left"/>
              <w:rPr>
                <w:b/>
                <w:bCs/>
              </w:rPr>
            </w:pPr>
            <w:r w:rsidRPr="003C4EA7">
              <w:rPr>
                <w:b/>
                <w:bCs/>
              </w:rPr>
              <w:t xml:space="preserve">Radiocommunication Study Group </w:t>
            </w:r>
            <w:sdt>
              <w:sdtPr>
                <w:rPr>
                  <w:b/>
                  <w:bCs/>
                </w:rPr>
                <w:alias w:val="X (SG Title)"/>
                <w:tag w:val="X (SG Title)"/>
                <w:id w:val="1740519501"/>
                <w:placeholder>
                  <w:docPart w:val="B07662CC449645FE8DFE091E0E6BBE9F"/>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00A43C80" w:rsidRPr="003C4EA7">
                  <w:rPr>
                    <w:b/>
                    <w:bCs/>
                  </w:rPr>
                  <w:t>6 (Broadcasting service)</w:t>
                </w:r>
              </w:sdtContent>
            </w:sdt>
          </w:p>
          <w:p w14:paraId="088E2EE7" w14:textId="7867DAEA" w:rsidR="00D74BDE" w:rsidRPr="00202B1B" w:rsidRDefault="001E467F" w:rsidP="00240F12">
            <w:pPr>
              <w:tabs>
                <w:tab w:val="clear" w:pos="1588"/>
                <w:tab w:val="clear" w:pos="1985"/>
                <w:tab w:val="left" w:pos="1418"/>
              </w:tabs>
              <w:spacing w:before="120"/>
              <w:ind w:left="794" w:hanging="794"/>
              <w:jc w:val="left"/>
              <w:rPr>
                <w:b/>
                <w:bCs/>
                <w:szCs w:val="24"/>
              </w:rPr>
            </w:pPr>
            <w:r w:rsidRPr="003C4EA7">
              <w:rPr>
                <w:b/>
                <w:bCs/>
              </w:rPr>
              <w:t>–</w:t>
            </w:r>
            <w:r w:rsidRPr="003C4EA7">
              <w:rPr>
                <w:b/>
                <w:bCs/>
              </w:rPr>
              <w:tab/>
              <w:t xml:space="preserve">Proposed approval of </w:t>
            </w:r>
            <w:r w:rsidR="00A43C80" w:rsidRPr="003C4EA7">
              <w:rPr>
                <w:b/>
                <w:bCs/>
              </w:rPr>
              <w:t>1</w:t>
            </w:r>
            <w:r w:rsidRPr="003C4EA7">
              <w:rPr>
                <w:b/>
                <w:bCs/>
              </w:rPr>
              <w:t xml:space="preserve"> draft new</w:t>
            </w:r>
            <w:r w:rsidR="003E7DB3" w:rsidRPr="003C4EA7">
              <w:rPr>
                <w:b/>
                <w:bCs/>
              </w:rPr>
              <w:t xml:space="preserve"> </w:t>
            </w:r>
            <w:r w:rsidRPr="003C4EA7">
              <w:rPr>
                <w:b/>
                <w:bCs/>
              </w:rPr>
              <w:t>ITU-R Question</w:t>
            </w:r>
          </w:p>
        </w:tc>
      </w:tr>
      <w:tr w:rsidR="00D74BDE" w:rsidRPr="00CD4E44" w14:paraId="288DDA58" w14:textId="77777777" w:rsidTr="006A1921">
        <w:trPr>
          <w:jc w:val="center"/>
        </w:trPr>
        <w:tc>
          <w:tcPr>
            <w:tcW w:w="1526" w:type="dxa"/>
            <w:shd w:val="clear" w:color="auto" w:fill="auto"/>
          </w:tcPr>
          <w:p w14:paraId="005B1CDB" w14:textId="77777777" w:rsidR="00D74BDE" w:rsidRPr="00CD4E44" w:rsidRDefault="00D74BDE" w:rsidP="00D74BDE">
            <w:pPr>
              <w:spacing w:before="0"/>
              <w:jc w:val="left"/>
              <w:rPr>
                <w:b/>
                <w:bCs/>
                <w:szCs w:val="24"/>
                <w:lang w:val="en-GB"/>
              </w:rPr>
            </w:pPr>
          </w:p>
        </w:tc>
        <w:tc>
          <w:tcPr>
            <w:tcW w:w="8363" w:type="dxa"/>
            <w:gridSpan w:val="2"/>
            <w:vMerge/>
            <w:shd w:val="clear" w:color="auto" w:fill="auto"/>
          </w:tcPr>
          <w:p w14:paraId="426E9D1B" w14:textId="77777777" w:rsidR="00D74BDE" w:rsidRPr="00CD4E44" w:rsidRDefault="00D74BDE" w:rsidP="00D74BDE">
            <w:pPr>
              <w:spacing w:before="0"/>
              <w:rPr>
                <w:b/>
                <w:bCs/>
                <w:szCs w:val="24"/>
                <w:lang w:val="en-GB"/>
              </w:rPr>
            </w:pPr>
          </w:p>
        </w:tc>
      </w:tr>
      <w:tr w:rsidR="00D74BDE" w:rsidRPr="00CD4E44" w14:paraId="353D18E7" w14:textId="77777777" w:rsidTr="006A1921">
        <w:trPr>
          <w:jc w:val="center"/>
        </w:trPr>
        <w:tc>
          <w:tcPr>
            <w:tcW w:w="1526" w:type="dxa"/>
            <w:shd w:val="clear" w:color="auto" w:fill="auto"/>
          </w:tcPr>
          <w:p w14:paraId="64FE3968" w14:textId="77777777" w:rsidR="00D74BDE" w:rsidRPr="00CD4E44" w:rsidRDefault="00D74BDE" w:rsidP="00D74BDE">
            <w:pPr>
              <w:spacing w:before="0"/>
              <w:jc w:val="left"/>
              <w:rPr>
                <w:b/>
                <w:bCs/>
                <w:szCs w:val="24"/>
                <w:lang w:val="en-GB"/>
              </w:rPr>
            </w:pPr>
          </w:p>
        </w:tc>
        <w:tc>
          <w:tcPr>
            <w:tcW w:w="8363" w:type="dxa"/>
            <w:gridSpan w:val="2"/>
            <w:vMerge/>
            <w:shd w:val="clear" w:color="auto" w:fill="auto"/>
          </w:tcPr>
          <w:p w14:paraId="07ED4A03" w14:textId="77777777" w:rsidR="00D74BDE" w:rsidRPr="00CD4E44" w:rsidRDefault="00D74BDE" w:rsidP="00D74BDE">
            <w:pPr>
              <w:spacing w:before="0"/>
              <w:rPr>
                <w:b/>
                <w:bCs/>
                <w:szCs w:val="24"/>
                <w:lang w:val="en-GB"/>
              </w:rPr>
            </w:pPr>
          </w:p>
        </w:tc>
      </w:tr>
      <w:tr w:rsidR="00D74BDE" w:rsidRPr="00CD4E44" w14:paraId="53387FE3" w14:textId="77777777" w:rsidTr="006A1921">
        <w:trPr>
          <w:jc w:val="center"/>
        </w:trPr>
        <w:tc>
          <w:tcPr>
            <w:tcW w:w="9889" w:type="dxa"/>
            <w:gridSpan w:val="3"/>
            <w:shd w:val="clear" w:color="auto" w:fill="auto"/>
          </w:tcPr>
          <w:p w14:paraId="03F11829" w14:textId="77777777" w:rsidR="00D74BDE" w:rsidRPr="00CD4E44" w:rsidRDefault="00D74BDE" w:rsidP="00D74BDE">
            <w:pPr>
              <w:spacing w:before="0"/>
              <w:jc w:val="left"/>
              <w:rPr>
                <w:b/>
                <w:bCs/>
                <w:szCs w:val="24"/>
              </w:rPr>
            </w:pPr>
          </w:p>
        </w:tc>
      </w:tr>
    </w:tbl>
    <w:p w14:paraId="3D320A85" w14:textId="58BACE68" w:rsidR="001E467F" w:rsidRPr="003C4EA7" w:rsidRDefault="001E467F" w:rsidP="003C4EA7">
      <w:pPr>
        <w:spacing w:before="360"/>
      </w:pPr>
      <w:r w:rsidRPr="003C4EA7">
        <w:t xml:space="preserve">At the meeting of Radiocommunication Study Group </w:t>
      </w:r>
      <w:r w:rsidR="00A43C80" w:rsidRPr="003C4EA7">
        <w:t>6</w:t>
      </w:r>
      <w:r w:rsidRPr="003C4EA7">
        <w:t xml:space="preserve"> held </w:t>
      </w:r>
      <w:r w:rsidR="00A43C80" w:rsidRPr="003C4EA7">
        <w:t>on 18 March 2022</w:t>
      </w:r>
      <w:r w:rsidRPr="003C4EA7">
        <w:t>,</w:t>
      </w:r>
      <w:r w:rsidR="003C4EA7">
        <w:t xml:space="preserve"> </w:t>
      </w:r>
      <w:r w:rsidR="00A43C80" w:rsidRPr="003C4EA7">
        <w:t>1</w:t>
      </w:r>
      <w:r w:rsidR="003C4EA7">
        <w:t xml:space="preserve"> draft new </w:t>
      </w:r>
      <w:r w:rsidRPr="003C4EA7">
        <w:t xml:space="preserve">ITU-R Question </w:t>
      </w:r>
      <w:r w:rsidR="00142DAB" w:rsidRPr="003C4EA7">
        <w:t>was</w:t>
      </w:r>
      <w:r w:rsidRPr="003C4EA7">
        <w:t xml:space="preserve"> adopted according to Resolution ITU-R 1-</w:t>
      </w:r>
      <w:r w:rsidR="00EC0719" w:rsidRPr="003C4EA7">
        <w:t>8</w:t>
      </w:r>
      <w:r w:rsidRPr="003C4EA7">
        <w:t xml:space="preserve"> (§</w:t>
      </w:r>
      <w:r w:rsidR="00B16102" w:rsidRPr="003C4EA7">
        <w:t> </w:t>
      </w:r>
      <w:r w:rsidRPr="003C4EA7">
        <w:t>A2.5.2.2) and it was agreed to apply the procedure of Resolution ITU</w:t>
      </w:r>
      <w:r w:rsidRPr="003C4EA7">
        <w:noBreakHyphen/>
        <w:t>R 1-</w:t>
      </w:r>
      <w:r w:rsidR="00EC0719" w:rsidRPr="003C4EA7">
        <w:t>8</w:t>
      </w:r>
      <w:r w:rsidRPr="003C4EA7">
        <w:t xml:space="preserve"> (see § A2.5.2.3) for approval of Questions in the interval between Radiocommunication Assemblies. The text of the draft ITU-R Question is attached for your reference in the Annex to this letter. Any Member State wh</w:t>
      </w:r>
      <w:r w:rsidR="00AC1E6D" w:rsidRPr="003C4EA7">
        <w:t>ich</w:t>
      </w:r>
      <w:r w:rsidRPr="003C4EA7">
        <w:t xml:space="preserve"> objects to the approval of a draft Question is requested to inform the Director and the Chairman of the Study Group of the reasons for the objection.</w:t>
      </w:r>
    </w:p>
    <w:p w14:paraId="43CA58D9" w14:textId="2B56FF68" w:rsidR="001E467F" w:rsidRPr="003C4EA7" w:rsidRDefault="001E467F" w:rsidP="001E467F">
      <w:r w:rsidRPr="003C4EA7">
        <w:t>Having regard to the provisions of §</w:t>
      </w:r>
      <w:r w:rsidR="00B16102" w:rsidRPr="003C4EA7">
        <w:t> </w:t>
      </w:r>
      <w:r w:rsidRPr="003C4EA7">
        <w:t>A2.5.2.3 of Resolution ITU-R 1-</w:t>
      </w:r>
      <w:r w:rsidR="00EC0719" w:rsidRPr="003C4EA7">
        <w:t>8</w:t>
      </w:r>
      <w:r w:rsidRPr="003C4EA7">
        <w:t>, Member States are requested to inform the Secretariat (</w:t>
      </w:r>
      <w:hyperlink r:id="rId8" w:history="1">
        <w:r w:rsidRPr="003C4EA7">
          <w:rPr>
            <w:rStyle w:val="Hyperlink"/>
          </w:rPr>
          <w:t>brsgd@itu.int</w:t>
        </w:r>
      </w:hyperlink>
      <w:r w:rsidRPr="003C4EA7">
        <w:t xml:space="preserve">) by </w:t>
      </w:r>
      <w:r w:rsidR="000E2E08">
        <w:rPr>
          <w:u w:val="single"/>
        </w:rPr>
        <w:t>2</w:t>
      </w:r>
      <w:r w:rsidR="004E1A64">
        <w:rPr>
          <w:u w:val="single"/>
        </w:rPr>
        <w:t>8</w:t>
      </w:r>
      <w:r w:rsidR="00A43C80" w:rsidRPr="003C4EA7">
        <w:rPr>
          <w:u w:val="single"/>
        </w:rPr>
        <w:t xml:space="preserve"> May 2022</w:t>
      </w:r>
      <w:r w:rsidRPr="003C4EA7">
        <w:t>, whether they approve or do not approve the proposal above.</w:t>
      </w:r>
    </w:p>
    <w:p w14:paraId="44BF5014" w14:textId="732D1548" w:rsidR="001E467F" w:rsidRPr="003C4EA7" w:rsidRDefault="001E467F" w:rsidP="004D23CB">
      <w:pPr>
        <w:keepNext/>
        <w:keepLines/>
      </w:pPr>
      <w:r w:rsidRPr="003C4EA7">
        <w:t>After the above-mentioned deadline, the results of this consultation will be announced in an Administrative Circular and the approved Question will be published as soon as practicable (see:</w:t>
      </w:r>
      <w:r w:rsidR="002D0D65">
        <w:t> </w:t>
      </w:r>
      <w:hyperlink r:id="rId9" w:history="1">
        <w:r w:rsidR="002D0D65" w:rsidRPr="008B3C05">
          <w:rPr>
            <w:rStyle w:val="Hyperlink"/>
          </w:rPr>
          <w:t>http://www.itu.int/ITU-R/go/que-rsg6/en</w:t>
        </w:r>
      </w:hyperlink>
      <w:r w:rsidRPr="003C4EA7">
        <w:t>).</w:t>
      </w:r>
    </w:p>
    <w:p w14:paraId="7A6FE189" w14:textId="77777777" w:rsidR="001E467F" w:rsidRPr="003C4EA7" w:rsidRDefault="001E467F" w:rsidP="004D23CB">
      <w:pPr>
        <w:keepNext/>
        <w:keepLines/>
        <w:spacing w:before="1560" w:line="240" w:lineRule="auto"/>
        <w:jc w:val="left"/>
        <w:rPr>
          <w:rFonts w:asciiTheme="minorHAnsi" w:hAnsiTheme="minorHAnsi" w:cstheme="minorHAnsi"/>
          <w:szCs w:val="24"/>
        </w:rPr>
      </w:pPr>
      <w:bookmarkStart w:id="0" w:name="StartTyping_E"/>
      <w:bookmarkEnd w:id="0"/>
      <w:r w:rsidRPr="003C4EA7">
        <w:rPr>
          <w:szCs w:val="24"/>
        </w:rPr>
        <w:t>Mario Maniewicz</w:t>
      </w:r>
      <w:r w:rsidR="004D23CB" w:rsidRPr="003C4EA7">
        <w:rPr>
          <w:szCs w:val="24"/>
        </w:rPr>
        <w:br/>
      </w:r>
      <w:r w:rsidRPr="003C4EA7">
        <w:rPr>
          <w:rFonts w:asciiTheme="minorHAnsi" w:hAnsiTheme="minorHAnsi" w:cstheme="minorHAnsi"/>
          <w:szCs w:val="24"/>
        </w:rPr>
        <w:t>Director</w:t>
      </w:r>
    </w:p>
    <w:p w14:paraId="312C2F8B" w14:textId="34575AB2" w:rsidR="001E467F" w:rsidRPr="003C4EA7" w:rsidRDefault="001E467F" w:rsidP="003C4EA7">
      <w:pPr>
        <w:tabs>
          <w:tab w:val="clear" w:pos="794"/>
        </w:tabs>
        <w:spacing w:before="1320"/>
        <w:rPr>
          <w:bCs/>
        </w:rPr>
      </w:pPr>
      <w:r w:rsidRPr="003C4EA7">
        <w:rPr>
          <w:b/>
          <w:bCs/>
        </w:rPr>
        <w:t>Annex</w:t>
      </w:r>
      <w:r w:rsidR="003C4EA7">
        <w:rPr>
          <w:b/>
          <w:bCs/>
        </w:rPr>
        <w:t>:</w:t>
      </w:r>
      <w:r w:rsidR="003C4EA7">
        <w:rPr>
          <w:b/>
          <w:bCs/>
        </w:rPr>
        <w:tab/>
      </w:r>
      <w:r w:rsidR="00A43C80" w:rsidRPr="003C4EA7">
        <w:rPr>
          <w:bCs/>
        </w:rPr>
        <w:t>1</w:t>
      </w:r>
    </w:p>
    <w:p w14:paraId="40A21C85" w14:textId="1840C5D4" w:rsidR="001E467F" w:rsidRPr="00AD7DEA" w:rsidRDefault="001E467F" w:rsidP="003C4EA7">
      <w:pPr>
        <w:ind w:left="720" w:hanging="720"/>
      </w:pPr>
      <w:r w:rsidRPr="003C4EA7">
        <w:t>–</w:t>
      </w:r>
      <w:r w:rsidRPr="003C4EA7">
        <w:tab/>
      </w:r>
      <w:r w:rsidR="00A43C80" w:rsidRPr="003C4EA7">
        <w:t>1</w:t>
      </w:r>
      <w:r w:rsidRPr="003C4EA7">
        <w:t xml:space="preserve"> draft new</w:t>
      </w:r>
      <w:r w:rsidR="003C4EA7">
        <w:t xml:space="preserve"> </w:t>
      </w:r>
      <w:r w:rsidRPr="003C4EA7">
        <w:t>ITU-R Question</w:t>
      </w:r>
    </w:p>
    <w:p w14:paraId="262CEC5D" w14:textId="248E4533" w:rsidR="001E467F" w:rsidRPr="003C4EA7" w:rsidRDefault="001E467F" w:rsidP="001E467F">
      <w:pPr>
        <w:pStyle w:val="AnnexNotitle0"/>
        <w:spacing w:before="120"/>
        <w:rPr>
          <w:rFonts w:asciiTheme="minorHAnsi" w:hAnsiTheme="minorHAnsi" w:cstheme="minorHAnsi"/>
          <w:lang w:val="en-US"/>
        </w:rPr>
      </w:pPr>
      <w:r w:rsidRPr="00AD7DEA">
        <w:rPr>
          <w:lang w:val="en-US"/>
        </w:rPr>
        <w:br w:type="page"/>
      </w:r>
      <w:r w:rsidRPr="003C4EA7">
        <w:rPr>
          <w:rFonts w:asciiTheme="minorHAnsi" w:hAnsiTheme="minorHAnsi" w:cstheme="minorHAnsi"/>
          <w:lang w:val="en-US"/>
        </w:rPr>
        <w:lastRenderedPageBreak/>
        <w:t xml:space="preserve">Annex </w:t>
      </w:r>
    </w:p>
    <w:p w14:paraId="247481A8" w14:textId="1AF40CAF" w:rsidR="001E467F" w:rsidRPr="003C4EA7" w:rsidRDefault="001E467F" w:rsidP="001E467F">
      <w:pPr>
        <w:pStyle w:val="Normalaftertitle"/>
        <w:spacing w:before="240"/>
        <w:jc w:val="center"/>
      </w:pPr>
      <w:r w:rsidRPr="003C4EA7">
        <w:t xml:space="preserve">(Document </w:t>
      </w:r>
      <w:hyperlink r:id="rId10" w:history="1">
        <w:r w:rsidR="00A43C80" w:rsidRPr="003C4EA7">
          <w:rPr>
            <w:rStyle w:val="Hyperlink"/>
          </w:rPr>
          <w:t>6/218</w:t>
        </w:r>
      </w:hyperlink>
      <w:r w:rsidRPr="003C4EA7">
        <w:t>)</w:t>
      </w:r>
    </w:p>
    <w:p w14:paraId="249EC3A7" w14:textId="2D3F415B" w:rsidR="001E467F" w:rsidRPr="003C4EA7" w:rsidRDefault="001E467F" w:rsidP="001E467F">
      <w:pPr>
        <w:pStyle w:val="QuestionNoBR"/>
        <w:rPr>
          <w:lang w:eastAsia="ja-JP"/>
        </w:rPr>
      </w:pPr>
      <w:r w:rsidRPr="003C4EA7">
        <w:t>draft new QUESTION ITU-R [</w:t>
      </w:r>
      <w:r w:rsidR="00A43C80" w:rsidRPr="003C4EA7">
        <w:t>eabs</w:t>
      </w:r>
      <w:r w:rsidRPr="003C4EA7">
        <w:t>]/</w:t>
      </w:r>
      <w:r w:rsidR="00A43C80" w:rsidRPr="003C4EA7">
        <w:t>6</w:t>
      </w:r>
      <w:r w:rsidR="000E2E08" w:rsidRPr="00784820">
        <w:rPr>
          <w:rStyle w:val="FootnoteReference"/>
          <w:lang w:eastAsia="zh-CN"/>
        </w:rPr>
        <w:footnoteReference w:id="1"/>
      </w:r>
    </w:p>
    <w:p w14:paraId="52064E70" w14:textId="0757D368" w:rsidR="00A43C80" w:rsidRDefault="00A43C80">
      <w:pPr>
        <w:pStyle w:val="Questiontitle"/>
        <w:rPr>
          <w:rFonts w:asciiTheme="majorBidi" w:hAnsiTheme="majorBidi" w:cstheme="majorBidi"/>
        </w:rPr>
      </w:pPr>
      <w:r w:rsidRPr="003C4EA7">
        <w:rPr>
          <w:rFonts w:asciiTheme="majorBidi" w:hAnsiTheme="majorBidi" w:cstheme="majorBidi"/>
        </w:rPr>
        <w:t>Energy Aware Broadcasting Systems</w:t>
      </w:r>
    </w:p>
    <w:p w14:paraId="4F55F5F3" w14:textId="18696CD5" w:rsidR="000925DF" w:rsidRPr="000925DF" w:rsidRDefault="000925DF" w:rsidP="000925DF">
      <w:pPr>
        <w:pStyle w:val="Questiondate"/>
        <w:rPr>
          <w:i w:val="0"/>
          <w:iCs/>
        </w:rPr>
      </w:pPr>
      <w:bookmarkStart w:id="1" w:name="_Hlk99089405"/>
      <w:r w:rsidRPr="000925DF">
        <w:rPr>
          <w:i w:val="0"/>
          <w:iCs/>
        </w:rPr>
        <w:t>(</w:t>
      </w:r>
      <w:r w:rsidRPr="000925DF">
        <w:rPr>
          <w:rFonts w:ascii="Times New Roman" w:hAnsi="Times New Roman" w:cs="Times New Roman"/>
          <w:i w:val="0"/>
          <w:iCs/>
        </w:rPr>
        <w:t>20XX</w:t>
      </w:r>
      <w:r w:rsidRPr="000925DF">
        <w:rPr>
          <w:i w:val="0"/>
          <w:iCs/>
        </w:rPr>
        <w:t>)</w:t>
      </w:r>
      <w:bookmarkEnd w:id="1"/>
    </w:p>
    <w:p w14:paraId="08EC3CFB" w14:textId="211E99E1" w:rsidR="001E467F" w:rsidRPr="003C4EA7" w:rsidRDefault="001E467F" w:rsidP="001E467F">
      <w:pPr>
        <w:pStyle w:val="Normalaftertitle0"/>
        <w:spacing w:before="360"/>
        <w:rPr>
          <w:szCs w:val="24"/>
        </w:rPr>
      </w:pPr>
      <w:r w:rsidRPr="003C4EA7">
        <w:rPr>
          <w:szCs w:val="24"/>
        </w:rPr>
        <w:t>The ITU Radiocommunication Assembly,</w:t>
      </w:r>
    </w:p>
    <w:p w14:paraId="69EC2FD7" w14:textId="27D5496E" w:rsidR="001E467F" w:rsidRPr="003C4EA7" w:rsidRDefault="001E467F" w:rsidP="003C4EA7">
      <w:pPr>
        <w:pStyle w:val="Call"/>
        <w:rPr>
          <w:rFonts w:ascii="Times New Roman" w:hAnsi="Times New Roman" w:cs="Times New Roman"/>
        </w:rPr>
      </w:pPr>
      <w:r w:rsidRPr="003C4EA7">
        <w:rPr>
          <w:rFonts w:ascii="Times New Roman" w:hAnsi="Times New Roman" w:cs="Times New Roman"/>
        </w:rPr>
        <w:t>considering</w:t>
      </w:r>
    </w:p>
    <w:p w14:paraId="60F6425D" w14:textId="77777777" w:rsidR="004335DF" w:rsidRPr="003C4EA7" w:rsidRDefault="004335DF" w:rsidP="004335DF">
      <w:pPr>
        <w:tabs>
          <w:tab w:val="left" w:pos="6237"/>
        </w:tabs>
        <w:rPr>
          <w:rFonts w:ascii="Times New Roman" w:hAnsi="Times New Roman" w:cs="Times New Roman"/>
          <w:szCs w:val="24"/>
        </w:rPr>
      </w:pPr>
      <w:bookmarkStart w:id="2" w:name="_Hlk98768505"/>
      <w:r w:rsidRPr="003C4EA7">
        <w:rPr>
          <w:rFonts w:ascii="Times New Roman" w:hAnsi="Times New Roman" w:cs="Times New Roman"/>
          <w:i/>
          <w:iCs/>
          <w:szCs w:val="24"/>
        </w:rPr>
        <w:t xml:space="preserve">a) </w:t>
      </w:r>
      <w:r w:rsidRPr="003C4EA7">
        <w:rPr>
          <w:rFonts w:ascii="Times New Roman" w:hAnsi="Times New Roman" w:cs="Times New Roman"/>
          <w:szCs w:val="24"/>
        </w:rPr>
        <w:tab/>
        <w:t>that the United Nations has defined 17 sustainable development goals, including "industries, innovation and infrastructure"</w:t>
      </w:r>
      <w:r w:rsidRPr="003C4EA7">
        <w:rPr>
          <w:rStyle w:val="FootnoteReference"/>
          <w:rFonts w:ascii="Times New Roman" w:hAnsi="Times New Roman" w:cs="Times New Roman"/>
          <w:szCs w:val="18"/>
        </w:rPr>
        <w:footnoteReference w:id="2"/>
      </w:r>
      <w:r w:rsidRPr="003C4EA7">
        <w:rPr>
          <w:rFonts w:ascii="Times New Roman" w:hAnsi="Times New Roman" w:cs="Times New Roman"/>
          <w:szCs w:val="24"/>
        </w:rPr>
        <w:t xml:space="preserve"> and “responsible consumption and production”</w:t>
      </w:r>
      <w:r w:rsidRPr="003C4EA7">
        <w:rPr>
          <w:rStyle w:val="FootnoteReference"/>
          <w:rFonts w:ascii="Times New Roman" w:hAnsi="Times New Roman" w:cs="Times New Roman"/>
          <w:szCs w:val="18"/>
        </w:rPr>
        <w:footnoteReference w:id="3"/>
      </w:r>
      <w:r w:rsidRPr="003C4EA7">
        <w:rPr>
          <w:rFonts w:ascii="Times New Roman" w:hAnsi="Times New Roman" w:cs="Times New Roman"/>
          <w:szCs w:val="24"/>
        </w:rPr>
        <w:t>;</w:t>
      </w:r>
    </w:p>
    <w:p w14:paraId="625CD7B4" w14:textId="77777777" w:rsidR="004335DF" w:rsidRPr="003C4EA7" w:rsidRDefault="004335DF" w:rsidP="004335DF">
      <w:pPr>
        <w:tabs>
          <w:tab w:val="left" w:pos="6237"/>
        </w:tabs>
        <w:rPr>
          <w:rFonts w:ascii="Times New Roman" w:hAnsi="Times New Roman" w:cs="Times New Roman"/>
          <w:szCs w:val="24"/>
        </w:rPr>
      </w:pPr>
      <w:r w:rsidRPr="003C4EA7">
        <w:rPr>
          <w:rFonts w:ascii="Times New Roman" w:hAnsi="Times New Roman" w:cs="Times New Roman"/>
          <w:i/>
          <w:iCs/>
          <w:szCs w:val="24"/>
        </w:rPr>
        <w:t>b)</w:t>
      </w:r>
      <w:r w:rsidRPr="003C4EA7">
        <w:rPr>
          <w:rFonts w:ascii="Times New Roman" w:hAnsi="Times New Roman" w:cs="Times New Roman"/>
          <w:szCs w:val="24"/>
        </w:rPr>
        <w:tab/>
        <w:t>that many nations are actively developing climate goals that include the climate impact for all their industries;</w:t>
      </w:r>
    </w:p>
    <w:p w14:paraId="1ECC0E87" w14:textId="5BDBA5EA" w:rsidR="004335DF" w:rsidRPr="003C4EA7" w:rsidRDefault="004335DF" w:rsidP="004335DF">
      <w:pPr>
        <w:tabs>
          <w:tab w:val="left" w:pos="6237"/>
        </w:tabs>
        <w:rPr>
          <w:rFonts w:ascii="Times New Roman" w:hAnsi="Times New Roman" w:cs="Times New Roman"/>
          <w:szCs w:val="24"/>
        </w:rPr>
      </w:pPr>
      <w:r w:rsidRPr="003C4EA7">
        <w:rPr>
          <w:rFonts w:ascii="Times New Roman" w:hAnsi="Times New Roman" w:cs="Times New Roman"/>
          <w:i/>
          <w:iCs/>
          <w:szCs w:val="24"/>
        </w:rPr>
        <w:t>c)</w:t>
      </w:r>
      <w:r w:rsidRPr="003C4EA7">
        <w:rPr>
          <w:rFonts w:ascii="Times New Roman" w:hAnsi="Times New Roman" w:cs="Times New Roman"/>
          <w:szCs w:val="24"/>
        </w:rPr>
        <w:tab/>
        <w:t>that there is a proliferation of broadcasting technologies, which may have a significant energy footprint;</w:t>
      </w:r>
    </w:p>
    <w:p w14:paraId="1556075E" w14:textId="77777777" w:rsidR="004335DF" w:rsidRPr="003C4EA7" w:rsidRDefault="004335DF" w:rsidP="004335DF">
      <w:pPr>
        <w:rPr>
          <w:rFonts w:ascii="Times New Roman" w:hAnsi="Times New Roman" w:cs="Times New Roman"/>
          <w:szCs w:val="24"/>
        </w:rPr>
      </w:pPr>
      <w:r w:rsidRPr="003C4EA7">
        <w:rPr>
          <w:rFonts w:ascii="Times New Roman" w:hAnsi="Times New Roman" w:cs="Times New Roman"/>
          <w:i/>
          <w:iCs/>
          <w:szCs w:val="24"/>
        </w:rPr>
        <w:t xml:space="preserve">d) </w:t>
      </w:r>
      <w:r w:rsidRPr="003C4EA7">
        <w:rPr>
          <w:rFonts w:ascii="Times New Roman" w:hAnsi="Times New Roman" w:cs="Times New Roman"/>
          <w:szCs w:val="24"/>
        </w:rPr>
        <w:tab/>
        <w:t>that studies on energy consumption in broadcasting and methods for its mitigation are important, and that current global developments make it urgent for the ITU-R to carry out such studies;</w:t>
      </w:r>
    </w:p>
    <w:p w14:paraId="20656F13" w14:textId="77777777" w:rsidR="004335DF" w:rsidRPr="003C4EA7" w:rsidRDefault="004335DF" w:rsidP="004335DF">
      <w:pPr>
        <w:rPr>
          <w:rFonts w:ascii="Times New Roman" w:hAnsi="Times New Roman" w:cs="Times New Roman"/>
          <w:szCs w:val="24"/>
        </w:rPr>
      </w:pPr>
      <w:r w:rsidRPr="003C4EA7">
        <w:rPr>
          <w:rFonts w:ascii="Times New Roman" w:hAnsi="Times New Roman" w:cs="Times New Roman"/>
          <w:i/>
          <w:iCs/>
          <w:szCs w:val="24"/>
        </w:rPr>
        <w:t>e)</w:t>
      </w:r>
      <w:r w:rsidRPr="003C4EA7">
        <w:rPr>
          <w:rFonts w:ascii="Times New Roman" w:hAnsi="Times New Roman" w:cs="Times New Roman"/>
          <w:szCs w:val="24"/>
        </w:rPr>
        <w:tab/>
        <w:t>that broadcasters wish to maintain a high-quality level of content creation, and end-user satisfaction,</w:t>
      </w:r>
    </w:p>
    <w:p w14:paraId="6E630224" w14:textId="77777777" w:rsidR="004335DF" w:rsidRPr="003C4EA7" w:rsidRDefault="004335DF" w:rsidP="003C4EA7">
      <w:pPr>
        <w:pStyle w:val="Call"/>
        <w:rPr>
          <w:rFonts w:ascii="Times New Roman" w:hAnsi="Times New Roman" w:cs="Times New Roman"/>
        </w:rPr>
      </w:pPr>
      <w:r w:rsidRPr="003C4EA7">
        <w:rPr>
          <w:rFonts w:ascii="Times New Roman" w:hAnsi="Times New Roman" w:cs="Times New Roman"/>
        </w:rPr>
        <w:t>recognizing</w:t>
      </w:r>
    </w:p>
    <w:p w14:paraId="675621E7" w14:textId="77777777" w:rsidR="004335DF" w:rsidRPr="003C4EA7" w:rsidRDefault="004335DF" w:rsidP="004335DF">
      <w:pPr>
        <w:rPr>
          <w:rFonts w:ascii="Times New Roman" w:hAnsi="Times New Roman" w:cs="Times New Roman"/>
          <w:szCs w:val="24"/>
        </w:rPr>
      </w:pPr>
      <w:r w:rsidRPr="003C4EA7">
        <w:rPr>
          <w:rFonts w:ascii="Times New Roman" w:hAnsi="Times New Roman" w:cs="Times New Roman"/>
          <w:i/>
          <w:iCs/>
          <w:szCs w:val="24"/>
        </w:rPr>
        <w:t>a)</w:t>
      </w:r>
      <w:r w:rsidRPr="003C4EA7">
        <w:rPr>
          <w:rFonts w:ascii="Times New Roman" w:hAnsi="Times New Roman" w:cs="Times New Roman"/>
          <w:i/>
          <w:iCs/>
          <w:szCs w:val="24"/>
        </w:rPr>
        <w:tab/>
      </w:r>
      <w:r w:rsidRPr="003C4EA7">
        <w:rPr>
          <w:rFonts w:ascii="Times New Roman" w:hAnsi="Times New Roman" w:cs="Times New Roman"/>
          <w:szCs w:val="24"/>
        </w:rPr>
        <w:t xml:space="preserve">that Resolution ITU-R 60-2, </w:t>
      </w:r>
      <w:r w:rsidRPr="003C4EA7">
        <w:rPr>
          <w:rFonts w:ascii="Times New Roman" w:hAnsi="Times New Roman" w:cs="Times New Roman"/>
          <w:i/>
          <w:iCs/>
          <w:szCs w:val="24"/>
        </w:rPr>
        <w:t>Reduction of energy consumption for environmental protection and mitigating climate change by use of ICT/radiocommunication technologies and systems,</w:t>
      </w:r>
      <w:r w:rsidRPr="003C4EA7">
        <w:rPr>
          <w:rFonts w:ascii="Times New Roman" w:hAnsi="Times New Roman" w:cs="Times New Roman"/>
          <w:szCs w:val="24"/>
        </w:rPr>
        <w:t xml:space="preserve"> encourages the consideration of environmental issues by Study Groups;</w:t>
      </w:r>
    </w:p>
    <w:p w14:paraId="6E5F7A73" w14:textId="72E78DCE" w:rsidR="004335DF" w:rsidRPr="003C4EA7" w:rsidRDefault="004335DF" w:rsidP="004335DF">
      <w:pPr>
        <w:rPr>
          <w:rFonts w:ascii="Times New Roman" w:hAnsi="Times New Roman" w:cs="Times New Roman"/>
          <w:szCs w:val="24"/>
          <w:lang w:eastAsia="en-GB"/>
        </w:rPr>
      </w:pPr>
      <w:r w:rsidRPr="003C4EA7">
        <w:rPr>
          <w:rFonts w:ascii="Times New Roman" w:hAnsi="Times New Roman" w:cs="Times New Roman"/>
          <w:i/>
          <w:iCs/>
          <w:szCs w:val="24"/>
        </w:rPr>
        <w:t>b)</w:t>
      </w:r>
      <w:r w:rsidRPr="003C4EA7">
        <w:rPr>
          <w:rFonts w:ascii="Times New Roman" w:hAnsi="Times New Roman" w:cs="Times New Roman"/>
          <w:i/>
          <w:iCs/>
          <w:szCs w:val="24"/>
        </w:rPr>
        <w:tab/>
      </w:r>
      <w:r w:rsidRPr="003C4EA7">
        <w:rPr>
          <w:rFonts w:ascii="Times New Roman" w:hAnsi="Times New Roman" w:cs="Times New Roman"/>
          <w:szCs w:val="24"/>
        </w:rPr>
        <w:t xml:space="preserve">that Resolution ITU-R 70, </w:t>
      </w:r>
      <w:r w:rsidRPr="003C4EA7">
        <w:rPr>
          <w:rFonts w:ascii="Times New Roman" w:hAnsi="Times New Roman" w:cs="Times New Roman"/>
          <w:i/>
          <w:iCs/>
          <w:szCs w:val="24"/>
        </w:rPr>
        <w:t>Principles for the</w:t>
      </w:r>
      <w:r w:rsidR="004E1A64">
        <w:rPr>
          <w:rFonts w:ascii="Times New Roman" w:hAnsi="Times New Roman" w:cs="Times New Roman"/>
          <w:i/>
          <w:iCs/>
          <w:szCs w:val="24"/>
        </w:rPr>
        <w:t xml:space="preserve"> future</w:t>
      </w:r>
      <w:r w:rsidRPr="003C4EA7">
        <w:rPr>
          <w:rFonts w:ascii="Times New Roman" w:hAnsi="Times New Roman" w:cs="Times New Roman"/>
          <w:i/>
          <w:iCs/>
          <w:szCs w:val="24"/>
        </w:rPr>
        <w:t xml:space="preserve"> development of broadcasting</w:t>
      </w:r>
      <w:r w:rsidRPr="003C4EA7">
        <w:rPr>
          <w:rFonts w:ascii="Times New Roman" w:hAnsi="Times New Roman" w:cs="Times New Roman"/>
          <w:szCs w:val="24"/>
        </w:rPr>
        <w:t>,</w:t>
      </w:r>
      <w:r w:rsidRPr="003C4EA7">
        <w:rPr>
          <w:rFonts w:ascii="Times New Roman" w:hAnsi="Times New Roman" w:cs="Times New Roman"/>
          <w:i/>
          <w:iCs/>
          <w:szCs w:val="24"/>
        </w:rPr>
        <w:t xml:space="preserve"> </w:t>
      </w:r>
      <w:r w:rsidRPr="003C4EA7">
        <w:rPr>
          <w:rFonts w:ascii="Times New Roman" w:hAnsi="Times New Roman" w:cs="Times New Roman"/>
          <w:szCs w:val="24"/>
          <w:lang w:eastAsia="en-GB"/>
        </w:rPr>
        <w:t>notes that the transition to future broadcasting systems, technologies and applications potentially presents energy saving opportunities;</w:t>
      </w:r>
    </w:p>
    <w:p w14:paraId="5FE97E51" w14:textId="77777777" w:rsidR="004335DF" w:rsidRPr="003C4EA7" w:rsidRDefault="004335DF" w:rsidP="004335DF">
      <w:pPr>
        <w:rPr>
          <w:rFonts w:ascii="Times New Roman" w:hAnsi="Times New Roman" w:cs="Times New Roman"/>
          <w:szCs w:val="24"/>
        </w:rPr>
      </w:pPr>
      <w:r w:rsidRPr="003C4EA7">
        <w:rPr>
          <w:rFonts w:ascii="Times New Roman" w:hAnsi="Times New Roman" w:cs="Times New Roman"/>
          <w:i/>
          <w:iCs/>
          <w:szCs w:val="24"/>
        </w:rPr>
        <w:t>c)</w:t>
      </w:r>
      <w:r w:rsidRPr="003C4EA7">
        <w:rPr>
          <w:rFonts w:ascii="Times New Roman" w:hAnsi="Times New Roman" w:cs="Times New Roman"/>
          <w:szCs w:val="24"/>
        </w:rPr>
        <w:tab/>
        <w:t xml:space="preserve">that Report ITU-R BT.2385, </w:t>
      </w:r>
      <w:r w:rsidRPr="003C4EA7">
        <w:rPr>
          <w:rFonts w:ascii="Times New Roman" w:hAnsi="Times New Roman" w:cs="Times New Roman"/>
          <w:i/>
          <w:iCs/>
          <w:szCs w:val="24"/>
        </w:rPr>
        <w:t>Reducing the environmental impact of terrestrial broadcasting systems,</w:t>
      </w:r>
      <w:r w:rsidRPr="003C4EA7">
        <w:rPr>
          <w:rFonts w:ascii="Times New Roman" w:hAnsi="Times New Roman" w:cs="Times New Roman"/>
          <w:szCs w:val="24"/>
        </w:rPr>
        <w:t xml:space="preserve"> provides information related to improving environmental performance;</w:t>
      </w:r>
    </w:p>
    <w:p w14:paraId="1B9FE309" w14:textId="31F695C0" w:rsidR="004335DF" w:rsidRPr="003C4EA7" w:rsidRDefault="004335DF" w:rsidP="000925DF">
      <w:pPr>
        <w:keepNext/>
        <w:rPr>
          <w:rFonts w:ascii="Times New Roman" w:hAnsi="Times New Roman" w:cs="Times New Roman"/>
          <w:szCs w:val="24"/>
        </w:rPr>
      </w:pPr>
      <w:r w:rsidRPr="003C4EA7">
        <w:rPr>
          <w:rFonts w:ascii="Times New Roman" w:hAnsi="Times New Roman" w:cs="Times New Roman"/>
          <w:i/>
          <w:iCs/>
          <w:szCs w:val="24"/>
        </w:rPr>
        <w:lastRenderedPageBreak/>
        <w:t>d)</w:t>
      </w:r>
      <w:r w:rsidRPr="003C4EA7">
        <w:rPr>
          <w:rFonts w:ascii="Times New Roman" w:hAnsi="Times New Roman" w:cs="Times New Roman"/>
          <w:szCs w:val="24"/>
        </w:rPr>
        <w:tab/>
        <w:t xml:space="preserve">that ISO/IEC 23001-11, </w:t>
      </w:r>
      <w:r w:rsidRPr="003C4EA7">
        <w:rPr>
          <w:rFonts w:ascii="Times New Roman" w:hAnsi="Times New Roman" w:cs="Times New Roman"/>
          <w:i/>
          <w:iCs/>
          <w:szCs w:val="24"/>
        </w:rPr>
        <w:t xml:space="preserve">Information Technology </w:t>
      </w:r>
      <w:r w:rsidR="003C4EA7">
        <w:rPr>
          <w:rFonts w:ascii="Times New Roman" w:hAnsi="Times New Roman" w:cs="Times New Roman"/>
          <w:i/>
          <w:iCs/>
          <w:szCs w:val="24"/>
        </w:rPr>
        <w:t>–</w:t>
      </w:r>
      <w:r w:rsidRPr="003C4EA7">
        <w:rPr>
          <w:rFonts w:ascii="Times New Roman" w:hAnsi="Times New Roman" w:cs="Times New Roman"/>
          <w:i/>
          <w:iCs/>
          <w:szCs w:val="24"/>
        </w:rPr>
        <w:t xml:space="preserve"> MPEG systems technologies</w:t>
      </w:r>
      <w:r w:rsidR="003C4EA7">
        <w:rPr>
          <w:rFonts w:ascii="Times New Roman" w:hAnsi="Times New Roman" w:cs="Times New Roman"/>
          <w:i/>
          <w:iCs/>
          <w:szCs w:val="24"/>
        </w:rPr>
        <w:t xml:space="preserve"> –</w:t>
      </w:r>
      <w:r w:rsidRPr="003C4EA7">
        <w:rPr>
          <w:rFonts w:ascii="Times New Roman" w:hAnsi="Times New Roman" w:cs="Times New Roman"/>
          <w:i/>
          <w:iCs/>
          <w:szCs w:val="24"/>
        </w:rPr>
        <w:t xml:space="preserve"> Part 11: Energy-efficient media consumption (green metadata)</w:t>
      </w:r>
      <w:r w:rsidRPr="003C4EA7">
        <w:rPr>
          <w:rFonts w:ascii="Times New Roman" w:hAnsi="Times New Roman" w:cs="Times New Roman"/>
          <w:szCs w:val="24"/>
        </w:rPr>
        <w:t>, specifies metadata for energy-efficient decoding, encoding, presentation and selection of media;</w:t>
      </w:r>
    </w:p>
    <w:p w14:paraId="5FD5A28A" w14:textId="77777777" w:rsidR="004335DF" w:rsidRPr="003C4EA7" w:rsidRDefault="004335DF" w:rsidP="004335DF">
      <w:pPr>
        <w:rPr>
          <w:rFonts w:ascii="Times New Roman" w:hAnsi="Times New Roman" w:cs="Times New Roman"/>
          <w:szCs w:val="24"/>
        </w:rPr>
      </w:pPr>
      <w:r w:rsidRPr="003C4EA7">
        <w:rPr>
          <w:rFonts w:ascii="Times New Roman" w:hAnsi="Times New Roman" w:cs="Times New Roman"/>
          <w:i/>
          <w:iCs/>
          <w:szCs w:val="24"/>
        </w:rPr>
        <w:t>e)</w:t>
      </w:r>
      <w:r w:rsidRPr="003C4EA7">
        <w:rPr>
          <w:rFonts w:ascii="Times New Roman" w:hAnsi="Times New Roman" w:cs="Times New Roman"/>
          <w:szCs w:val="24"/>
        </w:rPr>
        <w:tab/>
        <w:t xml:space="preserve">that Recommendation ITU-T L.1410, </w:t>
      </w:r>
      <w:r w:rsidRPr="003C4EA7">
        <w:rPr>
          <w:rFonts w:ascii="Times New Roman" w:hAnsi="Times New Roman" w:cs="Times New Roman"/>
          <w:i/>
          <w:iCs/>
          <w:szCs w:val="24"/>
        </w:rPr>
        <w:t>Methodology for environmental life cycle assessments of information and communication technology goods, networks and services,</w:t>
      </w:r>
      <w:r w:rsidRPr="003C4EA7">
        <w:rPr>
          <w:rFonts w:ascii="Times New Roman" w:hAnsi="Times New Roman" w:cs="Times New Roman"/>
          <w:szCs w:val="24"/>
        </w:rPr>
        <w:t xml:space="preserve"> provides information on the assessment of the environmental impact of information and communication technology,</w:t>
      </w:r>
    </w:p>
    <w:p w14:paraId="21C972E8" w14:textId="77777777" w:rsidR="004335DF" w:rsidRPr="003C4EA7" w:rsidRDefault="004335DF" w:rsidP="004335DF">
      <w:pPr>
        <w:pStyle w:val="Call"/>
        <w:rPr>
          <w:rFonts w:ascii="Times New Roman" w:hAnsi="Times New Roman" w:cs="Times New Roman"/>
          <w:szCs w:val="24"/>
        </w:rPr>
      </w:pPr>
      <w:r w:rsidRPr="003C4EA7">
        <w:rPr>
          <w:rFonts w:ascii="Times New Roman" w:hAnsi="Times New Roman" w:cs="Times New Roman"/>
          <w:szCs w:val="24"/>
        </w:rPr>
        <w:t xml:space="preserve">decides </w:t>
      </w:r>
      <w:r w:rsidRPr="003C4EA7">
        <w:rPr>
          <w:rFonts w:ascii="Times New Roman" w:hAnsi="Times New Roman" w:cs="Times New Roman"/>
          <w:i w:val="0"/>
          <w:szCs w:val="24"/>
        </w:rPr>
        <w:t>that the following Questions should be studied</w:t>
      </w:r>
    </w:p>
    <w:p w14:paraId="484A01E7" w14:textId="77777777" w:rsidR="004335DF" w:rsidRPr="003C4EA7" w:rsidRDefault="004335DF" w:rsidP="004335DF">
      <w:pPr>
        <w:pStyle w:val="ListParagraph"/>
        <w:numPr>
          <w:ilvl w:val="0"/>
          <w:numId w:val="3"/>
        </w:numPr>
        <w:tabs>
          <w:tab w:val="left" w:pos="1134"/>
          <w:tab w:val="left" w:pos="1871"/>
          <w:tab w:val="left" w:pos="2268"/>
        </w:tabs>
        <w:overflowPunct w:val="0"/>
        <w:autoSpaceDE w:val="0"/>
        <w:autoSpaceDN w:val="0"/>
        <w:adjustRightInd w:val="0"/>
        <w:spacing w:before="120"/>
        <w:ind w:left="0" w:firstLine="0"/>
        <w:contextualSpacing w:val="0"/>
        <w:jc w:val="both"/>
        <w:textAlignment w:val="baseline"/>
        <w:rPr>
          <w:rFonts w:ascii="Times New Roman" w:hAnsi="Times New Roman"/>
          <w:sz w:val="24"/>
          <w:szCs w:val="24"/>
        </w:rPr>
      </w:pPr>
      <w:r w:rsidRPr="003C4EA7">
        <w:rPr>
          <w:rFonts w:ascii="Times New Roman" w:hAnsi="Times New Roman"/>
          <w:sz w:val="24"/>
          <w:szCs w:val="24"/>
        </w:rPr>
        <w:t xml:space="preserve">What </w:t>
      </w:r>
      <w:r w:rsidRPr="003C4EA7">
        <w:rPr>
          <w:rFonts w:ascii="Times New Roman" w:hAnsi="Times New Roman"/>
          <w:i/>
          <w:iCs/>
          <w:sz w:val="24"/>
          <w:szCs w:val="24"/>
        </w:rPr>
        <w:t>direct</w:t>
      </w:r>
      <w:r w:rsidRPr="003C4EA7">
        <w:rPr>
          <w:rFonts w:ascii="Times New Roman" w:hAnsi="Times New Roman"/>
          <w:sz w:val="24"/>
          <w:szCs w:val="24"/>
        </w:rPr>
        <w:t xml:space="preserve"> impact do the technologies and features used for </w:t>
      </w:r>
      <w:bookmarkStart w:id="3" w:name="_Hlk76552624"/>
      <w:r w:rsidRPr="003C4EA7">
        <w:rPr>
          <w:rFonts w:ascii="Times New Roman" w:hAnsi="Times New Roman"/>
          <w:sz w:val="24"/>
          <w:szCs w:val="24"/>
        </w:rPr>
        <w:t xml:space="preserve">broadcasting </w:t>
      </w:r>
      <w:bookmarkEnd w:id="3"/>
      <w:r w:rsidRPr="003C4EA7">
        <w:rPr>
          <w:rFonts w:ascii="Times New Roman" w:hAnsi="Times New Roman"/>
          <w:sz w:val="24"/>
          <w:szCs w:val="24"/>
        </w:rPr>
        <w:t>have on energy consumption?</w:t>
      </w:r>
    </w:p>
    <w:p w14:paraId="5A37C9AB" w14:textId="77777777" w:rsidR="004335DF" w:rsidRPr="003C4EA7" w:rsidRDefault="004335DF" w:rsidP="004335DF">
      <w:pPr>
        <w:pStyle w:val="ListParagraph"/>
        <w:numPr>
          <w:ilvl w:val="0"/>
          <w:numId w:val="3"/>
        </w:numPr>
        <w:tabs>
          <w:tab w:val="left" w:pos="1134"/>
          <w:tab w:val="left" w:pos="1871"/>
          <w:tab w:val="left" w:pos="2268"/>
        </w:tabs>
        <w:overflowPunct w:val="0"/>
        <w:autoSpaceDE w:val="0"/>
        <w:autoSpaceDN w:val="0"/>
        <w:adjustRightInd w:val="0"/>
        <w:spacing w:before="120"/>
        <w:ind w:left="0" w:firstLine="0"/>
        <w:contextualSpacing w:val="0"/>
        <w:jc w:val="both"/>
        <w:textAlignment w:val="baseline"/>
        <w:rPr>
          <w:rFonts w:ascii="Times New Roman" w:hAnsi="Times New Roman"/>
          <w:sz w:val="24"/>
          <w:szCs w:val="24"/>
        </w:rPr>
      </w:pPr>
      <w:r w:rsidRPr="003C4EA7">
        <w:rPr>
          <w:rFonts w:ascii="Times New Roman" w:hAnsi="Times New Roman"/>
          <w:sz w:val="24"/>
          <w:szCs w:val="24"/>
        </w:rPr>
        <w:t xml:space="preserve">What </w:t>
      </w:r>
      <w:r w:rsidRPr="003C4EA7">
        <w:rPr>
          <w:rFonts w:ascii="Times New Roman" w:hAnsi="Times New Roman"/>
          <w:i/>
          <w:iCs/>
          <w:sz w:val="24"/>
          <w:szCs w:val="24"/>
        </w:rPr>
        <w:t>indirect</w:t>
      </w:r>
      <w:r w:rsidRPr="003C4EA7">
        <w:rPr>
          <w:rFonts w:ascii="Times New Roman" w:hAnsi="Times New Roman"/>
          <w:sz w:val="24"/>
          <w:szCs w:val="24"/>
        </w:rPr>
        <w:t xml:space="preserve"> impact does the use of external services used for broadcasting have on overall energy consumption?</w:t>
      </w:r>
    </w:p>
    <w:p w14:paraId="29407B4A" w14:textId="77777777" w:rsidR="004335DF" w:rsidRPr="003C4EA7" w:rsidRDefault="004335DF" w:rsidP="004335DF">
      <w:pPr>
        <w:rPr>
          <w:rFonts w:ascii="Times New Roman" w:hAnsi="Times New Roman" w:cs="Times New Roman"/>
          <w:szCs w:val="24"/>
        </w:rPr>
      </w:pPr>
      <w:r w:rsidRPr="003C4EA7">
        <w:rPr>
          <w:rFonts w:ascii="Times New Roman" w:hAnsi="Times New Roman" w:cs="Times New Roman"/>
          <w:szCs w:val="24"/>
        </w:rPr>
        <w:t xml:space="preserve">3 </w:t>
      </w:r>
      <w:r w:rsidRPr="003C4EA7">
        <w:rPr>
          <w:rFonts w:ascii="Times New Roman" w:hAnsi="Times New Roman" w:cs="Times New Roman"/>
          <w:szCs w:val="24"/>
        </w:rPr>
        <w:tab/>
        <w:t>What metrics should be used to quantify and report both the direct and indirect impact on energy consumption?</w:t>
      </w:r>
    </w:p>
    <w:p w14:paraId="29C69B61" w14:textId="21325C05" w:rsidR="004335DF" w:rsidRPr="003C4EA7" w:rsidRDefault="004335DF" w:rsidP="004335DF">
      <w:pPr>
        <w:rPr>
          <w:rFonts w:ascii="Times New Roman" w:hAnsi="Times New Roman" w:cs="Times New Roman"/>
          <w:szCs w:val="24"/>
        </w:rPr>
      </w:pPr>
      <w:r w:rsidRPr="003C4EA7">
        <w:rPr>
          <w:rFonts w:ascii="Times New Roman" w:hAnsi="Times New Roman" w:cs="Times New Roman"/>
          <w:szCs w:val="24"/>
        </w:rPr>
        <w:t>4</w:t>
      </w:r>
      <w:r w:rsidRPr="003C4EA7">
        <w:rPr>
          <w:rFonts w:ascii="Times New Roman" w:hAnsi="Times New Roman" w:cs="Times New Roman"/>
          <w:szCs w:val="24"/>
        </w:rPr>
        <w:tab/>
        <w:t xml:space="preserve">How can broadcasting be made more energy efficient in order to contribute to the pertinent United Nations’ </w:t>
      </w:r>
      <w:r w:rsidR="00B82748" w:rsidRPr="003C4EA7">
        <w:rPr>
          <w:rFonts w:ascii="Times New Roman" w:hAnsi="Times New Roman" w:cs="Times New Roman"/>
          <w:szCs w:val="24"/>
        </w:rPr>
        <w:t>Sustainable Development Goals</w:t>
      </w:r>
      <w:r w:rsidRPr="003C4EA7">
        <w:rPr>
          <w:rFonts w:ascii="Times New Roman" w:hAnsi="Times New Roman" w:cs="Times New Roman"/>
          <w:szCs w:val="24"/>
        </w:rPr>
        <w:t>?</w:t>
      </w:r>
    </w:p>
    <w:p w14:paraId="43439561" w14:textId="77777777" w:rsidR="004335DF" w:rsidRPr="003C4EA7" w:rsidRDefault="004335DF" w:rsidP="004335DF">
      <w:pPr>
        <w:pStyle w:val="Call"/>
        <w:rPr>
          <w:rFonts w:ascii="Times New Roman" w:hAnsi="Times New Roman" w:cs="Times New Roman"/>
          <w:szCs w:val="24"/>
        </w:rPr>
      </w:pPr>
      <w:r w:rsidRPr="003C4EA7">
        <w:rPr>
          <w:rFonts w:ascii="Times New Roman" w:hAnsi="Times New Roman" w:cs="Times New Roman"/>
          <w:szCs w:val="24"/>
        </w:rPr>
        <w:t>further decides</w:t>
      </w:r>
    </w:p>
    <w:p w14:paraId="12C68C79" w14:textId="77777777" w:rsidR="004335DF" w:rsidRPr="003C4EA7" w:rsidRDefault="004335DF" w:rsidP="004335DF">
      <w:pPr>
        <w:rPr>
          <w:rFonts w:ascii="Times New Roman" w:hAnsi="Times New Roman" w:cs="Times New Roman"/>
          <w:szCs w:val="24"/>
        </w:rPr>
      </w:pPr>
      <w:r w:rsidRPr="003C4EA7">
        <w:rPr>
          <w:rFonts w:ascii="Times New Roman" w:hAnsi="Times New Roman" w:cs="Times New Roman"/>
          <w:szCs w:val="24"/>
        </w:rPr>
        <w:t>1</w:t>
      </w:r>
      <w:r w:rsidRPr="003C4EA7">
        <w:rPr>
          <w:rFonts w:ascii="Times New Roman" w:hAnsi="Times New Roman" w:cs="Times New Roman"/>
          <w:szCs w:val="24"/>
        </w:rPr>
        <w:tab/>
        <w:t>that co-operation with other bodies may be desirable for the development of energy-aware formats, standards and operating practices;</w:t>
      </w:r>
    </w:p>
    <w:p w14:paraId="6607B673" w14:textId="77777777" w:rsidR="004335DF" w:rsidRPr="003C4EA7" w:rsidRDefault="004335DF" w:rsidP="004335DF">
      <w:pPr>
        <w:rPr>
          <w:rFonts w:ascii="Times New Roman" w:hAnsi="Times New Roman" w:cs="Times New Roman"/>
          <w:szCs w:val="24"/>
        </w:rPr>
      </w:pPr>
      <w:r w:rsidRPr="003C4EA7">
        <w:rPr>
          <w:rFonts w:ascii="Times New Roman" w:hAnsi="Times New Roman" w:cs="Times New Roman"/>
          <w:szCs w:val="24"/>
        </w:rPr>
        <w:t>2</w:t>
      </w:r>
      <w:r w:rsidRPr="003C4EA7">
        <w:rPr>
          <w:rFonts w:ascii="Times New Roman" w:hAnsi="Times New Roman" w:cs="Times New Roman"/>
          <w:szCs w:val="24"/>
        </w:rPr>
        <w:tab/>
        <w:t>that the results of the above studies should be included in one or more Recommendations or/and Reports;</w:t>
      </w:r>
    </w:p>
    <w:p w14:paraId="50EF5855" w14:textId="77777777" w:rsidR="004335DF" w:rsidRPr="003C4EA7" w:rsidRDefault="004335DF" w:rsidP="004335DF">
      <w:pPr>
        <w:rPr>
          <w:rFonts w:ascii="Times New Roman" w:hAnsi="Times New Roman" w:cs="Times New Roman"/>
          <w:szCs w:val="24"/>
        </w:rPr>
      </w:pPr>
      <w:r w:rsidRPr="003C4EA7">
        <w:rPr>
          <w:rFonts w:ascii="Times New Roman" w:hAnsi="Times New Roman" w:cs="Times New Roman"/>
          <w:szCs w:val="24"/>
        </w:rPr>
        <w:t>3</w:t>
      </w:r>
      <w:r w:rsidRPr="003C4EA7">
        <w:rPr>
          <w:rFonts w:ascii="Times New Roman" w:hAnsi="Times New Roman" w:cs="Times New Roman"/>
          <w:szCs w:val="24"/>
        </w:rPr>
        <w:tab/>
        <w:t>that the above studies should be completed by 2027.</w:t>
      </w:r>
    </w:p>
    <w:p w14:paraId="091C86B4" w14:textId="77777777" w:rsidR="004335DF" w:rsidRPr="003C4EA7" w:rsidRDefault="004335DF" w:rsidP="004335DF">
      <w:pPr>
        <w:pStyle w:val="Normalaftertitle"/>
        <w:rPr>
          <w:rFonts w:ascii="Times New Roman" w:hAnsi="Times New Roman" w:cs="Times New Roman"/>
          <w:szCs w:val="24"/>
        </w:rPr>
      </w:pPr>
      <w:r w:rsidRPr="003C4EA7">
        <w:rPr>
          <w:rFonts w:ascii="Times New Roman" w:hAnsi="Times New Roman" w:cs="Times New Roman"/>
          <w:szCs w:val="24"/>
        </w:rPr>
        <w:t>Category: S2</w:t>
      </w:r>
    </w:p>
    <w:p w14:paraId="2668685B" w14:textId="77777777" w:rsidR="004335DF" w:rsidRPr="003C4EA7" w:rsidRDefault="004335DF" w:rsidP="004335DF">
      <w:pPr>
        <w:overflowPunct/>
        <w:autoSpaceDE/>
        <w:autoSpaceDN/>
        <w:adjustRightInd/>
        <w:spacing w:before="0"/>
        <w:textAlignment w:val="auto"/>
        <w:rPr>
          <w:rFonts w:ascii="Times New Roman" w:hAnsi="Times New Roman" w:cs="Times New Roman"/>
          <w:szCs w:val="24"/>
          <w:lang w:val="fr-FR" w:eastAsia="zh-CN"/>
        </w:rPr>
      </w:pPr>
    </w:p>
    <w:p w14:paraId="3C6EC273" w14:textId="77777777" w:rsidR="004335DF" w:rsidRPr="003C4EA7" w:rsidRDefault="004335DF" w:rsidP="004335DF">
      <w:pPr>
        <w:rPr>
          <w:rFonts w:ascii="Times New Roman" w:hAnsi="Times New Roman" w:cs="Times New Roman"/>
          <w:szCs w:val="24"/>
        </w:rPr>
      </w:pPr>
    </w:p>
    <w:bookmarkEnd w:id="2"/>
    <w:p w14:paraId="48B39C05" w14:textId="77777777" w:rsidR="009200AB" w:rsidRPr="009200AB" w:rsidRDefault="009200AB" w:rsidP="009200AB">
      <w:pPr>
        <w:jc w:val="center"/>
      </w:pPr>
      <w:r w:rsidRPr="003C4EA7">
        <w:t>______________</w:t>
      </w:r>
    </w:p>
    <w:sectPr w:rsidR="009200AB" w:rsidRPr="009200AB"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FA7D8" w14:textId="77777777" w:rsidR="00941E6E" w:rsidRDefault="00941E6E">
      <w:r>
        <w:separator/>
      </w:r>
    </w:p>
  </w:endnote>
  <w:endnote w:type="continuationSeparator" w:id="0">
    <w:p w14:paraId="50F38D79"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6D57B" w14:textId="0A0CE25A" w:rsidR="00AD4554" w:rsidRPr="00873B2C" w:rsidRDefault="00941E6E" w:rsidP="009200AB">
    <w:pPr>
      <w:pStyle w:val="FirstFooter"/>
      <w:spacing w:line="240" w:lineRule="auto"/>
      <w:ind w:left="-397" w:right="-397"/>
      <w:jc w:val="center"/>
      <w:rPr>
        <w:color w:val="4F81BD" w:themeColor="accent1"/>
        <w:sz w:val="19"/>
        <w:szCs w:val="19"/>
        <w:lang w:val="en-GB"/>
      </w:rPr>
    </w:pPr>
    <w:r w:rsidRPr="00873B2C">
      <w:rPr>
        <w:color w:val="4F81BD"/>
        <w:sz w:val="19"/>
        <w:szCs w:val="19"/>
        <w:lang w:val="en-GB"/>
      </w:rPr>
      <w:t>International Telecommunication Union • Place des Nations, CH</w:t>
    </w:r>
    <w:r w:rsidRPr="00873B2C">
      <w:rPr>
        <w:color w:val="4F81BD"/>
        <w:sz w:val="19"/>
        <w:szCs w:val="19"/>
        <w:lang w:val="en-GB"/>
      </w:rPr>
      <w:noBreakHyphen/>
      <w:t xml:space="preserve">1211 Geneva 20, Switzerland • </w:t>
    </w:r>
    <w:r w:rsidRPr="00873B2C">
      <w:rPr>
        <w:color w:val="4F81BD"/>
        <w:sz w:val="19"/>
        <w:szCs w:val="19"/>
        <w:lang w:val="en-GB"/>
      </w:rPr>
      <w:br/>
    </w:r>
    <w:r w:rsidRPr="00873B2C">
      <w:rPr>
        <w:color w:val="4F81BD" w:themeColor="accent1"/>
        <w:sz w:val="19"/>
        <w:szCs w:val="19"/>
        <w:lang w:val="en-GB"/>
      </w:rPr>
      <w:t xml:space="preserve">Tel: +41 22 730 5111 • E-mail: </w:t>
    </w:r>
    <w:hyperlink r:id="rId1" w:history="1">
      <w:r w:rsidRPr="00873B2C">
        <w:rPr>
          <w:rStyle w:val="Hyperlink"/>
          <w:sz w:val="19"/>
          <w:szCs w:val="19"/>
          <w:lang w:val="en-GB"/>
        </w:rPr>
        <w:t>itumail@itu.int</w:t>
      </w:r>
    </w:hyperlink>
    <w:r w:rsidRPr="00873B2C">
      <w:rPr>
        <w:color w:val="4F81BD" w:themeColor="accent1"/>
        <w:sz w:val="19"/>
        <w:szCs w:val="19"/>
        <w:lang w:val="en-GB"/>
      </w:rPr>
      <w:t xml:space="preserve"> </w:t>
    </w:r>
    <w:r w:rsidRPr="00873B2C">
      <w:rPr>
        <w:color w:val="4F81BD"/>
        <w:sz w:val="19"/>
        <w:szCs w:val="19"/>
        <w:lang w:val="en-GB"/>
      </w:rPr>
      <w:t xml:space="preserve">• Fax: +41 22 733 7256 • </w:t>
    </w:r>
    <w:hyperlink r:id="rId2" w:history="1">
      <w:r w:rsidR="009200AB" w:rsidRPr="00873B2C">
        <w:rPr>
          <w:rStyle w:val="Hyperlink"/>
          <w:sz w:val="19"/>
          <w:szCs w:val="19"/>
          <w:lang w:val="en-GB"/>
        </w:rPr>
        <w:t>www.itu.int</w:t>
      </w:r>
    </w:hyperlink>
    <w:r w:rsidR="009200AB" w:rsidRPr="00873B2C">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53805" w14:textId="77777777" w:rsidR="00941E6E" w:rsidRDefault="00941E6E">
      <w:r>
        <w:t>____________________</w:t>
      </w:r>
    </w:p>
  </w:footnote>
  <w:footnote w:type="continuationSeparator" w:id="0">
    <w:p w14:paraId="759DFDAD" w14:textId="77777777" w:rsidR="00941E6E" w:rsidRDefault="00941E6E">
      <w:r>
        <w:continuationSeparator/>
      </w:r>
    </w:p>
  </w:footnote>
  <w:footnote w:id="1">
    <w:p w14:paraId="6EBB1061" w14:textId="77777777" w:rsidR="000E2E08" w:rsidRPr="004E1A64" w:rsidRDefault="000E2E08" w:rsidP="000E2E08">
      <w:pPr>
        <w:pStyle w:val="FootnoteText"/>
        <w:spacing w:after="120"/>
        <w:rPr>
          <w:rFonts w:ascii="Times New Roman" w:hAnsi="Times New Roman" w:cs="Times New Roman"/>
          <w:sz w:val="24"/>
          <w:szCs w:val="28"/>
        </w:rPr>
      </w:pPr>
      <w:r w:rsidRPr="004E1A64">
        <w:rPr>
          <w:rStyle w:val="FootnoteReference"/>
          <w:rFonts w:ascii="Times New Roman" w:hAnsi="Times New Roman" w:cs="Times New Roman"/>
        </w:rPr>
        <w:footnoteRef/>
      </w:r>
      <w:r w:rsidRPr="004E1A64">
        <w:rPr>
          <w:rFonts w:ascii="Times New Roman" w:hAnsi="Times New Roman" w:cs="Times New Roman"/>
        </w:rPr>
        <w:tab/>
      </w:r>
      <w:r w:rsidRPr="004E1A64">
        <w:rPr>
          <w:rFonts w:ascii="Times New Roman" w:hAnsi="Times New Roman" w:cs="Times New Roman"/>
          <w:sz w:val="24"/>
          <w:szCs w:val="28"/>
          <w:lang w:eastAsia="zh-CN"/>
        </w:rPr>
        <w:t>This Question should be brought to the attention of ITU-T Study Groups 9 and 16, and ITU-D Study Group 2, as well as ISO and IEC.</w:t>
      </w:r>
    </w:p>
  </w:footnote>
  <w:footnote w:id="2">
    <w:p w14:paraId="0E78310C" w14:textId="13007348" w:rsidR="004335DF" w:rsidRPr="004E1A64" w:rsidRDefault="004335DF" w:rsidP="004335DF">
      <w:pPr>
        <w:pStyle w:val="FootnoteText"/>
        <w:rPr>
          <w:rFonts w:ascii="Times New Roman" w:hAnsi="Times New Roman" w:cs="Times New Roman"/>
          <w:sz w:val="24"/>
          <w:szCs w:val="28"/>
        </w:rPr>
      </w:pPr>
      <w:r w:rsidRPr="004E1A64">
        <w:rPr>
          <w:rStyle w:val="FootnoteReference"/>
          <w:rFonts w:ascii="Times New Roman" w:hAnsi="Times New Roman" w:cs="Times New Roman"/>
          <w:szCs w:val="18"/>
        </w:rPr>
        <w:footnoteRef/>
      </w:r>
      <w:r w:rsidRPr="004E1A64">
        <w:rPr>
          <w:rFonts w:ascii="Times New Roman" w:hAnsi="Times New Roman" w:cs="Times New Roman"/>
        </w:rPr>
        <w:tab/>
      </w:r>
      <w:hyperlink r:id="rId1" w:history="1">
        <w:r w:rsidRPr="004E1A64">
          <w:rPr>
            <w:rStyle w:val="Hyperlink"/>
            <w:rFonts w:ascii="Times New Roman" w:hAnsi="Times New Roman" w:cs="Times New Roman"/>
            <w:sz w:val="24"/>
            <w:szCs w:val="28"/>
          </w:rPr>
          <w:t>https://www.un.org/sustainabledevelopment/infrastructure-industrialization/</w:t>
        </w:r>
      </w:hyperlink>
    </w:p>
  </w:footnote>
  <w:footnote w:id="3">
    <w:p w14:paraId="33FE3F80" w14:textId="13535CB0" w:rsidR="004335DF" w:rsidRPr="003C4EA7" w:rsidRDefault="004335DF" w:rsidP="004335DF">
      <w:pPr>
        <w:pStyle w:val="FootnoteText"/>
        <w:rPr>
          <w:sz w:val="24"/>
          <w:szCs w:val="28"/>
        </w:rPr>
      </w:pPr>
      <w:r w:rsidRPr="004E1A64">
        <w:rPr>
          <w:rStyle w:val="FootnoteReference"/>
          <w:rFonts w:ascii="Times New Roman" w:hAnsi="Times New Roman" w:cs="Times New Roman"/>
          <w:szCs w:val="18"/>
        </w:rPr>
        <w:footnoteRef/>
      </w:r>
      <w:r w:rsidRPr="004E1A64">
        <w:rPr>
          <w:rFonts w:ascii="Times New Roman" w:hAnsi="Times New Roman" w:cs="Times New Roman"/>
          <w:sz w:val="24"/>
          <w:szCs w:val="28"/>
        </w:rPr>
        <w:tab/>
      </w:r>
      <w:hyperlink r:id="rId2" w:history="1">
        <w:r w:rsidRPr="004E1A64">
          <w:rPr>
            <w:rStyle w:val="Hyperlink"/>
            <w:rFonts w:ascii="Times New Roman" w:hAnsi="Times New Roman" w:cs="Times New Roman"/>
            <w:sz w:val="24"/>
            <w:szCs w:val="28"/>
          </w:rPr>
          <w:t>https://www.un.org/sustainabledevelopment/sustainable-consumption-production/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C7666" w14:textId="05324566" w:rsidR="00FC6F6B" w:rsidRPr="00FC6F6B" w:rsidRDefault="006231F4" w:rsidP="009200AB">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C717D9">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53CAB" w14:textId="474B1585" w:rsidR="00E915AF" w:rsidRPr="00B16102" w:rsidRDefault="00B16102" w:rsidP="009200AB">
    <w:pPr>
      <w:pStyle w:val="Header"/>
      <w:jc w:val="center"/>
      <w:rPr>
        <w:iCs/>
        <w:sz w:val="18"/>
        <w:szCs w:val="16"/>
      </w:rPr>
    </w:pPr>
    <w:r>
      <w:rPr>
        <w:iCs/>
        <w:sz w:val="18"/>
        <w:szCs w:val="16"/>
      </w:rPr>
      <w:t xml:space="preserve">- </w:t>
    </w:r>
    <w:r w:rsidR="00E915AF" w:rsidRPr="00B16102">
      <w:rPr>
        <w:iCs/>
        <w:sz w:val="18"/>
        <w:szCs w:val="16"/>
      </w:rPr>
      <w:fldChar w:fldCharType="begin"/>
    </w:r>
    <w:r w:rsidR="00E915AF" w:rsidRPr="00B16102">
      <w:rPr>
        <w:iCs/>
        <w:sz w:val="18"/>
        <w:szCs w:val="16"/>
      </w:rPr>
      <w:instrText xml:space="preserve"> PAGE  \* MERGEFORMAT </w:instrText>
    </w:r>
    <w:r w:rsidR="00E915AF" w:rsidRPr="00B16102">
      <w:rPr>
        <w:iCs/>
        <w:sz w:val="18"/>
        <w:szCs w:val="16"/>
      </w:rPr>
      <w:fldChar w:fldCharType="separate"/>
    </w:r>
    <w:r w:rsidR="00C717D9">
      <w:rPr>
        <w:iCs/>
        <w:noProof/>
        <w:sz w:val="18"/>
        <w:szCs w:val="16"/>
      </w:rPr>
      <w:t>3</w:t>
    </w:r>
    <w:r w:rsidR="00E915AF" w:rsidRPr="00B16102">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21D96" w14:textId="77777777" w:rsidR="00E915AF" w:rsidRPr="00A52F57" w:rsidRDefault="003443EB" w:rsidP="003443EB">
    <w:pPr>
      <w:pStyle w:val="Header"/>
      <w:spacing w:before="240" w:line="360" w:lineRule="auto"/>
      <w:jc w:val="center"/>
    </w:pPr>
    <w:r>
      <w:rPr>
        <w:noProof/>
      </w:rPr>
      <w:drawing>
        <wp:inline distT="0" distB="0" distL="0" distR="0" wp14:anchorId="1C18AA00" wp14:editId="793E7732">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7C180560"/>
    <w:multiLevelType w:val="hybridMultilevel"/>
    <w:tmpl w:val="5DFE467A"/>
    <w:lvl w:ilvl="0" w:tplc="6B6200F0">
      <w:start w:val="1"/>
      <w:numFmt w:val="decimal"/>
      <w:lvlText w:val="%1"/>
      <w:lvlJc w:val="left"/>
      <w:pPr>
        <w:ind w:left="1128" w:hanging="112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CH"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5A8D"/>
    <w:rsid w:val="0005167A"/>
    <w:rsid w:val="00054E5D"/>
    <w:rsid w:val="00070258"/>
    <w:rsid w:val="0007323C"/>
    <w:rsid w:val="00076618"/>
    <w:rsid w:val="00086D03"/>
    <w:rsid w:val="000925DF"/>
    <w:rsid w:val="000A096A"/>
    <w:rsid w:val="000A375E"/>
    <w:rsid w:val="000A7051"/>
    <w:rsid w:val="000B0AF6"/>
    <w:rsid w:val="000B0E9B"/>
    <w:rsid w:val="000B2CAE"/>
    <w:rsid w:val="000C03C7"/>
    <w:rsid w:val="000C2AD0"/>
    <w:rsid w:val="000E2E08"/>
    <w:rsid w:val="000E3DEE"/>
    <w:rsid w:val="00100B72"/>
    <w:rsid w:val="00101F7D"/>
    <w:rsid w:val="00103C76"/>
    <w:rsid w:val="00104C35"/>
    <w:rsid w:val="0011265F"/>
    <w:rsid w:val="0011321A"/>
    <w:rsid w:val="00117282"/>
    <w:rsid w:val="00117389"/>
    <w:rsid w:val="00121C2D"/>
    <w:rsid w:val="00134404"/>
    <w:rsid w:val="00142DAB"/>
    <w:rsid w:val="00144DFB"/>
    <w:rsid w:val="00187CA3"/>
    <w:rsid w:val="00196710"/>
    <w:rsid w:val="00197324"/>
    <w:rsid w:val="001B351B"/>
    <w:rsid w:val="001C06DB"/>
    <w:rsid w:val="001C6971"/>
    <w:rsid w:val="001D2785"/>
    <w:rsid w:val="001D7070"/>
    <w:rsid w:val="001E467F"/>
    <w:rsid w:val="001F2170"/>
    <w:rsid w:val="001F3948"/>
    <w:rsid w:val="001F5A49"/>
    <w:rsid w:val="00201097"/>
    <w:rsid w:val="00201B6E"/>
    <w:rsid w:val="00217875"/>
    <w:rsid w:val="00220F10"/>
    <w:rsid w:val="002302B3"/>
    <w:rsid w:val="00230C66"/>
    <w:rsid w:val="00235A29"/>
    <w:rsid w:val="00240F12"/>
    <w:rsid w:val="00241526"/>
    <w:rsid w:val="002443A2"/>
    <w:rsid w:val="00266E74"/>
    <w:rsid w:val="002835C3"/>
    <w:rsid w:val="00283C3B"/>
    <w:rsid w:val="002861E6"/>
    <w:rsid w:val="00287D18"/>
    <w:rsid w:val="002A2618"/>
    <w:rsid w:val="002A5DD7"/>
    <w:rsid w:val="002B0CAC"/>
    <w:rsid w:val="002D0D65"/>
    <w:rsid w:val="002D5A15"/>
    <w:rsid w:val="002D5BDD"/>
    <w:rsid w:val="002E3D27"/>
    <w:rsid w:val="002F0890"/>
    <w:rsid w:val="002F2531"/>
    <w:rsid w:val="002F4967"/>
    <w:rsid w:val="00316935"/>
    <w:rsid w:val="003266ED"/>
    <w:rsid w:val="003370B8"/>
    <w:rsid w:val="003443EB"/>
    <w:rsid w:val="00345D38"/>
    <w:rsid w:val="00352097"/>
    <w:rsid w:val="003666FF"/>
    <w:rsid w:val="0037309C"/>
    <w:rsid w:val="00380A6E"/>
    <w:rsid w:val="003836D4"/>
    <w:rsid w:val="003A1F49"/>
    <w:rsid w:val="003A5D52"/>
    <w:rsid w:val="003B2BDA"/>
    <w:rsid w:val="003B55EC"/>
    <w:rsid w:val="003C2EA7"/>
    <w:rsid w:val="003C4471"/>
    <w:rsid w:val="003C4EA7"/>
    <w:rsid w:val="003C6250"/>
    <w:rsid w:val="003C7D41"/>
    <w:rsid w:val="003D4A69"/>
    <w:rsid w:val="003E504F"/>
    <w:rsid w:val="003E78D6"/>
    <w:rsid w:val="003E7DB3"/>
    <w:rsid w:val="00400573"/>
    <w:rsid w:val="004007A3"/>
    <w:rsid w:val="00406D71"/>
    <w:rsid w:val="00415497"/>
    <w:rsid w:val="004269E0"/>
    <w:rsid w:val="004326DB"/>
    <w:rsid w:val="004335DF"/>
    <w:rsid w:val="0043682E"/>
    <w:rsid w:val="00436CD1"/>
    <w:rsid w:val="00447ECB"/>
    <w:rsid w:val="004623F7"/>
    <w:rsid w:val="00480F51"/>
    <w:rsid w:val="00481124"/>
    <w:rsid w:val="004815EB"/>
    <w:rsid w:val="00483A34"/>
    <w:rsid w:val="00487569"/>
    <w:rsid w:val="004929D2"/>
    <w:rsid w:val="00496864"/>
    <w:rsid w:val="00496920"/>
    <w:rsid w:val="004A4496"/>
    <w:rsid w:val="004B11AB"/>
    <w:rsid w:val="004B7C9A"/>
    <w:rsid w:val="004C6779"/>
    <w:rsid w:val="004D23CB"/>
    <w:rsid w:val="004D733B"/>
    <w:rsid w:val="004E0DC4"/>
    <w:rsid w:val="004E0FB5"/>
    <w:rsid w:val="004E1A64"/>
    <w:rsid w:val="004E43BB"/>
    <w:rsid w:val="004E460D"/>
    <w:rsid w:val="004F178E"/>
    <w:rsid w:val="004F4543"/>
    <w:rsid w:val="004F57BB"/>
    <w:rsid w:val="00505309"/>
    <w:rsid w:val="0050789B"/>
    <w:rsid w:val="0051612A"/>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B79E5"/>
    <w:rsid w:val="005D1F4F"/>
    <w:rsid w:val="005D3669"/>
    <w:rsid w:val="005E5EB3"/>
    <w:rsid w:val="005F3CB6"/>
    <w:rsid w:val="005F657C"/>
    <w:rsid w:val="00602D53"/>
    <w:rsid w:val="006047E5"/>
    <w:rsid w:val="006231F4"/>
    <w:rsid w:val="00641DBF"/>
    <w:rsid w:val="0064371D"/>
    <w:rsid w:val="00650B2A"/>
    <w:rsid w:val="00651777"/>
    <w:rsid w:val="006550F8"/>
    <w:rsid w:val="00656226"/>
    <w:rsid w:val="006829F3"/>
    <w:rsid w:val="006A1921"/>
    <w:rsid w:val="006A518B"/>
    <w:rsid w:val="006B0590"/>
    <w:rsid w:val="006B49DA"/>
    <w:rsid w:val="006B4C75"/>
    <w:rsid w:val="006C53F8"/>
    <w:rsid w:val="006C7CDE"/>
    <w:rsid w:val="00714B22"/>
    <w:rsid w:val="007234B1"/>
    <w:rsid w:val="00723D08"/>
    <w:rsid w:val="00725FDA"/>
    <w:rsid w:val="00727816"/>
    <w:rsid w:val="00730B9A"/>
    <w:rsid w:val="00750CFA"/>
    <w:rsid w:val="007553DA"/>
    <w:rsid w:val="007801C8"/>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344DA"/>
    <w:rsid w:val="00845856"/>
    <w:rsid w:val="00854131"/>
    <w:rsid w:val="0085652D"/>
    <w:rsid w:val="00873B2C"/>
    <w:rsid w:val="0087694B"/>
    <w:rsid w:val="00880F4D"/>
    <w:rsid w:val="008B35A3"/>
    <w:rsid w:val="008B37E1"/>
    <w:rsid w:val="008B45F8"/>
    <w:rsid w:val="008C2E74"/>
    <w:rsid w:val="008D5409"/>
    <w:rsid w:val="008D718E"/>
    <w:rsid w:val="008E006D"/>
    <w:rsid w:val="008E38B4"/>
    <w:rsid w:val="008F4F21"/>
    <w:rsid w:val="00903B70"/>
    <w:rsid w:val="00904D4A"/>
    <w:rsid w:val="009151BA"/>
    <w:rsid w:val="009200AB"/>
    <w:rsid w:val="00925023"/>
    <w:rsid w:val="009277BC"/>
    <w:rsid w:val="00927D57"/>
    <w:rsid w:val="00931A51"/>
    <w:rsid w:val="00941E6E"/>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0C2"/>
    <w:rsid w:val="009E5BD8"/>
    <w:rsid w:val="009E681E"/>
    <w:rsid w:val="00A119E6"/>
    <w:rsid w:val="00A20FBC"/>
    <w:rsid w:val="00A31370"/>
    <w:rsid w:val="00A34D6F"/>
    <w:rsid w:val="00A41F91"/>
    <w:rsid w:val="00A43C80"/>
    <w:rsid w:val="00A52F57"/>
    <w:rsid w:val="00A63355"/>
    <w:rsid w:val="00A7596D"/>
    <w:rsid w:val="00A963DF"/>
    <w:rsid w:val="00AC0C22"/>
    <w:rsid w:val="00AC1E6D"/>
    <w:rsid w:val="00AC3896"/>
    <w:rsid w:val="00AD2CF2"/>
    <w:rsid w:val="00AD4554"/>
    <w:rsid w:val="00AE2D88"/>
    <w:rsid w:val="00AE6F6F"/>
    <w:rsid w:val="00AF0447"/>
    <w:rsid w:val="00AF3325"/>
    <w:rsid w:val="00AF34D9"/>
    <w:rsid w:val="00AF70DA"/>
    <w:rsid w:val="00B019D3"/>
    <w:rsid w:val="00B16102"/>
    <w:rsid w:val="00B34CF9"/>
    <w:rsid w:val="00B37559"/>
    <w:rsid w:val="00B4054B"/>
    <w:rsid w:val="00B579B0"/>
    <w:rsid w:val="00B57D11"/>
    <w:rsid w:val="00B649D7"/>
    <w:rsid w:val="00B81C2F"/>
    <w:rsid w:val="00B82748"/>
    <w:rsid w:val="00B90743"/>
    <w:rsid w:val="00B90C45"/>
    <w:rsid w:val="00B933BE"/>
    <w:rsid w:val="00B940C2"/>
    <w:rsid w:val="00BA072F"/>
    <w:rsid w:val="00BD6738"/>
    <w:rsid w:val="00BD7E5E"/>
    <w:rsid w:val="00BE63DB"/>
    <w:rsid w:val="00BE6574"/>
    <w:rsid w:val="00C07319"/>
    <w:rsid w:val="00C16FD2"/>
    <w:rsid w:val="00C316FE"/>
    <w:rsid w:val="00C4395E"/>
    <w:rsid w:val="00C47FFD"/>
    <w:rsid w:val="00C51E92"/>
    <w:rsid w:val="00C57E2C"/>
    <w:rsid w:val="00C608B7"/>
    <w:rsid w:val="00C62C52"/>
    <w:rsid w:val="00C66F24"/>
    <w:rsid w:val="00C717D9"/>
    <w:rsid w:val="00C76D7F"/>
    <w:rsid w:val="00C813AA"/>
    <w:rsid w:val="00C818D7"/>
    <w:rsid w:val="00C83E78"/>
    <w:rsid w:val="00C9291E"/>
    <w:rsid w:val="00CA3F44"/>
    <w:rsid w:val="00CA4E58"/>
    <w:rsid w:val="00CB3771"/>
    <w:rsid w:val="00CB44BF"/>
    <w:rsid w:val="00CB5153"/>
    <w:rsid w:val="00CB55EA"/>
    <w:rsid w:val="00CD4E44"/>
    <w:rsid w:val="00CE076A"/>
    <w:rsid w:val="00CE463D"/>
    <w:rsid w:val="00D10BA0"/>
    <w:rsid w:val="00D1456A"/>
    <w:rsid w:val="00D21694"/>
    <w:rsid w:val="00D24EB5"/>
    <w:rsid w:val="00D35AB9"/>
    <w:rsid w:val="00D41571"/>
    <w:rsid w:val="00D416A0"/>
    <w:rsid w:val="00D47672"/>
    <w:rsid w:val="00D5123C"/>
    <w:rsid w:val="00D55560"/>
    <w:rsid w:val="00D57218"/>
    <w:rsid w:val="00D61C5A"/>
    <w:rsid w:val="00D6790C"/>
    <w:rsid w:val="00D73277"/>
    <w:rsid w:val="00D74BDE"/>
    <w:rsid w:val="00D76586"/>
    <w:rsid w:val="00D82657"/>
    <w:rsid w:val="00D87E20"/>
    <w:rsid w:val="00DA195D"/>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766F3"/>
    <w:rsid w:val="00E915AF"/>
    <w:rsid w:val="00E96415"/>
    <w:rsid w:val="00EA15B3"/>
    <w:rsid w:val="00EB2358"/>
    <w:rsid w:val="00EB3EB8"/>
    <w:rsid w:val="00EC02FE"/>
    <w:rsid w:val="00EC0719"/>
    <w:rsid w:val="00EC4A96"/>
    <w:rsid w:val="00ED3F8C"/>
    <w:rsid w:val="00ED5ACE"/>
    <w:rsid w:val="00F424BF"/>
    <w:rsid w:val="00F44FC3"/>
    <w:rsid w:val="00F46107"/>
    <w:rsid w:val="00F468C5"/>
    <w:rsid w:val="00F52F39"/>
    <w:rsid w:val="00F6184F"/>
    <w:rsid w:val="00F8310E"/>
    <w:rsid w:val="00F914DD"/>
    <w:rsid w:val="00FA07ED"/>
    <w:rsid w:val="00FA2358"/>
    <w:rsid w:val="00FA64C3"/>
    <w:rsid w:val="00FB2592"/>
    <w:rsid w:val="00FB2810"/>
    <w:rsid w:val="00FB7A2C"/>
    <w:rsid w:val="00FC2947"/>
    <w:rsid w:val="00FC6F6B"/>
    <w:rsid w:val="00FE0818"/>
    <w:rsid w:val="00FE53F1"/>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14F35F3A"/>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D74BD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te"/>
    <w:link w:val="FootnoteTextChar"/>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uiPriority w:val="99"/>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link w:val="CallChar"/>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uiPriority w:val="99"/>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uiPriority w:val="99"/>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uiPriority w:val="99"/>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D74BDE"/>
    <w:rPr>
      <w:b/>
      <w:sz w:val="24"/>
      <w:szCs w:val="22"/>
      <w:lang w:val="en-US" w:eastAsia="en-US"/>
    </w:rPr>
  </w:style>
  <w:style w:type="character" w:customStyle="1" w:styleId="NormalaftertitleChar">
    <w:name w:val="Normal_after_title Char"/>
    <w:basedOn w:val="DefaultParagraphFont"/>
    <w:link w:val="Normalaftertitle"/>
    <w:uiPriority w:val="99"/>
    <w:rsid w:val="00D74BDE"/>
    <w:rPr>
      <w:sz w:val="24"/>
      <w:szCs w:val="22"/>
      <w:lang w:val="en-US" w:eastAsia="en-US"/>
    </w:rPr>
  </w:style>
  <w:style w:type="paragraph" w:styleId="BodyTextIndent">
    <w:name w:val="Body Text Indent"/>
    <w:basedOn w:val="Normal"/>
    <w:link w:val="BodyTextIndentChar"/>
    <w:semiHidden/>
    <w:unhideWhenUsed/>
    <w:rsid w:val="001E467F"/>
    <w:pPr>
      <w:spacing w:after="120"/>
      <w:ind w:left="283"/>
    </w:pPr>
  </w:style>
  <w:style w:type="character" w:customStyle="1" w:styleId="BodyTextIndentChar">
    <w:name w:val="Body Text Indent Char"/>
    <w:basedOn w:val="DefaultParagraphFont"/>
    <w:link w:val="BodyTextIndent"/>
    <w:rsid w:val="001E467F"/>
    <w:rPr>
      <w:sz w:val="24"/>
      <w:szCs w:val="22"/>
      <w:lang w:val="en-US" w:eastAsia="en-US"/>
    </w:rPr>
  </w:style>
  <w:style w:type="character" w:customStyle="1" w:styleId="CallChar">
    <w:name w:val="Call Char"/>
    <w:basedOn w:val="DefaultParagraphFont"/>
    <w:link w:val="Call"/>
    <w:rsid w:val="001E467F"/>
    <w:rPr>
      <w:i/>
      <w:sz w:val="24"/>
      <w:szCs w:val="22"/>
      <w:lang w:val="en-US" w:eastAsia="en-US"/>
    </w:rPr>
  </w:style>
  <w:style w:type="character" w:customStyle="1" w:styleId="HeadingbChar">
    <w:name w:val="Heading_b Char"/>
    <w:basedOn w:val="DefaultParagraphFont"/>
    <w:link w:val="Headingb"/>
    <w:uiPriority w:val="99"/>
    <w:locked/>
    <w:rsid w:val="001E467F"/>
    <w:rPr>
      <w:b/>
      <w:sz w:val="24"/>
      <w:szCs w:val="22"/>
      <w:lang w:val="en-US" w:eastAsia="en-US"/>
    </w:rPr>
  </w:style>
  <w:style w:type="character" w:styleId="FollowedHyperlink">
    <w:name w:val="FollowedHyperlink"/>
    <w:basedOn w:val="DefaultParagraphFont"/>
    <w:semiHidden/>
    <w:unhideWhenUsed/>
    <w:rsid w:val="00EC0719"/>
    <w:rPr>
      <w:color w:val="800080" w:themeColor="followedHyperlink"/>
      <w:u w:val="single"/>
    </w:rPr>
  </w:style>
  <w:style w:type="character" w:styleId="PlaceholderText">
    <w:name w:val="Placeholder Text"/>
    <w:basedOn w:val="DefaultParagraphFont"/>
    <w:uiPriority w:val="99"/>
    <w:semiHidden/>
    <w:rsid w:val="007801C8"/>
    <w:rPr>
      <w:color w:val="808080"/>
    </w:rPr>
  </w:style>
  <w:style w:type="paragraph" w:customStyle="1" w:styleId="Reasons">
    <w:name w:val="Reasons"/>
    <w:basedOn w:val="Normal"/>
    <w:qFormat/>
    <w:rsid w:val="009200A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CommentSubject">
    <w:name w:val="annotation subject"/>
    <w:basedOn w:val="CommentText"/>
    <w:next w:val="CommentText"/>
    <w:link w:val="CommentSubjectChar"/>
    <w:semiHidden/>
    <w:unhideWhenUsed/>
    <w:rsid w:val="00AC1E6D"/>
    <w:pPr>
      <w:spacing w:line="240" w:lineRule="auto"/>
    </w:pPr>
    <w:rPr>
      <w:b/>
      <w:bCs/>
      <w:szCs w:val="20"/>
    </w:rPr>
  </w:style>
  <w:style w:type="character" w:customStyle="1" w:styleId="CommentTextChar">
    <w:name w:val="Comment Text Char"/>
    <w:basedOn w:val="DefaultParagraphFont"/>
    <w:link w:val="CommentText"/>
    <w:semiHidden/>
    <w:rsid w:val="00AC1E6D"/>
    <w:rPr>
      <w:szCs w:val="22"/>
      <w:lang w:val="en-US" w:eastAsia="en-US"/>
    </w:rPr>
  </w:style>
  <w:style w:type="character" w:customStyle="1" w:styleId="CommentSubjectChar">
    <w:name w:val="Comment Subject Char"/>
    <w:basedOn w:val="CommentTextChar"/>
    <w:link w:val="CommentSubject"/>
    <w:semiHidden/>
    <w:rsid w:val="00AC1E6D"/>
    <w:rPr>
      <w:b/>
      <w:bCs/>
      <w:szCs w:val="22"/>
      <w:lang w:val="en-US" w:eastAsia="en-US"/>
    </w:rPr>
  </w:style>
  <w:style w:type="paragraph" w:styleId="Revision">
    <w:name w:val="Revision"/>
    <w:hidden/>
    <w:uiPriority w:val="99"/>
    <w:semiHidden/>
    <w:rsid w:val="00AC1E6D"/>
    <w:rPr>
      <w:sz w:val="24"/>
      <w:szCs w:val="22"/>
      <w:lang w:val="en-US" w:eastAsia="en-US"/>
    </w:rPr>
  </w:style>
  <w:style w:type="character" w:styleId="UnresolvedMention">
    <w:name w:val="Unresolved Mention"/>
    <w:basedOn w:val="DefaultParagraphFont"/>
    <w:uiPriority w:val="99"/>
    <w:semiHidden/>
    <w:unhideWhenUsed/>
    <w:rsid w:val="00A43C80"/>
    <w:rPr>
      <w:color w:val="605E5C"/>
      <w:shd w:val="clear" w:color="auto" w:fill="E1DFDD"/>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4335DF"/>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9-SG06-C-0218/en" TargetMode="External"/><Relationship Id="rId4" Type="http://schemas.openxmlformats.org/officeDocument/2006/relationships/settings" Target="settings.xml"/><Relationship Id="rId9" Type="http://schemas.openxmlformats.org/officeDocument/2006/relationships/hyperlink" Target="http://www.itu.int/ITU-R/go/que-rsg6/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n.org/sustainabledevelopment/sustainable-consumption-production/" TargetMode="External"/><Relationship Id="rId1" Type="http://schemas.openxmlformats.org/officeDocument/2006/relationships/hyperlink" Target="https://www.un.org/sustainabledevelopment/infrastructure-industrializatio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F5EEB997074EE49A8F465AD9602486"/>
        <w:category>
          <w:name w:val="General"/>
          <w:gallery w:val="placeholder"/>
        </w:category>
        <w:types>
          <w:type w:val="bbPlcHdr"/>
        </w:types>
        <w:behaviors>
          <w:behavior w:val="content"/>
        </w:behaviors>
        <w:guid w:val="{6BF9D737-2780-42C2-AEB0-F3536FBB77AA}"/>
      </w:docPartPr>
      <w:docPartBody>
        <w:p w:rsidR="003D6404" w:rsidRDefault="000928EE" w:rsidP="000928EE">
          <w:pPr>
            <w:pStyle w:val="F2F5EEB997074EE49A8F465AD9602486"/>
          </w:pPr>
          <w:r>
            <w:t>&lt;</w:t>
          </w:r>
          <w:r w:rsidRPr="00907333">
            <w:rPr>
              <w:rStyle w:val="PlaceholderText"/>
              <w:color w:val="0000FF"/>
            </w:rPr>
            <w:t>Saisir la date</w:t>
          </w:r>
          <w:r>
            <w:rPr>
              <w:rStyle w:val="PlaceholderText"/>
              <w:color w:val="0000FF"/>
            </w:rPr>
            <w:t>&gt;</w:t>
          </w:r>
        </w:p>
      </w:docPartBody>
    </w:docPart>
    <w:docPart>
      <w:docPartPr>
        <w:name w:val="B07662CC449645FE8DFE091E0E6BBE9F"/>
        <w:category>
          <w:name w:val="General"/>
          <w:gallery w:val="placeholder"/>
        </w:category>
        <w:types>
          <w:type w:val="bbPlcHdr"/>
        </w:types>
        <w:behaviors>
          <w:behavior w:val="content"/>
        </w:behaviors>
        <w:guid w:val="{FC0B36D5-D39C-4CE8-AC63-4B65D3C0FA44}"/>
      </w:docPartPr>
      <w:docPartBody>
        <w:p w:rsidR="003D6404" w:rsidRDefault="000928EE" w:rsidP="000928EE">
          <w:pPr>
            <w:pStyle w:val="B07662CC449645FE8DFE091E0E6BBE9F"/>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8EE"/>
    <w:rsid w:val="000928EE"/>
    <w:rsid w:val="003D64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28EE"/>
    <w:rPr>
      <w:color w:val="808080"/>
    </w:rPr>
  </w:style>
  <w:style w:type="paragraph" w:customStyle="1" w:styleId="F2F5EEB997074EE49A8F465AD9602486">
    <w:name w:val="F2F5EEB997074EE49A8F465AD9602486"/>
    <w:rsid w:val="000928EE"/>
  </w:style>
  <w:style w:type="paragraph" w:customStyle="1" w:styleId="B07662CC449645FE8DFE091E0E6BBE9F">
    <w:name w:val="B07662CC449645FE8DFE091E0E6BBE9F"/>
    <w:rsid w:val="000928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7BEDD-1E37-4D24-98C0-CBB3A954B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32</TotalTime>
  <Pages>3</Pages>
  <Words>621</Words>
  <Characters>3927</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4539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Limousin, Catherine</cp:lastModifiedBy>
  <cp:revision>8</cp:revision>
  <cp:lastPrinted>2020-01-30T15:19:00Z</cp:lastPrinted>
  <dcterms:created xsi:type="dcterms:W3CDTF">2022-03-21T14:11:00Z</dcterms:created>
  <dcterms:modified xsi:type="dcterms:W3CDTF">2022-03-25T13:22:00Z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