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2B4A43" w14:paraId="7F275EE8" w14:textId="77777777" w:rsidTr="00306452">
        <w:trPr>
          <w:jc w:val="center"/>
        </w:trPr>
        <w:tc>
          <w:tcPr>
            <w:tcW w:w="9889" w:type="dxa"/>
            <w:gridSpan w:val="3"/>
            <w:shd w:val="clear" w:color="auto" w:fill="auto"/>
          </w:tcPr>
          <w:p w14:paraId="784CD026" w14:textId="77777777" w:rsidR="00E53DCE" w:rsidRPr="002B4A43" w:rsidRDefault="00A96D3A" w:rsidP="006160CB">
            <w:pPr>
              <w:spacing w:before="0"/>
              <w:jc w:val="left"/>
              <w:rPr>
                <w:rFonts w:cstheme="minorHAnsi"/>
                <w:b/>
                <w:bCs/>
                <w:color w:val="808080"/>
                <w:sz w:val="28"/>
                <w:szCs w:val="28"/>
                <w:lang w:val="es-ES_tradnl"/>
              </w:rPr>
            </w:pPr>
            <w:r w:rsidRPr="002B4A43">
              <w:rPr>
                <w:rFonts w:cstheme="minorHAnsi"/>
                <w:b/>
                <w:bCs/>
                <w:color w:val="808080"/>
                <w:sz w:val="28"/>
                <w:szCs w:val="28"/>
                <w:lang w:val="es-ES_tradnl"/>
              </w:rPr>
              <w:t>Oficina de Radiocomunicaciones (BR)</w:t>
            </w:r>
          </w:p>
          <w:p w14:paraId="35DA2CF4" w14:textId="77777777" w:rsidR="00E53DCE" w:rsidRPr="002B4A43" w:rsidRDefault="00E53DCE" w:rsidP="006160CB">
            <w:pPr>
              <w:spacing w:before="0"/>
              <w:jc w:val="left"/>
              <w:rPr>
                <w:rFonts w:cstheme="minorHAnsi"/>
                <w:b/>
                <w:bCs/>
                <w:color w:val="808080"/>
                <w:sz w:val="28"/>
                <w:szCs w:val="28"/>
                <w:lang w:val="es-ES_tradnl"/>
              </w:rPr>
            </w:pPr>
          </w:p>
          <w:p w14:paraId="0DFB5CE4" w14:textId="77777777" w:rsidR="00E53DCE" w:rsidRPr="002B4A43" w:rsidRDefault="00E53DCE" w:rsidP="006160CB">
            <w:pPr>
              <w:spacing w:before="0"/>
              <w:jc w:val="left"/>
              <w:rPr>
                <w:rFonts w:cs="Times New Roman Bold"/>
                <w:b/>
                <w:bCs/>
                <w:color w:val="808080"/>
                <w:sz w:val="28"/>
                <w:szCs w:val="28"/>
                <w:lang w:val="es-ES_tradnl"/>
              </w:rPr>
            </w:pPr>
          </w:p>
        </w:tc>
      </w:tr>
      <w:tr w:rsidR="00CD0935" w:rsidRPr="002B4A43" w14:paraId="0C1B1EBF" w14:textId="77777777" w:rsidTr="00306452">
        <w:trPr>
          <w:jc w:val="center"/>
        </w:trPr>
        <w:tc>
          <w:tcPr>
            <w:tcW w:w="7054" w:type="dxa"/>
            <w:gridSpan w:val="2"/>
            <w:shd w:val="clear" w:color="auto" w:fill="auto"/>
          </w:tcPr>
          <w:p w14:paraId="07EE33EE" w14:textId="77777777" w:rsidR="00CD0935" w:rsidRPr="002B4A43" w:rsidRDefault="00CD0935" w:rsidP="00CD0935">
            <w:pPr>
              <w:spacing w:before="0"/>
              <w:jc w:val="left"/>
              <w:rPr>
                <w:sz w:val="28"/>
                <w:szCs w:val="28"/>
                <w:lang w:val="es-ES_tradnl"/>
              </w:rPr>
            </w:pPr>
            <w:r w:rsidRPr="002B4A43">
              <w:rPr>
                <w:lang w:val="es-ES_tradnl"/>
              </w:rPr>
              <w:t>Circular administrativa</w:t>
            </w:r>
          </w:p>
          <w:p w14:paraId="195F3A20" w14:textId="73DC523D" w:rsidR="00CD0935" w:rsidRPr="002B4A43" w:rsidRDefault="00CD0935" w:rsidP="00CD0935">
            <w:pPr>
              <w:spacing w:before="0"/>
              <w:jc w:val="left"/>
              <w:rPr>
                <w:b/>
                <w:bCs/>
                <w:szCs w:val="24"/>
                <w:lang w:val="es-ES_tradnl"/>
              </w:rPr>
            </w:pPr>
            <w:r w:rsidRPr="002B4A43">
              <w:rPr>
                <w:b/>
                <w:bCs/>
                <w:lang w:val="es-ES_tradnl"/>
              </w:rPr>
              <w:t>CACE/</w:t>
            </w:r>
            <w:r w:rsidR="00877D91" w:rsidRPr="002B4A43">
              <w:rPr>
                <w:b/>
                <w:bCs/>
                <w:lang w:val="es-ES_tradnl"/>
              </w:rPr>
              <w:t>1034</w:t>
            </w:r>
          </w:p>
        </w:tc>
        <w:tc>
          <w:tcPr>
            <w:tcW w:w="2835" w:type="dxa"/>
            <w:shd w:val="clear" w:color="auto" w:fill="auto"/>
          </w:tcPr>
          <w:p w14:paraId="7545A6C1" w14:textId="664BDAE1" w:rsidR="00CD0935" w:rsidRPr="002B4A43" w:rsidRDefault="00877D91" w:rsidP="00CD0935">
            <w:pPr>
              <w:spacing w:before="0"/>
              <w:jc w:val="right"/>
              <w:rPr>
                <w:szCs w:val="24"/>
                <w:lang w:val="es-ES_tradnl"/>
              </w:rPr>
            </w:pPr>
            <w:r w:rsidRPr="002B4A43">
              <w:rPr>
                <w:bCs/>
                <w:szCs w:val="24"/>
                <w:lang w:val="es-ES_tradnl"/>
              </w:rPr>
              <w:t>20 de julio</w:t>
            </w:r>
            <w:r w:rsidR="00CD0935" w:rsidRPr="002B4A43">
              <w:rPr>
                <w:bCs/>
                <w:szCs w:val="24"/>
                <w:lang w:val="es-ES_tradnl"/>
              </w:rPr>
              <w:t xml:space="preserve"> de 2022</w:t>
            </w:r>
          </w:p>
        </w:tc>
      </w:tr>
      <w:tr w:rsidR="00CD0935" w:rsidRPr="002B4A43" w14:paraId="037CCB95" w14:textId="77777777" w:rsidTr="00306452">
        <w:trPr>
          <w:jc w:val="center"/>
        </w:trPr>
        <w:tc>
          <w:tcPr>
            <w:tcW w:w="9889" w:type="dxa"/>
            <w:gridSpan w:val="3"/>
            <w:shd w:val="clear" w:color="auto" w:fill="auto"/>
          </w:tcPr>
          <w:p w14:paraId="077736C5" w14:textId="77777777" w:rsidR="00CD0935" w:rsidRPr="002B4A43" w:rsidRDefault="00CD0935" w:rsidP="002B4A43">
            <w:pPr>
              <w:spacing w:before="120"/>
              <w:jc w:val="left"/>
              <w:rPr>
                <w:rFonts w:cs="Arial"/>
                <w:szCs w:val="24"/>
                <w:lang w:val="es-ES_tradnl"/>
              </w:rPr>
            </w:pPr>
          </w:p>
        </w:tc>
      </w:tr>
      <w:tr w:rsidR="00CD0935" w:rsidRPr="002B4A43" w14:paraId="7DBC3A3C" w14:textId="77777777" w:rsidTr="00306452">
        <w:trPr>
          <w:jc w:val="center"/>
        </w:trPr>
        <w:tc>
          <w:tcPr>
            <w:tcW w:w="9889" w:type="dxa"/>
            <w:gridSpan w:val="3"/>
            <w:shd w:val="clear" w:color="auto" w:fill="auto"/>
          </w:tcPr>
          <w:p w14:paraId="659AC674" w14:textId="77777777" w:rsidR="00CD0935" w:rsidRPr="002B4A43" w:rsidRDefault="00CD0935" w:rsidP="002B4A43">
            <w:pPr>
              <w:spacing w:before="120"/>
              <w:jc w:val="left"/>
              <w:rPr>
                <w:szCs w:val="24"/>
                <w:lang w:val="es-ES_tradnl"/>
              </w:rPr>
            </w:pPr>
          </w:p>
        </w:tc>
      </w:tr>
      <w:tr w:rsidR="00CD0935" w:rsidRPr="00872C39" w14:paraId="753A015F" w14:textId="77777777" w:rsidTr="00306452">
        <w:trPr>
          <w:jc w:val="center"/>
        </w:trPr>
        <w:tc>
          <w:tcPr>
            <w:tcW w:w="9889" w:type="dxa"/>
            <w:gridSpan w:val="3"/>
            <w:shd w:val="clear" w:color="auto" w:fill="auto"/>
          </w:tcPr>
          <w:p w14:paraId="2C84944C" w14:textId="70006E23" w:rsidR="00CD0935" w:rsidRPr="002B4A43" w:rsidRDefault="00CD0935" w:rsidP="004A00CA">
            <w:pPr>
              <w:spacing w:before="0"/>
              <w:jc w:val="left"/>
              <w:rPr>
                <w:b/>
                <w:bCs/>
                <w:szCs w:val="24"/>
                <w:lang w:val="es-ES_tradnl"/>
              </w:rPr>
            </w:pPr>
            <w:r w:rsidRPr="002B4A43">
              <w:rPr>
                <w:b/>
                <w:bCs/>
                <w:szCs w:val="24"/>
                <w:lang w:val="es-ES_tradnl"/>
              </w:rPr>
              <w:t>A las Administraciones de los Estados Miembros de la UIT, a los Miembros del Sector de Radiocomunicaciones, a los Asociados del UIT-R que participan en los trabajos de la Comisión de</w:t>
            </w:r>
            <w:r w:rsidR="002B4A43" w:rsidRPr="002B4A43">
              <w:rPr>
                <w:b/>
                <w:bCs/>
                <w:szCs w:val="24"/>
                <w:lang w:val="es-ES_tradnl"/>
              </w:rPr>
              <w:t> </w:t>
            </w:r>
            <w:r w:rsidRPr="002B4A43">
              <w:rPr>
                <w:b/>
                <w:bCs/>
                <w:szCs w:val="24"/>
                <w:lang w:val="es-ES_tradnl"/>
              </w:rPr>
              <w:t xml:space="preserve">Estudio </w:t>
            </w:r>
            <w:r w:rsidR="00877D91" w:rsidRPr="002B4A43">
              <w:rPr>
                <w:b/>
                <w:bCs/>
                <w:szCs w:val="24"/>
                <w:lang w:val="es-ES_tradnl"/>
              </w:rPr>
              <w:t xml:space="preserve">1 </w:t>
            </w:r>
            <w:r w:rsidRPr="002B4A43">
              <w:rPr>
                <w:b/>
                <w:bCs/>
                <w:szCs w:val="24"/>
                <w:lang w:val="es-ES_tradnl"/>
              </w:rPr>
              <w:t>de Radiocomunicaciones y a las Instituciones Académicas de la UIT</w:t>
            </w:r>
          </w:p>
        </w:tc>
      </w:tr>
      <w:tr w:rsidR="00CD0935" w:rsidRPr="00872C39" w14:paraId="18F82D5B" w14:textId="77777777" w:rsidTr="00306452">
        <w:trPr>
          <w:jc w:val="center"/>
        </w:trPr>
        <w:tc>
          <w:tcPr>
            <w:tcW w:w="9889" w:type="dxa"/>
            <w:gridSpan w:val="3"/>
            <w:shd w:val="clear" w:color="auto" w:fill="auto"/>
          </w:tcPr>
          <w:p w14:paraId="4D538A94" w14:textId="77777777" w:rsidR="00CD0935" w:rsidRPr="002B4A43" w:rsidRDefault="00CD0935" w:rsidP="00CD0935">
            <w:pPr>
              <w:spacing w:before="0"/>
              <w:jc w:val="left"/>
              <w:rPr>
                <w:szCs w:val="24"/>
                <w:lang w:val="es-ES_tradnl"/>
              </w:rPr>
            </w:pPr>
          </w:p>
        </w:tc>
      </w:tr>
      <w:tr w:rsidR="00CD0935" w:rsidRPr="00872C39" w14:paraId="42CA551B" w14:textId="77777777" w:rsidTr="00306452">
        <w:trPr>
          <w:jc w:val="center"/>
        </w:trPr>
        <w:tc>
          <w:tcPr>
            <w:tcW w:w="9889" w:type="dxa"/>
            <w:gridSpan w:val="3"/>
            <w:shd w:val="clear" w:color="auto" w:fill="auto"/>
          </w:tcPr>
          <w:p w14:paraId="03F0AA85" w14:textId="77777777" w:rsidR="00CD0935" w:rsidRPr="002B4A43" w:rsidRDefault="00CD0935" w:rsidP="00CD0935">
            <w:pPr>
              <w:spacing w:before="0"/>
              <w:jc w:val="left"/>
              <w:rPr>
                <w:szCs w:val="24"/>
                <w:lang w:val="es-ES_tradnl"/>
              </w:rPr>
            </w:pPr>
          </w:p>
        </w:tc>
      </w:tr>
      <w:tr w:rsidR="00CD0935" w:rsidRPr="00872C39" w14:paraId="7FFB5ED2" w14:textId="77777777" w:rsidTr="00306452">
        <w:trPr>
          <w:jc w:val="center"/>
        </w:trPr>
        <w:tc>
          <w:tcPr>
            <w:tcW w:w="1526" w:type="dxa"/>
            <w:shd w:val="clear" w:color="auto" w:fill="auto"/>
          </w:tcPr>
          <w:p w14:paraId="672FCDC4" w14:textId="77777777" w:rsidR="00CD0935" w:rsidRPr="002B4A43" w:rsidRDefault="00CD0935" w:rsidP="00CD0935">
            <w:pPr>
              <w:tabs>
                <w:tab w:val="clear" w:pos="1588"/>
                <w:tab w:val="left" w:pos="1560"/>
              </w:tabs>
              <w:spacing w:before="0"/>
              <w:jc w:val="left"/>
              <w:rPr>
                <w:szCs w:val="24"/>
                <w:lang w:val="es-ES_tradnl"/>
              </w:rPr>
            </w:pPr>
            <w:r w:rsidRPr="002B4A43">
              <w:rPr>
                <w:szCs w:val="24"/>
                <w:lang w:val="es-ES_tradnl"/>
              </w:rPr>
              <w:t>Asunto:</w:t>
            </w:r>
          </w:p>
        </w:tc>
        <w:tc>
          <w:tcPr>
            <w:tcW w:w="8363" w:type="dxa"/>
            <w:gridSpan w:val="2"/>
            <w:vMerge w:val="restart"/>
            <w:shd w:val="clear" w:color="auto" w:fill="auto"/>
          </w:tcPr>
          <w:p w14:paraId="5277F377" w14:textId="0F4D8097" w:rsidR="00CD0935" w:rsidRPr="002B4A43" w:rsidRDefault="00CD0935" w:rsidP="00CD0935">
            <w:pPr>
              <w:tabs>
                <w:tab w:val="clear" w:pos="1588"/>
                <w:tab w:val="left" w:pos="1560"/>
              </w:tabs>
              <w:spacing w:before="0"/>
              <w:rPr>
                <w:b/>
                <w:bCs/>
                <w:szCs w:val="24"/>
                <w:lang w:val="es-ES_tradnl"/>
              </w:rPr>
            </w:pPr>
            <w:r w:rsidRPr="002B4A43">
              <w:rPr>
                <w:b/>
                <w:bCs/>
                <w:szCs w:val="24"/>
                <w:lang w:val="es-ES_tradnl"/>
              </w:rPr>
              <w:t xml:space="preserve">Comisión de Estudio </w:t>
            </w:r>
            <w:r w:rsidR="00877D91" w:rsidRPr="002B4A43">
              <w:rPr>
                <w:b/>
                <w:bCs/>
                <w:szCs w:val="24"/>
                <w:lang w:val="es-ES_tradnl"/>
              </w:rPr>
              <w:t xml:space="preserve">1 </w:t>
            </w:r>
            <w:r w:rsidRPr="002B4A43">
              <w:rPr>
                <w:b/>
                <w:bCs/>
                <w:szCs w:val="24"/>
                <w:lang w:val="es-ES_tradnl"/>
              </w:rPr>
              <w:t>de Radiocomunicaciones (</w:t>
            </w:r>
            <w:r w:rsidR="00877D91" w:rsidRPr="002B4A43">
              <w:rPr>
                <w:b/>
                <w:bCs/>
                <w:szCs w:val="24"/>
                <w:lang w:val="es-ES_tradnl"/>
              </w:rPr>
              <w:t>Gestión del espectro</w:t>
            </w:r>
            <w:r w:rsidRPr="002B4A43">
              <w:rPr>
                <w:b/>
                <w:bCs/>
                <w:szCs w:val="24"/>
                <w:lang w:val="es-ES_tradnl"/>
              </w:rPr>
              <w:t>)</w:t>
            </w:r>
          </w:p>
          <w:p w14:paraId="2FF5B3B1" w14:textId="0131B4E8" w:rsidR="00CD0935" w:rsidRPr="002B4A43" w:rsidRDefault="003F5E89" w:rsidP="00F1701E">
            <w:pPr>
              <w:tabs>
                <w:tab w:val="clear" w:pos="1588"/>
                <w:tab w:val="left" w:pos="1560"/>
              </w:tabs>
              <w:spacing w:before="120"/>
              <w:ind w:left="794" w:hanging="794"/>
              <w:rPr>
                <w:b/>
                <w:bCs/>
                <w:szCs w:val="24"/>
                <w:lang w:val="es-ES_tradnl"/>
              </w:rPr>
            </w:pPr>
            <w:r w:rsidRPr="002B4A43">
              <w:rPr>
                <w:b/>
                <w:bCs/>
                <w:szCs w:val="24"/>
                <w:lang w:val="es-ES_tradnl"/>
              </w:rPr>
              <w:t>–</w:t>
            </w:r>
            <w:r w:rsidRPr="002B4A43">
              <w:rPr>
                <w:b/>
                <w:bCs/>
                <w:szCs w:val="24"/>
                <w:lang w:val="es-ES_tradnl"/>
              </w:rPr>
              <w:tab/>
            </w:r>
            <w:r w:rsidR="00CD0935" w:rsidRPr="002B4A43">
              <w:rPr>
                <w:b/>
                <w:bCs/>
                <w:szCs w:val="24"/>
                <w:lang w:val="es-ES_tradnl"/>
              </w:rPr>
              <w:t xml:space="preserve">Propuesta de adopción de </w:t>
            </w:r>
            <w:r w:rsidR="00877D91" w:rsidRPr="002B4A43">
              <w:rPr>
                <w:b/>
                <w:bCs/>
                <w:szCs w:val="24"/>
                <w:lang w:val="es-ES_tradnl"/>
              </w:rPr>
              <w:t xml:space="preserve">2 </w:t>
            </w:r>
            <w:r w:rsidR="00CD0935" w:rsidRPr="002B4A43">
              <w:rPr>
                <w:b/>
                <w:bCs/>
                <w:szCs w:val="24"/>
                <w:lang w:val="es-ES_tradnl"/>
              </w:rPr>
              <w:t>proyectos de nueva Recomendación UIT-R y su aprobación simultánea por correspondencia de conformidad con el §</w:t>
            </w:r>
            <w:r w:rsidR="00F1701E" w:rsidRPr="002B4A43">
              <w:rPr>
                <w:b/>
                <w:bCs/>
                <w:szCs w:val="24"/>
                <w:lang w:val="es-ES_tradnl"/>
              </w:rPr>
              <w:t> </w:t>
            </w:r>
            <w:r w:rsidR="00CD0935" w:rsidRPr="002B4A43">
              <w:rPr>
                <w:b/>
                <w:bCs/>
                <w:szCs w:val="24"/>
                <w:lang w:val="es-ES_tradnl"/>
              </w:rPr>
              <w:t>A2.6.2.4 de la Resolución UIT-R 1-8 (Procedimiento para la adopción y aprobación simultánea por correspondencia)</w:t>
            </w:r>
          </w:p>
        </w:tc>
      </w:tr>
      <w:tr w:rsidR="00CD0935" w:rsidRPr="00872C39" w14:paraId="034278AC" w14:textId="77777777" w:rsidTr="00306452">
        <w:trPr>
          <w:jc w:val="center"/>
        </w:trPr>
        <w:tc>
          <w:tcPr>
            <w:tcW w:w="1526" w:type="dxa"/>
            <w:shd w:val="clear" w:color="auto" w:fill="auto"/>
          </w:tcPr>
          <w:p w14:paraId="6971901A" w14:textId="77777777" w:rsidR="00CD0935" w:rsidRPr="002B4A43" w:rsidRDefault="00CD0935" w:rsidP="00CD0935">
            <w:pPr>
              <w:tabs>
                <w:tab w:val="clear" w:pos="1588"/>
                <w:tab w:val="left" w:pos="1560"/>
              </w:tabs>
              <w:spacing w:before="0"/>
              <w:jc w:val="left"/>
              <w:rPr>
                <w:b/>
                <w:bCs/>
                <w:szCs w:val="24"/>
                <w:lang w:val="es-ES_tradnl"/>
              </w:rPr>
            </w:pPr>
          </w:p>
        </w:tc>
        <w:tc>
          <w:tcPr>
            <w:tcW w:w="8363" w:type="dxa"/>
            <w:gridSpan w:val="2"/>
            <w:vMerge/>
            <w:shd w:val="clear" w:color="auto" w:fill="auto"/>
          </w:tcPr>
          <w:p w14:paraId="44B2325A" w14:textId="77777777" w:rsidR="00CD0935" w:rsidRPr="002B4A43" w:rsidRDefault="00CD0935" w:rsidP="00CD0935">
            <w:pPr>
              <w:tabs>
                <w:tab w:val="clear" w:pos="1588"/>
                <w:tab w:val="left" w:pos="1560"/>
              </w:tabs>
              <w:spacing w:before="0"/>
              <w:rPr>
                <w:b/>
                <w:bCs/>
                <w:szCs w:val="24"/>
                <w:lang w:val="es-ES_tradnl"/>
              </w:rPr>
            </w:pPr>
          </w:p>
        </w:tc>
      </w:tr>
      <w:tr w:rsidR="00CD0935" w:rsidRPr="00872C39" w14:paraId="5D82F7FD" w14:textId="77777777" w:rsidTr="00306452">
        <w:trPr>
          <w:jc w:val="center"/>
        </w:trPr>
        <w:tc>
          <w:tcPr>
            <w:tcW w:w="1526" w:type="dxa"/>
            <w:shd w:val="clear" w:color="auto" w:fill="auto"/>
          </w:tcPr>
          <w:p w14:paraId="281C0706" w14:textId="77777777" w:rsidR="00CD0935" w:rsidRPr="002B4A43" w:rsidRDefault="00CD0935" w:rsidP="00CD0935">
            <w:pPr>
              <w:tabs>
                <w:tab w:val="clear" w:pos="1588"/>
                <w:tab w:val="left" w:pos="1560"/>
              </w:tabs>
              <w:spacing w:before="0"/>
              <w:jc w:val="left"/>
              <w:rPr>
                <w:b/>
                <w:bCs/>
                <w:szCs w:val="24"/>
                <w:lang w:val="es-ES_tradnl"/>
              </w:rPr>
            </w:pPr>
          </w:p>
        </w:tc>
        <w:tc>
          <w:tcPr>
            <w:tcW w:w="8363" w:type="dxa"/>
            <w:gridSpan w:val="2"/>
            <w:vMerge/>
            <w:shd w:val="clear" w:color="auto" w:fill="auto"/>
          </w:tcPr>
          <w:p w14:paraId="56462EEC" w14:textId="77777777" w:rsidR="00CD0935" w:rsidRPr="002B4A43" w:rsidRDefault="00CD0935" w:rsidP="00CD0935">
            <w:pPr>
              <w:tabs>
                <w:tab w:val="clear" w:pos="1588"/>
                <w:tab w:val="left" w:pos="1560"/>
              </w:tabs>
              <w:spacing w:before="0"/>
              <w:rPr>
                <w:b/>
                <w:bCs/>
                <w:szCs w:val="24"/>
                <w:lang w:val="es-ES_tradnl"/>
              </w:rPr>
            </w:pPr>
          </w:p>
        </w:tc>
      </w:tr>
      <w:tr w:rsidR="00CD0935" w:rsidRPr="00872C39" w14:paraId="6AEF1B17" w14:textId="77777777" w:rsidTr="00306452">
        <w:trPr>
          <w:jc w:val="center"/>
        </w:trPr>
        <w:tc>
          <w:tcPr>
            <w:tcW w:w="9889" w:type="dxa"/>
            <w:gridSpan w:val="3"/>
            <w:shd w:val="clear" w:color="auto" w:fill="auto"/>
          </w:tcPr>
          <w:p w14:paraId="0470801A" w14:textId="77777777" w:rsidR="00CD0935" w:rsidRPr="002B4A43" w:rsidRDefault="00CD0935" w:rsidP="002B4A43">
            <w:pPr>
              <w:tabs>
                <w:tab w:val="clear" w:pos="1588"/>
                <w:tab w:val="left" w:pos="1560"/>
              </w:tabs>
              <w:spacing w:before="120"/>
              <w:jc w:val="left"/>
              <w:rPr>
                <w:szCs w:val="24"/>
                <w:lang w:val="es-ES_tradnl"/>
              </w:rPr>
            </w:pPr>
          </w:p>
        </w:tc>
      </w:tr>
      <w:tr w:rsidR="00CD0935" w:rsidRPr="00872C39" w14:paraId="03035914" w14:textId="77777777" w:rsidTr="00306452">
        <w:trPr>
          <w:jc w:val="center"/>
        </w:trPr>
        <w:tc>
          <w:tcPr>
            <w:tcW w:w="9889" w:type="dxa"/>
            <w:gridSpan w:val="3"/>
            <w:shd w:val="clear" w:color="auto" w:fill="auto"/>
          </w:tcPr>
          <w:p w14:paraId="71EF43A7" w14:textId="77777777" w:rsidR="00CD0935" w:rsidRPr="002B4A43" w:rsidRDefault="00CD0935" w:rsidP="002B4A43">
            <w:pPr>
              <w:spacing w:before="120"/>
              <w:jc w:val="left"/>
              <w:rPr>
                <w:b/>
                <w:bCs/>
                <w:szCs w:val="24"/>
                <w:lang w:val="es-ES_tradnl"/>
              </w:rPr>
            </w:pPr>
          </w:p>
        </w:tc>
      </w:tr>
    </w:tbl>
    <w:p w14:paraId="3C95EAA9" w14:textId="4889EC09" w:rsidR="00CD0935" w:rsidRPr="002B4A43" w:rsidRDefault="00CD0935" w:rsidP="00351B2E">
      <w:pPr>
        <w:pStyle w:val="Normalaftertitle"/>
        <w:rPr>
          <w:lang w:val="es-ES_tradnl"/>
        </w:rPr>
      </w:pPr>
      <w:r w:rsidRPr="002B4A43">
        <w:rPr>
          <w:lang w:val="es-ES_tradnl"/>
        </w:rPr>
        <w:t xml:space="preserve">En la reunión de la Comisión de Estudio </w:t>
      </w:r>
      <w:r w:rsidR="00877D91" w:rsidRPr="002B4A43">
        <w:rPr>
          <w:lang w:val="es-ES_tradnl"/>
        </w:rPr>
        <w:t xml:space="preserve">1 </w:t>
      </w:r>
      <w:r w:rsidRPr="002B4A43">
        <w:rPr>
          <w:lang w:val="es-ES_tradnl"/>
        </w:rPr>
        <w:t xml:space="preserve">de Radiocomunicaciones celebrada el </w:t>
      </w:r>
      <w:r w:rsidR="00877D91" w:rsidRPr="002B4A43">
        <w:rPr>
          <w:lang w:val="es-ES_tradnl"/>
        </w:rPr>
        <w:t>8 de julio</w:t>
      </w:r>
      <w:r w:rsidRPr="002B4A43">
        <w:rPr>
          <w:lang w:val="es-ES_tradnl"/>
        </w:rPr>
        <w:t xml:space="preserve"> de 2022, la Comisión de Estudio decidió solicitar la adopción de </w:t>
      </w:r>
      <w:r w:rsidR="00877D91" w:rsidRPr="002B4A43">
        <w:rPr>
          <w:lang w:val="es-ES_tradnl"/>
        </w:rPr>
        <w:t xml:space="preserve">2 </w:t>
      </w:r>
      <w:r w:rsidRPr="002B4A43">
        <w:rPr>
          <w:lang w:val="es-ES_tradnl"/>
        </w:rPr>
        <w:t>proyectos de nueva Recomendación UIT-R por correspondencia (§ A2.6.2 de la Resolución UIT-R 1-8) y además decidió aplicar el procedimiento de adopción y aprobación simultáneas por correspondencia (PAAS, § A2.6.2.4 de la Resolución UIT</w:t>
      </w:r>
      <w:r w:rsidR="00F1701E" w:rsidRPr="002B4A43">
        <w:rPr>
          <w:lang w:val="es-ES_tradnl"/>
        </w:rPr>
        <w:noBreakHyphen/>
      </w:r>
      <w:r w:rsidRPr="002B4A43">
        <w:rPr>
          <w:lang w:val="es-ES_tradnl"/>
        </w:rPr>
        <w:t>R</w:t>
      </w:r>
      <w:r w:rsidR="00F1701E" w:rsidRPr="002B4A43">
        <w:rPr>
          <w:lang w:val="es-ES_tradnl"/>
        </w:rPr>
        <w:t> </w:t>
      </w:r>
      <w:r w:rsidRPr="002B4A43">
        <w:rPr>
          <w:lang w:val="es-ES_tradnl"/>
        </w:rPr>
        <w:t>1-8). Los títulos y resúmenes de los proyectos de Recomendaciones aparecen en el Anexo a esta carta. Todo Estado Miembro que objete la adopción de un proyecto de Recomendación debe informar al Director y al Presidente de la Comisión de Estudio de los motivos de dicha objeción.</w:t>
      </w:r>
    </w:p>
    <w:p w14:paraId="5E583946" w14:textId="1A82F1A9" w:rsidR="00CD0935" w:rsidRPr="000C6EC6" w:rsidRDefault="00CD0935" w:rsidP="00CD0935">
      <w:pPr>
        <w:rPr>
          <w:spacing w:val="-2"/>
          <w:szCs w:val="24"/>
          <w:lang w:val="es-ES_tradnl"/>
        </w:rPr>
      </w:pPr>
      <w:r w:rsidRPr="000C6EC6">
        <w:rPr>
          <w:spacing w:val="-2"/>
          <w:szCs w:val="24"/>
          <w:lang w:val="es-ES_tradnl"/>
        </w:rPr>
        <w:t xml:space="preserve">El periodo de consideración se extenderá durante </w:t>
      </w:r>
      <w:r w:rsidR="003E24CF" w:rsidRPr="000C6EC6">
        <w:rPr>
          <w:spacing w:val="-2"/>
          <w:szCs w:val="24"/>
          <w:lang w:val="es-ES_tradnl"/>
        </w:rPr>
        <w:t>dos</w:t>
      </w:r>
      <w:r w:rsidRPr="000C6EC6">
        <w:rPr>
          <w:spacing w:val="-2"/>
          <w:szCs w:val="24"/>
          <w:lang w:val="es-ES_tradnl"/>
        </w:rPr>
        <w:t xml:space="preserve"> meses finalizando el </w:t>
      </w:r>
      <w:r w:rsidR="00877D91" w:rsidRPr="000C6EC6">
        <w:rPr>
          <w:spacing w:val="-2"/>
          <w:szCs w:val="24"/>
          <w:u w:val="single"/>
          <w:lang w:val="es-ES_tradnl"/>
        </w:rPr>
        <w:t>20 de septiembre</w:t>
      </w:r>
      <w:r w:rsidRPr="000C6EC6">
        <w:rPr>
          <w:spacing w:val="-2"/>
          <w:szCs w:val="24"/>
          <w:u w:val="single"/>
          <w:lang w:val="es-ES_tradnl"/>
        </w:rPr>
        <w:t xml:space="preserve"> de</w:t>
      </w:r>
      <w:r w:rsidR="002B4A43" w:rsidRPr="000C6EC6">
        <w:rPr>
          <w:spacing w:val="-2"/>
          <w:szCs w:val="24"/>
          <w:u w:val="single"/>
          <w:lang w:val="es-ES_tradnl"/>
        </w:rPr>
        <w:t> </w:t>
      </w:r>
      <w:r w:rsidRPr="000C6EC6">
        <w:rPr>
          <w:spacing w:val="-2"/>
          <w:szCs w:val="24"/>
          <w:u w:val="single"/>
          <w:lang w:val="es-ES_tradnl"/>
        </w:rPr>
        <w:t>2022</w:t>
      </w:r>
      <w:r w:rsidRPr="000C6EC6">
        <w:rPr>
          <w:spacing w:val="-2"/>
          <w:szCs w:val="24"/>
          <w:lang w:val="es-ES_tradnl"/>
        </w:rPr>
        <w:t>. Si durante este periodo no se reciben objeciones de los Estados Miembros, se considerarán adoptados los proyectos de Recomendación por la Comisión de Estudio 3. Además, dado que se ha seguido el procedimiento de PAAS, los proyectos de Recomendación también se considerarán aprobados.</w:t>
      </w:r>
    </w:p>
    <w:p w14:paraId="799A1123" w14:textId="77777777" w:rsidR="00CD0935" w:rsidRPr="002B4A43" w:rsidRDefault="00CD0935" w:rsidP="00CD0935">
      <w:pPr>
        <w:rPr>
          <w:szCs w:val="24"/>
          <w:lang w:val="es-ES_tradnl"/>
        </w:rPr>
      </w:pPr>
      <w:r w:rsidRPr="002B4A43">
        <w:rPr>
          <w:szCs w:val="24"/>
          <w:lang w:val="es-ES_tradnl"/>
        </w:rPr>
        <w:t xml:space="preserve">Tras la fecha límite mencionada, los resultados de los procedimientos arriba citados se comunicarán mediante Circular Administrativa y se publicarán las Recomendaciones aprobadas tan pronto como sea posible (véase </w:t>
      </w:r>
      <w:hyperlink r:id="rId8" w:history="1">
        <w:r w:rsidRPr="002B4A43">
          <w:rPr>
            <w:rStyle w:val="Hyperlink"/>
            <w:szCs w:val="24"/>
            <w:lang w:val="es-ES_tradnl"/>
          </w:rPr>
          <w:t>http://www.itu.int/pub/R-REC</w:t>
        </w:r>
      </w:hyperlink>
      <w:r w:rsidRPr="002B4A43">
        <w:rPr>
          <w:szCs w:val="24"/>
          <w:lang w:val="es-ES_tradnl"/>
        </w:rPr>
        <w:t>).</w:t>
      </w:r>
    </w:p>
    <w:p w14:paraId="26905C55" w14:textId="3C62E2AF" w:rsidR="00CD0935" w:rsidRPr="002B4A43" w:rsidRDefault="00CD0935" w:rsidP="00351B2E">
      <w:pPr>
        <w:keepNext/>
        <w:keepLines/>
        <w:rPr>
          <w:szCs w:val="24"/>
          <w:lang w:val="es-ES_tradnl"/>
        </w:rPr>
      </w:pPr>
      <w:r w:rsidRPr="002B4A43">
        <w:rPr>
          <w:szCs w:val="24"/>
          <w:lang w:val="es-ES_tradnl"/>
        </w:rPr>
        <w:lastRenderedPageBreak/>
        <w:t xml:space="preserve">Se solicita a toda organización miembro de la UIT que tenga conocimiento de una patente, de su propiedad o de propiedad ajena, que cubra total o parcialmente elementos de los proyectos de Recomendaciones mencionados en esta carta, que comunique dicha información a la Secretaría tan pronto como sea posible. La Política común en materia de patentes para UIT-T/UIT-R/ISO/CEI puede consultarse en </w:t>
      </w:r>
      <w:hyperlink r:id="rId9" w:history="1">
        <w:r w:rsidRPr="002B4A43">
          <w:rPr>
            <w:rStyle w:val="Hyperlink"/>
            <w:szCs w:val="24"/>
            <w:lang w:val="es-ES_tradnl"/>
          </w:rPr>
          <w:t>http://www.itu.int/en/ITU-T/ipr/Pages/policy.aspx</w:t>
        </w:r>
      </w:hyperlink>
      <w:r w:rsidRPr="002B4A43">
        <w:rPr>
          <w:szCs w:val="24"/>
          <w:lang w:val="es-ES_tradnl"/>
        </w:rPr>
        <w:t>.</w:t>
      </w:r>
    </w:p>
    <w:p w14:paraId="0B330305" w14:textId="6F27B9D5" w:rsidR="00CD0935" w:rsidRDefault="00CD0935" w:rsidP="004A00CA">
      <w:pPr>
        <w:keepNext/>
        <w:keepLines/>
        <w:spacing w:before="1200"/>
        <w:jc w:val="left"/>
        <w:rPr>
          <w:szCs w:val="24"/>
          <w:lang w:val="es-ES_tradnl"/>
        </w:rPr>
      </w:pPr>
      <w:r w:rsidRPr="002B4A43">
        <w:rPr>
          <w:szCs w:val="24"/>
          <w:lang w:val="es-ES_tradnl"/>
        </w:rPr>
        <w:t>Mario Maniewicz</w:t>
      </w:r>
      <w:r w:rsidRPr="002B4A43">
        <w:rPr>
          <w:szCs w:val="24"/>
          <w:lang w:val="es-ES_tradnl"/>
        </w:rPr>
        <w:br/>
        <w:t>Director</w:t>
      </w:r>
    </w:p>
    <w:p w14:paraId="3F079E00" w14:textId="4C5616B5" w:rsidR="00CD0935" w:rsidRDefault="00CD0935" w:rsidP="00872C39">
      <w:pPr>
        <w:keepNext/>
        <w:keepLines/>
        <w:spacing w:before="3360"/>
        <w:rPr>
          <w:szCs w:val="24"/>
          <w:lang w:val="es-ES_tradnl"/>
        </w:rPr>
      </w:pPr>
      <w:r w:rsidRPr="002B4A43">
        <w:rPr>
          <w:b/>
          <w:bCs/>
          <w:szCs w:val="24"/>
          <w:lang w:val="es-ES_tradnl"/>
        </w:rPr>
        <w:t>Anexo:</w:t>
      </w:r>
      <w:r w:rsidRPr="002B4A43">
        <w:rPr>
          <w:szCs w:val="24"/>
          <w:lang w:val="es-ES_tradnl"/>
        </w:rPr>
        <w:t xml:space="preserve"> </w:t>
      </w:r>
      <w:r w:rsidR="00243C52">
        <w:rPr>
          <w:szCs w:val="24"/>
          <w:lang w:val="es-ES_tradnl"/>
        </w:rPr>
        <w:tab/>
      </w:r>
      <w:r w:rsidRPr="002B4A43">
        <w:rPr>
          <w:szCs w:val="24"/>
          <w:lang w:val="es-ES_tradnl"/>
        </w:rPr>
        <w:t>Títulos y resúmenes de los proyectos de Recomendación</w:t>
      </w:r>
    </w:p>
    <w:p w14:paraId="22452EE8" w14:textId="26780F1F" w:rsidR="00CD0935" w:rsidRPr="002B4A43" w:rsidRDefault="00CD0935" w:rsidP="00872C39">
      <w:pPr>
        <w:keepNext/>
        <w:keepLines/>
        <w:spacing w:before="1440"/>
        <w:rPr>
          <w:szCs w:val="24"/>
          <w:lang w:val="es-ES_tradnl"/>
        </w:rPr>
      </w:pPr>
      <w:r w:rsidRPr="002B4A43">
        <w:rPr>
          <w:b/>
          <w:bCs/>
          <w:szCs w:val="24"/>
          <w:lang w:val="es-ES_tradnl"/>
        </w:rPr>
        <w:t>Documentos:</w:t>
      </w:r>
      <w:r w:rsidRPr="002B4A43">
        <w:rPr>
          <w:szCs w:val="24"/>
          <w:lang w:val="es-ES_tradnl"/>
        </w:rPr>
        <w:tab/>
        <w:t>Documentos</w:t>
      </w:r>
      <w:r w:rsidR="000C6EC6">
        <w:rPr>
          <w:szCs w:val="24"/>
          <w:lang w:val="es-ES_tradnl"/>
        </w:rPr>
        <w:t xml:space="preserve"> </w:t>
      </w:r>
      <w:r w:rsidR="00877D91" w:rsidRPr="002B4A43">
        <w:rPr>
          <w:szCs w:val="24"/>
          <w:lang w:val="es-ES_tradnl"/>
        </w:rPr>
        <w:t>1/98(Rev.1)</w:t>
      </w:r>
      <w:r w:rsidR="000C6EC6">
        <w:rPr>
          <w:szCs w:val="24"/>
          <w:lang w:val="es-ES_tradnl"/>
        </w:rPr>
        <w:t xml:space="preserve"> y</w:t>
      </w:r>
      <w:r w:rsidR="00877D91" w:rsidRPr="002B4A43">
        <w:rPr>
          <w:szCs w:val="24"/>
          <w:lang w:val="es-ES_tradnl"/>
        </w:rPr>
        <w:t xml:space="preserve"> 1/108(Rev.2)</w:t>
      </w:r>
      <w:r w:rsidRPr="002B4A43">
        <w:rPr>
          <w:szCs w:val="24"/>
          <w:lang w:val="es-ES_tradnl"/>
        </w:rPr>
        <w:t>.</w:t>
      </w:r>
      <w:bookmarkStart w:id="0" w:name="_GoBack"/>
      <w:bookmarkEnd w:id="0"/>
    </w:p>
    <w:p w14:paraId="53254A01" w14:textId="084CA6D2" w:rsidR="00CD0935" w:rsidRPr="002B4A43" w:rsidRDefault="00CD0935" w:rsidP="004A00CA">
      <w:pPr>
        <w:keepNext/>
        <w:keepLines/>
        <w:jc w:val="left"/>
        <w:rPr>
          <w:szCs w:val="24"/>
          <w:lang w:val="es-ES_tradnl"/>
        </w:rPr>
      </w:pPr>
      <w:r w:rsidRPr="002B4A43">
        <w:rPr>
          <w:szCs w:val="24"/>
          <w:lang w:val="es-ES_tradnl"/>
        </w:rPr>
        <w:t>Dichos documentos están disponibles en formato electrónico en la dirección:</w:t>
      </w:r>
      <w:r w:rsidR="000C6EC6">
        <w:rPr>
          <w:szCs w:val="24"/>
          <w:lang w:val="es-ES_tradnl"/>
        </w:rPr>
        <w:t xml:space="preserve"> </w:t>
      </w:r>
      <w:hyperlink r:id="rId10" w:history="1">
        <w:r w:rsidR="000C6EC6" w:rsidRPr="00AD3723">
          <w:rPr>
            <w:rStyle w:val="Hyperlink"/>
            <w:lang w:val="es-ES_tradnl"/>
          </w:rPr>
          <w:t>www.itu.int/md/R19-SG</w:t>
        </w:r>
        <w:r w:rsidR="000C6EC6" w:rsidRPr="00AD3723">
          <w:rPr>
            <w:rStyle w:val="Hyperlink"/>
            <w:szCs w:val="24"/>
            <w:lang w:val="es-ES_tradnl"/>
          </w:rPr>
          <w:t>1</w:t>
        </w:r>
        <w:r w:rsidR="000C6EC6" w:rsidRPr="00AD3723">
          <w:rPr>
            <w:rStyle w:val="Hyperlink"/>
            <w:lang w:val="es-ES_tradnl"/>
          </w:rPr>
          <w:t>-C/es</w:t>
        </w:r>
      </w:hyperlink>
      <w:r w:rsidRPr="002B4A43">
        <w:rPr>
          <w:szCs w:val="24"/>
          <w:lang w:val="es-ES_tradnl"/>
        </w:rPr>
        <w:t>.</w:t>
      </w:r>
    </w:p>
    <w:p w14:paraId="5894EC64" w14:textId="77777777" w:rsidR="00CD0935" w:rsidRPr="002B4A43" w:rsidRDefault="00CD0935" w:rsidP="00351B2E">
      <w:pPr>
        <w:keepNext/>
        <w:keepLines/>
        <w:rPr>
          <w:szCs w:val="24"/>
          <w:lang w:val="es-ES_tradnl"/>
        </w:rPr>
      </w:pPr>
      <w:r w:rsidRPr="002B4A43">
        <w:rPr>
          <w:szCs w:val="24"/>
          <w:lang w:val="es-ES_tradnl"/>
        </w:rPr>
        <w:br w:type="page"/>
      </w:r>
    </w:p>
    <w:p w14:paraId="643DA4F9" w14:textId="77777777" w:rsidR="00CD0935" w:rsidRPr="002B4A43" w:rsidRDefault="00CD0935" w:rsidP="001F3E7C">
      <w:pPr>
        <w:pStyle w:val="AnnexNoTitle"/>
        <w:rPr>
          <w:sz w:val="28"/>
          <w:szCs w:val="28"/>
          <w:lang w:val="es-ES_tradnl"/>
        </w:rPr>
      </w:pPr>
      <w:r w:rsidRPr="002B4A43">
        <w:rPr>
          <w:sz w:val="28"/>
          <w:szCs w:val="28"/>
          <w:lang w:val="es-ES_tradnl"/>
        </w:rPr>
        <w:lastRenderedPageBreak/>
        <w:t>Anexo</w:t>
      </w:r>
      <w:r w:rsidRPr="002B4A43">
        <w:rPr>
          <w:sz w:val="28"/>
          <w:szCs w:val="28"/>
          <w:lang w:val="es-ES_tradnl"/>
        </w:rPr>
        <w:br/>
      </w:r>
      <w:r w:rsidRPr="002B4A43">
        <w:rPr>
          <w:sz w:val="28"/>
          <w:szCs w:val="28"/>
          <w:lang w:val="es-ES_tradnl"/>
        </w:rPr>
        <w:br/>
        <w:t>Títulos y resúmenes de los proyectos de Recomendación UIT-R</w:t>
      </w:r>
    </w:p>
    <w:p w14:paraId="2BEECCD5" w14:textId="4CBCD358" w:rsidR="00CD0935" w:rsidRPr="002B4A43" w:rsidRDefault="00CD0935" w:rsidP="00D301D1">
      <w:pPr>
        <w:tabs>
          <w:tab w:val="left" w:pos="7740"/>
        </w:tabs>
        <w:spacing w:before="480"/>
        <w:rPr>
          <w:szCs w:val="24"/>
          <w:u w:val="single"/>
          <w:lang w:val="es-ES_tradnl"/>
        </w:rPr>
      </w:pPr>
      <w:r w:rsidRPr="002B4A43">
        <w:rPr>
          <w:szCs w:val="24"/>
          <w:u w:val="single"/>
          <w:lang w:val="es-ES_tradnl"/>
        </w:rPr>
        <w:t xml:space="preserve">Proyecto de </w:t>
      </w:r>
      <w:r w:rsidR="00877D91" w:rsidRPr="002B4A43">
        <w:rPr>
          <w:szCs w:val="24"/>
          <w:u w:val="single"/>
          <w:lang w:val="es-ES_tradnl"/>
        </w:rPr>
        <w:t>nueva</w:t>
      </w:r>
      <w:r w:rsidRPr="002B4A43">
        <w:rPr>
          <w:szCs w:val="24"/>
          <w:u w:val="single"/>
          <w:lang w:val="es-ES_tradnl"/>
        </w:rPr>
        <w:t xml:space="preserve"> Recomendación UIT-R </w:t>
      </w:r>
      <w:proofErr w:type="gramStart"/>
      <w:r w:rsidR="00877D91" w:rsidRPr="002B4A43">
        <w:rPr>
          <w:szCs w:val="24"/>
          <w:u w:val="single"/>
          <w:lang w:val="es-ES_tradnl"/>
        </w:rPr>
        <w:t>SM.[</w:t>
      </w:r>
      <w:proofErr w:type="gramEnd"/>
      <w:r w:rsidR="00877D91" w:rsidRPr="002B4A43">
        <w:rPr>
          <w:szCs w:val="24"/>
          <w:u w:val="single"/>
          <w:lang w:val="es-ES_tradnl"/>
        </w:rPr>
        <w:t>OPTICAL_WIRELESS]</w:t>
      </w:r>
      <w:r w:rsidRPr="002B4A43">
        <w:rPr>
          <w:szCs w:val="24"/>
          <w:lang w:val="es-ES_tradnl"/>
        </w:rPr>
        <w:tab/>
        <w:t xml:space="preserve">Doc. </w:t>
      </w:r>
      <w:r w:rsidR="00877D91" w:rsidRPr="002B4A43">
        <w:rPr>
          <w:szCs w:val="24"/>
          <w:lang w:val="es-ES_tradnl"/>
        </w:rPr>
        <w:t>1/98</w:t>
      </w:r>
      <w:r w:rsidRPr="002B4A43">
        <w:rPr>
          <w:szCs w:val="24"/>
          <w:lang w:val="es-ES_tradnl"/>
        </w:rPr>
        <w:t>(Rev.1)</w:t>
      </w:r>
    </w:p>
    <w:p w14:paraId="0334E232" w14:textId="4B3ED27E" w:rsidR="00CD0935" w:rsidRPr="002B4A43" w:rsidRDefault="001B2F4B" w:rsidP="00D301D1">
      <w:pPr>
        <w:pStyle w:val="Rectitle"/>
        <w:tabs>
          <w:tab w:val="left" w:pos="7740"/>
        </w:tabs>
        <w:rPr>
          <w:lang w:val="es-ES_tradnl"/>
        </w:rPr>
      </w:pPr>
      <w:r w:rsidRPr="002B4A43">
        <w:rPr>
          <w:lang w:val="es-ES_tradnl"/>
        </w:rPr>
        <w:t>Complemento de los actuales mecanismos de distribución</w:t>
      </w:r>
      <w:r w:rsidR="00F1701E" w:rsidRPr="002B4A43">
        <w:rPr>
          <w:lang w:val="es-ES_tradnl"/>
        </w:rPr>
        <w:t xml:space="preserve"> </w:t>
      </w:r>
      <w:r w:rsidRPr="002B4A43">
        <w:rPr>
          <w:lang w:val="es-ES_tradnl"/>
        </w:rPr>
        <w:t>de radiofrecuencias</w:t>
      </w:r>
      <w:r w:rsidR="002B4A43" w:rsidRPr="002B4A43">
        <w:rPr>
          <w:lang w:val="es-ES_tradnl"/>
        </w:rPr>
        <w:br/>
      </w:r>
      <w:r w:rsidRPr="002B4A43">
        <w:rPr>
          <w:lang w:val="es-ES_tradnl"/>
        </w:rPr>
        <w:t>utilizando la comunicación óptica inalámbrica</w:t>
      </w:r>
    </w:p>
    <w:p w14:paraId="6267F810" w14:textId="39D04B1C" w:rsidR="00CD0935" w:rsidRPr="002B4A43" w:rsidRDefault="00D301D1" w:rsidP="00F1701E">
      <w:pPr>
        <w:pStyle w:val="Normalaftertitle"/>
        <w:rPr>
          <w:lang w:val="es-ES_tradnl"/>
        </w:rPr>
      </w:pPr>
      <w:r w:rsidRPr="002B4A43">
        <w:rPr>
          <w:lang w:val="es-ES_tradnl"/>
        </w:rPr>
        <w:t>Esta Recomendación contiene elementos que deben tenerse en cuenta a la hora de implantar la comunicación inalámbrica óptica (OWC) para las comunicaciones de banda ancha. Se pueden distinguir cuatro variantes principales de OWC: Comunicaciones ópticas en el espacio libre (punto a punto de largo alcance), comunicaciones inalámbricas de área local utilizando la luz (corto alcance, acceso múltiple), comunicaciones de cámara óptica (unidireccional de baja velocidad de datos), comunicación ultravioleta (UV)</w:t>
      </w:r>
      <w:r w:rsidR="00CD0935" w:rsidRPr="002B4A43">
        <w:rPr>
          <w:lang w:val="es-ES_tradnl"/>
        </w:rPr>
        <w:t>.</w:t>
      </w:r>
    </w:p>
    <w:p w14:paraId="49A476F9" w14:textId="5C17456F" w:rsidR="00CD0935" w:rsidRPr="002B4A43" w:rsidRDefault="00CD0935" w:rsidP="00D301D1">
      <w:pPr>
        <w:tabs>
          <w:tab w:val="left" w:pos="7740"/>
        </w:tabs>
        <w:spacing w:before="480"/>
        <w:rPr>
          <w:szCs w:val="24"/>
          <w:u w:val="single"/>
          <w:lang w:val="es-ES_tradnl"/>
        </w:rPr>
      </w:pPr>
      <w:r w:rsidRPr="002B4A43">
        <w:rPr>
          <w:szCs w:val="24"/>
          <w:u w:val="single"/>
          <w:lang w:val="es-ES_tradnl"/>
        </w:rPr>
        <w:t xml:space="preserve">Proyecto de </w:t>
      </w:r>
      <w:r w:rsidR="001B2F4B" w:rsidRPr="002B4A43">
        <w:rPr>
          <w:szCs w:val="24"/>
          <w:u w:val="single"/>
          <w:lang w:val="es-ES_tradnl"/>
        </w:rPr>
        <w:t>nueva</w:t>
      </w:r>
      <w:r w:rsidRPr="002B4A43">
        <w:rPr>
          <w:szCs w:val="24"/>
          <w:u w:val="single"/>
          <w:lang w:val="es-ES_tradnl"/>
        </w:rPr>
        <w:t xml:space="preserve"> Recomendación UIT-R </w:t>
      </w:r>
      <w:proofErr w:type="gramStart"/>
      <w:r w:rsidR="001B2F4B" w:rsidRPr="002B4A43">
        <w:rPr>
          <w:szCs w:val="24"/>
          <w:u w:val="single"/>
          <w:lang w:val="es-ES_tradnl"/>
        </w:rPr>
        <w:t>SM.[</w:t>
      </w:r>
      <w:proofErr w:type="gramEnd"/>
      <w:r w:rsidR="001B2F4B" w:rsidRPr="002B4A43">
        <w:rPr>
          <w:szCs w:val="24"/>
          <w:u w:val="single"/>
          <w:lang w:val="es-ES_tradnl"/>
        </w:rPr>
        <w:t>WPT.BEAM.FRQ]</w:t>
      </w:r>
      <w:r w:rsidR="00D301D1" w:rsidRPr="002B4A43">
        <w:rPr>
          <w:szCs w:val="24"/>
          <w:lang w:val="es-ES_tradnl"/>
        </w:rPr>
        <w:tab/>
      </w:r>
      <w:r w:rsidRPr="00243C52">
        <w:rPr>
          <w:szCs w:val="24"/>
          <w:lang w:val="es-ES_tradnl"/>
        </w:rPr>
        <w:t>Doc.</w:t>
      </w:r>
      <w:r w:rsidR="00243C52" w:rsidRPr="00243C52">
        <w:rPr>
          <w:szCs w:val="24"/>
          <w:lang w:val="es-ES_tradnl"/>
        </w:rPr>
        <w:t xml:space="preserve"> </w:t>
      </w:r>
      <w:r w:rsidR="001B2F4B" w:rsidRPr="00243C52">
        <w:rPr>
          <w:szCs w:val="24"/>
          <w:lang w:val="es-ES_tradnl"/>
        </w:rPr>
        <w:t>1/108(Rev.2)</w:t>
      </w:r>
    </w:p>
    <w:p w14:paraId="4574FD48" w14:textId="256C018B" w:rsidR="00CD0935" w:rsidRPr="002B4A43" w:rsidRDefault="001B2F4B" w:rsidP="00C90D2E">
      <w:pPr>
        <w:pStyle w:val="Rectitle"/>
        <w:rPr>
          <w:szCs w:val="24"/>
          <w:lang w:val="es-ES_tradnl"/>
        </w:rPr>
      </w:pPr>
      <w:r w:rsidRPr="002B4A43">
        <w:rPr>
          <w:bCs/>
          <w:szCs w:val="24"/>
          <w:lang w:val="es-ES_tradnl"/>
        </w:rPr>
        <w:t>Directrices sobre las gamas de frecuencias para la explotación de sistemas</w:t>
      </w:r>
      <w:r w:rsidR="00F1701E" w:rsidRPr="002B4A43">
        <w:rPr>
          <w:bCs/>
          <w:szCs w:val="24"/>
          <w:lang w:val="es-ES_tradnl"/>
        </w:rPr>
        <w:br/>
      </w:r>
      <w:r w:rsidRPr="002B4A43">
        <w:rPr>
          <w:bCs/>
          <w:szCs w:val="24"/>
          <w:lang w:val="es-ES_tradnl"/>
        </w:rPr>
        <w:t>de transmisión inalámbrica de potencia por medio de haces</w:t>
      </w:r>
      <w:r w:rsidR="00F1701E" w:rsidRPr="002B4A43">
        <w:rPr>
          <w:bCs/>
          <w:szCs w:val="24"/>
          <w:lang w:val="es-ES_tradnl"/>
        </w:rPr>
        <w:br/>
      </w:r>
      <w:r w:rsidRPr="002B4A43">
        <w:rPr>
          <w:bCs/>
          <w:szCs w:val="24"/>
          <w:lang w:val="es-ES_tradnl"/>
        </w:rPr>
        <w:t>de radiofrecuencias para dispositivos móviles</w:t>
      </w:r>
      <w:r w:rsidR="00F1701E" w:rsidRPr="002B4A43">
        <w:rPr>
          <w:bCs/>
          <w:szCs w:val="24"/>
          <w:lang w:val="es-ES_tradnl"/>
        </w:rPr>
        <w:br/>
      </w:r>
      <w:r w:rsidRPr="002B4A43">
        <w:rPr>
          <w:bCs/>
          <w:szCs w:val="24"/>
          <w:lang w:val="es-ES_tradnl"/>
        </w:rPr>
        <w:t>y portátiles y redes de sensores</w:t>
      </w:r>
    </w:p>
    <w:p w14:paraId="79BC081D" w14:textId="3B83FF7F" w:rsidR="00CD0935" w:rsidRPr="002B4A43" w:rsidRDefault="00830C5F" w:rsidP="00F1701E">
      <w:pPr>
        <w:pStyle w:val="Normalaftertitle"/>
        <w:rPr>
          <w:lang w:val="es-ES_tradnl"/>
        </w:rPr>
      </w:pPr>
      <w:r w:rsidRPr="002B4A43">
        <w:rPr>
          <w:lang w:val="es-ES_tradnl"/>
        </w:rPr>
        <w:t>Esta Recomendación proporciona orientación sobre los rangos de frecuencia para el funcionamiento de la transmisión inalámbrica de potencia (TIP) por haces radioeléctricos (haz TIP), incluyendo la carga inalámbrica de dispositivos móviles/portátiles y la alimentación y carga inalámbrica de redes de sensores, pero no incluye la TIP para vehículos eléctricos</w:t>
      </w:r>
      <w:r w:rsidR="00CD0935" w:rsidRPr="002B4A43">
        <w:rPr>
          <w:lang w:val="es-ES_tradnl"/>
        </w:rPr>
        <w:t>.</w:t>
      </w:r>
    </w:p>
    <w:p w14:paraId="51ED8859" w14:textId="77777777" w:rsidR="00F1701E" w:rsidRPr="002B4A43" w:rsidRDefault="00F1701E" w:rsidP="00F1701E">
      <w:pPr>
        <w:rPr>
          <w:lang w:val="es-ES_tradnl"/>
        </w:rPr>
      </w:pPr>
    </w:p>
    <w:p w14:paraId="2266A0D3" w14:textId="77777777" w:rsidR="007B302A" w:rsidRPr="002B4A43" w:rsidRDefault="007B302A">
      <w:pPr>
        <w:jc w:val="center"/>
        <w:rPr>
          <w:lang w:val="es-ES_tradnl"/>
        </w:rPr>
      </w:pPr>
      <w:r w:rsidRPr="002B4A43">
        <w:rPr>
          <w:lang w:val="es-ES_tradnl"/>
        </w:rPr>
        <w:t>______________</w:t>
      </w:r>
    </w:p>
    <w:sectPr w:rsidR="007B302A" w:rsidRPr="002B4A43"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2B83B" w14:textId="77777777" w:rsidR="007656B0" w:rsidRDefault="007656B0">
      <w:r>
        <w:separator/>
      </w:r>
    </w:p>
  </w:endnote>
  <w:endnote w:type="continuationSeparator" w:id="0">
    <w:p w14:paraId="75D05FAE" w14:textId="77777777" w:rsidR="007656B0" w:rsidRDefault="0076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5572" w14:textId="3D163576" w:rsidR="00AF052B" w:rsidRPr="000C6EC6" w:rsidRDefault="000C6EC6" w:rsidP="000C6EC6">
    <w:pPr>
      <w:pStyle w:val="FirstFooter"/>
      <w:spacing w:line="240" w:lineRule="auto"/>
      <w:ind w:left="-397" w:right="-397"/>
      <w:jc w:val="center"/>
      <w:rPr>
        <w:color w:val="4F81BD" w:themeColor="accent1"/>
        <w:sz w:val="19"/>
        <w:szCs w:val="19"/>
        <w:lang w:val="es-ES"/>
      </w:rPr>
    </w:pPr>
    <w:r w:rsidRPr="00DE6169">
      <w:rPr>
        <w:color w:val="4F81BD" w:themeColor="accent1"/>
        <w:sz w:val="19"/>
        <w:szCs w:val="19"/>
        <w:lang w:val="es-ES"/>
      </w:rPr>
      <w:t xml:space="preserve">Unión Internacional de Telecomunicaciones • Place des </w:t>
    </w:r>
    <w:proofErr w:type="spellStart"/>
    <w:r w:rsidRPr="00DE6169">
      <w:rPr>
        <w:color w:val="4F81BD" w:themeColor="accent1"/>
        <w:sz w:val="19"/>
        <w:szCs w:val="19"/>
        <w:lang w:val="es-ES"/>
      </w:rPr>
      <w:t>Nations</w:t>
    </w:r>
    <w:proofErr w:type="spellEnd"/>
    <w:r w:rsidRPr="00DE6169">
      <w:rPr>
        <w:color w:val="4F81BD" w:themeColor="accent1"/>
        <w:sz w:val="19"/>
        <w:szCs w:val="19"/>
        <w:lang w:val="es-ES"/>
      </w:rPr>
      <w:t>, CH</w:t>
    </w:r>
    <w:r w:rsidRPr="00DE6169">
      <w:rPr>
        <w:color w:val="4F81BD" w:themeColor="accent1"/>
        <w:sz w:val="19"/>
        <w:szCs w:val="19"/>
        <w:lang w:val="es-ES"/>
      </w:rPr>
      <w:noBreakHyphen/>
      <w:t>1211 Ginebra 20, Suiza</w:t>
    </w:r>
    <w:r w:rsidRPr="00DE6169">
      <w:rPr>
        <w:color w:val="4F81BD" w:themeColor="accent1"/>
        <w:sz w:val="19"/>
        <w:szCs w:val="19"/>
        <w:lang w:val="es-ES"/>
      </w:rPr>
      <w:br/>
      <w:t xml:space="preserve">Tel.: +41 22 730 5111 • Correo-e: </w:t>
    </w:r>
    <w:r w:rsidR="00872C39">
      <w:fldChar w:fldCharType="begin"/>
    </w:r>
    <w:r w:rsidR="00872C39" w:rsidRPr="00872C39">
      <w:rPr>
        <w:lang w:val="fr-CH"/>
      </w:rPr>
      <w:instrText xml:space="preserve"> HYPERLINK "mailto:itumail@itu.int" </w:instrText>
    </w:r>
    <w:r w:rsidR="00872C39">
      <w:fldChar w:fldCharType="separate"/>
    </w:r>
    <w:r w:rsidRPr="00DE6169">
      <w:rPr>
        <w:rStyle w:val="Hyperlink"/>
        <w:sz w:val="19"/>
        <w:szCs w:val="19"/>
        <w:lang w:val="es-ES"/>
      </w:rPr>
      <w:t>itumail@itu.int</w:t>
    </w:r>
    <w:r w:rsidR="00872C39">
      <w:rPr>
        <w:rStyle w:val="Hyperlink"/>
        <w:sz w:val="19"/>
        <w:szCs w:val="19"/>
        <w:lang w:val="es-ES"/>
      </w:rPr>
      <w:fldChar w:fldCharType="end"/>
    </w:r>
    <w:r w:rsidRPr="00DE6169">
      <w:rPr>
        <w:color w:val="4F81BD" w:themeColor="accent1"/>
        <w:sz w:val="19"/>
        <w:szCs w:val="19"/>
        <w:lang w:val="es-ES"/>
      </w:rPr>
      <w:t xml:space="preserve"> • Fax: +41 22 733 7256 • </w:t>
    </w:r>
    <w:hyperlink r:id="rId1" w:history="1">
      <w:r w:rsidRPr="00DE6169">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13EED" w14:textId="77777777" w:rsidR="007656B0" w:rsidRDefault="007656B0">
      <w:r>
        <w:t>____________________</w:t>
      </w:r>
    </w:p>
  </w:footnote>
  <w:footnote w:type="continuationSeparator" w:id="0">
    <w:p w14:paraId="52A1CFF4" w14:textId="77777777" w:rsidR="007656B0" w:rsidRDefault="00765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D0B3" w14:textId="180DD074" w:rsidR="00E915AF" w:rsidRPr="00D239B4" w:rsidRDefault="00D97EF5" w:rsidP="000C6EC6">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3605" w14:textId="7E515485" w:rsidR="004A00CA" w:rsidRPr="00D239B4" w:rsidRDefault="004A00CA" w:rsidP="00243C52">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B07799" w14:paraId="2AFC02A1" w14:textId="77777777" w:rsidTr="00B07799">
      <w:tc>
        <w:tcPr>
          <w:tcW w:w="9862" w:type="dxa"/>
          <w:tcMar>
            <w:left w:w="0" w:type="dxa"/>
          </w:tcMar>
        </w:tcPr>
        <w:p w14:paraId="3432817E" w14:textId="77777777" w:rsidR="00B07799" w:rsidRDefault="00B07799" w:rsidP="002B7EE0">
          <w:pPr>
            <w:pStyle w:val="FirstFooter"/>
            <w:spacing w:line="240" w:lineRule="auto"/>
            <w:ind w:left="-397" w:right="-397"/>
            <w:jc w:val="center"/>
          </w:pPr>
          <w:r>
            <w:rPr>
              <w:noProof/>
              <w:lang w:val="en-GB" w:eastAsia="en-GB"/>
            </w:rPr>
            <w:drawing>
              <wp:inline distT="0" distB="0" distL="0" distR="0" wp14:anchorId="6DE868F7" wp14:editId="080FB95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0FD9F59"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0B24A6"/>
    <w:multiLevelType w:val="hybridMultilevel"/>
    <w:tmpl w:val="38AEEFE8"/>
    <w:lvl w:ilvl="0" w:tplc="487C53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3918"/>
    <w:rsid w:val="00086D03"/>
    <w:rsid w:val="000A096A"/>
    <w:rsid w:val="000A375E"/>
    <w:rsid w:val="000A7051"/>
    <w:rsid w:val="000B0AF6"/>
    <w:rsid w:val="000B0E9B"/>
    <w:rsid w:val="000B2CAE"/>
    <w:rsid w:val="000C03C7"/>
    <w:rsid w:val="000C2AD0"/>
    <w:rsid w:val="000C6EC6"/>
    <w:rsid w:val="000D3F3B"/>
    <w:rsid w:val="000E3CDE"/>
    <w:rsid w:val="000E3DEE"/>
    <w:rsid w:val="000E4BCD"/>
    <w:rsid w:val="00100B72"/>
    <w:rsid w:val="00101F7D"/>
    <w:rsid w:val="00102865"/>
    <w:rsid w:val="00103C76"/>
    <w:rsid w:val="0011265F"/>
    <w:rsid w:val="00117282"/>
    <w:rsid w:val="00117389"/>
    <w:rsid w:val="00121C2D"/>
    <w:rsid w:val="0012378F"/>
    <w:rsid w:val="00134404"/>
    <w:rsid w:val="00144DFB"/>
    <w:rsid w:val="00187CA3"/>
    <w:rsid w:val="00195EB7"/>
    <w:rsid w:val="00196710"/>
    <w:rsid w:val="00196770"/>
    <w:rsid w:val="00197324"/>
    <w:rsid w:val="001B2F4B"/>
    <w:rsid w:val="001B351B"/>
    <w:rsid w:val="001B3D4D"/>
    <w:rsid w:val="001B42C9"/>
    <w:rsid w:val="001C06DB"/>
    <w:rsid w:val="001C6971"/>
    <w:rsid w:val="001D2785"/>
    <w:rsid w:val="001D7070"/>
    <w:rsid w:val="001F2170"/>
    <w:rsid w:val="001F3948"/>
    <w:rsid w:val="001F3E7C"/>
    <w:rsid w:val="001F5A49"/>
    <w:rsid w:val="00201097"/>
    <w:rsid w:val="00201B6E"/>
    <w:rsid w:val="00223A56"/>
    <w:rsid w:val="002302B3"/>
    <w:rsid w:val="00230C66"/>
    <w:rsid w:val="00235A29"/>
    <w:rsid w:val="00241526"/>
    <w:rsid w:val="00243C52"/>
    <w:rsid w:val="002443A2"/>
    <w:rsid w:val="00257BE7"/>
    <w:rsid w:val="00266E74"/>
    <w:rsid w:val="00283C3B"/>
    <w:rsid w:val="002861E6"/>
    <w:rsid w:val="00287D18"/>
    <w:rsid w:val="002A2618"/>
    <w:rsid w:val="002A5DD7"/>
    <w:rsid w:val="002B0CAC"/>
    <w:rsid w:val="002B4A43"/>
    <w:rsid w:val="002B7EE0"/>
    <w:rsid w:val="002D5A15"/>
    <w:rsid w:val="002D5BDD"/>
    <w:rsid w:val="002E3D27"/>
    <w:rsid w:val="002F0890"/>
    <w:rsid w:val="002F2531"/>
    <w:rsid w:val="002F4967"/>
    <w:rsid w:val="00306452"/>
    <w:rsid w:val="00311970"/>
    <w:rsid w:val="00316935"/>
    <w:rsid w:val="003266ED"/>
    <w:rsid w:val="00326C68"/>
    <w:rsid w:val="0033029C"/>
    <w:rsid w:val="00330B23"/>
    <w:rsid w:val="003370B8"/>
    <w:rsid w:val="00345D38"/>
    <w:rsid w:val="00347FC4"/>
    <w:rsid w:val="00351B2E"/>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707A"/>
    <w:rsid w:val="003E24CF"/>
    <w:rsid w:val="003E504F"/>
    <w:rsid w:val="003E78D6"/>
    <w:rsid w:val="003F0E9F"/>
    <w:rsid w:val="003F5E89"/>
    <w:rsid w:val="00400573"/>
    <w:rsid w:val="004007A3"/>
    <w:rsid w:val="00406D71"/>
    <w:rsid w:val="00421228"/>
    <w:rsid w:val="004326DB"/>
    <w:rsid w:val="0043682E"/>
    <w:rsid w:val="00447ECB"/>
    <w:rsid w:val="00455698"/>
    <w:rsid w:val="004623F7"/>
    <w:rsid w:val="00480F51"/>
    <w:rsid w:val="00481124"/>
    <w:rsid w:val="004815EB"/>
    <w:rsid w:val="00487569"/>
    <w:rsid w:val="00496864"/>
    <w:rsid w:val="00496920"/>
    <w:rsid w:val="004A00CA"/>
    <w:rsid w:val="004A4496"/>
    <w:rsid w:val="004A5F47"/>
    <w:rsid w:val="004B11AB"/>
    <w:rsid w:val="004B7C9A"/>
    <w:rsid w:val="004C12A0"/>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0269"/>
    <w:rsid w:val="005638CF"/>
    <w:rsid w:val="0056741E"/>
    <w:rsid w:val="0057325A"/>
    <w:rsid w:val="0057469A"/>
    <w:rsid w:val="0058058B"/>
    <w:rsid w:val="00580814"/>
    <w:rsid w:val="00583A0B"/>
    <w:rsid w:val="005A03A3"/>
    <w:rsid w:val="005A2B92"/>
    <w:rsid w:val="005A3F66"/>
    <w:rsid w:val="005A79E9"/>
    <w:rsid w:val="005B214C"/>
    <w:rsid w:val="005B4CDA"/>
    <w:rsid w:val="005D3669"/>
    <w:rsid w:val="005D4C96"/>
    <w:rsid w:val="005E5EB3"/>
    <w:rsid w:val="005F3CB6"/>
    <w:rsid w:val="005F657C"/>
    <w:rsid w:val="00600DDD"/>
    <w:rsid w:val="00602D53"/>
    <w:rsid w:val="006047E5"/>
    <w:rsid w:val="0064371D"/>
    <w:rsid w:val="00650543"/>
    <w:rsid w:val="00650B2A"/>
    <w:rsid w:val="00651777"/>
    <w:rsid w:val="006550F8"/>
    <w:rsid w:val="006829F3"/>
    <w:rsid w:val="00693C49"/>
    <w:rsid w:val="006A518B"/>
    <w:rsid w:val="006B0590"/>
    <w:rsid w:val="006B49DA"/>
    <w:rsid w:val="006C53F8"/>
    <w:rsid w:val="006C7CDE"/>
    <w:rsid w:val="007234B1"/>
    <w:rsid w:val="00723D08"/>
    <w:rsid w:val="0072511C"/>
    <w:rsid w:val="00725FDA"/>
    <w:rsid w:val="00727816"/>
    <w:rsid w:val="00730B9A"/>
    <w:rsid w:val="00750CFA"/>
    <w:rsid w:val="007553DA"/>
    <w:rsid w:val="007656B0"/>
    <w:rsid w:val="00775DB8"/>
    <w:rsid w:val="00782354"/>
    <w:rsid w:val="0078408A"/>
    <w:rsid w:val="007921A7"/>
    <w:rsid w:val="007B302A"/>
    <w:rsid w:val="007B3DB1"/>
    <w:rsid w:val="007D183E"/>
    <w:rsid w:val="007D43D0"/>
    <w:rsid w:val="007E1833"/>
    <w:rsid w:val="007E3F13"/>
    <w:rsid w:val="007F751A"/>
    <w:rsid w:val="00800012"/>
    <w:rsid w:val="0080261F"/>
    <w:rsid w:val="00805A02"/>
    <w:rsid w:val="00806160"/>
    <w:rsid w:val="008143A4"/>
    <w:rsid w:val="0081513E"/>
    <w:rsid w:val="00815B82"/>
    <w:rsid w:val="00830C5F"/>
    <w:rsid w:val="00854131"/>
    <w:rsid w:val="0085652D"/>
    <w:rsid w:val="00872C39"/>
    <w:rsid w:val="0087694B"/>
    <w:rsid w:val="00877D91"/>
    <w:rsid w:val="00880F4D"/>
    <w:rsid w:val="008B35A3"/>
    <w:rsid w:val="008B37E1"/>
    <w:rsid w:val="008B45F8"/>
    <w:rsid w:val="008C091E"/>
    <w:rsid w:val="008C2E74"/>
    <w:rsid w:val="008D5409"/>
    <w:rsid w:val="008D6955"/>
    <w:rsid w:val="008E006D"/>
    <w:rsid w:val="008E38B4"/>
    <w:rsid w:val="008E464B"/>
    <w:rsid w:val="008F4F21"/>
    <w:rsid w:val="00904B95"/>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57BD"/>
    <w:rsid w:val="00A95DFF"/>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07799"/>
    <w:rsid w:val="00B34CF9"/>
    <w:rsid w:val="00B37559"/>
    <w:rsid w:val="00B4054B"/>
    <w:rsid w:val="00B579B0"/>
    <w:rsid w:val="00B57D11"/>
    <w:rsid w:val="00B60165"/>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0D2E"/>
    <w:rsid w:val="00C9291E"/>
    <w:rsid w:val="00CA3F44"/>
    <w:rsid w:val="00CA4E58"/>
    <w:rsid w:val="00CB3771"/>
    <w:rsid w:val="00CB44BF"/>
    <w:rsid w:val="00CB5153"/>
    <w:rsid w:val="00CD0935"/>
    <w:rsid w:val="00CE076A"/>
    <w:rsid w:val="00CE463D"/>
    <w:rsid w:val="00D10BA0"/>
    <w:rsid w:val="00D21694"/>
    <w:rsid w:val="00D239B4"/>
    <w:rsid w:val="00D24EB5"/>
    <w:rsid w:val="00D27897"/>
    <w:rsid w:val="00D301D1"/>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081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701E"/>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86983"/>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CD0935"/>
    <w:rPr>
      <w:color w:val="605E5C"/>
      <w:shd w:val="clear" w:color="auto" w:fill="E1DFDD"/>
    </w:rPr>
  </w:style>
  <w:style w:type="character" w:styleId="FollowedHyperlink">
    <w:name w:val="FollowedHyperlink"/>
    <w:basedOn w:val="DefaultParagraphFont"/>
    <w:semiHidden/>
    <w:unhideWhenUsed/>
    <w:rsid w:val="003F5E89"/>
    <w:rPr>
      <w:color w:val="800080" w:themeColor="followedHyperlink"/>
      <w:u w:val="single"/>
    </w:rPr>
  </w:style>
  <w:style w:type="paragraph" w:customStyle="1" w:styleId="Reasons">
    <w:name w:val="Reasons"/>
    <w:basedOn w:val="Normal"/>
    <w:qFormat/>
    <w:rsid w:val="007B30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4A00CA"/>
    <w:rPr>
      <w:sz w:val="24"/>
      <w:szCs w:val="22"/>
      <w:lang w:val="en-US" w:eastAsia="en-US"/>
    </w:rPr>
  </w:style>
  <w:style w:type="paragraph" w:styleId="Revision">
    <w:name w:val="Revision"/>
    <w:hidden/>
    <w:uiPriority w:val="99"/>
    <w:semiHidden/>
    <w:rsid w:val="00877D9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9-SG1-C/es"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9855B-A651-41EB-97C5-7497E4E2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580</Words>
  <Characters>3708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9</cp:revision>
  <cp:lastPrinted>2022-06-20T14:40:00Z</cp:lastPrinted>
  <dcterms:created xsi:type="dcterms:W3CDTF">2022-07-14T09:13:00Z</dcterms:created>
  <dcterms:modified xsi:type="dcterms:W3CDTF">2022-07-19T12:15:00Z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