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D4320" w14:paraId="772DB8A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E5859C" w14:textId="77777777" w:rsidR="00E53DCE" w:rsidRPr="006D4320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6D4320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2543B2A0" w14:textId="77777777" w:rsidR="00E53DCE" w:rsidRPr="006D432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1286EC1" w14:textId="77777777" w:rsidR="00E53DCE" w:rsidRPr="006D432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6D4320" w14:paraId="64B1BC72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011D701" w14:textId="4B4AC02F" w:rsidR="00E53DCE" w:rsidRPr="006D4320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6D4320">
              <w:rPr>
                <w:szCs w:val="24"/>
                <w:lang w:val="es-ES_tradnl"/>
              </w:rPr>
              <w:t>Circular Administrativa</w:t>
            </w:r>
          </w:p>
          <w:p w14:paraId="3772106A" w14:textId="743E7283" w:rsidR="00E53DCE" w:rsidRPr="006D4320" w:rsidRDefault="00284102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D4320">
              <w:rPr>
                <w:b/>
                <w:bCs/>
                <w:szCs w:val="24"/>
                <w:lang w:val="es-ES_tradnl"/>
              </w:rPr>
              <w:t>CACE/1043</w:t>
            </w:r>
          </w:p>
        </w:tc>
        <w:tc>
          <w:tcPr>
            <w:tcW w:w="2835" w:type="dxa"/>
            <w:shd w:val="clear" w:color="auto" w:fill="auto"/>
          </w:tcPr>
          <w:p w14:paraId="2DEC7E30" w14:textId="2CBCD06C" w:rsidR="00E53DCE" w:rsidRPr="006D4320" w:rsidRDefault="00284102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6D4320">
              <w:rPr>
                <w:bCs/>
                <w:szCs w:val="24"/>
                <w:lang w:val="es-ES_tradnl"/>
              </w:rPr>
              <w:t>19 de octubre de 2022</w:t>
            </w:r>
          </w:p>
        </w:tc>
      </w:tr>
      <w:tr w:rsidR="00E53DCE" w:rsidRPr="006D4320" w14:paraId="73754B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97466C" w14:textId="77777777" w:rsidR="00E53DCE" w:rsidRPr="006D4320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6D4320" w14:paraId="2269DA3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BB19D" w14:textId="77777777" w:rsidR="00E53DCE" w:rsidRPr="006D432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04FDE" w14:paraId="707482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2430E4" w14:textId="74A0760E" w:rsidR="00E53DCE" w:rsidRPr="006D4320" w:rsidRDefault="00284102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D4320">
              <w:rPr>
                <w:b/>
                <w:szCs w:val="24"/>
                <w:lang w:val="es-ES_tradnl"/>
              </w:rPr>
              <w:t>A las Administraciones de los Estados Miembros de la UIT, a los Miembros del Sector de Radiocomunicaciones, a los Asociados del UIT-R que participan en los trabajos de la Comisión de Estudio 7 de Radiocomunicaciones y a las Instituciones Académicas de la UIT</w:t>
            </w:r>
          </w:p>
        </w:tc>
      </w:tr>
      <w:tr w:rsidR="00E53DCE" w:rsidRPr="00F04FDE" w14:paraId="5640DD4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CEBD4C" w14:textId="77777777" w:rsidR="00E53DCE" w:rsidRPr="006D432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04FDE" w14:paraId="1A2AED8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76EB3B" w14:textId="77777777" w:rsidR="00E53DCE" w:rsidRPr="006D432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04FDE" w14:paraId="351BDEF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E65B1B" w14:textId="77777777" w:rsidR="00E53DCE" w:rsidRPr="006D4320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6D4320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E4ED548" w14:textId="602CCCA0" w:rsidR="00284102" w:rsidRPr="006D4320" w:rsidRDefault="00284102" w:rsidP="0028410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6D4320">
              <w:rPr>
                <w:b/>
                <w:bCs/>
                <w:szCs w:val="24"/>
                <w:lang w:val="es-ES_tradnl"/>
              </w:rPr>
              <w:t>Comisión de Estudio 7 de Radiocomunicaciones (Servicios científicos)</w:t>
            </w:r>
          </w:p>
          <w:p w14:paraId="4F421491" w14:textId="191017B7" w:rsidR="00E53DCE" w:rsidRPr="006D4320" w:rsidRDefault="00284102" w:rsidP="0028410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6D4320">
              <w:rPr>
                <w:b/>
                <w:bCs/>
                <w:szCs w:val="24"/>
                <w:lang w:val="es-ES_tradnl"/>
              </w:rPr>
              <w:t>–</w:t>
            </w:r>
            <w:r w:rsidRPr="006D4320">
              <w:rPr>
                <w:b/>
                <w:bCs/>
                <w:szCs w:val="24"/>
                <w:lang w:val="es-ES_tradnl"/>
              </w:rPr>
              <w:tab/>
              <w:t>Propuesta de aprobación de 1 proyecto de nueva Cuestión UIT-R</w:t>
            </w:r>
          </w:p>
        </w:tc>
      </w:tr>
      <w:tr w:rsidR="00E53DCE" w:rsidRPr="00F04FDE" w14:paraId="614E879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9454682" w14:textId="77777777" w:rsidR="00E53DCE" w:rsidRPr="006D432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1AE931D" w14:textId="77777777" w:rsidR="00E53DCE" w:rsidRPr="006D432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04FDE" w14:paraId="0102FA6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CB58833" w14:textId="77777777" w:rsidR="00E53DCE" w:rsidRPr="006D432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36D129" w14:textId="77777777" w:rsidR="00E53DCE" w:rsidRPr="006D432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04FDE" w14:paraId="445961E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4DC3B2" w14:textId="77777777" w:rsidR="00E53DCE" w:rsidRPr="006D432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3A319415" w14:textId="57C0894B" w:rsidR="00284102" w:rsidRPr="006D4320" w:rsidRDefault="00284102" w:rsidP="006D4320">
      <w:pPr>
        <w:spacing w:before="360"/>
        <w:rPr>
          <w:szCs w:val="24"/>
          <w:lang w:val="es-ES_tradnl"/>
        </w:rPr>
      </w:pPr>
      <w:r w:rsidRPr="006D4320">
        <w:rPr>
          <w:szCs w:val="24"/>
          <w:lang w:val="es-ES_tradnl"/>
        </w:rPr>
        <w:t>En la reunión de la Comisión de Estudio 7 de Radiocomunicaciones celebrada el 7 de octubre de</w:t>
      </w:r>
      <w:r w:rsidR="008C2ADB" w:rsidRPr="006D4320">
        <w:rPr>
          <w:szCs w:val="24"/>
          <w:lang w:val="es-ES_tradnl"/>
        </w:rPr>
        <w:t> </w:t>
      </w:r>
      <w:r w:rsidRPr="006D4320">
        <w:rPr>
          <w:szCs w:val="24"/>
          <w:lang w:val="es-ES_tradnl"/>
        </w:rPr>
        <w:t xml:space="preserve">2022, se adoptó 1 proyecto de nueva Cuestión UIT-R en virtud de la Resolución UIT-R 1-8 (§ A2.5.2.2) y se acordó aplicar el procedimiento de la Resolución UIT-R 1-8 (véase el § A2.5.2.3) para la aprobación de Cuestiones en el intervalo entre las Asambleas de Radiocomunicaciones. El texto del proyecto de Cuestión UIT-R figura en el Anexo a la presente Carta como referencia. Todo Estado Miembro que </w:t>
      </w:r>
      <w:r w:rsidR="000474EF" w:rsidRPr="006D4320">
        <w:rPr>
          <w:szCs w:val="24"/>
          <w:lang w:val="es-ES_tradnl"/>
        </w:rPr>
        <w:t xml:space="preserve">formule una objeción contra </w:t>
      </w:r>
      <w:r w:rsidRPr="006D4320">
        <w:rPr>
          <w:szCs w:val="24"/>
          <w:lang w:val="es-ES_tradnl"/>
        </w:rPr>
        <w:t xml:space="preserve">la aprobación de algún proyecto de Cuestión debe informar al </w:t>
      </w:r>
      <w:proofErr w:type="gramStart"/>
      <w:r w:rsidRPr="006D4320">
        <w:rPr>
          <w:szCs w:val="24"/>
          <w:lang w:val="es-ES_tradnl"/>
        </w:rPr>
        <w:t>Director</w:t>
      </w:r>
      <w:proofErr w:type="gramEnd"/>
      <w:r w:rsidRPr="006D4320">
        <w:rPr>
          <w:szCs w:val="24"/>
          <w:lang w:val="es-ES_tradnl"/>
        </w:rPr>
        <w:t xml:space="preserve"> y al Presidente de la Comisión de Estudio de los motivos de esa oposición.</w:t>
      </w:r>
    </w:p>
    <w:p w14:paraId="1B0AB589" w14:textId="65F244F7" w:rsidR="00284102" w:rsidRPr="006D4320" w:rsidRDefault="00284102" w:rsidP="00284102">
      <w:pPr>
        <w:rPr>
          <w:szCs w:val="24"/>
          <w:lang w:val="es-ES_tradnl"/>
        </w:rPr>
      </w:pPr>
      <w:r w:rsidRPr="006D4320">
        <w:rPr>
          <w:szCs w:val="24"/>
          <w:lang w:val="es-ES_tradnl"/>
        </w:rPr>
        <w:t>Con respecto a las disposiciones del § A2.5.2.3 de la Resolución UIT-R 1-8, se solicita a los Estados Miembros que informen a la Secretaría (</w:t>
      </w:r>
      <w:hyperlink r:id="rId8" w:history="1">
        <w:r w:rsidRPr="006D4320">
          <w:rPr>
            <w:rStyle w:val="Hyperlink"/>
            <w:szCs w:val="24"/>
            <w:lang w:val="es-ES_tradnl"/>
          </w:rPr>
          <w:t>brsgd@itu.int</w:t>
        </w:r>
      </w:hyperlink>
      <w:r w:rsidRPr="006D4320">
        <w:rPr>
          <w:szCs w:val="24"/>
          <w:lang w:val="es-ES_tradnl"/>
        </w:rPr>
        <w:t>) antes del 19 de diciembre de 2022 si aprueban o no la propuesta anteriormente mencionada.</w:t>
      </w:r>
    </w:p>
    <w:p w14:paraId="04E2FC53" w14:textId="7046A496" w:rsidR="00284102" w:rsidRPr="006D4320" w:rsidRDefault="00284102" w:rsidP="00284102">
      <w:pPr>
        <w:rPr>
          <w:szCs w:val="24"/>
          <w:lang w:val="es-ES_tradnl"/>
        </w:rPr>
      </w:pPr>
      <w:r w:rsidRPr="006D4320">
        <w:rPr>
          <w:szCs w:val="24"/>
          <w:lang w:val="es-ES_tradnl"/>
        </w:rPr>
        <w:t xml:space="preserve">Después del plazo fijado, los resultados de esta consulta se comunicarán mediante Circular Administrativa y la Cuestión aprobada se publicará tan pronto como sea posible (véase </w:t>
      </w:r>
      <w:hyperlink r:id="rId9" w:history="1">
        <w:r w:rsidRPr="006D4320">
          <w:rPr>
            <w:rStyle w:val="Hyperlink"/>
            <w:szCs w:val="24"/>
            <w:lang w:val="es-ES_tradnl"/>
          </w:rPr>
          <w:t>https://www.itu.int/pub/R-QUE-SG07/es</w:t>
        </w:r>
      </w:hyperlink>
      <w:r w:rsidRPr="006D4320">
        <w:rPr>
          <w:szCs w:val="24"/>
          <w:lang w:val="es-ES_tradnl"/>
        </w:rPr>
        <w:t>).</w:t>
      </w:r>
    </w:p>
    <w:p w14:paraId="12F6AE6F" w14:textId="3DA03CD6" w:rsidR="00284102" w:rsidRPr="006D4320" w:rsidRDefault="00284102" w:rsidP="00F04FDE">
      <w:pPr>
        <w:spacing w:before="1200"/>
        <w:jc w:val="left"/>
        <w:rPr>
          <w:szCs w:val="24"/>
          <w:lang w:val="es-ES_tradnl"/>
        </w:rPr>
      </w:pPr>
      <w:r w:rsidRPr="006D4320">
        <w:rPr>
          <w:szCs w:val="24"/>
          <w:lang w:val="es-ES_tradnl"/>
        </w:rPr>
        <w:t>Mario Maniewicz</w:t>
      </w:r>
      <w:r w:rsidRPr="006D4320">
        <w:rPr>
          <w:szCs w:val="24"/>
          <w:lang w:val="es-ES_tradnl"/>
        </w:rPr>
        <w:br/>
      </w:r>
      <w:proofErr w:type="gramStart"/>
      <w:r w:rsidRPr="006D4320">
        <w:rPr>
          <w:szCs w:val="24"/>
          <w:lang w:val="es-ES_tradnl"/>
        </w:rPr>
        <w:t>Director</w:t>
      </w:r>
      <w:proofErr w:type="gramEnd"/>
    </w:p>
    <w:p w14:paraId="1C8E873B" w14:textId="77777777" w:rsidR="00284102" w:rsidRPr="006D4320" w:rsidRDefault="00284102" w:rsidP="006D4320">
      <w:pPr>
        <w:spacing w:before="1560"/>
        <w:rPr>
          <w:b/>
          <w:bCs/>
          <w:szCs w:val="24"/>
          <w:lang w:val="es-ES_tradnl"/>
        </w:rPr>
      </w:pPr>
      <w:r w:rsidRPr="006D4320">
        <w:rPr>
          <w:b/>
          <w:bCs/>
          <w:szCs w:val="24"/>
          <w:lang w:val="es-ES_tradnl"/>
        </w:rPr>
        <w:t xml:space="preserve">Anexo: </w:t>
      </w:r>
      <w:r w:rsidRPr="006D4320">
        <w:rPr>
          <w:szCs w:val="24"/>
          <w:lang w:val="es-ES_tradnl"/>
        </w:rPr>
        <w:t>1</w:t>
      </w:r>
    </w:p>
    <w:p w14:paraId="07226E81" w14:textId="20DE4188" w:rsidR="00284102" w:rsidRPr="006D4320" w:rsidRDefault="00284102" w:rsidP="006D4320">
      <w:pPr>
        <w:spacing w:before="80"/>
        <w:rPr>
          <w:szCs w:val="24"/>
          <w:lang w:val="es-ES_tradnl"/>
        </w:rPr>
      </w:pPr>
      <w:r w:rsidRPr="006D4320">
        <w:rPr>
          <w:szCs w:val="24"/>
          <w:lang w:val="es-ES_tradnl"/>
        </w:rPr>
        <w:t>–</w:t>
      </w:r>
      <w:r w:rsidRPr="006D4320">
        <w:rPr>
          <w:szCs w:val="24"/>
          <w:lang w:val="es-ES_tradnl"/>
        </w:rPr>
        <w:tab/>
        <w:t>1 proyecto de nueva Cuestión UIT-R</w:t>
      </w:r>
      <w:r w:rsidRPr="006D4320">
        <w:rPr>
          <w:szCs w:val="24"/>
          <w:lang w:val="es-ES_tradnl"/>
        </w:rPr>
        <w:br w:type="page"/>
      </w:r>
    </w:p>
    <w:p w14:paraId="4EF6023C" w14:textId="077C5DA0" w:rsidR="00284102" w:rsidRPr="006D4320" w:rsidRDefault="00284102" w:rsidP="00A16EBF">
      <w:pPr>
        <w:pStyle w:val="AnnexNoTitle"/>
        <w:tabs>
          <w:tab w:val="left" w:pos="3133"/>
          <w:tab w:val="center" w:pos="4819"/>
        </w:tabs>
        <w:rPr>
          <w:sz w:val="28"/>
          <w:szCs w:val="24"/>
          <w:lang w:val="es-ES_tradnl"/>
        </w:rPr>
      </w:pPr>
      <w:r w:rsidRPr="006D4320">
        <w:rPr>
          <w:sz w:val="28"/>
          <w:szCs w:val="24"/>
          <w:lang w:val="es-ES_tradnl"/>
        </w:rPr>
        <w:lastRenderedPageBreak/>
        <w:t>Anexo</w:t>
      </w:r>
    </w:p>
    <w:p w14:paraId="4EC09A8D" w14:textId="77777777" w:rsidR="00284102" w:rsidRPr="006D4320" w:rsidRDefault="00284102" w:rsidP="00284102">
      <w:pPr>
        <w:jc w:val="center"/>
        <w:rPr>
          <w:szCs w:val="24"/>
          <w:lang w:val="es-ES_tradnl"/>
        </w:rPr>
      </w:pPr>
      <w:r w:rsidRPr="006D4320">
        <w:rPr>
          <w:szCs w:val="24"/>
          <w:lang w:val="es-ES_tradnl"/>
        </w:rPr>
        <w:t>(Documento 7/54)</w:t>
      </w:r>
    </w:p>
    <w:p w14:paraId="4DF5FC7F" w14:textId="0D9985EF" w:rsidR="00284102" w:rsidRPr="006D4320" w:rsidRDefault="00284102" w:rsidP="009A6038">
      <w:pPr>
        <w:pStyle w:val="Questiontitle"/>
        <w:rPr>
          <w:rFonts w:ascii="Times New Roman" w:hAnsi="Times New Roman" w:cs="Times New Roman"/>
          <w:b w:val="0"/>
          <w:bCs/>
          <w:lang w:val="es-ES_tradnl"/>
        </w:rPr>
      </w:pPr>
      <w:r w:rsidRPr="006D4320">
        <w:rPr>
          <w:rFonts w:ascii="Times New Roman" w:hAnsi="Times New Roman" w:cs="Times New Roman"/>
          <w:b w:val="0"/>
          <w:bCs/>
          <w:lang w:val="es-ES_tradnl"/>
        </w:rPr>
        <w:t>PROYECTO DE NUEVA CUESTIÓN UIT-R [</w:t>
      </w:r>
      <w:r w:rsidR="00905A03" w:rsidRPr="00F04FDE">
        <w:rPr>
          <w:rFonts w:ascii="Times New Roman" w:hAnsi="Times New Roman" w:cs="Times New Roman"/>
          <w:b w:val="0"/>
          <w:bCs/>
          <w:lang w:val="es-ES_tradnl"/>
        </w:rPr>
        <w:t>SZM</w:t>
      </w:r>
      <w:r w:rsidRPr="006D4320">
        <w:rPr>
          <w:rFonts w:ascii="Times New Roman" w:hAnsi="Times New Roman" w:cs="Times New Roman"/>
          <w:b w:val="0"/>
          <w:bCs/>
          <w:lang w:val="es-ES_tradnl"/>
        </w:rPr>
        <w:t>]</w:t>
      </w:r>
      <w:r w:rsidR="00905A03" w:rsidRPr="006D4320">
        <w:rPr>
          <w:rFonts w:ascii="Times New Roman" w:hAnsi="Times New Roman" w:cs="Times New Roman"/>
          <w:b w:val="0"/>
          <w:bCs/>
          <w:lang w:val="es-ES_tradnl"/>
        </w:rPr>
        <w:t>/7</w:t>
      </w:r>
    </w:p>
    <w:p w14:paraId="70E475D7" w14:textId="77777777" w:rsidR="00284102" w:rsidRPr="006D4320" w:rsidRDefault="00284102" w:rsidP="009A6038">
      <w:pPr>
        <w:pStyle w:val="Questiontitle"/>
        <w:rPr>
          <w:rFonts w:ascii="Times New Roman" w:hAnsi="Times New Roman" w:cs="Times New Roman"/>
          <w:lang w:val="es-ES_tradnl"/>
        </w:rPr>
      </w:pPr>
      <w:r w:rsidRPr="006D4320">
        <w:rPr>
          <w:rFonts w:ascii="Times New Roman" w:hAnsi="Times New Roman" w:cs="Times New Roman"/>
          <w:lang w:val="es-ES_tradnl"/>
        </w:rPr>
        <w:t>Radioastronomía en la zona oculta de la Luna</w:t>
      </w:r>
    </w:p>
    <w:p w14:paraId="0789B3EB" w14:textId="77777777" w:rsidR="00284102" w:rsidRPr="006D4320" w:rsidRDefault="00284102" w:rsidP="008C2ADB">
      <w:pPr>
        <w:pStyle w:val="Questiondate"/>
        <w:rPr>
          <w:rFonts w:ascii="Times New Roman" w:hAnsi="Times New Roman" w:cs="Times New Roman"/>
          <w:i w:val="0"/>
          <w:iCs/>
          <w:lang w:val="es-ES_tradnl"/>
        </w:rPr>
      </w:pPr>
      <w:r w:rsidRPr="006D4320">
        <w:rPr>
          <w:rFonts w:ascii="Times New Roman" w:hAnsi="Times New Roman" w:cs="Times New Roman"/>
          <w:i w:val="0"/>
          <w:iCs/>
          <w:lang w:val="es-ES_tradnl"/>
        </w:rPr>
        <w:t>(2022)</w:t>
      </w:r>
    </w:p>
    <w:p w14:paraId="48C7E6C2" w14:textId="77777777" w:rsidR="00284102" w:rsidRPr="006D4320" w:rsidRDefault="00284102" w:rsidP="009A6038">
      <w:pPr>
        <w:pStyle w:val="Normalaftertitle"/>
        <w:rPr>
          <w:rFonts w:ascii="Times New Roman" w:hAnsi="Times New Roman" w:cs="Times New Roman"/>
          <w:lang w:val="es-ES_tradnl"/>
        </w:rPr>
      </w:pPr>
      <w:r w:rsidRPr="006D4320">
        <w:rPr>
          <w:rFonts w:ascii="Times New Roman" w:hAnsi="Times New Roman" w:cs="Times New Roman"/>
          <w:lang w:val="es-ES_tradnl"/>
        </w:rPr>
        <w:t>La Asamblea de Radiocomunicaciones de la UIT,</w:t>
      </w:r>
    </w:p>
    <w:p w14:paraId="37EC76A5" w14:textId="77777777" w:rsidR="00284102" w:rsidRPr="006D4320" w:rsidRDefault="00284102" w:rsidP="00436D7F">
      <w:pPr>
        <w:pStyle w:val="Call"/>
        <w:rPr>
          <w:rFonts w:ascii="Times New Roman" w:hAnsi="Times New Roman"/>
          <w:iCs/>
          <w:lang w:val="es-ES_tradnl"/>
        </w:rPr>
      </w:pPr>
      <w:r w:rsidRPr="00F04FDE">
        <w:rPr>
          <w:rFonts w:ascii="Times New Roman" w:hAnsi="Times New Roman"/>
          <w:iCs/>
          <w:lang w:val="es-ES_tradnl"/>
        </w:rPr>
        <w:t>considerando</w:t>
      </w:r>
    </w:p>
    <w:p w14:paraId="05906D70" w14:textId="77777777" w:rsidR="00284102" w:rsidRPr="006D4320" w:rsidRDefault="00284102" w:rsidP="00284102">
      <w:pPr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i/>
          <w:iCs/>
          <w:szCs w:val="24"/>
          <w:lang w:val="es-ES_tradnl"/>
        </w:rPr>
        <w:t>a)</w:t>
      </w:r>
      <w:r w:rsidRPr="006D4320">
        <w:rPr>
          <w:rFonts w:ascii="Times New Roman" w:hAnsi="Times New Roman" w:cs="Times New Roman"/>
          <w:szCs w:val="24"/>
          <w:lang w:val="es-ES_tradnl"/>
        </w:rPr>
        <w:tab/>
        <w:t>que muchas observaciones radioastronómicas y experimentos científicos no pueden realizarse en la superficie de la Tierra debido a la absorción y refracción atmosféricas, el centelleo y la utilización del espectro por servicios activos;</w:t>
      </w:r>
    </w:p>
    <w:p w14:paraId="10C31ED5" w14:textId="6F6CE2A4" w:rsidR="00284102" w:rsidRPr="006D4320" w:rsidRDefault="00284102" w:rsidP="00284102">
      <w:pPr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i/>
          <w:iCs/>
          <w:szCs w:val="24"/>
          <w:lang w:val="es-ES_tradnl"/>
        </w:rPr>
        <w:t>b)</w:t>
      </w:r>
      <w:r w:rsidRPr="006D4320">
        <w:rPr>
          <w:rFonts w:ascii="Times New Roman" w:hAnsi="Times New Roman" w:cs="Times New Roman"/>
          <w:szCs w:val="24"/>
          <w:lang w:val="es-ES_tradnl"/>
        </w:rPr>
        <w:tab/>
        <w:t xml:space="preserve">que la zona oculta de la Luna comprende la zona de la superficie lunar y un volumen adyacente de espacio que está protegido contra las emisiones originadas dentro de una distancia de 100 000 km del centro de la Tierra (número </w:t>
      </w:r>
      <w:r w:rsidRPr="006D4320">
        <w:rPr>
          <w:rFonts w:ascii="Times New Roman" w:hAnsi="Times New Roman" w:cs="Times New Roman"/>
          <w:b/>
          <w:szCs w:val="24"/>
          <w:lang w:val="es-ES_tradnl"/>
        </w:rPr>
        <w:t>22.22.1</w:t>
      </w:r>
      <w:r w:rsidRPr="006D4320">
        <w:rPr>
          <w:rFonts w:ascii="Times New Roman" w:hAnsi="Times New Roman" w:cs="Times New Roman"/>
          <w:szCs w:val="24"/>
          <w:lang w:val="es-ES_tradnl"/>
        </w:rPr>
        <w:t xml:space="preserve"> del </w:t>
      </w:r>
      <w:r w:rsidR="00DE68DD" w:rsidRPr="006D4320">
        <w:rPr>
          <w:rFonts w:ascii="Times New Roman" w:hAnsi="Times New Roman" w:cs="Times New Roman"/>
          <w:szCs w:val="24"/>
          <w:lang w:val="es-ES_tradnl"/>
        </w:rPr>
        <w:t>Reglamento de Radiocomunicaciones (RR)</w:t>
      </w:r>
      <w:r w:rsidRPr="006D4320">
        <w:rPr>
          <w:rFonts w:ascii="Times New Roman" w:hAnsi="Times New Roman" w:cs="Times New Roman"/>
          <w:szCs w:val="24"/>
          <w:lang w:val="es-ES_tradnl"/>
        </w:rPr>
        <w:t>) y ofrece un aislamiento natural contra las fuentes de emisiones radioeléctricas de la Tierra, e incluso de satélites en órbita tanto geoestacionaria como no geoestacionaria;</w:t>
      </w:r>
    </w:p>
    <w:p w14:paraId="28828D40" w14:textId="77777777" w:rsidR="00284102" w:rsidRPr="006D4320" w:rsidRDefault="00284102" w:rsidP="00284102">
      <w:pPr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i/>
          <w:szCs w:val="24"/>
          <w:lang w:val="es-ES_tradnl"/>
        </w:rPr>
        <w:t>c</w:t>
      </w:r>
      <w:r w:rsidRPr="006D4320">
        <w:rPr>
          <w:rFonts w:ascii="Times New Roman" w:hAnsi="Times New Roman" w:cs="Times New Roman"/>
          <w:i/>
          <w:iCs/>
          <w:szCs w:val="24"/>
          <w:lang w:val="es-ES_tradnl"/>
        </w:rPr>
        <w:t>)</w:t>
      </w:r>
      <w:r w:rsidRPr="006D4320">
        <w:rPr>
          <w:rFonts w:ascii="Times New Roman" w:hAnsi="Times New Roman" w:cs="Times New Roman"/>
          <w:szCs w:val="24"/>
          <w:lang w:val="es-ES_tradnl"/>
        </w:rPr>
        <w:tab/>
        <w:t>que el progreso de los vehículos espaciales y la existencia de una gran cantidad de tecnologías nuevas permiten efectuar experimentos de radioastronomía en la cara visible de la Luna y en órbita alrededor de ella, lo que facilitará la ejecución posterior de tales experimentos en el entorno de la zona oculta de la Luna que se espera silenciosa;</w:t>
      </w:r>
    </w:p>
    <w:p w14:paraId="337188BF" w14:textId="77777777" w:rsidR="00284102" w:rsidRPr="006D4320" w:rsidRDefault="00284102" w:rsidP="00284102">
      <w:pPr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i/>
          <w:iCs/>
          <w:szCs w:val="24"/>
          <w:lang w:val="es-ES_tradnl"/>
        </w:rPr>
        <w:t>d)</w:t>
      </w:r>
      <w:r w:rsidRPr="006D4320">
        <w:rPr>
          <w:rFonts w:ascii="Times New Roman" w:hAnsi="Times New Roman" w:cs="Times New Roman"/>
          <w:szCs w:val="24"/>
          <w:lang w:val="es-ES_tradnl"/>
        </w:rPr>
        <w:t xml:space="preserve"> </w:t>
      </w:r>
      <w:r w:rsidRPr="006D4320">
        <w:rPr>
          <w:rFonts w:ascii="Times New Roman" w:hAnsi="Times New Roman" w:cs="Times New Roman"/>
          <w:szCs w:val="24"/>
          <w:lang w:val="es-ES_tradnl"/>
        </w:rPr>
        <w:tab/>
        <w:t>que, para apoyar las observaciones de radioastronomía en la zona oculta de la Luna, se precisarán enlaces de comunicación entre las estaciones de la zona oculta de la Luna y otras estaciones de radio de la superficie o la órbita lunar, en particular para comunicaciones de telemetría/telemando/</w:t>
      </w:r>
      <w:proofErr w:type="gramStart"/>
      <w:r w:rsidRPr="006D4320">
        <w:rPr>
          <w:rFonts w:ascii="Times New Roman" w:hAnsi="Times New Roman" w:cs="Times New Roman"/>
          <w:szCs w:val="24"/>
          <w:lang w:val="es-ES_tradnl"/>
        </w:rPr>
        <w:t>control procedentes</w:t>
      </w:r>
      <w:proofErr w:type="gramEnd"/>
      <w:r w:rsidRPr="006D4320">
        <w:rPr>
          <w:rFonts w:ascii="Times New Roman" w:hAnsi="Times New Roman" w:cs="Times New Roman"/>
          <w:szCs w:val="24"/>
          <w:lang w:val="es-ES_tradnl"/>
        </w:rPr>
        <w:t xml:space="preserve"> de observatorios de radioastronomía en la zona oculta de la Luna; </w:t>
      </w:r>
    </w:p>
    <w:p w14:paraId="2597DF94" w14:textId="77777777" w:rsidR="00284102" w:rsidRPr="006D4320" w:rsidRDefault="00284102" w:rsidP="00284102">
      <w:pPr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i/>
          <w:iCs/>
          <w:szCs w:val="24"/>
          <w:lang w:val="es-ES_tradnl"/>
        </w:rPr>
        <w:t>e)</w:t>
      </w:r>
      <w:r w:rsidRPr="006D4320">
        <w:rPr>
          <w:rFonts w:ascii="Times New Roman" w:hAnsi="Times New Roman" w:cs="Times New Roman"/>
          <w:szCs w:val="24"/>
          <w:lang w:val="es-ES_tradnl"/>
        </w:rPr>
        <w:tab/>
        <w:t>que, para optimizar el uso de la zona oculta de la Luna con fines de observación astronómica, es necesario comprender el entorno electromagnético de la Luna y su posible evolución,</w:t>
      </w:r>
    </w:p>
    <w:p w14:paraId="4E690296" w14:textId="77777777" w:rsidR="00284102" w:rsidRPr="006D4320" w:rsidRDefault="00284102" w:rsidP="009A6038">
      <w:pPr>
        <w:pStyle w:val="Call"/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szCs w:val="24"/>
          <w:lang w:val="es-ES_tradnl"/>
        </w:rPr>
        <w:t>observando</w:t>
      </w:r>
    </w:p>
    <w:p w14:paraId="2D951BD2" w14:textId="77777777" w:rsidR="00284102" w:rsidRPr="006D4320" w:rsidRDefault="00284102" w:rsidP="00284102">
      <w:pPr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i/>
          <w:iCs/>
          <w:szCs w:val="24"/>
          <w:lang w:val="es-ES_tradnl"/>
        </w:rPr>
        <w:t>a)</w:t>
      </w:r>
      <w:r w:rsidRPr="006D4320">
        <w:rPr>
          <w:rFonts w:ascii="Times New Roman" w:hAnsi="Times New Roman" w:cs="Times New Roman"/>
          <w:szCs w:val="24"/>
          <w:lang w:val="es-ES_tradnl"/>
        </w:rPr>
        <w:tab/>
        <w:t>que la zona oculta de la Luna constituye un entorno único para las observaciones radioastronómicas y otros usos pasivos del espectro, ya que están prohibidas las emisiones perjudiciales que interferirían con dichas observaciones;</w:t>
      </w:r>
    </w:p>
    <w:p w14:paraId="4C590D46" w14:textId="77777777" w:rsidR="00284102" w:rsidRPr="006D4320" w:rsidRDefault="00284102" w:rsidP="00284102">
      <w:pPr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i/>
          <w:iCs/>
          <w:szCs w:val="24"/>
          <w:lang w:val="es-ES_tradnl"/>
        </w:rPr>
        <w:t>b)</w:t>
      </w:r>
      <w:r w:rsidRPr="006D4320">
        <w:rPr>
          <w:rFonts w:ascii="Times New Roman" w:hAnsi="Times New Roman" w:cs="Times New Roman"/>
          <w:szCs w:val="24"/>
          <w:lang w:val="es-ES_tradnl"/>
        </w:rPr>
        <w:tab/>
        <w:t>que la protección de las frecuencias asignadas a las mediciones radioastronómicas en la zona oculta de la Luna se aborda en la Recomendación UIT-R RA.479,</w:t>
      </w:r>
    </w:p>
    <w:p w14:paraId="0F5F02EF" w14:textId="77777777" w:rsidR="00284102" w:rsidRPr="006D4320" w:rsidRDefault="00284102" w:rsidP="00905A03">
      <w:pPr>
        <w:pStyle w:val="Call"/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szCs w:val="24"/>
          <w:lang w:val="es-ES_tradnl"/>
        </w:rPr>
        <w:lastRenderedPageBreak/>
        <w:t>reconociendo</w:t>
      </w:r>
    </w:p>
    <w:p w14:paraId="4B004FC2" w14:textId="60E98B69" w:rsidR="00284102" w:rsidRPr="006D4320" w:rsidRDefault="00284102" w:rsidP="00905A03">
      <w:pPr>
        <w:keepNext/>
        <w:keepLines/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i/>
          <w:iCs/>
          <w:szCs w:val="24"/>
          <w:lang w:val="es-ES_tradnl"/>
        </w:rPr>
        <w:t>a)</w:t>
      </w:r>
      <w:r w:rsidRPr="006D4320">
        <w:rPr>
          <w:rFonts w:ascii="Times New Roman" w:hAnsi="Times New Roman" w:cs="Times New Roman"/>
          <w:i/>
          <w:iCs/>
          <w:szCs w:val="24"/>
          <w:lang w:val="es-ES_tradnl"/>
        </w:rPr>
        <w:tab/>
      </w:r>
      <w:r w:rsidRPr="006D4320">
        <w:rPr>
          <w:rFonts w:ascii="Times New Roman" w:hAnsi="Times New Roman" w:cs="Times New Roman"/>
          <w:iCs/>
          <w:szCs w:val="24"/>
          <w:lang w:val="es-ES_tradnl"/>
        </w:rPr>
        <w:t>que l</w:t>
      </w:r>
      <w:r w:rsidRPr="006D4320">
        <w:rPr>
          <w:rFonts w:ascii="Times New Roman" w:hAnsi="Times New Roman" w:cs="Times New Roman"/>
          <w:szCs w:val="24"/>
          <w:lang w:val="es-ES_tradnl"/>
        </w:rPr>
        <w:t xml:space="preserve">os números </w:t>
      </w:r>
      <w:r w:rsidRPr="006D4320">
        <w:rPr>
          <w:rFonts w:ascii="Times New Roman" w:hAnsi="Times New Roman" w:cs="Times New Roman"/>
          <w:b/>
          <w:bCs/>
          <w:szCs w:val="24"/>
          <w:lang w:val="es-ES_tradnl"/>
        </w:rPr>
        <w:t>22.22</w:t>
      </w:r>
      <w:r w:rsidRPr="006D4320">
        <w:rPr>
          <w:rFonts w:ascii="Times New Roman" w:hAnsi="Times New Roman" w:cs="Times New Roman"/>
          <w:szCs w:val="24"/>
          <w:lang w:val="es-ES_tradnl"/>
        </w:rPr>
        <w:t xml:space="preserve"> a</w:t>
      </w:r>
      <w:r w:rsidRPr="006D4320">
        <w:rPr>
          <w:rFonts w:ascii="Times New Roman" w:hAnsi="Times New Roman" w:cs="Times New Roman"/>
          <w:b/>
          <w:bCs/>
          <w:szCs w:val="24"/>
          <w:lang w:val="es-ES_tradnl"/>
        </w:rPr>
        <w:t xml:space="preserve"> 22.25</w:t>
      </w:r>
      <w:r w:rsidRPr="006D4320">
        <w:rPr>
          <w:rFonts w:ascii="Times New Roman" w:hAnsi="Times New Roman" w:cs="Times New Roman"/>
          <w:szCs w:val="24"/>
          <w:lang w:val="es-ES_tradnl"/>
        </w:rPr>
        <w:t xml:space="preserve"> del RR prohíben las emisiones que podrían causar interferencia perjudicial contra las observaciones radioastronómicas en la zona oculta de la Luna, y que elevan esta prohibición a todo el espectro radioeléctrico, salvo a las bandas de frecuencias atribuidas a los servicios de radio indicados;</w:t>
      </w:r>
    </w:p>
    <w:p w14:paraId="6600A382" w14:textId="77777777" w:rsidR="00284102" w:rsidRPr="006D4320" w:rsidRDefault="00284102" w:rsidP="00284102">
      <w:pPr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i/>
          <w:iCs/>
          <w:szCs w:val="24"/>
          <w:lang w:val="es-ES_tradnl"/>
        </w:rPr>
        <w:t>b)</w:t>
      </w:r>
      <w:r w:rsidRPr="006D4320">
        <w:rPr>
          <w:rFonts w:ascii="Times New Roman" w:hAnsi="Times New Roman" w:cs="Times New Roman"/>
          <w:szCs w:val="24"/>
          <w:lang w:val="es-ES_tradnl"/>
        </w:rPr>
        <w:tab/>
        <w:t xml:space="preserve">que los números </w:t>
      </w:r>
      <w:r w:rsidRPr="006D4320">
        <w:rPr>
          <w:rFonts w:ascii="Times New Roman" w:hAnsi="Times New Roman" w:cs="Times New Roman"/>
          <w:b/>
          <w:bCs/>
          <w:szCs w:val="24"/>
          <w:lang w:val="es-ES_tradnl"/>
        </w:rPr>
        <w:t>22.22</w:t>
      </w:r>
      <w:r w:rsidRPr="006D4320">
        <w:rPr>
          <w:rFonts w:ascii="Times New Roman" w:hAnsi="Times New Roman" w:cs="Times New Roman"/>
          <w:szCs w:val="24"/>
          <w:lang w:val="es-ES_tradnl"/>
        </w:rPr>
        <w:t xml:space="preserve"> a </w:t>
      </w:r>
      <w:r w:rsidRPr="006D4320">
        <w:rPr>
          <w:rFonts w:ascii="Times New Roman" w:hAnsi="Times New Roman" w:cs="Times New Roman"/>
          <w:b/>
          <w:bCs/>
          <w:szCs w:val="24"/>
          <w:lang w:val="es-ES_tradnl"/>
        </w:rPr>
        <w:t>22.25</w:t>
      </w:r>
      <w:r w:rsidRPr="006D4320">
        <w:rPr>
          <w:rFonts w:ascii="Times New Roman" w:hAnsi="Times New Roman" w:cs="Times New Roman"/>
          <w:szCs w:val="24"/>
          <w:lang w:val="es-ES_tradnl"/>
        </w:rPr>
        <w:t xml:space="preserve"> del RR reconocen la necesidad de mantener la zona oculta como una superficie de grandes posibilidades para los servicios de radioastronomía y otras investigaciones espaciales pasivas, y en consecuencia tan libre como sea posible de transmisiones;</w:t>
      </w:r>
    </w:p>
    <w:p w14:paraId="418DB0DB" w14:textId="77777777" w:rsidR="00284102" w:rsidRPr="006D4320" w:rsidRDefault="00284102" w:rsidP="00284102">
      <w:pPr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i/>
          <w:iCs/>
          <w:szCs w:val="24"/>
          <w:lang w:val="es-ES_tradnl"/>
        </w:rPr>
        <w:t>c)</w:t>
      </w:r>
      <w:r w:rsidRPr="006D4320">
        <w:rPr>
          <w:rFonts w:ascii="Times New Roman" w:hAnsi="Times New Roman" w:cs="Times New Roman"/>
          <w:szCs w:val="24"/>
          <w:lang w:val="es-ES_tradnl"/>
        </w:rPr>
        <w:tab/>
        <w:t xml:space="preserve">que las observaciones radioastronómicas y otros usos pasivos del espectro en la zona oculta de la Luna podrían requerir la utilización de equipos que no son de radiocomunicaciones y de otros servicios de radiocomunicaciones, en particular, aquellos enumerados en los números </w:t>
      </w:r>
      <w:r w:rsidRPr="006D4320">
        <w:rPr>
          <w:rFonts w:ascii="Times New Roman" w:hAnsi="Times New Roman" w:cs="Times New Roman"/>
          <w:b/>
          <w:bCs/>
          <w:szCs w:val="24"/>
          <w:lang w:val="es-ES_tradnl"/>
        </w:rPr>
        <w:t xml:space="preserve">22.23 </w:t>
      </w:r>
      <w:r w:rsidRPr="006D4320">
        <w:rPr>
          <w:rFonts w:ascii="Times New Roman" w:hAnsi="Times New Roman" w:cs="Times New Roman"/>
          <w:szCs w:val="24"/>
          <w:lang w:val="es-ES_tradnl"/>
        </w:rPr>
        <w:t xml:space="preserve">y </w:t>
      </w:r>
      <w:r w:rsidRPr="006D4320">
        <w:rPr>
          <w:rFonts w:ascii="Times New Roman" w:hAnsi="Times New Roman" w:cs="Times New Roman"/>
          <w:b/>
          <w:bCs/>
          <w:szCs w:val="24"/>
          <w:lang w:val="es-ES_tradnl"/>
        </w:rPr>
        <w:t xml:space="preserve">22.24 </w:t>
      </w:r>
      <w:r w:rsidRPr="006D4320">
        <w:rPr>
          <w:rFonts w:ascii="Times New Roman" w:hAnsi="Times New Roman" w:cs="Times New Roman"/>
          <w:bCs/>
          <w:szCs w:val="24"/>
          <w:lang w:val="es-ES_tradnl"/>
        </w:rPr>
        <w:t>del RR</w:t>
      </w:r>
      <w:r w:rsidRPr="006D4320">
        <w:rPr>
          <w:rFonts w:ascii="Times New Roman" w:hAnsi="Times New Roman" w:cs="Times New Roman"/>
          <w:szCs w:val="24"/>
          <w:lang w:val="es-ES_tradnl"/>
        </w:rPr>
        <w:t>, que pueden causar interferencia perjudicial en algunas bandas,</w:t>
      </w:r>
    </w:p>
    <w:p w14:paraId="73C69A59" w14:textId="77777777" w:rsidR="00284102" w:rsidRPr="006D4320" w:rsidRDefault="00284102" w:rsidP="009A6038">
      <w:pPr>
        <w:pStyle w:val="Call"/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szCs w:val="24"/>
          <w:lang w:val="es-ES_tradnl"/>
        </w:rPr>
        <w:t xml:space="preserve">decide </w:t>
      </w:r>
      <w:r w:rsidRPr="006D4320">
        <w:rPr>
          <w:rFonts w:ascii="Times New Roman" w:hAnsi="Times New Roman" w:cs="Times New Roman"/>
          <w:i w:val="0"/>
          <w:iCs/>
          <w:szCs w:val="24"/>
          <w:lang w:val="es-ES_tradnl"/>
        </w:rPr>
        <w:t>que se estudien las siguientes Cuestiones</w:t>
      </w:r>
    </w:p>
    <w:p w14:paraId="251C2B8A" w14:textId="77777777" w:rsidR="00284102" w:rsidRPr="006D4320" w:rsidRDefault="00284102" w:rsidP="00284102">
      <w:pPr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szCs w:val="24"/>
          <w:lang w:val="es-ES_tradnl"/>
        </w:rPr>
        <w:t>1</w:t>
      </w:r>
      <w:r w:rsidRPr="006D4320">
        <w:rPr>
          <w:rFonts w:ascii="Times New Roman" w:hAnsi="Times New Roman" w:cs="Times New Roman"/>
          <w:szCs w:val="24"/>
          <w:lang w:val="es-ES_tradnl"/>
        </w:rPr>
        <w:tab/>
        <w:t>¿Qué posibles características científicas de la radioastronomía en la zona oculta de la Luna definen las características técnicas y operativas de las observaciones radioastronómicas de esa zona, y qué bandas de frecuencias se espera que maximicen los resultados científicos?</w:t>
      </w:r>
    </w:p>
    <w:p w14:paraId="44BF137E" w14:textId="77777777" w:rsidR="00284102" w:rsidRPr="006D4320" w:rsidRDefault="00284102" w:rsidP="00284102">
      <w:pPr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szCs w:val="24"/>
          <w:lang w:val="es-ES_tradnl"/>
        </w:rPr>
        <w:t>2</w:t>
      </w:r>
      <w:r w:rsidRPr="006D4320">
        <w:rPr>
          <w:rFonts w:ascii="Times New Roman" w:hAnsi="Times New Roman" w:cs="Times New Roman"/>
          <w:szCs w:val="24"/>
          <w:lang w:val="es-ES_tradnl"/>
        </w:rPr>
        <w:tab/>
        <w:t>¿Cómo influye el entorno lunar en las observaciones radioastronómicas de la zona oculta de la Luna?</w:t>
      </w:r>
    </w:p>
    <w:p w14:paraId="715B91C0" w14:textId="77777777" w:rsidR="00284102" w:rsidRPr="006D4320" w:rsidRDefault="00284102" w:rsidP="00284102">
      <w:pPr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szCs w:val="24"/>
          <w:lang w:val="es-ES_tradnl"/>
        </w:rPr>
        <w:t>3</w:t>
      </w:r>
      <w:r w:rsidRPr="006D4320">
        <w:rPr>
          <w:rFonts w:ascii="Times New Roman" w:hAnsi="Times New Roman" w:cs="Times New Roman"/>
          <w:szCs w:val="24"/>
          <w:lang w:val="es-ES_tradnl"/>
        </w:rPr>
        <w:tab/>
        <w:t xml:space="preserve">¿Qué sistemas de apoyo se cree que serán necesarios para realizar observaciones radioastronómicas en la zona oculta de la Luna y cómo pueden evitarse sus efectos, especialmente para las bandas de frecuencias indicadas en el </w:t>
      </w:r>
      <w:r w:rsidRPr="006D4320">
        <w:rPr>
          <w:rFonts w:ascii="Times New Roman" w:hAnsi="Times New Roman" w:cs="Times New Roman"/>
          <w:i/>
          <w:iCs/>
          <w:szCs w:val="24"/>
          <w:lang w:val="es-ES_tradnl"/>
        </w:rPr>
        <w:t>decide</w:t>
      </w:r>
      <w:r w:rsidRPr="006D4320">
        <w:rPr>
          <w:rFonts w:ascii="Times New Roman" w:hAnsi="Times New Roman" w:cs="Times New Roman"/>
          <w:szCs w:val="24"/>
          <w:lang w:val="es-ES_tradnl"/>
        </w:rPr>
        <w:t xml:space="preserve"> 1?</w:t>
      </w:r>
    </w:p>
    <w:p w14:paraId="60F36FCE" w14:textId="77777777" w:rsidR="00284102" w:rsidRPr="006D4320" w:rsidRDefault="00284102" w:rsidP="009A6038">
      <w:pPr>
        <w:pStyle w:val="Call"/>
        <w:rPr>
          <w:rFonts w:ascii="Times New Roman" w:hAnsi="Times New Roman" w:cs="Times New Roman"/>
          <w:szCs w:val="24"/>
          <w:lang w:val="es-ES_tradnl"/>
        </w:rPr>
      </w:pPr>
      <w:proofErr w:type="gramStart"/>
      <w:r w:rsidRPr="006D4320">
        <w:rPr>
          <w:rFonts w:ascii="Times New Roman" w:hAnsi="Times New Roman" w:cs="Times New Roman"/>
          <w:szCs w:val="24"/>
          <w:lang w:val="es-ES_tradnl"/>
        </w:rPr>
        <w:t>decide</w:t>
      </w:r>
      <w:proofErr w:type="gramEnd"/>
      <w:r w:rsidRPr="006D4320">
        <w:rPr>
          <w:rFonts w:ascii="Times New Roman" w:hAnsi="Times New Roman" w:cs="Times New Roman"/>
          <w:szCs w:val="24"/>
          <w:lang w:val="es-ES_tradnl"/>
        </w:rPr>
        <w:t xml:space="preserve"> además</w:t>
      </w:r>
    </w:p>
    <w:p w14:paraId="761511D1" w14:textId="77777777" w:rsidR="00284102" w:rsidRPr="006D4320" w:rsidRDefault="00284102" w:rsidP="00284102">
      <w:pPr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szCs w:val="24"/>
          <w:lang w:val="es-ES_tradnl"/>
        </w:rPr>
        <w:t>1</w:t>
      </w:r>
      <w:r w:rsidRPr="006D4320">
        <w:rPr>
          <w:rFonts w:ascii="Times New Roman" w:hAnsi="Times New Roman" w:cs="Times New Roman"/>
          <w:szCs w:val="24"/>
          <w:lang w:val="es-ES_tradnl"/>
        </w:rPr>
        <w:tab/>
        <w:t>que los resultados de los estudios antes mencionados se incluyan en una o más Recomendaciones, Informes y/o Manuales;</w:t>
      </w:r>
    </w:p>
    <w:p w14:paraId="215972EB" w14:textId="77777777" w:rsidR="00284102" w:rsidRPr="006D4320" w:rsidRDefault="00284102" w:rsidP="00284102">
      <w:pPr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szCs w:val="24"/>
          <w:lang w:val="es-ES_tradnl"/>
        </w:rPr>
        <w:t>2</w:t>
      </w:r>
      <w:r w:rsidRPr="006D4320">
        <w:rPr>
          <w:rFonts w:ascii="Times New Roman" w:hAnsi="Times New Roman" w:cs="Times New Roman"/>
          <w:szCs w:val="24"/>
          <w:lang w:val="es-ES_tradnl"/>
        </w:rPr>
        <w:tab/>
        <w:t>que estos estudios se terminen a más tardar en 2027.</w:t>
      </w:r>
    </w:p>
    <w:p w14:paraId="7F9A5BBD" w14:textId="77777777" w:rsidR="00284102" w:rsidRPr="006D4320" w:rsidRDefault="00284102" w:rsidP="00905A03">
      <w:pPr>
        <w:spacing w:before="360"/>
        <w:rPr>
          <w:rFonts w:ascii="Times New Roman" w:hAnsi="Times New Roman" w:cs="Times New Roman"/>
          <w:szCs w:val="24"/>
          <w:lang w:val="es-ES_tradnl"/>
        </w:rPr>
      </w:pPr>
      <w:r w:rsidRPr="006D4320">
        <w:rPr>
          <w:rFonts w:ascii="Times New Roman" w:hAnsi="Times New Roman" w:cs="Times New Roman"/>
          <w:szCs w:val="24"/>
          <w:lang w:val="es-ES_tradnl"/>
        </w:rPr>
        <w:t>Categoría: S2</w:t>
      </w:r>
    </w:p>
    <w:p w14:paraId="1E1F60C6" w14:textId="77777777" w:rsidR="009A6038" w:rsidRPr="006D4320" w:rsidRDefault="009A6038" w:rsidP="00411C49">
      <w:pPr>
        <w:pStyle w:val="Reasons"/>
        <w:rPr>
          <w:lang w:val="es-ES_tradnl"/>
        </w:rPr>
      </w:pPr>
    </w:p>
    <w:p w14:paraId="34D04E78" w14:textId="77777777" w:rsidR="009A6038" w:rsidRPr="006D4320" w:rsidRDefault="009A6038">
      <w:pPr>
        <w:jc w:val="center"/>
        <w:rPr>
          <w:rFonts w:ascii="Times New Roman" w:hAnsi="Times New Roman" w:cs="Times New Roman"/>
          <w:lang w:val="es-ES_tradnl"/>
        </w:rPr>
      </w:pPr>
      <w:r w:rsidRPr="006D4320">
        <w:rPr>
          <w:rFonts w:ascii="Times New Roman" w:hAnsi="Times New Roman" w:cs="Times New Roman"/>
          <w:lang w:val="es-ES_tradnl"/>
        </w:rPr>
        <w:t>______________</w:t>
      </w:r>
    </w:p>
    <w:sectPr w:rsidR="009A6038" w:rsidRPr="006D4320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D1AF" w14:textId="77777777" w:rsidR="002B7EE0" w:rsidRDefault="002B7EE0">
      <w:r>
        <w:separator/>
      </w:r>
    </w:p>
  </w:endnote>
  <w:endnote w:type="continuationSeparator" w:id="0">
    <w:p w14:paraId="3EF402DE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040E" w14:textId="4A50220E" w:rsidR="00AF052B" w:rsidRPr="00905A03" w:rsidRDefault="00905A03" w:rsidP="00905A0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B83F72">
      <w:rPr>
        <w:color w:val="4F81BD" w:themeColor="accent1"/>
        <w:sz w:val="19"/>
        <w:szCs w:val="19"/>
        <w:lang w:val="es-ES"/>
      </w:rPr>
      <w:t>Nations</w:t>
    </w:r>
    <w:proofErr w:type="spellEnd"/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B83F72">
        <w:rPr>
          <w:rStyle w:val="Hyperlink"/>
          <w:sz w:val="19"/>
          <w:szCs w:val="19"/>
          <w:lang w:val="es-ES"/>
        </w:rPr>
        <w:t>itumail@itu.int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B83F72">
        <w:rPr>
          <w:rStyle w:val="Hyperlink"/>
          <w:sz w:val="19"/>
          <w:szCs w:val="19"/>
          <w:lang w:val="es-ES"/>
        </w:rPr>
        <w:t>www.itu.int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AA53" w14:textId="77777777" w:rsidR="002B7EE0" w:rsidRDefault="002B7EE0">
      <w:r>
        <w:t>____________________</w:t>
      </w:r>
    </w:p>
  </w:footnote>
  <w:footnote w:type="continuationSeparator" w:id="0">
    <w:p w14:paraId="253584B3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F478" w14:textId="12BA5237" w:rsidR="00E915AF" w:rsidRPr="00D239B4" w:rsidRDefault="00D97EF5" w:rsidP="009A603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D5EA" w14:textId="319A499D" w:rsidR="00E915AF" w:rsidRPr="009A6038" w:rsidRDefault="009A6038" w:rsidP="009A6038">
    <w:pPr>
      <w:pStyle w:val="Header"/>
      <w:jc w:val="center"/>
      <w:rPr>
        <w:iCs/>
        <w:lang w:val="es-CO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</w:tblGrid>
    <w:tr w:rsidR="0020732E" w14:paraId="5A7D20CF" w14:textId="77777777" w:rsidTr="0020732E">
      <w:tc>
        <w:tcPr>
          <w:tcW w:w="9862" w:type="dxa"/>
          <w:tcMar>
            <w:left w:w="0" w:type="dxa"/>
          </w:tcMar>
        </w:tcPr>
        <w:p w14:paraId="255312DD" w14:textId="77777777" w:rsidR="0020732E" w:rsidRDefault="0020732E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074289E" wp14:editId="3347359A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60912D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41662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277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74EF"/>
    <w:rsid w:val="0005167A"/>
    <w:rsid w:val="00054E5D"/>
    <w:rsid w:val="00070258"/>
    <w:rsid w:val="0007323C"/>
    <w:rsid w:val="00082485"/>
    <w:rsid w:val="00086D03"/>
    <w:rsid w:val="00094981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732E"/>
    <w:rsid w:val="002302B3"/>
    <w:rsid w:val="00230C66"/>
    <w:rsid w:val="00235A29"/>
    <w:rsid w:val="00241526"/>
    <w:rsid w:val="002443A2"/>
    <w:rsid w:val="00257BE7"/>
    <w:rsid w:val="00266E74"/>
    <w:rsid w:val="00283C3B"/>
    <w:rsid w:val="00284102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62EB"/>
    <w:rsid w:val="003E78D6"/>
    <w:rsid w:val="003F0E9F"/>
    <w:rsid w:val="00400573"/>
    <w:rsid w:val="004007A3"/>
    <w:rsid w:val="00406D71"/>
    <w:rsid w:val="004326DB"/>
    <w:rsid w:val="0043682E"/>
    <w:rsid w:val="00436D7F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3C49"/>
    <w:rsid w:val="006A518B"/>
    <w:rsid w:val="006B0590"/>
    <w:rsid w:val="006B49DA"/>
    <w:rsid w:val="006C53F8"/>
    <w:rsid w:val="006C7CDE"/>
    <w:rsid w:val="006D432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B82"/>
    <w:rsid w:val="00854131"/>
    <w:rsid w:val="0085652D"/>
    <w:rsid w:val="0087694B"/>
    <w:rsid w:val="00880F4D"/>
    <w:rsid w:val="008B35A3"/>
    <w:rsid w:val="008B37E1"/>
    <w:rsid w:val="008B45F8"/>
    <w:rsid w:val="008C2ADB"/>
    <w:rsid w:val="008C2E74"/>
    <w:rsid w:val="008D5409"/>
    <w:rsid w:val="008D6955"/>
    <w:rsid w:val="008E006D"/>
    <w:rsid w:val="008E38B4"/>
    <w:rsid w:val="008F4F21"/>
    <w:rsid w:val="00904D4A"/>
    <w:rsid w:val="00905A03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038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16EBF"/>
    <w:rsid w:val="00A20FBC"/>
    <w:rsid w:val="00A31370"/>
    <w:rsid w:val="00A3467D"/>
    <w:rsid w:val="00A34D6F"/>
    <w:rsid w:val="00A41F91"/>
    <w:rsid w:val="00A53E62"/>
    <w:rsid w:val="00A63355"/>
    <w:rsid w:val="00A7596D"/>
    <w:rsid w:val="00A80EFE"/>
    <w:rsid w:val="00A963DF"/>
    <w:rsid w:val="00A96D3A"/>
    <w:rsid w:val="00AC0C22"/>
    <w:rsid w:val="00AC3896"/>
    <w:rsid w:val="00AD1FB3"/>
    <w:rsid w:val="00AD2CF2"/>
    <w:rsid w:val="00AD3765"/>
    <w:rsid w:val="00AE2D88"/>
    <w:rsid w:val="00AE6F6F"/>
    <w:rsid w:val="00AF052B"/>
    <w:rsid w:val="00AF3325"/>
    <w:rsid w:val="00AF34D9"/>
    <w:rsid w:val="00AF5B37"/>
    <w:rsid w:val="00AF70DA"/>
    <w:rsid w:val="00B00C1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E68DD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3B23"/>
    <w:rsid w:val="00E64254"/>
    <w:rsid w:val="00E67928"/>
    <w:rsid w:val="00E70FB5"/>
    <w:rsid w:val="00E915AF"/>
    <w:rsid w:val="00E96415"/>
    <w:rsid w:val="00EA15B3"/>
    <w:rsid w:val="00EB0A56"/>
    <w:rsid w:val="00EB2358"/>
    <w:rsid w:val="00EB3EB8"/>
    <w:rsid w:val="00EC00EF"/>
    <w:rsid w:val="00EC02FE"/>
    <w:rsid w:val="00EC4A96"/>
    <w:rsid w:val="00EE03A0"/>
    <w:rsid w:val="00F032DE"/>
    <w:rsid w:val="00F04FD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CE1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B3934A9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93C49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41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84102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9A60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A3467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QUE-SG07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C81C-1570-42BF-A3CB-8E4806F5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896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5</cp:revision>
  <cp:lastPrinted>2013-03-08T10:15:00Z</cp:lastPrinted>
  <dcterms:created xsi:type="dcterms:W3CDTF">2022-10-18T12:57:00Z</dcterms:created>
  <dcterms:modified xsi:type="dcterms:W3CDTF">2022-10-19T13:06:00Z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