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24298" w14:paraId="3044BC6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3BC39F" w14:textId="77777777" w:rsidR="00E53DCE" w:rsidRPr="00E24298" w:rsidRDefault="00E53DCE" w:rsidP="00F3493B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E24298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46CC7517" w14:textId="77777777" w:rsidR="00E53DCE" w:rsidRPr="00E24298" w:rsidRDefault="00E53DCE" w:rsidP="00F3493B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2CB4D464" w14:textId="77777777" w:rsidR="00E53DCE" w:rsidRPr="00E24298" w:rsidRDefault="00E53DCE" w:rsidP="00F3493B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E24298" w14:paraId="57C3BB50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7FD48A2" w14:textId="77777777" w:rsidR="00E53DCE" w:rsidRPr="00E24298" w:rsidRDefault="00E53DCE" w:rsidP="00F3493B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E24298">
              <w:rPr>
                <w:szCs w:val="24"/>
                <w:lang w:val="fr-FR"/>
              </w:rPr>
              <w:t>Circulaire administrative</w:t>
            </w:r>
          </w:p>
          <w:p w14:paraId="2AD8610B" w14:textId="018A58C9" w:rsidR="00E53DCE" w:rsidRPr="00E24298" w:rsidRDefault="00A40690" w:rsidP="00F3493B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E24298">
              <w:rPr>
                <w:b/>
                <w:bCs/>
                <w:lang w:val="fr-FR"/>
              </w:rPr>
              <w:t>CACE</w:t>
            </w:r>
            <w:proofErr w:type="spellEnd"/>
            <w:r w:rsidRPr="00E24298">
              <w:rPr>
                <w:b/>
                <w:bCs/>
                <w:lang w:val="fr-FR"/>
              </w:rPr>
              <w:t>/</w:t>
            </w:r>
            <w:r w:rsidR="000F36EE" w:rsidRPr="00E24298">
              <w:rPr>
                <w:b/>
                <w:bCs/>
                <w:lang w:val="fr-FR"/>
              </w:rPr>
              <w:t>1054</w:t>
            </w:r>
          </w:p>
        </w:tc>
        <w:tc>
          <w:tcPr>
            <w:tcW w:w="2835" w:type="dxa"/>
            <w:shd w:val="clear" w:color="auto" w:fill="auto"/>
          </w:tcPr>
          <w:p w14:paraId="4A0FB5F1" w14:textId="71730EA5" w:rsidR="00E53DCE" w:rsidRPr="00E24298" w:rsidRDefault="000924DC" w:rsidP="00F3493B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E24298">
              <w:rPr>
                <w:szCs w:val="24"/>
                <w:lang w:val="fr-FR"/>
              </w:rPr>
              <w:t>L</w:t>
            </w:r>
            <w:r w:rsidR="00E53DCE" w:rsidRPr="00E24298">
              <w:rPr>
                <w:szCs w:val="24"/>
                <w:lang w:val="fr-FR"/>
              </w:rPr>
              <w:t xml:space="preserve">e </w:t>
            </w:r>
            <w:r w:rsidR="006D1106" w:rsidRPr="00E24298">
              <w:rPr>
                <w:rFonts w:cs="Arial"/>
                <w:szCs w:val="24"/>
                <w:lang w:val="fr-FR"/>
              </w:rPr>
              <w:t>2</w:t>
            </w:r>
            <w:r w:rsidR="00467827">
              <w:rPr>
                <w:rFonts w:cs="Arial"/>
                <w:szCs w:val="24"/>
                <w:lang w:val="fr-FR"/>
              </w:rPr>
              <w:t>4</w:t>
            </w:r>
            <w:bookmarkStart w:id="0" w:name="_GoBack"/>
            <w:bookmarkEnd w:id="0"/>
            <w:r w:rsidR="006D1106" w:rsidRPr="00E24298">
              <w:rPr>
                <w:rFonts w:cs="Arial"/>
                <w:szCs w:val="24"/>
                <w:lang w:val="fr-FR"/>
              </w:rPr>
              <w:t xml:space="preserve"> février 2023</w:t>
            </w:r>
          </w:p>
        </w:tc>
      </w:tr>
      <w:tr w:rsidR="00E53DCE" w:rsidRPr="00E24298" w14:paraId="10F8492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F5C0F6" w14:textId="77777777" w:rsidR="00E53DCE" w:rsidRPr="00E24298" w:rsidRDefault="00E53DCE" w:rsidP="00F3493B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E24298" w14:paraId="274EE3B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1A2D77" w14:textId="77777777" w:rsidR="00E53DCE" w:rsidRPr="00E24298" w:rsidRDefault="00E53DCE" w:rsidP="00F3493B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E24298" w14:paraId="1848819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834AF0" w14:textId="3A0BEABD" w:rsidR="00E53DCE" w:rsidRPr="00E24298" w:rsidRDefault="00EE1A57" w:rsidP="00F3493B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E24298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6A6142" w:rsidRPr="00E24298">
              <w:rPr>
                <w:b/>
                <w:bCs/>
                <w:szCs w:val="24"/>
                <w:lang w:val="fr-FR"/>
              </w:rPr>
              <w:t>États</w:t>
            </w:r>
            <w:r w:rsidRPr="00E24298">
              <w:rPr>
                <w:b/>
                <w:bCs/>
                <w:szCs w:val="24"/>
                <w:lang w:val="fr-FR"/>
              </w:rPr>
              <w:t xml:space="preserve"> Membres de l'UIT</w:t>
            </w:r>
            <w:r w:rsidR="00A40690" w:rsidRPr="00E24298">
              <w:rPr>
                <w:b/>
                <w:bCs/>
                <w:szCs w:val="24"/>
                <w:lang w:val="fr-FR"/>
              </w:rPr>
              <w:t>, aux Membres du Secteur des radiocommunications, aux Associés de l'UIT-R participant aux travaux de la Commission d'études </w:t>
            </w:r>
            <w:r w:rsidR="006D1106" w:rsidRPr="00E24298">
              <w:rPr>
                <w:b/>
                <w:bCs/>
                <w:szCs w:val="24"/>
                <w:lang w:val="fr-FR"/>
              </w:rPr>
              <w:t>5</w:t>
            </w:r>
            <w:r w:rsidR="00A40690" w:rsidRPr="00E24298">
              <w:rPr>
                <w:b/>
                <w:bCs/>
                <w:szCs w:val="24"/>
                <w:lang w:val="fr-FR"/>
              </w:rPr>
              <w:t xml:space="preserve"> des radiocommunications et aux établissements universitaires participant aux travaux de l'UIT</w:t>
            </w:r>
          </w:p>
          <w:p w14:paraId="7FDE9008" w14:textId="77777777" w:rsidR="00E53DCE" w:rsidRPr="00E24298" w:rsidRDefault="00E53DCE" w:rsidP="00F3493B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E24298" w14:paraId="2FF5C3E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A11D82" w14:textId="77777777" w:rsidR="00E53DCE" w:rsidRPr="00E24298" w:rsidRDefault="00E53DCE" w:rsidP="00F3493B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E24298" w14:paraId="63A648B1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0269D0FD" w14:textId="77777777" w:rsidR="00E53DCE" w:rsidRPr="00E24298" w:rsidRDefault="003471C9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E24298">
              <w:rPr>
                <w:lang w:val="fr-FR"/>
              </w:rPr>
              <w:t>Objet</w:t>
            </w:r>
            <w:r w:rsidR="00E53DCE" w:rsidRPr="00E24298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98F1AA5" w14:textId="4F8FF73B" w:rsidR="00831AE7" w:rsidRPr="00E24298" w:rsidRDefault="00831AE7" w:rsidP="00831AE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b/>
                <w:bCs/>
                <w:lang w:val="fr-FR"/>
              </w:rPr>
            </w:pPr>
            <w:r w:rsidRPr="00E24298">
              <w:rPr>
                <w:b/>
                <w:bCs/>
                <w:lang w:val="fr-FR"/>
              </w:rPr>
              <w:t xml:space="preserve">Commission d'études </w:t>
            </w:r>
            <w:r w:rsidR="006D1106" w:rsidRPr="00E24298">
              <w:rPr>
                <w:b/>
                <w:bCs/>
                <w:lang w:val="fr-FR"/>
              </w:rPr>
              <w:t>5</w:t>
            </w:r>
            <w:r w:rsidRPr="00E24298">
              <w:rPr>
                <w:b/>
                <w:bCs/>
                <w:lang w:val="fr-FR"/>
              </w:rPr>
              <w:t xml:space="preserve"> des radiocommunications </w:t>
            </w:r>
            <w:r w:rsidR="006D1106" w:rsidRPr="00E24298">
              <w:rPr>
                <w:b/>
                <w:bCs/>
                <w:spacing w:val="-2"/>
                <w:lang w:val="fr-FR"/>
              </w:rPr>
              <w:t>(Services de Terre)</w:t>
            </w:r>
          </w:p>
          <w:p w14:paraId="0DC1ECCE" w14:textId="75506990" w:rsidR="00A40690" w:rsidRPr="00E24298" w:rsidRDefault="00831AE7">
            <w:pPr>
              <w:tabs>
                <w:tab w:val="clear" w:pos="794"/>
                <w:tab w:val="clear" w:pos="1588"/>
                <w:tab w:val="left" w:pos="351"/>
                <w:tab w:val="left" w:pos="1560"/>
              </w:tabs>
              <w:spacing w:before="80" w:line="240" w:lineRule="auto"/>
              <w:ind w:left="352" w:hanging="352"/>
              <w:jc w:val="left"/>
              <w:rPr>
                <w:b/>
                <w:bCs/>
                <w:szCs w:val="24"/>
                <w:lang w:val="fr-FR"/>
              </w:rPr>
            </w:pPr>
            <w:r w:rsidRPr="00E24298">
              <w:rPr>
                <w:b/>
                <w:bCs/>
                <w:lang w:val="fr-FR"/>
              </w:rPr>
              <w:t xml:space="preserve"> </w:t>
            </w:r>
            <w:r w:rsidR="00A40690" w:rsidRPr="00E24298">
              <w:rPr>
                <w:b/>
                <w:bCs/>
                <w:lang w:val="fr-FR"/>
              </w:rPr>
              <w:t>–</w:t>
            </w:r>
            <w:r w:rsidR="00A40690" w:rsidRPr="00E24298">
              <w:rPr>
                <w:b/>
                <w:bCs/>
                <w:lang w:val="fr-FR"/>
              </w:rPr>
              <w:tab/>
              <w:t>Approbation d</w:t>
            </w:r>
            <w:r w:rsidR="006D1106" w:rsidRPr="00E24298">
              <w:rPr>
                <w:b/>
                <w:bCs/>
                <w:lang w:val="fr-FR"/>
              </w:rPr>
              <w:t>'une</w:t>
            </w:r>
            <w:r w:rsidR="007062C4">
              <w:rPr>
                <w:b/>
                <w:bCs/>
                <w:lang w:val="fr-FR"/>
              </w:rPr>
              <w:t xml:space="preserve"> </w:t>
            </w:r>
            <w:r w:rsidR="00A40690" w:rsidRPr="00E24298">
              <w:rPr>
                <w:b/>
                <w:bCs/>
                <w:lang w:val="fr-FR"/>
              </w:rPr>
              <w:t>Recommandation UIT-R révisée</w:t>
            </w:r>
          </w:p>
        </w:tc>
      </w:tr>
      <w:tr w:rsidR="00E53DCE" w:rsidRPr="00E24298" w14:paraId="0A2FC41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7D3F8E6E" w14:textId="77777777" w:rsidR="00E53DCE" w:rsidRPr="00E24298" w:rsidRDefault="00E53DCE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A4813E4" w14:textId="77777777" w:rsidR="00E53DCE" w:rsidRPr="00E24298" w:rsidRDefault="00E53DCE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E24298" w14:paraId="6DC602E0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831513" w14:textId="77777777" w:rsidR="00E53DCE" w:rsidRPr="00E24298" w:rsidRDefault="00E53DCE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C6EDD" w14:textId="77777777" w:rsidR="00E53DCE" w:rsidRPr="00E24298" w:rsidRDefault="00E53DCE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E24298" w14:paraId="500A09E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098A42" w14:textId="77777777" w:rsidR="00E53DCE" w:rsidRPr="00E24298" w:rsidRDefault="00E53DCE" w:rsidP="00F3493B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2C2B9DFE" w14:textId="616C11F8" w:rsidR="00A40690" w:rsidRPr="00E24298" w:rsidRDefault="00A40690" w:rsidP="00F3493B">
      <w:pPr>
        <w:spacing w:before="360" w:line="240" w:lineRule="auto"/>
        <w:rPr>
          <w:lang w:val="fr-FR"/>
        </w:rPr>
      </w:pPr>
      <w:r w:rsidRPr="00E24298">
        <w:rPr>
          <w:lang w:val="fr-FR"/>
        </w:rPr>
        <w:t xml:space="preserve">Dans la Circulaire administrative </w:t>
      </w:r>
      <w:hyperlink r:id="rId8" w:history="1">
        <w:proofErr w:type="spellStart"/>
        <w:r w:rsidRPr="00E24298">
          <w:rPr>
            <w:rStyle w:val="Hyperlink"/>
            <w:lang w:val="fr-FR"/>
          </w:rPr>
          <w:t>CACE</w:t>
        </w:r>
        <w:proofErr w:type="spellEnd"/>
        <w:r w:rsidRPr="00E24298">
          <w:rPr>
            <w:rStyle w:val="Hyperlink"/>
            <w:lang w:val="fr-FR"/>
          </w:rPr>
          <w:t>/</w:t>
        </w:r>
        <w:r w:rsidR="006D1106" w:rsidRPr="00E24298">
          <w:rPr>
            <w:rStyle w:val="Hyperlink"/>
            <w:lang w:val="fr-FR"/>
          </w:rPr>
          <w:t>1048</w:t>
        </w:r>
      </w:hyperlink>
      <w:r w:rsidRPr="00E24298">
        <w:rPr>
          <w:lang w:val="fr-FR"/>
        </w:rPr>
        <w:t xml:space="preserve"> datée du </w:t>
      </w:r>
      <w:r w:rsidR="006D1106" w:rsidRPr="00E24298">
        <w:rPr>
          <w:lang w:val="fr-FR"/>
        </w:rPr>
        <w:t>21</w:t>
      </w:r>
      <w:r w:rsidRPr="00E24298">
        <w:rPr>
          <w:lang w:val="fr-FR"/>
        </w:rPr>
        <w:t xml:space="preserve"> </w:t>
      </w:r>
      <w:r w:rsidR="006D1106" w:rsidRPr="00E24298">
        <w:rPr>
          <w:lang w:val="fr-FR"/>
        </w:rPr>
        <w:t>décembre</w:t>
      </w:r>
      <w:r w:rsidRPr="00E24298">
        <w:rPr>
          <w:lang w:val="fr-FR"/>
        </w:rPr>
        <w:t xml:space="preserve"> 20</w:t>
      </w:r>
      <w:r w:rsidR="006D1106" w:rsidRPr="00E24298">
        <w:rPr>
          <w:lang w:val="fr-FR"/>
        </w:rPr>
        <w:t>22</w:t>
      </w:r>
      <w:r w:rsidRPr="00E24298">
        <w:rPr>
          <w:lang w:val="fr-FR"/>
        </w:rPr>
        <w:t xml:space="preserve">, </w:t>
      </w:r>
      <w:r w:rsidR="006D1106" w:rsidRPr="00E24298">
        <w:rPr>
          <w:lang w:val="fr-FR"/>
        </w:rPr>
        <w:t>un</w:t>
      </w:r>
      <w:r w:rsidRPr="00E24298">
        <w:rPr>
          <w:lang w:val="fr-FR"/>
        </w:rPr>
        <w:t xml:space="preserve"> projet de Recommandation UIT-R révisée </w:t>
      </w:r>
      <w:r w:rsidR="004D493A" w:rsidRPr="00E24298">
        <w:rPr>
          <w:lang w:val="fr-FR"/>
        </w:rPr>
        <w:t>a</w:t>
      </w:r>
      <w:r w:rsidRPr="00E24298">
        <w:rPr>
          <w:lang w:val="fr-FR"/>
        </w:rPr>
        <w:t xml:space="preserve"> été soumis pour approbation, conformément à la procédure prévue dans la Résolution UIT</w:t>
      </w:r>
      <w:r w:rsidRPr="00E24298">
        <w:rPr>
          <w:lang w:val="fr-FR"/>
        </w:rPr>
        <w:noBreakHyphen/>
        <w:t>R 1-</w:t>
      </w:r>
      <w:r w:rsidR="004D493A" w:rsidRPr="00E24298">
        <w:rPr>
          <w:lang w:val="fr-FR"/>
        </w:rPr>
        <w:t>8</w:t>
      </w:r>
      <w:r w:rsidRPr="00E24298">
        <w:rPr>
          <w:lang w:val="fr-FR"/>
        </w:rPr>
        <w:t xml:space="preserve"> (§ </w:t>
      </w:r>
      <w:proofErr w:type="spellStart"/>
      <w:r w:rsidRPr="00E24298">
        <w:rPr>
          <w:rFonts w:cstheme="minorHAnsi"/>
          <w:lang w:val="fr-FR"/>
        </w:rPr>
        <w:t>A2.6.2.3</w:t>
      </w:r>
      <w:proofErr w:type="spellEnd"/>
      <w:r w:rsidRPr="00E24298">
        <w:rPr>
          <w:lang w:val="fr-FR"/>
        </w:rPr>
        <w:t xml:space="preserve">). </w:t>
      </w:r>
    </w:p>
    <w:p w14:paraId="2058EB66" w14:textId="51144D32" w:rsidR="00A40690" w:rsidRPr="00E24298" w:rsidRDefault="00A40690" w:rsidP="00F3493B">
      <w:pPr>
        <w:spacing w:line="240" w:lineRule="auto"/>
        <w:rPr>
          <w:lang w:val="fr-FR"/>
        </w:rPr>
      </w:pPr>
      <w:r w:rsidRPr="00E24298">
        <w:rPr>
          <w:lang w:val="fr-FR"/>
        </w:rPr>
        <w:t xml:space="preserve">Les conditions régissant cette procédure ont été satisfaites </w:t>
      </w:r>
      <w:r w:rsidR="004D493A" w:rsidRPr="00E24298">
        <w:rPr>
          <w:lang w:val="fr-FR"/>
        </w:rPr>
        <w:t xml:space="preserve">le </w:t>
      </w:r>
      <w:r w:rsidR="006D1106" w:rsidRPr="00E24298">
        <w:rPr>
          <w:lang w:val="fr-FR"/>
        </w:rPr>
        <w:t>21</w:t>
      </w:r>
      <w:r w:rsidR="004D493A" w:rsidRPr="00E24298">
        <w:rPr>
          <w:lang w:val="fr-FR"/>
        </w:rPr>
        <w:t xml:space="preserve"> </w:t>
      </w:r>
      <w:r w:rsidR="006D1106" w:rsidRPr="00E24298">
        <w:rPr>
          <w:lang w:val="fr-FR"/>
        </w:rPr>
        <w:t>février</w:t>
      </w:r>
      <w:r w:rsidRPr="00E24298">
        <w:rPr>
          <w:lang w:val="fr-FR"/>
        </w:rPr>
        <w:t xml:space="preserve"> 20</w:t>
      </w:r>
      <w:r w:rsidR="006D1106" w:rsidRPr="00E24298">
        <w:rPr>
          <w:lang w:val="fr-FR"/>
        </w:rPr>
        <w:t>23</w:t>
      </w:r>
      <w:r w:rsidRPr="00E24298">
        <w:rPr>
          <w:lang w:val="fr-FR"/>
        </w:rPr>
        <w:t>.</w:t>
      </w:r>
    </w:p>
    <w:p w14:paraId="0E4B5E88" w14:textId="34AFF9C0" w:rsidR="00A40690" w:rsidRPr="00E24298" w:rsidRDefault="00A40690" w:rsidP="00366C04">
      <w:pPr>
        <w:spacing w:before="136" w:line="240" w:lineRule="auto"/>
        <w:rPr>
          <w:lang w:val="fr-FR"/>
        </w:rPr>
      </w:pPr>
      <w:r w:rsidRPr="00E24298">
        <w:rPr>
          <w:lang w:val="fr-FR"/>
        </w:rPr>
        <w:t xml:space="preserve">La Recommandation approuvée sera publiée par l'UIT et vous trouverez dans </w:t>
      </w:r>
      <w:r w:rsidR="00E24298" w:rsidRPr="00E24298">
        <w:rPr>
          <w:lang w:val="fr-FR"/>
        </w:rPr>
        <w:t xml:space="preserve">l'annexe </w:t>
      </w:r>
      <w:r w:rsidR="00366C04" w:rsidRPr="00E24298">
        <w:rPr>
          <w:lang w:val="fr-FR"/>
        </w:rPr>
        <w:t>de la présente Circulaire</w:t>
      </w:r>
      <w:r w:rsidR="00F27057" w:rsidRPr="00E24298">
        <w:rPr>
          <w:lang w:val="fr-FR"/>
        </w:rPr>
        <w:t xml:space="preserve"> </w:t>
      </w:r>
      <w:r w:rsidR="004D493A" w:rsidRPr="00E24298">
        <w:rPr>
          <w:lang w:val="fr-FR"/>
        </w:rPr>
        <w:t>son</w:t>
      </w:r>
      <w:r w:rsidRPr="00E24298">
        <w:rPr>
          <w:lang w:val="fr-FR"/>
        </w:rPr>
        <w:t xml:space="preserve"> titre ainsi que le numéro qui </w:t>
      </w:r>
      <w:r w:rsidR="004D493A" w:rsidRPr="00E24298">
        <w:rPr>
          <w:lang w:val="fr-FR"/>
        </w:rPr>
        <w:t>lui a</w:t>
      </w:r>
      <w:r w:rsidRPr="00E24298">
        <w:rPr>
          <w:lang w:val="fr-FR"/>
        </w:rPr>
        <w:t xml:space="preserve"> été attribué. </w:t>
      </w:r>
    </w:p>
    <w:p w14:paraId="76CDC977" w14:textId="77777777" w:rsidR="004D493A" w:rsidRPr="00E24298" w:rsidRDefault="004D493A" w:rsidP="00E24298">
      <w:pPr>
        <w:spacing w:before="1200" w:line="240" w:lineRule="auto"/>
        <w:jc w:val="left"/>
        <w:rPr>
          <w:lang w:val="fr-FR"/>
        </w:rPr>
      </w:pPr>
      <w:r w:rsidRPr="00E24298">
        <w:rPr>
          <w:szCs w:val="24"/>
          <w:lang w:val="fr-FR"/>
        </w:rPr>
        <w:t>Mario Maniewicz</w:t>
      </w:r>
      <w:r w:rsidRPr="00E24298">
        <w:rPr>
          <w:lang w:val="fr-FR"/>
        </w:rPr>
        <w:br/>
        <w:t>Directeur</w:t>
      </w:r>
    </w:p>
    <w:p w14:paraId="6D08700F" w14:textId="4EEEAB0C" w:rsidR="00A40690" w:rsidRPr="00E24298" w:rsidRDefault="00A40690" w:rsidP="00E24298">
      <w:pPr>
        <w:spacing w:before="2400" w:line="240" w:lineRule="auto"/>
        <w:rPr>
          <w:lang w:val="fr-FR"/>
        </w:rPr>
      </w:pPr>
      <w:r w:rsidRPr="00E24298">
        <w:rPr>
          <w:b/>
          <w:bCs/>
          <w:lang w:val="fr-FR"/>
        </w:rPr>
        <w:t>Annexe</w:t>
      </w:r>
      <w:r w:rsidRPr="00E24298">
        <w:rPr>
          <w:bCs/>
          <w:lang w:val="fr-FR"/>
        </w:rPr>
        <w:t>:</w:t>
      </w:r>
      <w:r w:rsidRPr="00E24298">
        <w:rPr>
          <w:lang w:val="fr-FR"/>
        </w:rPr>
        <w:t xml:space="preserve"> </w:t>
      </w:r>
      <w:r w:rsidR="006D1106" w:rsidRPr="00E24298">
        <w:rPr>
          <w:lang w:val="fr-FR"/>
        </w:rPr>
        <w:t>1</w:t>
      </w:r>
    </w:p>
    <w:p w14:paraId="34A718AC" w14:textId="77777777" w:rsidR="00A40690" w:rsidRPr="00E24298" w:rsidRDefault="00A40690" w:rsidP="00F3493B">
      <w:pPr>
        <w:spacing w:before="0" w:line="240" w:lineRule="auto"/>
        <w:jc w:val="left"/>
        <w:rPr>
          <w:szCs w:val="24"/>
          <w:lang w:val="fr-FR"/>
        </w:rPr>
      </w:pPr>
      <w:r w:rsidRPr="00E24298">
        <w:rPr>
          <w:szCs w:val="24"/>
          <w:lang w:val="fr-FR"/>
        </w:rPr>
        <w:br w:type="page"/>
      </w:r>
    </w:p>
    <w:p w14:paraId="096A57E1" w14:textId="0BBD26C7" w:rsidR="00A40690" w:rsidRPr="00E24298" w:rsidRDefault="00A40690" w:rsidP="00F3493B">
      <w:pPr>
        <w:pStyle w:val="AnnexNotitle0"/>
        <w:spacing w:after="360"/>
        <w:rPr>
          <w:rFonts w:asciiTheme="minorHAnsi" w:hAnsiTheme="minorHAnsi"/>
          <w:lang w:val="fr-FR"/>
        </w:rPr>
      </w:pPr>
      <w:r w:rsidRPr="00E24298">
        <w:rPr>
          <w:rFonts w:asciiTheme="minorHAnsi" w:hAnsiTheme="minorHAnsi"/>
          <w:lang w:val="fr-FR"/>
        </w:rPr>
        <w:lastRenderedPageBreak/>
        <w:t>Annexe</w:t>
      </w:r>
      <w:r w:rsidRPr="00E24298">
        <w:rPr>
          <w:rFonts w:asciiTheme="minorHAnsi" w:hAnsiTheme="minorHAnsi"/>
          <w:lang w:val="fr-FR"/>
        </w:rPr>
        <w:br/>
      </w:r>
      <w:r w:rsidRPr="00E24298">
        <w:rPr>
          <w:rFonts w:asciiTheme="minorHAnsi" w:hAnsiTheme="minorHAnsi"/>
          <w:lang w:val="fr-FR"/>
        </w:rPr>
        <w:br/>
        <w:t xml:space="preserve">Titre de la Recommandation </w:t>
      </w:r>
      <w:r w:rsidRPr="00E24298">
        <w:rPr>
          <w:rFonts w:asciiTheme="minorHAnsi" w:hAnsiTheme="minorHAnsi"/>
          <w:bCs/>
          <w:lang w:val="fr-FR"/>
        </w:rPr>
        <w:t>UIT-R</w:t>
      </w:r>
      <w:r w:rsidRPr="00E24298">
        <w:rPr>
          <w:rFonts w:asciiTheme="minorHAnsi" w:hAnsiTheme="minorHAnsi"/>
          <w:lang w:val="fr-FR"/>
        </w:rPr>
        <w:t xml:space="preserve"> approuvée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1984"/>
        <w:gridCol w:w="5953"/>
        <w:gridCol w:w="1701"/>
      </w:tblGrid>
      <w:tr w:rsidR="004D493A" w:rsidRPr="00E24298" w14:paraId="1ABF34BD" w14:textId="77777777" w:rsidTr="006E1F37">
        <w:tc>
          <w:tcPr>
            <w:tcW w:w="1984" w:type="dxa"/>
            <w:vAlign w:val="center"/>
          </w:tcPr>
          <w:p w14:paraId="0F41AC66" w14:textId="3E5886DC" w:rsidR="004D493A" w:rsidRPr="00E24298" w:rsidRDefault="004D493A" w:rsidP="00987BE8">
            <w:pPr>
              <w:pStyle w:val="Tablehead"/>
              <w:rPr>
                <w:lang w:val="fr-FR"/>
              </w:rPr>
            </w:pPr>
            <w:r w:rsidRPr="00E24298">
              <w:rPr>
                <w:lang w:val="fr-FR"/>
              </w:rPr>
              <w:t>Recommandation</w:t>
            </w:r>
            <w:r w:rsidRPr="00E24298">
              <w:rPr>
                <w:lang w:val="fr-FR"/>
              </w:rPr>
              <w:br/>
              <w:t>UIT-R</w:t>
            </w:r>
          </w:p>
        </w:tc>
        <w:tc>
          <w:tcPr>
            <w:tcW w:w="5953" w:type="dxa"/>
            <w:vAlign w:val="center"/>
          </w:tcPr>
          <w:p w14:paraId="657F7BE6" w14:textId="5BF41106" w:rsidR="004D493A" w:rsidRPr="00E24298" w:rsidRDefault="006A6142" w:rsidP="00987BE8">
            <w:pPr>
              <w:pStyle w:val="Tablehead"/>
              <w:rPr>
                <w:lang w:val="fr-FR"/>
              </w:rPr>
            </w:pPr>
            <w:r w:rsidRPr="00E24298">
              <w:rPr>
                <w:lang w:val="fr-FR"/>
              </w:rPr>
              <w:t>Titre</w:t>
            </w:r>
          </w:p>
        </w:tc>
        <w:tc>
          <w:tcPr>
            <w:tcW w:w="1701" w:type="dxa"/>
            <w:vAlign w:val="center"/>
          </w:tcPr>
          <w:p w14:paraId="66C12542" w14:textId="7826BA55" w:rsidR="004D493A" w:rsidRPr="00E24298" w:rsidRDefault="004D493A" w:rsidP="00987BE8">
            <w:pPr>
              <w:pStyle w:val="Tablehead"/>
              <w:rPr>
                <w:lang w:val="fr-FR"/>
              </w:rPr>
            </w:pPr>
            <w:r w:rsidRPr="00E24298">
              <w:rPr>
                <w:lang w:val="fr-FR"/>
              </w:rPr>
              <w:t>Doc</w:t>
            </w:r>
            <w:r w:rsidR="00E24298" w:rsidRPr="00E24298">
              <w:rPr>
                <w:lang w:val="fr-FR"/>
              </w:rPr>
              <w:t>ument</w:t>
            </w:r>
          </w:p>
        </w:tc>
      </w:tr>
      <w:tr w:rsidR="00E16F5C" w:rsidRPr="00E24298" w14:paraId="5D79D2DB" w14:textId="77777777" w:rsidTr="006E1F37">
        <w:tc>
          <w:tcPr>
            <w:tcW w:w="1984" w:type="dxa"/>
          </w:tcPr>
          <w:p w14:paraId="5B679A19" w14:textId="1235C5EA" w:rsidR="00E16F5C" w:rsidRPr="00E24298" w:rsidRDefault="00E16F5C" w:rsidP="00BB0F09">
            <w:pPr>
              <w:pStyle w:val="Tabletext"/>
              <w:jc w:val="center"/>
              <w:rPr>
                <w:lang w:val="fr-FR"/>
              </w:rPr>
            </w:pPr>
            <w:proofErr w:type="spellStart"/>
            <w:r w:rsidRPr="00E24298">
              <w:rPr>
                <w:rFonts w:asciiTheme="minorHAnsi" w:hAnsiTheme="minorHAnsi" w:cstheme="minorHAnsi"/>
                <w:szCs w:val="24"/>
                <w:lang w:val="en-GB"/>
              </w:rPr>
              <w:t>M.1730</w:t>
            </w:r>
            <w:proofErr w:type="spellEnd"/>
            <w:r w:rsidRPr="00E24298">
              <w:rPr>
                <w:rFonts w:asciiTheme="minorHAnsi" w:hAnsiTheme="minorHAnsi" w:cstheme="minorHAnsi"/>
                <w:szCs w:val="24"/>
                <w:lang w:val="en-GB"/>
              </w:rPr>
              <w:t>-2</w:t>
            </w:r>
          </w:p>
        </w:tc>
        <w:tc>
          <w:tcPr>
            <w:tcW w:w="5953" w:type="dxa"/>
          </w:tcPr>
          <w:p w14:paraId="308F8BD2" w14:textId="1991DB18" w:rsidR="00E16F5C" w:rsidRPr="00E24298" w:rsidRDefault="000F36EE" w:rsidP="00E24298">
            <w:pPr>
              <w:pStyle w:val="Tabletext"/>
              <w:rPr>
                <w:lang w:val="fr-FR"/>
              </w:rPr>
            </w:pPr>
            <w:r w:rsidRPr="00E24298">
              <w:rPr>
                <w:lang w:val="fr-FR"/>
              </w:rPr>
              <w:t>Caractéristiques et critères de protection des radars du service de radiorepérage dans la bande de fréquences 15,4-17,3 GHz</w:t>
            </w:r>
          </w:p>
        </w:tc>
        <w:tc>
          <w:tcPr>
            <w:tcW w:w="1701" w:type="dxa"/>
          </w:tcPr>
          <w:p w14:paraId="0DF3CFDC" w14:textId="4322D6B0" w:rsidR="00E16F5C" w:rsidRPr="00E24298" w:rsidRDefault="00E16F5C" w:rsidP="00BB0F09">
            <w:pPr>
              <w:pStyle w:val="Tabletext"/>
              <w:jc w:val="center"/>
              <w:rPr>
                <w:lang w:val="fr-FR"/>
              </w:rPr>
            </w:pPr>
            <w:r w:rsidRPr="00E24298">
              <w:rPr>
                <w:rFonts w:asciiTheme="minorHAnsi" w:hAnsiTheme="minorHAnsi" w:cstheme="minorHAnsi"/>
                <w:szCs w:val="24"/>
                <w:lang w:val="en-GB"/>
              </w:rPr>
              <w:t>5/87(</w:t>
            </w:r>
            <w:proofErr w:type="spellStart"/>
            <w:r w:rsidRPr="00E24298">
              <w:rPr>
                <w:rFonts w:asciiTheme="minorHAnsi" w:hAnsiTheme="minorHAnsi" w:cstheme="minorHAnsi"/>
                <w:szCs w:val="24"/>
                <w:lang w:val="en-GB"/>
              </w:rPr>
              <w:t>Rév.1</w:t>
            </w:r>
            <w:proofErr w:type="spellEnd"/>
            <w:r w:rsidRPr="00E24298">
              <w:rPr>
                <w:rFonts w:asciiTheme="minorHAnsi" w:hAnsiTheme="minorHAnsi" w:cstheme="minorHAnsi"/>
                <w:szCs w:val="24"/>
                <w:lang w:val="en-GB"/>
              </w:rPr>
              <w:t>)</w:t>
            </w:r>
          </w:p>
        </w:tc>
      </w:tr>
    </w:tbl>
    <w:p w14:paraId="2A1434C0" w14:textId="77777777" w:rsidR="00930B65" w:rsidRPr="00776F8D" w:rsidRDefault="00930B65" w:rsidP="00930B65">
      <w:pPr>
        <w:pStyle w:val="Tabletext"/>
      </w:pPr>
      <w:bookmarkStart w:id="1" w:name="ddistribution"/>
      <w:bookmarkEnd w:id="1"/>
    </w:p>
    <w:p w14:paraId="22DEB1E9" w14:textId="77777777" w:rsidR="00331599" w:rsidRPr="00E24298" w:rsidRDefault="00331599" w:rsidP="00F3493B">
      <w:pPr>
        <w:spacing w:line="240" w:lineRule="auto"/>
        <w:rPr>
          <w:lang w:val="fr-FR"/>
        </w:rPr>
      </w:pPr>
    </w:p>
    <w:p w14:paraId="666BC984" w14:textId="3CF83009" w:rsidR="000924DC" w:rsidRPr="006A6142" w:rsidRDefault="00331599" w:rsidP="00F3493B">
      <w:pPr>
        <w:spacing w:line="240" w:lineRule="auto"/>
        <w:jc w:val="center"/>
        <w:rPr>
          <w:szCs w:val="24"/>
          <w:lang w:val="fr-FR"/>
        </w:rPr>
      </w:pPr>
      <w:r w:rsidRPr="00E24298">
        <w:rPr>
          <w:lang w:val="fr-FR"/>
        </w:rPr>
        <w:t>______________</w:t>
      </w:r>
    </w:p>
    <w:sectPr w:rsidR="000924DC" w:rsidRPr="006A6142" w:rsidSect="001C6A2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9E091" w14:textId="77777777" w:rsidR="00A40690" w:rsidRDefault="00A40690">
      <w:r>
        <w:separator/>
      </w:r>
    </w:p>
  </w:endnote>
  <w:endnote w:type="continuationSeparator" w:id="0">
    <w:p w14:paraId="3D9C3874" w14:textId="77777777" w:rsidR="00A40690" w:rsidRDefault="00A4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D33CB" w14:textId="421E0E07" w:rsidR="00C236AF" w:rsidRPr="003C6818" w:rsidRDefault="001C6A22" w:rsidP="001C6A22">
    <w:pPr>
      <w:pStyle w:val="Footer"/>
      <w:rPr>
        <w:sz w:val="16"/>
        <w:szCs w:val="16"/>
        <w:lang w:val="en-GB"/>
      </w:rPr>
    </w:pPr>
    <w:r w:rsidRPr="001C6A22">
      <w:rPr>
        <w:sz w:val="16"/>
        <w:szCs w:val="16"/>
      </w:rPr>
      <w:fldChar w:fldCharType="begin"/>
    </w:r>
    <w:r w:rsidRPr="003C6818">
      <w:rPr>
        <w:sz w:val="16"/>
        <w:szCs w:val="16"/>
        <w:lang w:val="en-GB"/>
      </w:rPr>
      <w:instrText xml:space="preserve"> FILENAME \p  \* MERGEFORMAT </w:instrText>
    </w:r>
    <w:r w:rsidRPr="001C6A22">
      <w:rPr>
        <w:sz w:val="16"/>
        <w:szCs w:val="16"/>
      </w:rPr>
      <w:fldChar w:fldCharType="separate"/>
    </w:r>
    <w:r w:rsidR="003C6818" w:rsidRPr="003C6818">
      <w:rPr>
        <w:noProof/>
        <w:sz w:val="16"/>
        <w:szCs w:val="16"/>
        <w:lang w:val="en-GB"/>
      </w:rPr>
      <w:t>M:\BRSGD\TEXT2019\Circular letters\New templates 2020\RECS - 2 STEPS\2st step - Final approval\467229F.DOCX</w:t>
    </w:r>
    <w:r w:rsidRPr="001C6A22">
      <w:rPr>
        <w:noProof/>
        <w:sz w:val="16"/>
        <w:szCs w:val="16"/>
      </w:rPr>
      <w:fldChar w:fldCharType="end"/>
    </w:r>
    <w:r w:rsidRPr="003C6818">
      <w:rPr>
        <w:noProof/>
        <w:sz w:val="16"/>
        <w:szCs w:val="16"/>
        <w:lang w:val="en-GB"/>
      </w:rPr>
      <w:t xml:space="preserve"> (393775)</w:t>
    </w:r>
    <w:r w:rsidRPr="003C6818">
      <w:rPr>
        <w:sz w:val="16"/>
        <w:szCs w:val="16"/>
        <w:lang w:val="en-GB"/>
      </w:rPr>
      <w:tab/>
    </w:r>
    <w:r w:rsidRPr="001C6A22">
      <w:rPr>
        <w:sz w:val="16"/>
        <w:szCs w:val="16"/>
      </w:rPr>
      <w:fldChar w:fldCharType="begin"/>
    </w:r>
    <w:r w:rsidRPr="001C6A22">
      <w:rPr>
        <w:sz w:val="16"/>
        <w:szCs w:val="16"/>
      </w:rPr>
      <w:instrText xml:space="preserve"> SAVEDATE \@ DD.MM.YY </w:instrText>
    </w:r>
    <w:r w:rsidRPr="001C6A22">
      <w:rPr>
        <w:sz w:val="16"/>
        <w:szCs w:val="16"/>
      </w:rPr>
      <w:fldChar w:fldCharType="separate"/>
    </w:r>
    <w:r w:rsidR="00467827">
      <w:rPr>
        <w:noProof/>
        <w:sz w:val="16"/>
        <w:szCs w:val="16"/>
      </w:rPr>
      <w:t>22.02.23</w:t>
    </w:r>
    <w:r w:rsidRPr="001C6A22">
      <w:rPr>
        <w:sz w:val="16"/>
        <w:szCs w:val="16"/>
      </w:rPr>
      <w:fldChar w:fldCharType="end"/>
    </w:r>
    <w:r w:rsidRPr="003C6818">
      <w:rPr>
        <w:sz w:val="16"/>
        <w:szCs w:val="16"/>
        <w:lang w:val="en-GB"/>
      </w:rPr>
      <w:tab/>
    </w:r>
    <w:r w:rsidRPr="001C6A22">
      <w:rPr>
        <w:sz w:val="16"/>
        <w:szCs w:val="16"/>
      </w:rPr>
      <w:fldChar w:fldCharType="begin"/>
    </w:r>
    <w:r w:rsidRPr="001C6A22">
      <w:rPr>
        <w:sz w:val="16"/>
        <w:szCs w:val="16"/>
      </w:rPr>
      <w:instrText xml:space="preserve"> PRINTDATE \@ DD.MM.YY </w:instrText>
    </w:r>
    <w:r w:rsidRPr="001C6A22">
      <w:rPr>
        <w:sz w:val="16"/>
        <w:szCs w:val="16"/>
      </w:rPr>
      <w:fldChar w:fldCharType="separate"/>
    </w:r>
    <w:r w:rsidR="003C6818">
      <w:rPr>
        <w:noProof/>
        <w:sz w:val="16"/>
        <w:szCs w:val="16"/>
      </w:rPr>
      <w:t>06.02.20</w:t>
    </w:r>
    <w:r w:rsidRPr="001C6A2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EA9DD" w14:textId="68B1187B" w:rsidR="00A0190B" w:rsidRPr="00987BE8" w:rsidRDefault="00A0190B" w:rsidP="006D1106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987BE8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987BE8">
      <w:rPr>
        <w:rFonts w:asciiTheme="minorHAnsi" w:hAnsiTheme="minorHAnsi"/>
        <w:color w:val="4F81BD"/>
        <w:sz w:val="19"/>
        <w:szCs w:val="19"/>
        <w:lang w:val="fr-CH"/>
      </w:rPr>
      <w:noBreakHyphen/>
      <w:t>1211 Genève 20, Suisse</w:t>
    </w:r>
    <w:r w:rsidRPr="00987BE8">
      <w:rPr>
        <w:rFonts w:asciiTheme="minorHAnsi" w:hAnsiTheme="minorHAnsi"/>
        <w:color w:val="4F81BD"/>
        <w:sz w:val="19"/>
        <w:szCs w:val="19"/>
        <w:lang w:val="fr-CH"/>
      </w:rPr>
      <w:br/>
      <w:t xml:space="preserve">Tél.: +41 22 730 5111 • </w:t>
    </w:r>
    <w:r w:rsidR="00F91138" w:rsidRPr="00987BE8">
      <w:rPr>
        <w:rFonts w:asciiTheme="minorHAnsi" w:hAnsiTheme="minorHAnsi"/>
        <w:color w:val="4F81BD"/>
        <w:sz w:val="19"/>
        <w:szCs w:val="19"/>
        <w:lang w:val="fr-CH"/>
      </w:rPr>
      <w:t>C</w:t>
    </w:r>
    <w:r w:rsidRPr="00987BE8">
      <w:rPr>
        <w:rFonts w:asciiTheme="minorHAnsi" w:hAnsiTheme="minorHAnsi"/>
        <w:color w:val="4F81BD"/>
        <w:sz w:val="19"/>
        <w:szCs w:val="19"/>
        <w:lang w:val="fr-CH"/>
      </w:rPr>
      <w:t xml:space="preserve">ourriel: </w:t>
    </w:r>
    <w:hyperlink r:id="rId1" w:history="1">
      <w:proofErr w:type="spellStart"/>
      <w:r w:rsidRPr="00987BE8">
        <w:rPr>
          <w:rStyle w:val="Hyperlink"/>
          <w:rFonts w:asciiTheme="minorHAnsi" w:hAnsiTheme="minorHAnsi"/>
          <w:sz w:val="19"/>
          <w:szCs w:val="19"/>
          <w:lang w:val="fr-FR"/>
        </w:rPr>
        <w:t>itumail@itu.int</w:t>
      </w:r>
      <w:proofErr w:type="spellEnd"/>
    </w:hyperlink>
    <w:r w:rsidRPr="00987BE8">
      <w:rPr>
        <w:rFonts w:asciiTheme="minorHAnsi" w:hAnsiTheme="minorHAnsi"/>
        <w:sz w:val="19"/>
        <w:szCs w:val="19"/>
        <w:lang w:val="fr-CH"/>
      </w:rPr>
      <w:t xml:space="preserve"> </w:t>
    </w:r>
    <w:r w:rsidRPr="00987BE8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2" w:history="1">
      <w:proofErr w:type="spellStart"/>
      <w:r w:rsidRPr="00987BE8">
        <w:rPr>
          <w:rStyle w:val="Hyperlink"/>
          <w:sz w:val="19"/>
          <w:szCs w:val="19"/>
          <w:lang w:val="fr-FR"/>
        </w:rPr>
        <w:t>www.itu.int</w:t>
      </w:r>
      <w:proofErr w:type="spellEnd"/>
    </w:hyperlink>
    <w:r w:rsidRPr="00987BE8">
      <w:rPr>
        <w:color w:val="4F81BD"/>
        <w:sz w:val="19"/>
        <w:szCs w:val="19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41EAC" w14:textId="77777777" w:rsidR="00A40690" w:rsidRDefault="00A40690">
      <w:r>
        <w:t>____________________</w:t>
      </w:r>
    </w:p>
  </w:footnote>
  <w:footnote w:type="continuationSeparator" w:id="0">
    <w:p w14:paraId="4B8A7BB9" w14:textId="77777777" w:rsidR="00A40690" w:rsidRDefault="00A40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9AA49" w14:textId="21F9DA59" w:rsidR="00E915AF" w:rsidRPr="002569F7" w:rsidRDefault="001B42C9" w:rsidP="00F91138">
    <w:pPr>
      <w:pStyle w:val="Header"/>
      <w:jc w:val="center"/>
      <w:rPr>
        <w:sz w:val="18"/>
        <w:szCs w:val="16"/>
      </w:rPr>
    </w:pPr>
    <w:r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366C04">
      <w:rPr>
        <w:rStyle w:val="PageNumber"/>
        <w:noProof/>
        <w:sz w:val="18"/>
        <w:szCs w:val="16"/>
      </w:rPr>
      <w:t>- 2 -</w:t>
    </w:r>
    <w:r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9B78A" w14:textId="77777777" w:rsidR="00E915AF" w:rsidRPr="001C6A22" w:rsidRDefault="00E915AF">
    <w:pPr>
      <w:pStyle w:val="Header"/>
      <w:rPr>
        <w:sz w:val="18"/>
        <w:szCs w:val="16"/>
      </w:rPr>
    </w:pPr>
    <w:r w:rsidRPr="001C6A22">
      <w:rPr>
        <w:sz w:val="18"/>
        <w:szCs w:val="16"/>
      </w:rPr>
      <w:tab/>
    </w:r>
    <w:r w:rsidRPr="001C6A22">
      <w:rPr>
        <w:sz w:val="18"/>
        <w:szCs w:val="16"/>
      </w:rPr>
      <w:tab/>
    </w:r>
    <w:r w:rsidR="001B42C9" w:rsidRPr="001C6A22">
      <w:rPr>
        <w:sz w:val="18"/>
        <w:szCs w:val="16"/>
      </w:rPr>
      <w:fldChar w:fldCharType="begin"/>
    </w:r>
    <w:r w:rsidRPr="001C6A22">
      <w:rPr>
        <w:sz w:val="18"/>
        <w:szCs w:val="16"/>
      </w:rPr>
      <w:instrText xml:space="preserve"> PAGE  \* MERGEFORMAT </w:instrText>
    </w:r>
    <w:r w:rsidR="001B42C9" w:rsidRPr="001C6A22">
      <w:rPr>
        <w:sz w:val="18"/>
        <w:szCs w:val="16"/>
      </w:rPr>
      <w:fldChar w:fldCharType="separate"/>
    </w:r>
    <w:r w:rsidR="000924DC">
      <w:rPr>
        <w:noProof/>
        <w:sz w:val="18"/>
        <w:szCs w:val="16"/>
      </w:rPr>
      <w:t>- 3 -</w:t>
    </w:r>
    <w:r w:rsidR="001B42C9" w:rsidRPr="001C6A22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711EC5" w14:paraId="41C9FFE0" w14:textId="77777777" w:rsidTr="00057AAA">
      <w:tc>
        <w:tcPr>
          <w:tcW w:w="4814" w:type="dxa"/>
        </w:tcPr>
        <w:p w14:paraId="43DCCDFD" w14:textId="77777777" w:rsidR="00711EC5" w:rsidRDefault="00711EC5" w:rsidP="00711EC5">
          <w:pPr>
            <w:pStyle w:val="Header"/>
            <w:spacing w:line="360" w:lineRule="auto"/>
            <w:ind w:left="567"/>
          </w:pPr>
          <w:bookmarkStart w:id="2" w:name="_Hlk121742544"/>
          <w:bookmarkStart w:id="3" w:name="_Hlk121742545"/>
          <w:r>
            <w:rPr>
              <w:noProof/>
              <w:lang w:val="en-GB" w:eastAsia="en-GB"/>
            </w:rPr>
            <w:drawing>
              <wp:inline distT="0" distB="0" distL="0" distR="0" wp14:anchorId="66827EBD" wp14:editId="37451245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08D72C45" w14:textId="77777777" w:rsidR="00711EC5" w:rsidRDefault="00711EC5" w:rsidP="00711EC5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6FDAB356" wp14:editId="341ED504">
                <wp:extent cx="2635250" cy="741446"/>
                <wp:effectExtent l="0" t="0" r="0" b="190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515663_WRC-23_logo_F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6" cy="7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  <w:bookmarkEnd w:id="3"/>
  </w:tbl>
  <w:p w14:paraId="7D69FFAD" w14:textId="77777777" w:rsidR="00711EC5" w:rsidRPr="00867E90" w:rsidRDefault="00711EC5" w:rsidP="00711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4069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24DC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36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C6A22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1599"/>
    <w:rsid w:val="003370B8"/>
    <w:rsid w:val="00345D38"/>
    <w:rsid w:val="003471C9"/>
    <w:rsid w:val="00352097"/>
    <w:rsid w:val="003666FF"/>
    <w:rsid w:val="00366C04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6818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67827"/>
    <w:rsid w:val="00480F51"/>
    <w:rsid w:val="00481124"/>
    <w:rsid w:val="004815EB"/>
    <w:rsid w:val="00487569"/>
    <w:rsid w:val="00491BEC"/>
    <w:rsid w:val="00496864"/>
    <w:rsid w:val="00496920"/>
    <w:rsid w:val="004A4496"/>
    <w:rsid w:val="004B11AB"/>
    <w:rsid w:val="004B7C9A"/>
    <w:rsid w:val="004C6779"/>
    <w:rsid w:val="004D493A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71935"/>
    <w:rsid w:val="006829F3"/>
    <w:rsid w:val="006A518B"/>
    <w:rsid w:val="006A6142"/>
    <w:rsid w:val="006B0590"/>
    <w:rsid w:val="006B49DA"/>
    <w:rsid w:val="006C53F8"/>
    <w:rsid w:val="006C7CDE"/>
    <w:rsid w:val="006D1106"/>
    <w:rsid w:val="006E1F37"/>
    <w:rsid w:val="006E6C3E"/>
    <w:rsid w:val="007062C4"/>
    <w:rsid w:val="00711EC5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A7A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6978"/>
    <w:rsid w:val="00831AE7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46FC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0B65"/>
    <w:rsid w:val="00931A51"/>
    <w:rsid w:val="00947185"/>
    <w:rsid w:val="009518B3"/>
    <w:rsid w:val="00963D9D"/>
    <w:rsid w:val="0098013E"/>
    <w:rsid w:val="00981B54"/>
    <w:rsid w:val="009842C3"/>
    <w:rsid w:val="00987BE8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190B"/>
    <w:rsid w:val="00A119E6"/>
    <w:rsid w:val="00A20FBC"/>
    <w:rsid w:val="00A231BC"/>
    <w:rsid w:val="00A31370"/>
    <w:rsid w:val="00A34D6F"/>
    <w:rsid w:val="00A40690"/>
    <w:rsid w:val="00A41F91"/>
    <w:rsid w:val="00A63355"/>
    <w:rsid w:val="00A7596D"/>
    <w:rsid w:val="00A850D3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12AD"/>
    <w:rsid w:val="00B56D6F"/>
    <w:rsid w:val="00B579B0"/>
    <w:rsid w:val="00B57D11"/>
    <w:rsid w:val="00B649D7"/>
    <w:rsid w:val="00B81C2F"/>
    <w:rsid w:val="00B90743"/>
    <w:rsid w:val="00B90C45"/>
    <w:rsid w:val="00B933BE"/>
    <w:rsid w:val="00BB0F09"/>
    <w:rsid w:val="00BC2E15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6F5C"/>
    <w:rsid w:val="00E17344"/>
    <w:rsid w:val="00E20F30"/>
    <w:rsid w:val="00E2189C"/>
    <w:rsid w:val="00E24298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27057"/>
    <w:rsid w:val="00F3493B"/>
    <w:rsid w:val="00F424BF"/>
    <w:rsid w:val="00F44FC3"/>
    <w:rsid w:val="00F46107"/>
    <w:rsid w:val="00F468C5"/>
    <w:rsid w:val="00F52F39"/>
    <w:rsid w:val="00F6184F"/>
    <w:rsid w:val="00F73DBD"/>
    <w:rsid w:val="00F8310E"/>
    <w:rsid w:val="00F91138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,"/>
  <w14:docId w14:val="37048F89"/>
  <w15:docId w15:val="{6C853DDB-BF99-48C6-B089-B274F488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A4069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A406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0"/>
    <w:rsid w:val="00A40690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A40690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A0190B"/>
    <w:rPr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D493A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C681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D1106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locked/>
    <w:rsid w:val="00930B65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48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D154D-62EC-4E43-A11E-38B96D06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53</TotalTime>
  <Pages>2</Pages>
  <Words>170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1316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ITU</cp:lastModifiedBy>
  <cp:revision>20</cp:revision>
  <cp:lastPrinted>2020-02-06T13:28:00Z</cp:lastPrinted>
  <dcterms:created xsi:type="dcterms:W3CDTF">2020-02-04T09:57:00Z</dcterms:created>
  <dcterms:modified xsi:type="dcterms:W3CDTF">2023-02-23T13:26:00Z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