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11690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41169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41169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41169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411690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41A47657" w:rsidR="00E53DCE" w:rsidRPr="00411690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411690">
              <w:rPr>
                <w:szCs w:val="24"/>
                <w:lang w:val="fr-FR"/>
              </w:rPr>
              <w:t>Circulaire administrative</w:t>
            </w:r>
          </w:p>
          <w:p w14:paraId="12830B32" w14:textId="194E7D39" w:rsidR="00E53DCE" w:rsidRPr="00411690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411690">
              <w:rPr>
                <w:b/>
                <w:bCs/>
                <w:szCs w:val="24"/>
                <w:lang w:val="fr-FR"/>
              </w:rPr>
              <w:t>CACE/</w:t>
            </w:r>
            <w:r w:rsidR="001C0223" w:rsidRPr="00411690">
              <w:rPr>
                <w:b/>
                <w:bCs/>
                <w:szCs w:val="24"/>
                <w:lang w:val="fr-FR"/>
              </w:rPr>
              <w:t>1058</w:t>
            </w:r>
          </w:p>
        </w:tc>
        <w:tc>
          <w:tcPr>
            <w:tcW w:w="2835" w:type="dxa"/>
            <w:shd w:val="clear" w:color="auto" w:fill="auto"/>
          </w:tcPr>
          <w:p w14:paraId="48513822" w14:textId="4A0FDBBF" w:rsidR="00E53DCE" w:rsidRPr="00411690" w:rsidRDefault="00AA781A" w:rsidP="006160CB">
            <w:pPr>
              <w:spacing w:before="0"/>
              <w:jc w:val="right"/>
              <w:rPr>
                <w:sz w:val="28"/>
                <w:szCs w:val="28"/>
                <w:highlight w:val="yellow"/>
                <w:lang w:val="fr-FR"/>
              </w:rPr>
            </w:pPr>
            <w:r w:rsidRPr="00357ECF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EF060AC34D174DCA9D38A47725A31D71"/>
                </w:placeholder>
                <w:date w:fullDate="2023-04-1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53DCE" w:rsidRPr="00357ECF">
                  <w:rPr>
                    <w:rFonts w:cs="Arial"/>
                    <w:szCs w:val="24"/>
                    <w:lang w:val="fr-FR"/>
                  </w:rPr>
                  <w:t>1</w:t>
                </w:r>
                <w:r w:rsidR="001C0223" w:rsidRPr="00357ECF">
                  <w:rPr>
                    <w:rFonts w:cs="Arial"/>
                    <w:szCs w:val="24"/>
                    <w:lang w:val="fr-FR"/>
                  </w:rPr>
                  <w:t>8</w:t>
                </w:r>
                <w:r w:rsidR="00E53DCE" w:rsidRPr="00357ECF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1C0223" w:rsidRPr="00357ECF">
                  <w:rPr>
                    <w:rFonts w:cs="Arial"/>
                    <w:szCs w:val="24"/>
                    <w:lang w:val="fr-FR"/>
                  </w:rPr>
                  <w:t>avril</w:t>
                </w:r>
                <w:r w:rsidR="00E53DCE" w:rsidRPr="00357ECF">
                  <w:rPr>
                    <w:rFonts w:cs="Arial"/>
                    <w:szCs w:val="24"/>
                    <w:lang w:val="fr-FR"/>
                  </w:rPr>
                  <w:t xml:space="preserve"> 20</w:t>
                </w:r>
                <w:r w:rsidR="001C0223" w:rsidRPr="00357ECF">
                  <w:rPr>
                    <w:rFonts w:cs="Arial"/>
                    <w:szCs w:val="24"/>
                    <w:lang w:val="fr-FR"/>
                  </w:rPr>
                  <w:t>2</w:t>
                </w:r>
                <w:r w:rsidR="00E53DCE" w:rsidRPr="00357ECF">
                  <w:rPr>
                    <w:rFonts w:cs="Arial"/>
                    <w:szCs w:val="24"/>
                    <w:lang w:val="fr-FR"/>
                  </w:rPr>
                  <w:t>3</w:t>
                </w:r>
              </w:sdtContent>
            </w:sdt>
          </w:p>
        </w:tc>
      </w:tr>
      <w:tr w:rsidR="00E53DCE" w:rsidRPr="00411690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411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411690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41169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B0EF5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1279CB7E" w:rsidR="00E53DCE" w:rsidRPr="00411690" w:rsidRDefault="001C0223" w:rsidP="001C0223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CB0EF5">
              <w:rPr>
                <w:b/>
                <w:bCs/>
                <w:spacing w:val="-6"/>
                <w:szCs w:val="24"/>
                <w:lang w:val="fr-FR"/>
              </w:rPr>
              <w:t>Aux Administrations des États Membres de l'UIT et aux Membres du Secteur des radiocommunications</w:t>
            </w:r>
            <w:r w:rsidRPr="00411690">
              <w:rPr>
                <w:b/>
                <w:bCs/>
                <w:szCs w:val="24"/>
                <w:lang w:val="fr-FR"/>
              </w:rPr>
              <w:t xml:space="preserve"> participant aux travaux des commissions d'études des radiocommunications</w:t>
            </w:r>
          </w:p>
        </w:tc>
      </w:tr>
      <w:tr w:rsidR="00E53DCE" w:rsidRPr="00CB0EF5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41169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B0EF5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41169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B0EF5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411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411690">
              <w:rPr>
                <w:lang w:val="fr-FR"/>
              </w:rPr>
              <w:t>Objet</w:t>
            </w:r>
            <w:r w:rsidR="00E53DCE" w:rsidRPr="00411690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3C078E5" w14:textId="21239AD0" w:rsidR="00E53DCE" w:rsidRPr="00411690" w:rsidRDefault="001C0223" w:rsidP="001C022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411690">
              <w:rPr>
                <w:b/>
                <w:bCs/>
                <w:szCs w:val="24"/>
                <w:lang w:val="fr-FR"/>
              </w:rPr>
              <w:t>Désignation des présidents et des vice-présidents des commissions d'études de l'UIT-R, du Comité de coordination pour le vocabulaire, de la Réunion de préparation à la Conférence et du Groupe consultatif des radiocommunications</w:t>
            </w:r>
          </w:p>
        </w:tc>
      </w:tr>
      <w:tr w:rsidR="00E53DCE" w:rsidRPr="00CB0EF5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411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411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B0EF5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411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411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B0EF5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411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1C0223" w:rsidRPr="00CB0EF5" w14:paraId="7180EAC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F8E549" w14:textId="77777777" w:rsidR="001C0223" w:rsidRPr="00411690" w:rsidRDefault="001C0223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14:paraId="77C7B8F3" w14:textId="77777777" w:rsidR="001C0223" w:rsidRPr="00411690" w:rsidRDefault="001C0223" w:rsidP="00CB0EF5">
      <w:pPr>
        <w:spacing w:before="360"/>
        <w:rPr>
          <w:szCs w:val="24"/>
          <w:lang w:val="fr-FR"/>
        </w:rPr>
      </w:pPr>
      <w:r w:rsidRPr="00411690">
        <w:rPr>
          <w:szCs w:val="24"/>
          <w:lang w:val="fr-FR"/>
        </w:rPr>
        <w:t xml:space="preserve">Conformément au point 1 du </w:t>
      </w:r>
      <w:r w:rsidRPr="00411690">
        <w:rPr>
          <w:i/>
          <w:szCs w:val="24"/>
          <w:lang w:val="fr-FR"/>
        </w:rPr>
        <w:t>décide</w:t>
      </w:r>
      <w:r w:rsidRPr="00411690">
        <w:rPr>
          <w:szCs w:val="24"/>
          <w:lang w:val="fr-FR"/>
        </w:rPr>
        <w:t xml:space="preserve"> de la Résolution UIT-R 15-6, des candidats aux fonctions de présidents et de vice-présidents devraient être désignés par les États Membres de l'UIT et les Membres du Secteur des radiocommunications le plus rapidement possible.</w:t>
      </w:r>
    </w:p>
    <w:p w14:paraId="440F4960" w14:textId="545FE4B9" w:rsidR="001C0223" w:rsidRPr="00411690" w:rsidRDefault="001C0223" w:rsidP="00596095">
      <w:pPr>
        <w:rPr>
          <w:szCs w:val="24"/>
          <w:lang w:val="fr-FR"/>
        </w:rPr>
      </w:pPr>
      <w:r w:rsidRPr="00411690">
        <w:rPr>
          <w:szCs w:val="24"/>
          <w:lang w:val="fr-FR"/>
        </w:rPr>
        <w:t xml:space="preserve">La Résolution UIT-R 4-8 </w:t>
      </w:r>
      <w:proofErr w:type="gramStart"/>
      <w:r w:rsidRPr="00411690">
        <w:rPr>
          <w:szCs w:val="24"/>
          <w:lang w:val="fr-FR"/>
        </w:rPr>
        <w:t>donne</w:t>
      </w:r>
      <w:proofErr w:type="gramEnd"/>
      <w:r w:rsidRPr="00411690">
        <w:rPr>
          <w:szCs w:val="24"/>
          <w:lang w:val="fr-FR"/>
        </w:rPr>
        <w:t xml:space="preserve"> des informations sur le mandat et la composition actuels des commissions d'études de l'UIT-R dans la structure adoptée par l'Assemblée des radiocommunications de 2019. Il est néanmoins rappelé que, conformément au numéro 133 de la Convention, il appartient en dernier ressort à l'Assemblée des radiocommunications de décider s'il</w:t>
      </w:r>
      <w:r w:rsidR="00CB0EF5">
        <w:rPr>
          <w:szCs w:val="24"/>
          <w:lang w:val="fr-FR"/>
        </w:rPr>
        <w:t> </w:t>
      </w:r>
      <w:r w:rsidRPr="00411690">
        <w:rPr>
          <w:szCs w:val="24"/>
          <w:lang w:val="fr-FR"/>
        </w:rPr>
        <w:t>y</w:t>
      </w:r>
      <w:r w:rsidR="00CB0EF5">
        <w:rPr>
          <w:szCs w:val="24"/>
          <w:lang w:val="fr-FR"/>
        </w:rPr>
        <w:t> </w:t>
      </w:r>
      <w:r w:rsidRPr="00411690">
        <w:rPr>
          <w:szCs w:val="24"/>
          <w:lang w:val="fr-FR"/>
        </w:rPr>
        <w:t>a lieu de maintenir ou de dissoudre les commissions d'études ou d'en créer de nouvelles. Par</w:t>
      </w:r>
      <w:r w:rsidR="00CB0EF5">
        <w:rPr>
          <w:szCs w:val="24"/>
          <w:lang w:val="fr-FR"/>
        </w:rPr>
        <w:t> </w:t>
      </w:r>
      <w:r w:rsidRPr="00411690">
        <w:rPr>
          <w:szCs w:val="24"/>
          <w:lang w:val="fr-FR"/>
        </w:rPr>
        <w:t>conséquent, la structure définitive ne sera établie qu'à l'Assemblée. De même, les présidents et vice-présidents ne peuvent être désignés qu'une fois que l'Assemblée des radiocommunications aura pris ses décisions.</w:t>
      </w:r>
    </w:p>
    <w:p w14:paraId="197EAE89" w14:textId="344CAE87" w:rsidR="001C0223" w:rsidRPr="00411690" w:rsidRDefault="001C0223" w:rsidP="00596095">
      <w:pPr>
        <w:rPr>
          <w:szCs w:val="24"/>
          <w:lang w:val="fr-FR"/>
        </w:rPr>
      </w:pPr>
      <w:r w:rsidRPr="00411690">
        <w:rPr>
          <w:szCs w:val="24"/>
          <w:lang w:val="fr-FR"/>
        </w:rPr>
        <w:t xml:space="preserve">Compte tenu de ce qui précède, si votre Administration/Organisation souhaite proposer un candidat aux fonctions de président ou de </w:t>
      </w:r>
      <w:r w:rsidR="00411690" w:rsidRPr="00411690">
        <w:rPr>
          <w:szCs w:val="24"/>
          <w:lang w:val="fr-FR"/>
        </w:rPr>
        <w:t>vice-président</w:t>
      </w:r>
      <w:r w:rsidRPr="00411690">
        <w:rPr>
          <w:szCs w:val="24"/>
          <w:lang w:val="fr-FR"/>
        </w:rPr>
        <w:t xml:space="preserve"> d'une commission d'études des radiocommunications, du Comité de coordination pour le vocabulaire, de la Réunion de préparation à la Conférence ou du Groupe consultatif des radiocommunications, le Bureau vous serait reconnaissant d'envoyer, de préférence avant le </w:t>
      </w:r>
      <w:r w:rsidRPr="00411690">
        <w:rPr>
          <w:b/>
          <w:bCs/>
          <w:szCs w:val="24"/>
          <w:lang w:val="fr-FR"/>
        </w:rPr>
        <w:t>13 août 2023</w:t>
      </w:r>
      <w:r w:rsidRPr="00411690">
        <w:rPr>
          <w:szCs w:val="24"/>
          <w:lang w:val="fr-FR"/>
        </w:rPr>
        <w:t xml:space="preserve"> et au plus tard le </w:t>
      </w:r>
      <w:r w:rsidRPr="00411690">
        <w:rPr>
          <w:b/>
          <w:bCs/>
          <w:szCs w:val="24"/>
          <w:lang w:val="fr-FR"/>
        </w:rPr>
        <w:t>30 octobre 2023</w:t>
      </w:r>
      <w:r w:rsidRPr="00411690">
        <w:rPr>
          <w:szCs w:val="24"/>
          <w:lang w:val="fr-FR"/>
        </w:rPr>
        <w:t>, une notice biographique faisant ressortir les compétences du candidat concerné.</w:t>
      </w:r>
    </w:p>
    <w:p w14:paraId="2BFA7C43" w14:textId="5BDBA889" w:rsidR="001C0223" w:rsidRPr="00411690" w:rsidRDefault="001C0223" w:rsidP="00596095">
      <w:pPr>
        <w:rPr>
          <w:szCs w:val="24"/>
          <w:lang w:val="fr-FR"/>
        </w:rPr>
      </w:pPr>
      <w:r w:rsidRPr="00411690">
        <w:rPr>
          <w:szCs w:val="24"/>
          <w:lang w:val="fr-FR"/>
        </w:rPr>
        <w:t xml:space="preserve">De plus, si votre Administration/Organisation souhaite confirmer son soutien à un président ou à un </w:t>
      </w:r>
      <w:r w:rsidR="00411690" w:rsidRPr="00411690">
        <w:rPr>
          <w:szCs w:val="24"/>
          <w:lang w:val="fr-FR"/>
        </w:rPr>
        <w:t>vice-président</w:t>
      </w:r>
      <w:r w:rsidRPr="00411690">
        <w:rPr>
          <w:szCs w:val="24"/>
          <w:lang w:val="fr-FR"/>
        </w:rPr>
        <w:t xml:space="preserve"> actuellement en exercice, vous voudrez bien en informer le Bureau, de préférence avant le 13 août 2023. À cet égard, votre attention est attirée sur les points 4 et 5 du </w:t>
      </w:r>
      <w:r w:rsidRPr="00411690">
        <w:rPr>
          <w:i/>
          <w:szCs w:val="24"/>
          <w:lang w:val="fr-FR"/>
        </w:rPr>
        <w:t>décide</w:t>
      </w:r>
      <w:r w:rsidRPr="00411690">
        <w:rPr>
          <w:szCs w:val="24"/>
          <w:lang w:val="fr-FR"/>
        </w:rPr>
        <w:t xml:space="preserve"> de la Résolution UIT-R 15-6 concernant la durée maximale des mandats.</w:t>
      </w:r>
    </w:p>
    <w:p w14:paraId="437DDC8C" w14:textId="5596E1AE" w:rsidR="001C0223" w:rsidRPr="00411690" w:rsidRDefault="001C0223" w:rsidP="00596095">
      <w:pPr>
        <w:keepNext/>
        <w:keepLines/>
        <w:rPr>
          <w:szCs w:val="24"/>
          <w:lang w:val="fr-FR"/>
        </w:rPr>
      </w:pPr>
      <w:r w:rsidRPr="00411690">
        <w:rPr>
          <w:szCs w:val="24"/>
          <w:lang w:val="fr-FR"/>
        </w:rPr>
        <w:lastRenderedPageBreak/>
        <w:t xml:space="preserve">Conformément au point 3 du </w:t>
      </w:r>
      <w:r w:rsidRPr="00411690">
        <w:rPr>
          <w:i/>
          <w:szCs w:val="24"/>
          <w:lang w:val="fr-FR"/>
        </w:rPr>
        <w:t>décide</w:t>
      </w:r>
      <w:r w:rsidRPr="00411690">
        <w:rPr>
          <w:szCs w:val="24"/>
          <w:lang w:val="fr-FR"/>
        </w:rPr>
        <w:t xml:space="preserve"> de la Résolution UIT-R 15-6, le Directeur du Bureau des radiocommunications mettra les notices biographiques des candidats à la disposition des chefs de délégation présents à l'Assemblée. À cette fin, vous voudrez bien noter qu'il est demandé à </w:t>
      </w:r>
      <w:r w:rsidRPr="00411690">
        <w:rPr>
          <w:b/>
          <w:bCs/>
          <w:szCs w:val="24"/>
          <w:lang w:val="fr-FR"/>
        </w:rPr>
        <w:t>toutes les Administrations de communiquer le nom du chef de leur délégation</w:t>
      </w:r>
      <w:r w:rsidRPr="00411690">
        <w:rPr>
          <w:szCs w:val="24"/>
          <w:lang w:val="fr-FR"/>
        </w:rPr>
        <w:t xml:space="preserve"> par courriel à l'adresse </w:t>
      </w:r>
      <w:hyperlink r:id="rId8" w:history="1">
        <w:r w:rsidRPr="00411690">
          <w:rPr>
            <w:rStyle w:val="Hyperlink"/>
            <w:szCs w:val="24"/>
            <w:lang w:val="fr-FR"/>
          </w:rPr>
          <w:t>ra23contact@itu.int</w:t>
        </w:r>
      </w:hyperlink>
      <w:r w:rsidRPr="00411690">
        <w:rPr>
          <w:szCs w:val="24"/>
          <w:lang w:val="fr-FR"/>
        </w:rPr>
        <w:t>, afin que les chefs de délégation puissent accéder au site SharePoint spécial sur lequel les candidatures seront publiées.</w:t>
      </w:r>
    </w:p>
    <w:p w14:paraId="4E82C844" w14:textId="77777777" w:rsidR="001C0223" w:rsidRPr="00411690" w:rsidRDefault="001C0223" w:rsidP="00596095">
      <w:pPr>
        <w:keepNext/>
        <w:keepLines/>
        <w:rPr>
          <w:szCs w:val="24"/>
          <w:lang w:val="fr-FR"/>
        </w:rPr>
      </w:pPr>
      <w:r w:rsidRPr="00411690">
        <w:rPr>
          <w:szCs w:val="24"/>
          <w:lang w:val="fr-FR"/>
        </w:rPr>
        <w:t xml:space="preserve">Veuillez noter que les Résolutions UIT-R précitées se trouvent à l'adresse </w:t>
      </w:r>
      <w:proofErr w:type="gramStart"/>
      <w:r w:rsidRPr="00411690">
        <w:rPr>
          <w:szCs w:val="24"/>
          <w:lang w:val="fr-FR"/>
        </w:rPr>
        <w:t>suivante:</w:t>
      </w:r>
      <w:proofErr w:type="gramEnd"/>
    </w:p>
    <w:p w14:paraId="0A49B7A4" w14:textId="0B25E1F0" w:rsidR="001C0223" w:rsidRPr="00411690" w:rsidRDefault="00CB0EF5" w:rsidP="001C0223">
      <w:pPr>
        <w:keepNext/>
        <w:keepLines/>
        <w:jc w:val="center"/>
        <w:rPr>
          <w:szCs w:val="24"/>
          <w:lang w:val="fr-FR"/>
        </w:rPr>
      </w:pPr>
      <w:hyperlink r:id="rId9" w:history="1">
        <w:r w:rsidR="001C0223" w:rsidRPr="00411690">
          <w:rPr>
            <w:rStyle w:val="Hyperlink"/>
            <w:szCs w:val="24"/>
            <w:lang w:val="fr-FR"/>
          </w:rPr>
          <w:t>http://www.itu.int/ITU-R/go/resolutions</w:t>
        </w:r>
      </w:hyperlink>
    </w:p>
    <w:p w14:paraId="644F452B" w14:textId="0EEE3446" w:rsidR="00E53DCE" w:rsidRPr="00411690" w:rsidRDefault="001C0223" w:rsidP="00596095">
      <w:pPr>
        <w:keepNext/>
        <w:keepLines/>
        <w:spacing w:before="1200"/>
        <w:jc w:val="left"/>
        <w:rPr>
          <w:szCs w:val="24"/>
          <w:lang w:val="fr-FR"/>
        </w:rPr>
      </w:pPr>
      <w:r w:rsidRPr="00411690">
        <w:rPr>
          <w:szCs w:val="24"/>
          <w:lang w:val="fr-FR"/>
        </w:rPr>
        <w:t xml:space="preserve">Mario </w:t>
      </w:r>
      <w:proofErr w:type="spellStart"/>
      <w:r w:rsidRPr="00411690">
        <w:rPr>
          <w:szCs w:val="24"/>
          <w:lang w:val="fr-FR"/>
        </w:rPr>
        <w:t>Maniewicz</w:t>
      </w:r>
      <w:proofErr w:type="spellEnd"/>
      <w:r w:rsidRPr="00411690">
        <w:rPr>
          <w:szCs w:val="24"/>
          <w:lang w:val="fr-FR"/>
        </w:rPr>
        <w:br/>
        <w:t>Directeur</w:t>
      </w:r>
    </w:p>
    <w:sectPr w:rsidR="00E53DCE" w:rsidRPr="00411690" w:rsidSect="003F2F3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77777777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0FAB7FFC" w:rsidR="003F2F34" w:rsidRPr="003F2F34" w:rsidRDefault="00596095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435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8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1344"/>
    <w:rsid w:val="00187CA3"/>
    <w:rsid w:val="00196710"/>
    <w:rsid w:val="00196770"/>
    <w:rsid w:val="00197324"/>
    <w:rsid w:val="001B351B"/>
    <w:rsid w:val="001B42C9"/>
    <w:rsid w:val="001C0223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57ECF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690"/>
    <w:rsid w:val="00411CB3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095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0EF5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0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0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23contact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/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060AC34D174DCA9D38A47725A31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D84C-BB28-4D87-A5A6-EF9DD9F99067}"/>
      </w:docPartPr>
      <w:docPartBody>
        <w:p w:rsidR="00DA4EE4" w:rsidRDefault="00DA4EE4">
          <w:pPr>
            <w:pStyle w:val="EF060AC34D174DCA9D38A47725A31D7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4"/>
    <w:rsid w:val="00D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060AC34D174DCA9D38A47725A31D71">
    <w:name w:val="EF060AC34D174DCA9D38A47725A31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1E5D-DA07-4269-B1F3-D5E80C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7</cp:revision>
  <cp:lastPrinted>2013-03-08T10:15:00Z</cp:lastPrinted>
  <dcterms:created xsi:type="dcterms:W3CDTF">2023-04-12T08:04:00Z</dcterms:created>
  <dcterms:modified xsi:type="dcterms:W3CDTF">2023-04-17T07:35:00Z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