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20932" w14:paraId="2449D42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9CFC63" w14:textId="77777777" w:rsidR="00EA15B3" w:rsidRPr="00E2093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E2093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E2093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58B2DB9" w14:textId="77777777" w:rsidR="008E38B4" w:rsidRPr="00E2093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765B7D2" w14:textId="77777777" w:rsidR="008E38B4" w:rsidRPr="00E20932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E20932" w14:paraId="2DCC227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F5D7081" w14:textId="77777777" w:rsidR="00A52F57" w:rsidRPr="00E20932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E20932">
              <w:rPr>
                <w:szCs w:val="24"/>
                <w:lang w:val="en-GB"/>
              </w:rPr>
              <w:t>Administrative Circular</w:t>
            </w:r>
          </w:p>
          <w:p w14:paraId="7EB1DA81" w14:textId="050E094B" w:rsidR="00651777" w:rsidRPr="00E20932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proofErr w:type="spellStart"/>
            <w:r w:rsidRPr="00E20932">
              <w:rPr>
                <w:b/>
                <w:bCs/>
                <w:szCs w:val="24"/>
                <w:lang w:val="en-GB"/>
              </w:rPr>
              <w:t>CACE</w:t>
            </w:r>
            <w:proofErr w:type="spellEnd"/>
            <w:r w:rsidR="00D74BDE" w:rsidRPr="00E20932">
              <w:rPr>
                <w:b/>
                <w:bCs/>
                <w:szCs w:val="24"/>
                <w:lang w:val="en-GB"/>
              </w:rPr>
              <w:t>/</w:t>
            </w:r>
            <w:r w:rsidR="003F6569">
              <w:rPr>
                <w:b/>
                <w:bCs/>
                <w:szCs w:val="24"/>
                <w:lang w:val="en-GB"/>
              </w:rPr>
              <w:t>1061</w:t>
            </w:r>
          </w:p>
        </w:tc>
        <w:tc>
          <w:tcPr>
            <w:tcW w:w="2835" w:type="dxa"/>
            <w:shd w:val="clear" w:color="auto" w:fill="auto"/>
          </w:tcPr>
          <w:p w14:paraId="0818784F" w14:textId="74BA7D0F" w:rsidR="00651777" w:rsidRPr="00E20932" w:rsidRDefault="00A70387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8 June 2023</w:t>
            </w:r>
          </w:p>
        </w:tc>
      </w:tr>
      <w:tr w:rsidR="0037309C" w:rsidRPr="00E20932" w14:paraId="1A0342C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536981" w14:textId="77777777" w:rsidR="0037309C" w:rsidRPr="00E20932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E20932" w14:paraId="545FADE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254F4B" w14:textId="77777777" w:rsidR="0037309C" w:rsidRPr="00E20932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E20932" w14:paraId="0A3AEF4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9FB04A" w14:textId="1A773428" w:rsidR="00D21694" w:rsidRPr="00E8129C" w:rsidRDefault="002606E8" w:rsidP="00E8129C">
            <w:pPr>
              <w:spacing w:before="0"/>
              <w:jc w:val="left"/>
              <w:rPr>
                <w:b/>
                <w:bCs/>
                <w:lang w:val="en-GB"/>
              </w:rPr>
            </w:pPr>
            <w:r w:rsidRPr="00E20932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E20932">
              <w:rPr>
                <w:b/>
                <w:bCs/>
                <w:lang w:val="en-GB"/>
              </w:rPr>
              <w:t>Radiocommunication Sector Members,</w:t>
            </w:r>
            <w:r w:rsidRPr="00E20932">
              <w:rPr>
                <w:b/>
                <w:bCs/>
                <w:lang w:val="en-GB"/>
              </w:rPr>
              <w:br/>
              <w:t xml:space="preserve">ITU-R Associates participating in the work of Radiocommunication Study Group </w:t>
            </w:r>
            <w:r w:rsidR="007D7C84">
              <w:rPr>
                <w:b/>
                <w:bCs/>
                <w:lang w:val="en-GB"/>
              </w:rPr>
              <w:t>6</w:t>
            </w:r>
            <w:r w:rsidR="007D7C84" w:rsidRPr="00E20932">
              <w:rPr>
                <w:b/>
                <w:bCs/>
                <w:lang w:val="en-GB"/>
              </w:rPr>
              <w:t xml:space="preserve"> </w:t>
            </w:r>
            <w:r w:rsidRPr="00E20932">
              <w:rPr>
                <w:b/>
                <w:bCs/>
                <w:lang w:val="en-GB"/>
              </w:rPr>
              <w:t xml:space="preserve">and </w:t>
            </w:r>
            <w:r w:rsidRPr="00E20932">
              <w:rPr>
                <w:b/>
                <w:bCs/>
                <w:lang w:val="en-GB"/>
              </w:rPr>
              <w:br/>
              <w:t>ITU Academia</w:t>
            </w:r>
          </w:p>
        </w:tc>
      </w:tr>
      <w:tr w:rsidR="0037309C" w:rsidRPr="00E20932" w14:paraId="2E5DB1C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F991DE" w14:textId="77777777" w:rsidR="0037309C" w:rsidRPr="00E20932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E8129C" w:rsidRPr="00E20932" w14:paraId="7F9FBA8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7A5870" w14:textId="77777777" w:rsidR="00E8129C" w:rsidRPr="00E20932" w:rsidRDefault="00E812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E20932" w14:paraId="4E39113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DC3677E" w14:textId="77777777" w:rsidR="00D74BDE" w:rsidRPr="00E20932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E20932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C662B42" w14:textId="4B995696" w:rsidR="002606E8" w:rsidRPr="00E8129C" w:rsidRDefault="002606E8" w:rsidP="002606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  <w:lang w:val="en-GB"/>
              </w:rPr>
            </w:pPr>
            <w:r w:rsidRPr="00E8129C">
              <w:rPr>
                <w:b/>
                <w:bCs/>
                <w:lang w:val="en-GB"/>
              </w:rPr>
              <w:t xml:space="preserve">Radiocommunication Study Group </w:t>
            </w:r>
            <w:r w:rsidR="007D7C84">
              <w:rPr>
                <w:b/>
                <w:bCs/>
                <w:lang w:val="en-GB"/>
              </w:rPr>
              <w:t>6 (Broadcasting Service)</w:t>
            </w:r>
          </w:p>
          <w:p w14:paraId="41BB6C5D" w14:textId="0551CAF4" w:rsidR="00D74BDE" w:rsidRPr="00E20932" w:rsidRDefault="002606E8" w:rsidP="00CB4970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n-GB"/>
              </w:rPr>
            </w:pPr>
            <w:r w:rsidRPr="00E8129C">
              <w:rPr>
                <w:b/>
                <w:bCs/>
                <w:lang w:val="en-GB"/>
              </w:rPr>
              <w:t>–</w:t>
            </w:r>
            <w:r w:rsidRPr="00E8129C">
              <w:rPr>
                <w:b/>
                <w:bCs/>
                <w:lang w:val="en-GB"/>
              </w:rPr>
              <w:tab/>
              <w:t xml:space="preserve">Adoption of </w:t>
            </w:r>
            <w:r w:rsidR="007D7C84">
              <w:rPr>
                <w:b/>
                <w:bCs/>
                <w:lang w:val="en-GB"/>
              </w:rPr>
              <w:t>11</w:t>
            </w:r>
            <w:r w:rsidRPr="00E8129C">
              <w:rPr>
                <w:b/>
                <w:bCs/>
                <w:lang w:val="en-GB"/>
              </w:rPr>
              <w:t xml:space="preserve"> revised ITU-R </w:t>
            </w:r>
            <w:r w:rsidRPr="00616D4A">
              <w:rPr>
                <w:b/>
                <w:bCs/>
                <w:lang w:val="en-GB"/>
              </w:rPr>
              <w:t>Recommendations and their</w:t>
            </w:r>
            <w:r w:rsidRPr="00E8129C">
              <w:rPr>
                <w:b/>
                <w:bCs/>
                <w:lang w:val="en-GB"/>
              </w:rPr>
              <w:t xml:space="preserve"> simultaneous approval by correspondence in accordance with § </w:t>
            </w:r>
            <w:proofErr w:type="spellStart"/>
            <w:r w:rsidRPr="00E8129C">
              <w:rPr>
                <w:b/>
                <w:bCs/>
                <w:lang w:val="en-GB"/>
              </w:rPr>
              <w:t>A2.6.2.4</w:t>
            </w:r>
            <w:proofErr w:type="spellEnd"/>
            <w:r w:rsidRPr="00E8129C">
              <w:rPr>
                <w:b/>
                <w:bCs/>
                <w:lang w:val="en-GB"/>
              </w:rPr>
              <w:t xml:space="preserve"> of Resolution ITU-R 1-</w:t>
            </w:r>
            <w:r w:rsidR="00EA2F67" w:rsidRPr="00E8129C">
              <w:rPr>
                <w:b/>
                <w:bCs/>
                <w:lang w:val="en-GB"/>
              </w:rPr>
              <w:t>8</w:t>
            </w:r>
            <w:r w:rsidRPr="00E8129C">
              <w:rPr>
                <w:b/>
                <w:bCs/>
                <w:lang w:val="en-GB"/>
              </w:rPr>
              <w:t xml:space="preserve"> (Procedure for the simultaneous adoption and approval by correspondence)</w:t>
            </w:r>
          </w:p>
        </w:tc>
      </w:tr>
      <w:tr w:rsidR="00D74BDE" w:rsidRPr="00E20932" w14:paraId="0BC3E72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E5728BF" w14:textId="77777777" w:rsidR="00D74BDE" w:rsidRPr="00E2093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C3348D" w14:textId="77777777" w:rsidR="00D74BDE" w:rsidRPr="00E2093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E20932" w14:paraId="03ED56D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587AC97" w14:textId="77777777" w:rsidR="00D74BDE" w:rsidRPr="00E2093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F50C7F" w14:textId="77777777" w:rsidR="00D74BDE" w:rsidRPr="00E2093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E20932" w14:paraId="34B5FBB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29C6A2" w14:textId="77777777" w:rsidR="00D74BDE" w:rsidRPr="00E2093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4872EB1" w14:textId="2DE39CE7" w:rsidR="002606E8" w:rsidRPr="00E20932" w:rsidRDefault="002606E8" w:rsidP="00B65B1C">
      <w:pPr>
        <w:pStyle w:val="Normalaftertitle"/>
        <w:spacing w:before="360"/>
        <w:rPr>
          <w:lang w:val="en-GB"/>
        </w:rPr>
      </w:pPr>
      <w:r w:rsidRPr="00616D4A">
        <w:rPr>
          <w:lang w:val="en-GB"/>
        </w:rPr>
        <w:t xml:space="preserve">By Administrative Circular </w:t>
      </w:r>
      <w:hyperlink r:id="rId8" w:history="1">
        <w:proofErr w:type="spellStart"/>
        <w:r w:rsidR="007D7C84" w:rsidRPr="00616D4A">
          <w:rPr>
            <w:rStyle w:val="Hyperlink"/>
            <w:lang w:val="en-GB"/>
          </w:rPr>
          <w:t>CACE</w:t>
        </w:r>
        <w:proofErr w:type="spellEnd"/>
        <w:r w:rsidR="007D7C84" w:rsidRPr="00616D4A">
          <w:rPr>
            <w:rStyle w:val="Hyperlink"/>
            <w:lang w:val="en-GB"/>
          </w:rPr>
          <w:t>/1056</w:t>
        </w:r>
      </w:hyperlink>
      <w:r w:rsidR="007D7C84" w:rsidRPr="00616D4A">
        <w:rPr>
          <w:lang w:val="en-GB"/>
        </w:rPr>
        <w:t xml:space="preserve"> </w:t>
      </w:r>
      <w:r w:rsidRPr="00616D4A">
        <w:rPr>
          <w:lang w:val="en-GB"/>
        </w:rPr>
        <w:t xml:space="preserve">dated </w:t>
      </w:r>
      <w:sdt>
        <w:sdtPr>
          <w:rPr>
            <w:rFonts w:cs="Arial"/>
            <w:szCs w:val="24"/>
            <w:lang w:val="fr-FR"/>
          </w:rPr>
          <w:alias w:val="Date"/>
          <w:tag w:val="Date"/>
          <w:id w:val="1540935514"/>
          <w:placeholder>
            <w:docPart w:val="21F18D717155412192EF78C515B12118"/>
          </w:placeholder>
          <w:date w:fullDate="2023-03-28T00:00:00Z">
            <w:dateFormat w:val="d MMMM yyyy"/>
            <w:lid w:val="en-GB"/>
            <w:storeMappedDataAs w:val="date"/>
            <w:calendar w:val="gregorian"/>
          </w:date>
        </w:sdtPr>
        <w:sdtEndPr/>
        <w:sdtContent>
          <w:r w:rsidR="007D7C84" w:rsidRPr="00616D4A">
            <w:rPr>
              <w:rFonts w:cs="Arial"/>
              <w:szCs w:val="24"/>
              <w:lang w:val="en-GB"/>
            </w:rPr>
            <w:t>28 March 2023</w:t>
          </w:r>
        </w:sdtContent>
      </w:sdt>
      <w:r w:rsidRPr="00616D4A">
        <w:rPr>
          <w:lang w:val="en-GB"/>
        </w:rPr>
        <w:t xml:space="preserve">, </w:t>
      </w:r>
      <w:r w:rsidR="007D7C84" w:rsidRPr="00616D4A">
        <w:rPr>
          <w:lang w:val="en-GB"/>
        </w:rPr>
        <w:t xml:space="preserve">11 </w:t>
      </w:r>
      <w:r w:rsidR="0057603A" w:rsidRPr="00616D4A">
        <w:rPr>
          <w:lang w:val="en-GB"/>
        </w:rPr>
        <w:t>draft revised ITU</w:t>
      </w:r>
      <w:r w:rsidR="0057603A" w:rsidRPr="00616D4A">
        <w:rPr>
          <w:lang w:val="en-GB"/>
        </w:rPr>
        <w:noBreakHyphen/>
      </w:r>
      <w:r w:rsidRPr="00616D4A">
        <w:rPr>
          <w:lang w:val="en-GB"/>
        </w:rPr>
        <w:t>R Recommendations were submitted for simultaneous adoption and approval by correspondence (</w:t>
      </w:r>
      <w:proofErr w:type="spellStart"/>
      <w:r w:rsidRPr="00616D4A">
        <w:rPr>
          <w:lang w:val="en-GB"/>
        </w:rPr>
        <w:t>PSAA</w:t>
      </w:r>
      <w:proofErr w:type="spellEnd"/>
      <w:r w:rsidRPr="00616D4A">
        <w:rPr>
          <w:lang w:val="en-GB"/>
        </w:rPr>
        <w:t>), following the procedure of Resolution ITU</w:t>
      </w:r>
      <w:r w:rsidRPr="00616D4A">
        <w:rPr>
          <w:lang w:val="en-GB"/>
        </w:rPr>
        <w:noBreakHyphen/>
        <w:t>R 1</w:t>
      </w:r>
      <w:r w:rsidRPr="00616D4A">
        <w:rPr>
          <w:lang w:val="en-GB"/>
        </w:rPr>
        <w:noBreakHyphen/>
      </w:r>
      <w:r w:rsidR="00EA2F67" w:rsidRPr="00616D4A">
        <w:rPr>
          <w:lang w:val="en-GB"/>
        </w:rPr>
        <w:t>8</w:t>
      </w:r>
      <w:r w:rsidRPr="00616D4A">
        <w:rPr>
          <w:lang w:val="en-GB"/>
        </w:rPr>
        <w:t xml:space="preserve"> (§ </w:t>
      </w:r>
      <w:proofErr w:type="spellStart"/>
      <w:r w:rsidRPr="00616D4A">
        <w:rPr>
          <w:lang w:val="en-GB"/>
        </w:rPr>
        <w:t>A2.6.2.4</w:t>
      </w:r>
      <w:proofErr w:type="spellEnd"/>
      <w:r w:rsidRPr="00616D4A">
        <w:rPr>
          <w:lang w:val="en-GB"/>
        </w:rPr>
        <w:t>).</w:t>
      </w:r>
    </w:p>
    <w:p w14:paraId="11171C83" w14:textId="0565ED4F" w:rsidR="002606E8" w:rsidRPr="00E20932" w:rsidRDefault="002606E8" w:rsidP="002606E8">
      <w:pPr>
        <w:rPr>
          <w:lang w:val="en-GB"/>
        </w:rPr>
      </w:pPr>
      <w:r w:rsidRPr="00E20932">
        <w:rPr>
          <w:lang w:val="en-GB"/>
        </w:rPr>
        <w:t xml:space="preserve">The conditions governing this procedure were met on </w:t>
      </w:r>
      <w:r w:rsidR="007D7C84" w:rsidRPr="0043675A">
        <w:rPr>
          <w:szCs w:val="24"/>
        </w:rPr>
        <w:t>28 May 2023</w:t>
      </w:r>
      <w:r w:rsidRPr="00E20932">
        <w:rPr>
          <w:lang w:val="en-GB"/>
        </w:rPr>
        <w:t>.</w:t>
      </w:r>
    </w:p>
    <w:p w14:paraId="3EAD89C2" w14:textId="2DD6A523" w:rsidR="002606E8" w:rsidRPr="00E20932" w:rsidRDefault="002606E8" w:rsidP="00EF5670">
      <w:pPr>
        <w:tabs>
          <w:tab w:val="left" w:pos="7938"/>
        </w:tabs>
        <w:rPr>
          <w:lang w:val="en-GB"/>
        </w:rPr>
      </w:pPr>
      <w:r w:rsidRPr="00616D4A">
        <w:rPr>
          <w:lang w:val="en-GB"/>
        </w:rPr>
        <w:t>The approved Recommendations will be published by the</w:t>
      </w:r>
      <w:r w:rsidR="00EF5670" w:rsidRPr="00616D4A">
        <w:rPr>
          <w:lang w:val="en-GB"/>
        </w:rPr>
        <w:t xml:space="preserve"> </w:t>
      </w:r>
      <w:r w:rsidRPr="00616D4A">
        <w:rPr>
          <w:lang w:val="en-GB"/>
        </w:rPr>
        <w:t xml:space="preserve">ITU and </w:t>
      </w:r>
      <w:r w:rsidR="0057603A" w:rsidRPr="00616D4A">
        <w:rPr>
          <w:lang w:val="en-GB"/>
        </w:rPr>
        <w:t xml:space="preserve">the </w:t>
      </w:r>
      <w:r w:rsidRPr="00616D4A">
        <w:rPr>
          <w:lang w:val="en-GB"/>
        </w:rPr>
        <w:t>Annex to this Circular provides their titles, with the assigned numbers.</w:t>
      </w:r>
      <w:r w:rsidRPr="00E20932">
        <w:rPr>
          <w:lang w:val="en-GB"/>
        </w:rPr>
        <w:t xml:space="preserve"> </w:t>
      </w:r>
    </w:p>
    <w:p w14:paraId="228AABD9" w14:textId="77777777" w:rsidR="002606E8" w:rsidRPr="00E20932" w:rsidRDefault="002606E8" w:rsidP="00D958EF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4C19C1">
        <w:rPr>
          <w:szCs w:val="24"/>
          <w:lang w:val="en-GB"/>
        </w:rPr>
        <w:t>Mario Maniewicz</w:t>
      </w:r>
      <w:r w:rsidR="00E20932" w:rsidRPr="00E20932">
        <w:rPr>
          <w:szCs w:val="24"/>
          <w:lang w:val="en-GB"/>
        </w:rPr>
        <w:br/>
      </w:r>
      <w:r w:rsidRPr="00E20932">
        <w:rPr>
          <w:rFonts w:asciiTheme="minorHAnsi" w:hAnsiTheme="minorHAnsi" w:cstheme="minorHAnsi"/>
          <w:szCs w:val="24"/>
          <w:lang w:val="en-GB"/>
        </w:rPr>
        <w:t>Director</w:t>
      </w:r>
    </w:p>
    <w:p w14:paraId="3CEF6B8A" w14:textId="14BAF7E4" w:rsidR="002606E8" w:rsidRPr="00E20932" w:rsidRDefault="002606E8" w:rsidP="00D958EF">
      <w:pPr>
        <w:tabs>
          <w:tab w:val="left" w:pos="4820"/>
        </w:tabs>
        <w:spacing w:before="2400"/>
        <w:rPr>
          <w:u w:val="single"/>
          <w:lang w:val="en-GB"/>
        </w:rPr>
      </w:pPr>
      <w:r w:rsidRPr="00E20932">
        <w:rPr>
          <w:b/>
          <w:lang w:val="en-GB"/>
        </w:rPr>
        <w:t>Annex:</w:t>
      </w:r>
      <w:r w:rsidR="00B65B1C">
        <w:rPr>
          <w:lang w:val="en-GB"/>
        </w:rPr>
        <w:t xml:space="preserve">  </w:t>
      </w:r>
      <w:r w:rsidR="00A03D5C">
        <w:rPr>
          <w:lang w:val="en-GB"/>
        </w:rPr>
        <w:t>1</w:t>
      </w:r>
    </w:p>
    <w:p w14:paraId="47FD6074" w14:textId="77777777" w:rsidR="004C19C1" w:rsidRDefault="004C19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n-GB"/>
        </w:rPr>
      </w:pPr>
      <w:r>
        <w:rPr>
          <w:rFonts w:asciiTheme="minorHAnsi" w:hAnsiTheme="minorHAnsi" w:cstheme="minorHAnsi"/>
        </w:rPr>
        <w:br w:type="page"/>
      </w:r>
    </w:p>
    <w:p w14:paraId="5E6A1B61" w14:textId="5B5AD476" w:rsidR="002606E8" w:rsidRPr="00E20932" w:rsidRDefault="002606E8" w:rsidP="00B65B1C">
      <w:pPr>
        <w:pStyle w:val="AnnexNotitle0"/>
        <w:spacing w:after="480"/>
        <w:rPr>
          <w:rFonts w:asciiTheme="minorHAnsi" w:hAnsiTheme="minorHAnsi" w:cstheme="minorHAnsi"/>
        </w:rPr>
      </w:pPr>
      <w:r w:rsidRPr="00E20932">
        <w:rPr>
          <w:rFonts w:asciiTheme="minorHAnsi" w:hAnsiTheme="minorHAnsi" w:cstheme="minorHAnsi"/>
        </w:rPr>
        <w:lastRenderedPageBreak/>
        <w:t xml:space="preserve">Annex </w:t>
      </w:r>
      <w:r w:rsidR="00E20932" w:rsidRPr="00E20932">
        <w:rPr>
          <w:rFonts w:asciiTheme="minorHAnsi" w:hAnsiTheme="minorHAnsi" w:cstheme="minorHAnsi"/>
        </w:rPr>
        <w:br/>
      </w:r>
      <w:r w:rsidR="00E20932" w:rsidRPr="00E20932">
        <w:rPr>
          <w:rFonts w:asciiTheme="minorHAnsi" w:hAnsiTheme="minorHAnsi" w:cstheme="minorHAnsi"/>
        </w:rPr>
        <w:br/>
      </w:r>
      <w:r w:rsidRPr="00616D4A">
        <w:rPr>
          <w:rFonts w:asciiTheme="minorHAnsi" w:hAnsiTheme="minorHAnsi" w:cstheme="minorHAnsi"/>
        </w:rPr>
        <w:t>Titles of the approved ITU-R Recommendations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69"/>
        <w:gridCol w:w="1701"/>
      </w:tblGrid>
      <w:tr w:rsidR="00F06137" w:rsidRPr="00E20932" w14:paraId="361068AA" w14:textId="77777777" w:rsidTr="00016827">
        <w:trPr>
          <w:jc w:val="center"/>
        </w:trPr>
        <w:tc>
          <w:tcPr>
            <w:tcW w:w="2268" w:type="dxa"/>
            <w:vAlign w:val="center"/>
          </w:tcPr>
          <w:p w14:paraId="27A93EE4" w14:textId="77777777" w:rsidR="00F06137" w:rsidRPr="00E20932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E20932">
              <w:rPr>
                <w:rFonts w:asciiTheme="minorHAnsi" w:hAnsiTheme="minorHAnsi" w:cstheme="minorHAnsi"/>
                <w:lang w:val="en-GB"/>
              </w:rPr>
              <w:t>Recommendation</w:t>
            </w:r>
            <w:r w:rsidRPr="00E20932">
              <w:rPr>
                <w:rFonts w:asciiTheme="minorHAnsi" w:hAnsiTheme="minorHAnsi" w:cstheme="minorHAnsi"/>
                <w:lang w:val="en-GB"/>
              </w:rPr>
              <w:br/>
              <w:t>ITU-R</w:t>
            </w:r>
          </w:p>
        </w:tc>
        <w:tc>
          <w:tcPr>
            <w:tcW w:w="5669" w:type="dxa"/>
            <w:vAlign w:val="center"/>
          </w:tcPr>
          <w:p w14:paraId="22DE84D3" w14:textId="77777777" w:rsidR="00F06137" w:rsidRPr="00E20932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E20932">
              <w:rPr>
                <w:rFonts w:asciiTheme="minorHAnsi" w:hAnsiTheme="minorHAnsi" w:cstheme="minorHAnsi"/>
                <w:bCs/>
                <w:lang w:val="en-GB"/>
              </w:rPr>
              <w:t>Title</w:t>
            </w:r>
            <w:r w:rsidRPr="00E20932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D9A5DE1" w14:textId="77777777" w:rsidR="00F06137" w:rsidRPr="00E20932" w:rsidRDefault="00F06137" w:rsidP="00C07B2B">
            <w:pPr>
              <w:pStyle w:val="Tablehead"/>
              <w:rPr>
                <w:rFonts w:asciiTheme="minorHAnsi" w:hAnsiTheme="minorHAnsi" w:cstheme="minorHAnsi"/>
                <w:bCs/>
                <w:lang w:val="en-GB"/>
              </w:rPr>
            </w:pPr>
            <w:r>
              <w:rPr>
                <w:rFonts w:asciiTheme="minorHAnsi" w:hAnsiTheme="minorHAnsi" w:cstheme="minorHAnsi"/>
                <w:bCs/>
                <w:lang w:val="en-GB"/>
              </w:rPr>
              <w:t>D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Cs/>
                <w:lang w:val="en-GB"/>
              </w:rPr>
              <w:t>oc. No.</w:t>
            </w:r>
          </w:p>
        </w:tc>
      </w:tr>
      <w:tr w:rsidR="00B1174A" w:rsidRPr="00E20932" w14:paraId="32BDF6E6" w14:textId="77777777" w:rsidTr="00016827">
        <w:trPr>
          <w:jc w:val="center"/>
        </w:trPr>
        <w:tc>
          <w:tcPr>
            <w:tcW w:w="2268" w:type="dxa"/>
            <w:vAlign w:val="center"/>
          </w:tcPr>
          <w:p w14:paraId="2E8C1920" w14:textId="4695995E" w:rsidR="00B1174A" w:rsidRPr="006A15F4" w:rsidRDefault="00B1174A" w:rsidP="00CB4970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proofErr w:type="spellStart"/>
            <w:r>
              <w:rPr>
                <w:color w:val="333F50"/>
              </w:rPr>
              <w:t>BT.500</w:t>
            </w:r>
            <w:proofErr w:type="spellEnd"/>
            <w:r>
              <w:rPr>
                <w:color w:val="333F50"/>
              </w:rPr>
              <w:t>-15</w:t>
            </w:r>
          </w:p>
        </w:tc>
        <w:tc>
          <w:tcPr>
            <w:tcW w:w="5669" w:type="dxa"/>
            <w:vAlign w:val="center"/>
          </w:tcPr>
          <w:p w14:paraId="4FACB285" w14:textId="298699B8" w:rsidR="00B1174A" w:rsidRPr="006A15F4" w:rsidRDefault="00B1174A" w:rsidP="00B1174A">
            <w:pPr>
              <w:pStyle w:val="Tabletext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t>Methodologies for the subjective assessment of the quality of television images</w:t>
            </w:r>
          </w:p>
        </w:tc>
        <w:tc>
          <w:tcPr>
            <w:tcW w:w="1701" w:type="dxa"/>
            <w:vAlign w:val="center"/>
          </w:tcPr>
          <w:p w14:paraId="2F49869D" w14:textId="165C8C76" w:rsidR="00B1174A" w:rsidRPr="006A15F4" w:rsidRDefault="00B1174A" w:rsidP="00CB4970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color w:val="333F50"/>
              </w:rPr>
              <w:t>6/305</w:t>
            </w:r>
          </w:p>
        </w:tc>
      </w:tr>
      <w:tr w:rsidR="00B1174A" w:rsidRPr="00E20932" w14:paraId="086D5D7F" w14:textId="77777777" w:rsidTr="00016827">
        <w:trPr>
          <w:jc w:val="center"/>
        </w:trPr>
        <w:tc>
          <w:tcPr>
            <w:tcW w:w="2268" w:type="dxa"/>
            <w:vAlign w:val="center"/>
          </w:tcPr>
          <w:p w14:paraId="3CB5A26F" w14:textId="74299791" w:rsidR="00B1174A" w:rsidRPr="00E20932" w:rsidRDefault="00B1174A" w:rsidP="00CB4970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color w:val="333F50"/>
              </w:rPr>
              <w:t>RS.1387</w:t>
            </w:r>
            <w:proofErr w:type="spellEnd"/>
            <w:r>
              <w:rPr>
                <w:color w:val="333F50"/>
              </w:rPr>
              <w:t>-2</w:t>
            </w:r>
          </w:p>
        </w:tc>
        <w:tc>
          <w:tcPr>
            <w:tcW w:w="5669" w:type="dxa"/>
            <w:vAlign w:val="center"/>
          </w:tcPr>
          <w:p w14:paraId="1F253DBD" w14:textId="5F78A418" w:rsidR="00B1174A" w:rsidRPr="00E20932" w:rsidRDefault="00B1174A" w:rsidP="00B1174A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>
              <w:t>Method for objective measurements of perceived audio quality</w:t>
            </w:r>
          </w:p>
        </w:tc>
        <w:tc>
          <w:tcPr>
            <w:tcW w:w="1701" w:type="dxa"/>
            <w:vAlign w:val="center"/>
          </w:tcPr>
          <w:p w14:paraId="72BE4516" w14:textId="323C0E0D" w:rsidR="00B1174A" w:rsidRPr="00E20932" w:rsidRDefault="00B1174A" w:rsidP="00CB4970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color w:val="333F50"/>
              </w:rPr>
              <w:t>6/311</w:t>
            </w:r>
          </w:p>
        </w:tc>
      </w:tr>
      <w:tr w:rsidR="00B1174A" w:rsidRPr="00E20932" w14:paraId="59D3CE54" w14:textId="77777777" w:rsidTr="00016827">
        <w:trPr>
          <w:jc w:val="center"/>
        </w:trPr>
        <w:tc>
          <w:tcPr>
            <w:tcW w:w="2268" w:type="dxa"/>
            <w:vAlign w:val="center"/>
          </w:tcPr>
          <w:p w14:paraId="63E6664B" w14:textId="7AA88F82" w:rsidR="00B1174A" w:rsidRPr="00E20932" w:rsidRDefault="00B1174A" w:rsidP="00CB4970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color w:val="333F50"/>
              </w:rPr>
              <w:t>BS.2126</w:t>
            </w:r>
            <w:proofErr w:type="spellEnd"/>
            <w:r>
              <w:rPr>
                <w:color w:val="333F50"/>
              </w:rPr>
              <w:t>-1</w:t>
            </w:r>
          </w:p>
        </w:tc>
        <w:tc>
          <w:tcPr>
            <w:tcW w:w="5669" w:type="dxa"/>
            <w:vAlign w:val="center"/>
          </w:tcPr>
          <w:p w14:paraId="18EF3619" w14:textId="5AFFA337" w:rsidR="00B1174A" w:rsidRPr="00E20932" w:rsidRDefault="00B1174A" w:rsidP="00B1174A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>
              <w:t>Methods for the subjective assessment of sound systems with accompanying picture</w:t>
            </w:r>
          </w:p>
        </w:tc>
        <w:tc>
          <w:tcPr>
            <w:tcW w:w="1701" w:type="dxa"/>
            <w:vAlign w:val="center"/>
          </w:tcPr>
          <w:p w14:paraId="2BFB114F" w14:textId="1C2568AC" w:rsidR="00B1174A" w:rsidRPr="00E20932" w:rsidRDefault="00B1174A" w:rsidP="00CB4970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color w:val="333F50"/>
              </w:rPr>
              <w:t>6/312</w:t>
            </w:r>
          </w:p>
        </w:tc>
      </w:tr>
      <w:tr w:rsidR="00B1174A" w:rsidRPr="00E20932" w14:paraId="5923EA74" w14:textId="77777777" w:rsidTr="00016827">
        <w:trPr>
          <w:jc w:val="center"/>
        </w:trPr>
        <w:tc>
          <w:tcPr>
            <w:tcW w:w="2268" w:type="dxa"/>
            <w:vAlign w:val="center"/>
          </w:tcPr>
          <w:p w14:paraId="2D9F430F" w14:textId="2F96558E" w:rsidR="00B1174A" w:rsidRPr="00E20932" w:rsidRDefault="00B1174A" w:rsidP="00CB4970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lang w:eastAsia="zh-CN"/>
              </w:rPr>
              <w:t>BS.</w:t>
            </w:r>
            <w:r>
              <w:rPr>
                <w:lang w:eastAsia="ja-JP"/>
              </w:rPr>
              <w:t>1285</w:t>
            </w:r>
            <w:proofErr w:type="spellEnd"/>
            <w:r>
              <w:rPr>
                <w:lang w:eastAsia="ja-JP"/>
              </w:rPr>
              <w:t>-1</w:t>
            </w:r>
          </w:p>
        </w:tc>
        <w:tc>
          <w:tcPr>
            <w:tcW w:w="5669" w:type="dxa"/>
            <w:vAlign w:val="center"/>
          </w:tcPr>
          <w:p w14:paraId="51DC686C" w14:textId="7FE32E08" w:rsidR="00B1174A" w:rsidRPr="00E20932" w:rsidRDefault="00B1174A" w:rsidP="00B1174A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>
              <w:t>Pre-selection methods for the subjective assessment of small impairments in audio systems</w:t>
            </w:r>
          </w:p>
        </w:tc>
        <w:tc>
          <w:tcPr>
            <w:tcW w:w="1701" w:type="dxa"/>
            <w:vAlign w:val="center"/>
          </w:tcPr>
          <w:p w14:paraId="0F9EC623" w14:textId="24E0FAE2" w:rsidR="00B1174A" w:rsidRPr="00E20932" w:rsidRDefault="00B1174A" w:rsidP="00CB4970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lang w:eastAsia="ja-JP"/>
              </w:rPr>
              <w:t>6/314(Rev 1)</w:t>
            </w:r>
          </w:p>
        </w:tc>
      </w:tr>
      <w:tr w:rsidR="00B1174A" w:rsidRPr="00E20932" w14:paraId="3DBA70B8" w14:textId="77777777" w:rsidTr="00016827">
        <w:trPr>
          <w:jc w:val="center"/>
        </w:trPr>
        <w:tc>
          <w:tcPr>
            <w:tcW w:w="2268" w:type="dxa"/>
            <w:vAlign w:val="center"/>
          </w:tcPr>
          <w:p w14:paraId="75770150" w14:textId="355CEEA5" w:rsidR="00B1174A" w:rsidRPr="00E20932" w:rsidRDefault="00B1174A" w:rsidP="00CB4970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lang w:eastAsia="zh-CN"/>
              </w:rPr>
              <w:t>BS.1423</w:t>
            </w:r>
            <w:proofErr w:type="spellEnd"/>
            <w:r>
              <w:rPr>
                <w:lang w:eastAsia="zh-CN"/>
              </w:rPr>
              <w:t>-1</w:t>
            </w:r>
          </w:p>
        </w:tc>
        <w:tc>
          <w:tcPr>
            <w:tcW w:w="5669" w:type="dxa"/>
            <w:vAlign w:val="center"/>
          </w:tcPr>
          <w:p w14:paraId="717A3FF6" w14:textId="48573003" w:rsidR="00B1174A" w:rsidRPr="00E20932" w:rsidRDefault="00B1174A" w:rsidP="00B1174A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>
              <w:rPr>
                <w:lang w:eastAsia="zh-CN"/>
              </w:rPr>
              <w:t>Guidelines for producing multichannel soundtracks using surround matrix techniques</w:t>
            </w:r>
          </w:p>
        </w:tc>
        <w:tc>
          <w:tcPr>
            <w:tcW w:w="1701" w:type="dxa"/>
            <w:vAlign w:val="center"/>
          </w:tcPr>
          <w:p w14:paraId="79F4C1C4" w14:textId="53D9B9EE" w:rsidR="00B1174A" w:rsidRPr="00E20932" w:rsidRDefault="00B1174A" w:rsidP="00CB4970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lang w:eastAsia="ja-JP"/>
              </w:rPr>
              <w:t>6/315</w:t>
            </w:r>
          </w:p>
        </w:tc>
      </w:tr>
      <w:tr w:rsidR="00B1174A" w:rsidRPr="00E20932" w14:paraId="07EACA3F" w14:textId="77777777" w:rsidTr="00016827">
        <w:trPr>
          <w:jc w:val="center"/>
        </w:trPr>
        <w:tc>
          <w:tcPr>
            <w:tcW w:w="2268" w:type="dxa"/>
            <w:vAlign w:val="center"/>
          </w:tcPr>
          <w:p w14:paraId="348307B4" w14:textId="493C0369" w:rsidR="00B1174A" w:rsidRPr="00E20932" w:rsidRDefault="00B1174A" w:rsidP="00CB4970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t>BT.2036</w:t>
            </w:r>
            <w:proofErr w:type="spellEnd"/>
            <w:r>
              <w:t>-5</w:t>
            </w:r>
          </w:p>
        </w:tc>
        <w:tc>
          <w:tcPr>
            <w:tcW w:w="5669" w:type="dxa"/>
            <w:vAlign w:val="center"/>
          </w:tcPr>
          <w:p w14:paraId="21CB5B76" w14:textId="4CD70E1D" w:rsidR="00B1174A" w:rsidRPr="00E20932" w:rsidRDefault="00B1174A" w:rsidP="00B1174A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>
              <w:t>Characteristics of a reference receiving system for frequency planning of digital terrestrial television systems</w:t>
            </w:r>
          </w:p>
        </w:tc>
        <w:tc>
          <w:tcPr>
            <w:tcW w:w="1701" w:type="dxa"/>
            <w:vAlign w:val="center"/>
          </w:tcPr>
          <w:p w14:paraId="118073E5" w14:textId="71455423" w:rsidR="00B1174A" w:rsidRPr="00E20932" w:rsidRDefault="00B1174A" w:rsidP="00CB4970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t>6/327</w:t>
            </w:r>
          </w:p>
        </w:tc>
      </w:tr>
      <w:tr w:rsidR="00B1174A" w:rsidRPr="00E20932" w14:paraId="0348F0C6" w14:textId="77777777" w:rsidTr="00016827">
        <w:trPr>
          <w:jc w:val="center"/>
        </w:trPr>
        <w:tc>
          <w:tcPr>
            <w:tcW w:w="2268" w:type="dxa"/>
            <w:vAlign w:val="center"/>
          </w:tcPr>
          <w:p w14:paraId="0B59B8ED" w14:textId="1E5BBA53" w:rsidR="00B1174A" w:rsidRPr="00931CF7" w:rsidRDefault="00B1174A" w:rsidP="00CB4970">
            <w:pPr>
              <w:pStyle w:val="Tabletext"/>
              <w:jc w:val="center"/>
            </w:pPr>
            <w:proofErr w:type="spellStart"/>
            <w:r w:rsidRPr="00931CF7">
              <w:rPr>
                <w:rStyle w:val="href"/>
              </w:rPr>
              <w:t>BS.1698</w:t>
            </w:r>
            <w:proofErr w:type="spellEnd"/>
            <w:r w:rsidRPr="00931CF7">
              <w:rPr>
                <w:rStyle w:val="href"/>
              </w:rPr>
              <w:t>-1</w:t>
            </w:r>
          </w:p>
        </w:tc>
        <w:tc>
          <w:tcPr>
            <w:tcW w:w="5669" w:type="dxa"/>
            <w:vAlign w:val="center"/>
          </w:tcPr>
          <w:p w14:paraId="0C181591" w14:textId="1327CB45" w:rsidR="00B1174A" w:rsidRPr="00931CF7" w:rsidRDefault="00B1174A" w:rsidP="00B1174A">
            <w:pPr>
              <w:pStyle w:val="Tabletext"/>
            </w:pPr>
            <w:r w:rsidRPr="00931CF7">
              <w:t>Evaluating electromagnetic fields from terrestrial broadcasting transmitting systems to assess human exposure to non</w:t>
            </w:r>
            <w:r w:rsidRPr="00931CF7">
              <w:noBreakHyphen/>
              <w:t>ionizing emissions</w:t>
            </w:r>
          </w:p>
        </w:tc>
        <w:tc>
          <w:tcPr>
            <w:tcW w:w="1701" w:type="dxa"/>
            <w:vAlign w:val="center"/>
          </w:tcPr>
          <w:p w14:paraId="1300083E" w14:textId="78ADC09F" w:rsidR="00B1174A" w:rsidRPr="00931CF7" w:rsidRDefault="00B1174A" w:rsidP="00CB4970">
            <w:pPr>
              <w:pStyle w:val="Tabletext"/>
              <w:jc w:val="center"/>
            </w:pPr>
            <w:r w:rsidRPr="00931CF7">
              <w:rPr>
                <w:lang w:eastAsia="ja-JP"/>
              </w:rPr>
              <w:t>6/330</w:t>
            </w:r>
          </w:p>
        </w:tc>
      </w:tr>
      <w:tr w:rsidR="00B1174A" w:rsidRPr="00E20932" w14:paraId="6D90AD84" w14:textId="77777777" w:rsidTr="00016827">
        <w:trPr>
          <w:jc w:val="center"/>
        </w:trPr>
        <w:tc>
          <w:tcPr>
            <w:tcW w:w="2268" w:type="dxa"/>
            <w:vAlign w:val="center"/>
          </w:tcPr>
          <w:p w14:paraId="34ED840C" w14:textId="4007BA33" w:rsidR="00B1174A" w:rsidRDefault="00B1174A" w:rsidP="00CB4970">
            <w:pPr>
              <w:pStyle w:val="Tabletext"/>
              <w:jc w:val="center"/>
            </w:pPr>
            <w:proofErr w:type="spellStart"/>
            <w:r>
              <w:rPr>
                <w:rStyle w:val="href"/>
              </w:rPr>
              <w:t>BT.1833</w:t>
            </w:r>
            <w:proofErr w:type="spellEnd"/>
            <w:r>
              <w:rPr>
                <w:rStyle w:val="href"/>
              </w:rPr>
              <w:t>-5</w:t>
            </w:r>
          </w:p>
        </w:tc>
        <w:tc>
          <w:tcPr>
            <w:tcW w:w="5669" w:type="dxa"/>
            <w:vAlign w:val="center"/>
          </w:tcPr>
          <w:p w14:paraId="16EF8E23" w14:textId="15A8B509" w:rsidR="00B1174A" w:rsidRDefault="00B1174A" w:rsidP="00B1174A">
            <w:pPr>
              <w:pStyle w:val="Tabletext"/>
            </w:pPr>
            <w:r>
              <w:t>Broadcasting of multimedia and data applications for mobile reception by handheld receivers</w:t>
            </w:r>
          </w:p>
        </w:tc>
        <w:tc>
          <w:tcPr>
            <w:tcW w:w="1701" w:type="dxa"/>
            <w:vAlign w:val="center"/>
          </w:tcPr>
          <w:p w14:paraId="7F2C9D04" w14:textId="0435EA99" w:rsidR="00B1174A" w:rsidRDefault="00B1174A" w:rsidP="00CB4970">
            <w:pPr>
              <w:pStyle w:val="Tabletext"/>
              <w:jc w:val="center"/>
            </w:pPr>
            <w:r>
              <w:rPr>
                <w:lang w:eastAsia="ja-JP"/>
              </w:rPr>
              <w:t>6/332</w:t>
            </w:r>
          </w:p>
        </w:tc>
      </w:tr>
      <w:tr w:rsidR="00B1174A" w:rsidRPr="00E20932" w14:paraId="5D3B183F" w14:textId="77777777" w:rsidTr="00016827">
        <w:trPr>
          <w:jc w:val="center"/>
        </w:trPr>
        <w:tc>
          <w:tcPr>
            <w:tcW w:w="2268" w:type="dxa"/>
            <w:vAlign w:val="center"/>
          </w:tcPr>
          <w:p w14:paraId="625DA5F3" w14:textId="037F0B46" w:rsidR="00B1174A" w:rsidRDefault="00B1174A" w:rsidP="00CB4970">
            <w:pPr>
              <w:pStyle w:val="Tabletext"/>
              <w:jc w:val="center"/>
            </w:pPr>
            <w:proofErr w:type="spellStart"/>
            <w:r>
              <w:rPr>
                <w:lang w:eastAsia="zh-CN"/>
              </w:rPr>
              <w:t>BS.1352</w:t>
            </w:r>
            <w:proofErr w:type="spellEnd"/>
            <w:r>
              <w:rPr>
                <w:lang w:eastAsia="zh-CN"/>
              </w:rPr>
              <w:t>-4</w:t>
            </w:r>
          </w:p>
        </w:tc>
        <w:tc>
          <w:tcPr>
            <w:tcW w:w="5669" w:type="dxa"/>
            <w:vAlign w:val="center"/>
          </w:tcPr>
          <w:p w14:paraId="3DB44500" w14:textId="715F5ABE" w:rsidR="00B1174A" w:rsidRDefault="00B1174A" w:rsidP="00B1174A">
            <w:pPr>
              <w:pStyle w:val="Tabletext"/>
            </w:pPr>
            <w:r>
              <w:t xml:space="preserve">File format for the exchange of audio </w:t>
            </w:r>
            <w:proofErr w:type="spellStart"/>
            <w:r>
              <w:t>programme</w:t>
            </w:r>
            <w:proofErr w:type="spellEnd"/>
            <w:r>
              <w:t xml:space="preserve"> materials with metadata on information technology media</w:t>
            </w:r>
          </w:p>
        </w:tc>
        <w:tc>
          <w:tcPr>
            <w:tcW w:w="1701" w:type="dxa"/>
            <w:vAlign w:val="center"/>
          </w:tcPr>
          <w:p w14:paraId="47C7F627" w14:textId="66056DB1" w:rsidR="00B1174A" w:rsidRDefault="00B1174A" w:rsidP="00CB4970">
            <w:pPr>
              <w:pStyle w:val="Tabletext"/>
              <w:jc w:val="center"/>
            </w:pPr>
            <w:r>
              <w:rPr>
                <w:lang w:eastAsia="ja-JP"/>
              </w:rPr>
              <w:t>6/333(Rev</w:t>
            </w:r>
            <w:r w:rsidR="00061A6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1)</w:t>
            </w:r>
          </w:p>
        </w:tc>
      </w:tr>
      <w:tr w:rsidR="00B1174A" w:rsidRPr="00E20932" w14:paraId="53864D70" w14:textId="77777777" w:rsidTr="00016827">
        <w:trPr>
          <w:jc w:val="center"/>
        </w:trPr>
        <w:tc>
          <w:tcPr>
            <w:tcW w:w="2268" w:type="dxa"/>
            <w:vAlign w:val="center"/>
          </w:tcPr>
          <w:p w14:paraId="5FA4C448" w14:textId="3BE0409D" w:rsidR="00B1174A" w:rsidRDefault="00B1174A" w:rsidP="00CB4970">
            <w:pPr>
              <w:pStyle w:val="Tabletext"/>
              <w:jc w:val="center"/>
            </w:pPr>
            <w:proofErr w:type="spellStart"/>
            <w:r>
              <w:rPr>
                <w:rStyle w:val="href"/>
              </w:rPr>
              <w:t>BS.1873</w:t>
            </w:r>
            <w:proofErr w:type="spellEnd"/>
            <w:r>
              <w:rPr>
                <w:rStyle w:val="href"/>
              </w:rPr>
              <w:t>-1</w:t>
            </w:r>
          </w:p>
        </w:tc>
        <w:tc>
          <w:tcPr>
            <w:tcW w:w="5669" w:type="dxa"/>
            <w:vAlign w:val="center"/>
          </w:tcPr>
          <w:p w14:paraId="4F0AE6D5" w14:textId="7EE331C0" w:rsidR="00B1174A" w:rsidRDefault="00B1174A" w:rsidP="00B1174A">
            <w:pPr>
              <w:pStyle w:val="Tabletext"/>
            </w:pPr>
            <w:r>
              <w:t>Serial multichannel audio digital interface for broadcasting studios</w:t>
            </w:r>
          </w:p>
        </w:tc>
        <w:tc>
          <w:tcPr>
            <w:tcW w:w="1701" w:type="dxa"/>
            <w:vAlign w:val="center"/>
          </w:tcPr>
          <w:p w14:paraId="704649B3" w14:textId="6CF8951F" w:rsidR="00B1174A" w:rsidRDefault="00B1174A" w:rsidP="00CB4970">
            <w:pPr>
              <w:pStyle w:val="Tabletext"/>
              <w:jc w:val="center"/>
            </w:pPr>
            <w:r>
              <w:rPr>
                <w:lang w:eastAsia="ja-JP"/>
              </w:rPr>
              <w:t>6/334</w:t>
            </w:r>
          </w:p>
        </w:tc>
      </w:tr>
      <w:tr w:rsidR="00B1174A" w:rsidRPr="00E20932" w14:paraId="54353EEF" w14:textId="77777777" w:rsidTr="00016827">
        <w:trPr>
          <w:jc w:val="center"/>
        </w:trPr>
        <w:tc>
          <w:tcPr>
            <w:tcW w:w="2268" w:type="dxa"/>
            <w:vAlign w:val="center"/>
          </w:tcPr>
          <w:p w14:paraId="6255B3CD" w14:textId="251BAC1E" w:rsidR="00B1174A" w:rsidRDefault="00B1174A" w:rsidP="00CB4970">
            <w:pPr>
              <w:pStyle w:val="Tabletext"/>
              <w:jc w:val="center"/>
            </w:pPr>
            <w:proofErr w:type="spellStart"/>
            <w:r>
              <w:t>BT.2075</w:t>
            </w:r>
            <w:proofErr w:type="spellEnd"/>
            <w:r>
              <w:t>-5</w:t>
            </w:r>
          </w:p>
        </w:tc>
        <w:tc>
          <w:tcPr>
            <w:tcW w:w="5669" w:type="dxa"/>
            <w:vAlign w:val="center"/>
          </w:tcPr>
          <w:p w14:paraId="0CDFB1D1" w14:textId="4F84115B" w:rsidR="00B1174A" w:rsidRDefault="00B1174A" w:rsidP="00B1174A">
            <w:pPr>
              <w:pStyle w:val="Tabletext"/>
            </w:pPr>
            <w:r>
              <w:t>Integrated broadcast-broadband system</w:t>
            </w:r>
          </w:p>
        </w:tc>
        <w:tc>
          <w:tcPr>
            <w:tcW w:w="1701" w:type="dxa"/>
            <w:vAlign w:val="center"/>
          </w:tcPr>
          <w:p w14:paraId="7CB55971" w14:textId="189AB01F" w:rsidR="00B1174A" w:rsidRDefault="00B1174A" w:rsidP="00CB4970">
            <w:pPr>
              <w:pStyle w:val="Tabletext"/>
              <w:jc w:val="center"/>
            </w:pPr>
            <w:r>
              <w:rPr>
                <w:lang w:eastAsia="ja-JP"/>
              </w:rPr>
              <w:t>6/337</w:t>
            </w:r>
          </w:p>
        </w:tc>
      </w:tr>
    </w:tbl>
    <w:p w14:paraId="66A89864" w14:textId="77777777" w:rsidR="00DC0D4A" w:rsidRDefault="00DC0D4A" w:rsidP="00B1174A">
      <w:pPr>
        <w:jc w:val="left"/>
        <w:rPr>
          <w:lang w:val="en-GB"/>
        </w:rPr>
      </w:pPr>
    </w:p>
    <w:p w14:paraId="757624F6" w14:textId="77777777" w:rsidR="00E20932" w:rsidRPr="00E20932" w:rsidRDefault="00E20932">
      <w:pPr>
        <w:jc w:val="center"/>
        <w:rPr>
          <w:lang w:val="en-GB"/>
        </w:rPr>
      </w:pPr>
      <w:bookmarkStart w:id="1" w:name="ddistribution"/>
      <w:bookmarkEnd w:id="1"/>
      <w:r w:rsidRPr="00E20932">
        <w:rPr>
          <w:lang w:val="en-GB"/>
        </w:rPr>
        <w:t>______________</w:t>
      </w:r>
    </w:p>
    <w:sectPr w:rsidR="00E20932" w:rsidRPr="00E20932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0C139" w14:textId="77777777" w:rsidR="00941E6E" w:rsidRDefault="00941E6E">
      <w:r>
        <w:separator/>
      </w:r>
    </w:p>
  </w:endnote>
  <w:endnote w:type="continuationSeparator" w:id="0">
    <w:p w14:paraId="7AEFEBDB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A15A3" w14:textId="69DAC954" w:rsidR="00AD4554" w:rsidRPr="00862DE8" w:rsidRDefault="00941E6E" w:rsidP="006709F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62DE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62DE8">
      <w:rPr>
        <w:color w:val="4F81BD" w:themeColor="accent1"/>
        <w:sz w:val="19"/>
        <w:szCs w:val="19"/>
        <w:lang w:val="en-GB"/>
      </w:rPr>
      <w:noBreakHyphen/>
      <w:t>1211 Geneva 20, Switzerland</w:t>
    </w:r>
    <w:r w:rsidRPr="00862DE8">
      <w:rPr>
        <w:color w:val="4F81BD" w:themeColor="accent1"/>
        <w:sz w:val="19"/>
        <w:szCs w:val="19"/>
        <w:lang w:val="en-GB"/>
      </w:rPr>
      <w:br/>
      <w:t>Tel</w:t>
    </w:r>
    <w:r w:rsidR="00D958EF">
      <w:rPr>
        <w:color w:val="4F81BD" w:themeColor="accent1"/>
        <w:sz w:val="19"/>
        <w:szCs w:val="19"/>
        <w:lang w:val="en-GB"/>
      </w:rPr>
      <w:t>.</w:t>
    </w:r>
    <w:r w:rsidRPr="00862DE8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proofErr w:type="spellStart"/>
      <w:r w:rsidRPr="00862DE8">
        <w:rPr>
          <w:rStyle w:val="Hyperlink"/>
          <w:sz w:val="19"/>
          <w:szCs w:val="19"/>
          <w:lang w:val="en-GB"/>
        </w:rPr>
        <w:t>itumail@itu.int</w:t>
      </w:r>
      <w:proofErr w:type="spellEnd"/>
    </w:hyperlink>
    <w:r w:rsidR="00E746FB" w:rsidRPr="00862DE8">
      <w:rPr>
        <w:color w:val="4F81BD" w:themeColor="accent1"/>
        <w:sz w:val="19"/>
        <w:szCs w:val="19"/>
        <w:lang w:val="en-GB"/>
      </w:rPr>
      <w:t xml:space="preserve"> </w:t>
    </w:r>
    <w:r w:rsidRPr="00862DE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proofErr w:type="spellStart"/>
      <w:r w:rsidR="00E20932" w:rsidRPr="00862DE8">
        <w:rPr>
          <w:rStyle w:val="Hyperlink"/>
          <w:sz w:val="19"/>
          <w:szCs w:val="19"/>
          <w:lang w:val="en-GB"/>
        </w:rPr>
        <w:t>www.itu.int</w:t>
      </w:r>
      <w:proofErr w:type="spellEnd"/>
    </w:hyperlink>
    <w:r w:rsidR="00E20932" w:rsidRPr="00862DE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4E6A1" w14:textId="77777777" w:rsidR="00941E6E" w:rsidRDefault="00941E6E">
      <w:r>
        <w:t>____________________</w:t>
      </w:r>
    </w:p>
  </w:footnote>
  <w:footnote w:type="continuationSeparator" w:id="0">
    <w:p w14:paraId="09C77E58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7FC3" w14:textId="77777777" w:rsidR="00FC6F6B" w:rsidRPr="00B65B1C" w:rsidRDefault="006231F4" w:rsidP="00E20932">
    <w:pPr>
      <w:pStyle w:val="Header"/>
      <w:jc w:val="center"/>
      <w:rPr>
        <w:sz w:val="18"/>
        <w:szCs w:val="18"/>
      </w:rPr>
    </w:pPr>
    <w:r w:rsidRPr="00B65B1C">
      <w:rPr>
        <w:sz w:val="18"/>
        <w:szCs w:val="18"/>
      </w:rPr>
      <w:t xml:space="preserve">- </w:t>
    </w:r>
    <w:r w:rsidR="00E915AF" w:rsidRPr="00B65B1C">
      <w:rPr>
        <w:rStyle w:val="PageNumber"/>
        <w:sz w:val="18"/>
        <w:szCs w:val="18"/>
      </w:rPr>
      <w:fldChar w:fldCharType="begin"/>
    </w:r>
    <w:r w:rsidR="00E915AF" w:rsidRPr="00B65B1C">
      <w:rPr>
        <w:rStyle w:val="PageNumber"/>
        <w:sz w:val="18"/>
        <w:szCs w:val="18"/>
      </w:rPr>
      <w:instrText xml:space="preserve"> PAGE </w:instrText>
    </w:r>
    <w:r w:rsidR="00E915AF" w:rsidRPr="00B65B1C">
      <w:rPr>
        <w:rStyle w:val="PageNumber"/>
        <w:sz w:val="18"/>
        <w:szCs w:val="18"/>
      </w:rPr>
      <w:fldChar w:fldCharType="separate"/>
    </w:r>
    <w:r w:rsidR="004E5E50">
      <w:rPr>
        <w:rStyle w:val="PageNumber"/>
        <w:noProof/>
        <w:sz w:val="18"/>
        <w:szCs w:val="18"/>
      </w:rPr>
      <w:t>2</w:t>
    </w:r>
    <w:r w:rsidR="00E915AF" w:rsidRPr="00B65B1C">
      <w:rPr>
        <w:rStyle w:val="PageNumber"/>
        <w:sz w:val="18"/>
        <w:szCs w:val="18"/>
      </w:rPr>
      <w:fldChar w:fldCharType="end"/>
    </w:r>
    <w:r w:rsidRPr="00B65B1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16930" w14:textId="2467FB36" w:rsidR="00E915AF" w:rsidRPr="006851E9" w:rsidRDefault="00E915AF">
    <w:pPr>
      <w:pStyle w:val="Header"/>
    </w:pPr>
    <w:r>
      <w:tab/>
    </w:r>
    <w:r>
      <w:tab/>
    </w:r>
    <w:r w:rsidR="006851E9" w:rsidRPr="006851E9">
      <w:t xml:space="preserve">- </w:t>
    </w:r>
    <w:r w:rsidRPr="006851E9">
      <w:fldChar w:fldCharType="begin"/>
    </w:r>
    <w:r w:rsidRPr="006851E9">
      <w:instrText xml:space="preserve"> PAGE  \* MERGEFORMAT </w:instrText>
    </w:r>
    <w:r w:rsidRPr="006851E9">
      <w:fldChar w:fldCharType="separate"/>
    </w:r>
    <w:r w:rsidRPr="006851E9">
      <w:rPr>
        <w:noProof/>
      </w:rPr>
      <w:t>1</w:t>
    </w:r>
    <w:r w:rsidRPr="006851E9">
      <w:fldChar w:fldCharType="end"/>
    </w:r>
    <w:r w:rsidR="006851E9" w:rsidRPr="006851E9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037593" w14:paraId="29AC8C5E" w14:textId="77777777" w:rsidTr="008B5BEB">
      <w:tc>
        <w:tcPr>
          <w:tcW w:w="4814" w:type="dxa"/>
        </w:tcPr>
        <w:p w14:paraId="1341347C" w14:textId="77777777" w:rsidR="00037593" w:rsidRDefault="00037593" w:rsidP="00037593">
          <w:pPr>
            <w:pStyle w:val="Header"/>
            <w:spacing w:line="360" w:lineRule="auto"/>
            <w:ind w:left="567"/>
          </w:pPr>
          <w:r>
            <w:rPr>
              <w:noProof/>
              <w:lang w:val="en-GB" w:eastAsia="en-GB"/>
            </w:rPr>
            <w:drawing>
              <wp:inline distT="0" distB="0" distL="0" distR="0" wp14:anchorId="01B90CB1" wp14:editId="332896D4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47873943" w14:textId="77777777" w:rsidR="00037593" w:rsidRDefault="00037593" w:rsidP="00037593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372F0328" wp14:editId="2198F298">
                <wp:extent cx="2588820" cy="728920"/>
                <wp:effectExtent l="0" t="0" r="0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E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2650" cy="746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B91C17F" w14:textId="77777777" w:rsidR="00037593" w:rsidRPr="00EA15B3" w:rsidRDefault="00037593" w:rsidP="00037593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16827"/>
    <w:rsid w:val="00024BDD"/>
    <w:rsid w:val="00026CF8"/>
    <w:rsid w:val="00030BD7"/>
    <w:rsid w:val="00031E64"/>
    <w:rsid w:val="00034340"/>
    <w:rsid w:val="00037593"/>
    <w:rsid w:val="00045A8D"/>
    <w:rsid w:val="0005167A"/>
    <w:rsid w:val="00054E5D"/>
    <w:rsid w:val="00061A62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36567"/>
    <w:rsid w:val="00144DFB"/>
    <w:rsid w:val="001874D1"/>
    <w:rsid w:val="00187CA3"/>
    <w:rsid w:val="00196710"/>
    <w:rsid w:val="00197324"/>
    <w:rsid w:val="001B351B"/>
    <w:rsid w:val="001C06DB"/>
    <w:rsid w:val="001C6971"/>
    <w:rsid w:val="001C753A"/>
    <w:rsid w:val="001D2785"/>
    <w:rsid w:val="001D7070"/>
    <w:rsid w:val="001F2170"/>
    <w:rsid w:val="001F3948"/>
    <w:rsid w:val="001F4B2E"/>
    <w:rsid w:val="001F5A49"/>
    <w:rsid w:val="00201097"/>
    <w:rsid w:val="00201B6E"/>
    <w:rsid w:val="00217875"/>
    <w:rsid w:val="00220F10"/>
    <w:rsid w:val="0022758C"/>
    <w:rsid w:val="002302B3"/>
    <w:rsid w:val="00230C66"/>
    <w:rsid w:val="00235A29"/>
    <w:rsid w:val="00241526"/>
    <w:rsid w:val="002443A2"/>
    <w:rsid w:val="002606E8"/>
    <w:rsid w:val="00260A7D"/>
    <w:rsid w:val="00266E74"/>
    <w:rsid w:val="002835C3"/>
    <w:rsid w:val="00283C3B"/>
    <w:rsid w:val="002861E6"/>
    <w:rsid w:val="00287D18"/>
    <w:rsid w:val="002A0FDA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1C87"/>
    <w:rsid w:val="003E504F"/>
    <w:rsid w:val="003E78D6"/>
    <w:rsid w:val="003F6569"/>
    <w:rsid w:val="00400573"/>
    <w:rsid w:val="004007A3"/>
    <w:rsid w:val="00403734"/>
    <w:rsid w:val="00406D71"/>
    <w:rsid w:val="00410395"/>
    <w:rsid w:val="004269E0"/>
    <w:rsid w:val="004326DB"/>
    <w:rsid w:val="004336B6"/>
    <w:rsid w:val="0043675A"/>
    <w:rsid w:val="0043682E"/>
    <w:rsid w:val="00436CD1"/>
    <w:rsid w:val="00447ECB"/>
    <w:rsid w:val="0046179A"/>
    <w:rsid w:val="004623F7"/>
    <w:rsid w:val="004717D3"/>
    <w:rsid w:val="00480F51"/>
    <w:rsid w:val="00481124"/>
    <w:rsid w:val="004815EB"/>
    <w:rsid w:val="00487569"/>
    <w:rsid w:val="0049335C"/>
    <w:rsid w:val="00496864"/>
    <w:rsid w:val="00496920"/>
    <w:rsid w:val="004A4496"/>
    <w:rsid w:val="004B11AB"/>
    <w:rsid w:val="004B7C9A"/>
    <w:rsid w:val="004C19C1"/>
    <w:rsid w:val="004C6779"/>
    <w:rsid w:val="004D733B"/>
    <w:rsid w:val="004E0DC4"/>
    <w:rsid w:val="004E0FB5"/>
    <w:rsid w:val="004E43BB"/>
    <w:rsid w:val="004E460D"/>
    <w:rsid w:val="004E5E50"/>
    <w:rsid w:val="004F178E"/>
    <w:rsid w:val="004F4543"/>
    <w:rsid w:val="004F57BB"/>
    <w:rsid w:val="00505309"/>
    <w:rsid w:val="0050789B"/>
    <w:rsid w:val="0051612A"/>
    <w:rsid w:val="005224A1"/>
    <w:rsid w:val="00525528"/>
    <w:rsid w:val="00534372"/>
    <w:rsid w:val="00543DF8"/>
    <w:rsid w:val="00546101"/>
    <w:rsid w:val="00553DD7"/>
    <w:rsid w:val="005638CF"/>
    <w:rsid w:val="0056741E"/>
    <w:rsid w:val="0057325A"/>
    <w:rsid w:val="0057469A"/>
    <w:rsid w:val="0057603A"/>
    <w:rsid w:val="00580814"/>
    <w:rsid w:val="00583A0B"/>
    <w:rsid w:val="005A03A3"/>
    <w:rsid w:val="005A2B92"/>
    <w:rsid w:val="005A79E9"/>
    <w:rsid w:val="005B214C"/>
    <w:rsid w:val="005D3669"/>
    <w:rsid w:val="005E5EB3"/>
    <w:rsid w:val="005E6AE8"/>
    <w:rsid w:val="005F3CB6"/>
    <w:rsid w:val="005F657C"/>
    <w:rsid w:val="00602385"/>
    <w:rsid w:val="00602D53"/>
    <w:rsid w:val="006047E5"/>
    <w:rsid w:val="006079CC"/>
    <w:rsid w:val="00616D4A"/>
    <w:rsid w:val="006231F4"/>
    <w:rsid w:val="00641DBF"/>
    <w:rsid w:val="0064371D"/>
    <w:rsid w:val="00650B2A"/>
    <w:rsid w:val="00651777"/>
    <w:rsid w:val="006550F8"/>
    <w:rsid w:val="00656226"/>
    <w:rsid w:val="006709F3"/>
    <w:rsid w:val="006829F3"/>
    <w:rsid w:val="006851E9"/>
    <w:rsid w:val="006A15F4"/>
    <w:rsid w:val="006A1921"/>
    <w:rsid w:val="006A518B"/>
    <w:rsid w:val="006B0590"/>
    <w:rsid w:val="006B2C66"/>
    <w:rsid w:val="006B49DA"/>
    <w:rsid w:val="006B4C75"/>
    <w:rsid w:val="006C53F8"/>
    <w:rsid w:val="006C7CDE"/>
    <w:rsid w:val="00714B22"/>
    <w:rsid w:val="007234B1"/>
    <w:rsid w:val="00723D08"/>
    <w:rsid w:val="00725FDA"/>
    <w:rsid w:val="00727816"/>
    <w:rsid w:val="0073012B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D7C84"/>
    <w:rsid w:val="007E1833"/>
    <w:rsid w:val="007E3F13"/>
    <w:rsid w:val="007E547A"/>
    <w:rsid w:val="007F751A"/>
    <w:rsid w:val="00800012"/>
    <w:rsid w:val="0080261F"/>
    <w:rsid w:val="00806160"/>
    <w:rsid w:val="008143A4"/>
    <w:rsid w:val="0081513E"/>
    <w:rsid w:val="00854131"/>
    <w:rsid w:val="0085652D"/>
    <w:rsid w:val="00862DE8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31CF7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03D5C"/>
    <w:rsid w:val="00A119E6"/>
    <w:rsid w:val="00A20FBC"/>
    <w:rsid w:val="00A31370"/>
    <w:rsid w:val="00A34D6F"/>
    <w:rsid w:val="00A41F91"/>
    <w:rsid w:val="00A52F57"/>
    <w:rsid w:val="00A63355"/>
    <w:rsid w:val="00A70387"/>
    <w:rsid w:val="00A7596D"/>
    <w:rsid w:val="00A963DF"/>
    <w:rsid w:val="00AC0C22"/>
    <w:rsid w:val="00AC3896"/>
    <w:rsid w:val="00AC59EA"/>
    <w:rsid w:val="00AD2CF2"/>
    <w:rsid w:val="00AD4554"/>
    <w:rsid w:val="00AE2D88"/>
    <w:rsid w:val="00AE6F6F"/>
    <w:rsid w:val="00AF3325"/>
    <w:rsid w:val="00AF34D9"/>
    <w:rsid w:val="00AF70DA"/>
    <w:rsid w:val="00B019D3"/>
    <w:rsid w:val="00B1174A"/>
    <w:rsid w:val="00B34CF9"/>
    <w:rsid w:val="00B35B63"/>
    <w:rsid w:val="00B37559"/>
    <w:rsid w:val="00B4054B"/>
    <w:rsid w:val="00B579B0"/>
    <w:rsid w:val="00B57D11"/>
    <w:rsid w:val="00B649D7"/>
    <w:rsid w:val="00B65B1C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0F08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4970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4EA9"/>
    <w:rsid w:val="00D76586"/>
    <w:rsid w:val="00D82657"/>
    <w:rsid w:val="00D85D48"/>
    <w:rsid w:val="00D87E20"/>
    <w:rsid w:val="00D958EF"/>
    <w:rsid w:val="00DA195D"/>
    <w:rsid w:val="00DA4037"/>
    <w:rsid w:val="00DC0D4A"/>
    <w:rsid w:val="00DE66A5"/>
    <w:rsid w:val="00DF2B50"/>
    <w:rsid w:val="00E04C86"/>
    <w:rsid w:val="00E17344"/>
    <w:rsid w:val="00E20932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46FB"/>
    <w:rsid w:val="00E8129C"/>
    <w:rsid w:val="00E915AF"/>
    <w:rsid w:val="00E96415"/>
    <w:rsid w:val="00EA15B3"/>
    <w:rsid w:val="00EA2F67"/>
    <w:rsid w:val="00EB2358"/>
    <w:rsid w:val="00EB3EB8"/>
    <w:rsid w:val="00EC02FE"/>
    <w:rsid w:val="00EC4A96"/>
    <w:rsid w:val="00EF5670"/>
    <w:rsid w:val="00F06137"/>
    <w:rsid w:val="00F424BF"/>
    <w:rsid w:val="00F44FC3"/>
    <w:rsid w:val="00F46107"/>
    <w:rsid w:val="00F468C5"/>
    <w:rsid w:val="00F52F39"/>
    <w:rsid w:val="00F55BD7"/>
    <w:rsid w:val="00F6184F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D16D1"/>
    <w:rsid w:val="00FD44FA"/>
    <w:rsid w:val="00FE0818"/>
    <w:rsid w:val="00FE6CC0"/>
    <w:rsid w:val="00FE6FB1"/>
    <w:rsid w:val="00FF079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,"/>
  <w14:docId w14:val="0BEA4538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606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606E8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2606E8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25528"/>
    <w:rPr>
      <w:color w:val="808080"/>
    </w:rPr>
  </w:style>
  <w:style w:type="paragraph" w:customStyle="1" w:styleId="Reasons">
    <w:name w:val="Reasons"/>
    <w:basedOn w:val="Normal"/>
    <w:qFormat/>
    <w:rsid w:val="00E209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16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7C84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56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F18D717155412192EF78C515B1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81621-8E26-4163-9FC7-C6E9F4E51EAF}"/>
      </w:docPartPr>
      <w:docPartBody>
        <w:p w:rsidR="001D2C2F" w:rsidRDefault="00611772" w:rsidP="00611772">
          <w:pPr>
            <w:pStyle w:val="21F18D717155412192EF78C515B12118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8D"/>
    <w:rsid w:val="001B448D"/>
    <w:rsid w:val="001D2C2F"/>
    <w:rsid w:val="003D359A"/>
    <w:rsid w:val="00611772"/>
    <w:rsid w:val="007D06F0"/>
    <w:rsid w:val="009474B5"/>
    <w:rsid w:val="00AB04B4"/>
    <w:rsid w:val="00F0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1772"/>
    <w:rPr>
      <w:color w:val="808080"/>
    </w:rPr>
  </w:style>
  <w:style w:type="paragraph" w:customStyle="1" w:styleId="A1D7DDF2916946AB860D49A3C08E210E">
    <w:name w:val="A1D7DDF2916946AB860D49A3C08E210E"/>
    <w:rsid w:val="003D359A"/>
  </w:style>
  <w:style w:type="paragraph" w:customStyle="1" w:styleId="FDD69CFB8F8543FFB0E3292DECCF018A1">
    <w:name w:val="FDD69CFB8F8543FFB0E3292DECCF018A1"/>
    <w:rsid w:val="00AB04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  <w:style w:type="paragraph" w:customStyle="1" w:styleId="21F18D717155412192EF78C515B12118">
    <w:name w:val="21F18D717155412192EF78C515B12118"/>
    <w:rsid w:val="0061177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8B3FD-FF26-4C31-92EF-E2B1153A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55</TotalTime>
  <Pages>2</Pages>
  <Words>296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2362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ITU--R</cp:lastModifiedBy>
  <cp:revision>9</cp:revision>
  <cp:lastPrinted>2020-01-30T15:34:00Z</cp:lastPrinted>
  <dcterms:created xsi:type="dcterms:W3CDTF">2023-05-29T12:13:00Z</dcterms:created>
  <dcterms:modified xsi:type="dcterms:W3CDTF">2023-06-06T12:15:00Z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