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D26780" w14:paraId="0B45EDBB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3D3B14F" w14:textId="77777777" w:rsidR="008E38B4" w:rsidRPr="00D26780" w:rsidRDefault="00456812" w:rsidP="00884598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D2678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D2678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D2678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D2678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D26780" w14:paraId="6D294F80" w14:textId="77777777" w:rsidTr="00884598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4BDE418" w14:textId="77777777" w:rsidR="00C76D7F" w:rsidRPr="00D26780" w:rsidRDefault="00456812" w:rsidP="00E17344">
            <w:pPr>
              <w:spacing w:before="0"/>
            </w:pPr>
            <w:r w:rsidRPr="00D26780">
              <w:t>Административный циркуляр</w:t>
            </w:r>
          </w:p>
          <w:p w14:paraId="53E4394B" w14:textId="7C315A8A" w:rsidR="00651777" w:rsidRPr="00D26780" w:rsidRDefault="00E17344" w:rsidP="00E17344">
            <w:pPr>
              <w:spacing w:before="0"/>
              <w:rPr>
                <w:b/>
                <w:bCs/>
              </w:rPr>
            </w:pPr>
            <w:r w:rsidRPr="00D26780">
              <w:rPr>
                <w:b/>
                <w:bCs/>
              </w:rPr>
              <w:t>CA</w:t>
            </w:r>
            <w:r w:rsidR="004A7970" w:rsidRPr="00D26780">
              <w:rPr>
                <w:b/>
                <w:bCs/>
              </w:rPr>
              <w:t>CE</w:t>
            </w:r>
            <w:r w:rsidR="003836D4" w:rsidRPr="00D26780">
              <w:rPr>
                <w:b/>
                <w:bCs/>
              </w:rPr>
              <w:t>/</w:t>
            </w:r>
            <w:r w:rsidR="00980652" w:rsidRPr="00D26780">
              <w:rPr>
                <w:b/>
                <w:bCs/>
              </w:rPr>
              <w:t>1062</w:t>
            </w:r>
          </w:p>
        </w:tc>
        <w:tc>
          <w:tcPr>
            <w:tcW w:w="2835" w:type="dxa"/>
            <w:shd w:val="clear" w:color="auto" w:fill="auto"/>
          </w:tcPr>
          <w:p w14:paraId="7576E482" w14:textId="0E22525E" w:rsidR="00651777" w:rsidRPr="00D26780" w:rsidRDefault="00980652" w:rsidP="00034340">
            <w:pPr>
              <w:spacing w:before="0"/>
              <w:jc w:val="right"/>
            </w:pPr>
            <w:r w:rsidRPr="00313035">
              <w:t>5 июня</w:t>
            </w:r>
            <w:r w:rsidR="006F5E9C" w:rsidRPr="00313035">
              <w:t xml:space="preserve"> 20</w:t>
            </w:r>
            <w:r w:rsidR="0009751B" w:rsidRPr="00313035">
              <w:t>2</w:t>
            </w:r>
            <w:r w:rsidRPr="00313035">
              <w:t>3</w:t>
            </w:r>
            <w:r w:rsidR="006F5E9C" w:rsidRPr="00313035">
              <w:t xml:space="preserve"> года</w:t>
            </w:r>
          </w:p>
        </w:tc>
      </w:tr>
      <w:tr w:rsidR="0037309C" w:rsidRPr="00D26780" w14:paraId="62408A34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4DBE080" w14:textId="77777777" w:rsidR="0037309C" w:rsidRPr="00D26780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D26780" w14:paraId="47AAAAC3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02E8D2" w14:textId="77777777" w:rsidR="0037309C" w:rsidRPr="00D26780" w:rsidRDefault="0037309C" w:rsidP="00D374CD">
            <w:pPr>
              <w:spacing w:before="0"/>
            </w:pPr>
          </w:p>
        </w:tc>
      </w:tr>
      <w:tr w:rsidR="0037309C" w:rsidRPr="00D26780" w14:paraId="5340C183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965D8F2" w14:textId="6C9C9271" w:rsidR="00D21694" w:rsidRPr="00D26780" w:rsidRDefault="00456812" w:rsidP="00D13058">
            <w:pPr>
              <w:spacing w:before="0"/>
              <w:rPr>
                <w:b/>
                <w:bCs/>
              </w:rPr>
            </w:pPr>
            <w:r w:rsidRPr="00D26780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D13058" w:rsidRPr="00D26780">
              <w:rPr>
                <w:b/>
                <w:bCs/>
              </w:rPr>
              <w:t>участ</w:t>
            </w:r>
            <w:r w:rsidR="006F5E9C" w:rsidRPr="00D26780">
              <w:rPr>
                <w:b/>
                <w:bCs/>
              </w:rPr>
              <w:t>вующим</w:t>
            </w:r>
            <w:r w:rsidRPr="00D26780">
              <w:rPr>
                <w:b/>
                <w:bCs/>
              </w:rPr>
              <w:t xml:space="preserve"> в работе </w:t>
            </w:r>
            <w:r w:rsidR="00980652" w:rsidRPr="00D26780">
              <w:rPr>
                <w:b/>
                <w:bCs/>
              </w:rPr>
              <w:t>6</w:t>
            </w:r>
            <w:r w:rsidRPr="00D26780">
              <w:rPr>
                <w:b/>
                <w:bCs/>
              </w:rPr>
              <w:t>-й Исследовательской комиссии по радиосвязи, и</w:t>
            </w:r>
            <w:r w:rsidR="00980652" w:rsidRPr="00D26780">
              <w:rPr>
                <w:b/>
                <w:bCs/>
              </w:rPr>
              <w:t> </w:t>
            </w:r>
            <w:r w:rsidRPr="00D26780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D26780" w14:paraId="72BD0E6D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4C9355" w14:textId="77777777" w:rsidR="0037309C" w:rsidRPr="00D26780" w:rsidRDefault="0037309C" w:rsidP="006047E5">
            <w:pPr>
              <w:spacing w:before="0"/>
            </w:pPr>
          </w:p>
        </w:tc>
      </w:tr>
      <w:tr w:rsidR="0037309C" w:rsidRPr="00D26780" w14:paraId="672C97C6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9DF50D3" w14:textId="77777777" w:rsidR="0037309C" w:rsidRPr="00D26780" w:rsidRDefault="0037309C" w:rsidP="006047E5">
            <w:pPr>
              <w:spacing w:before="0"/>
            </w:pPr>
          </w:p>
        </w:tc>
      </w:tr>
      <w:tr w:rsidR="00B4054B" w:rsidRPr="00D26780" w14:paraId="0AF42A92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34C78110" w14:textId="77777777" w:rsidR="00B4054B" w:rsidRPr="00D26780" w:rsidRDefault="00456812" w:rsidP="006A0053">
            <w:pPr>
              <w:spacing w:before="0"/>
            </w:pPr>
            <w:r w:rsidRPr="00D26780">
              <w:t>Предмет</w:t>
            </w:r>
            <w:r w:rsidR="00B4054B" w:rsidRPr="00D26780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4AF1F7F" w14:textId="1454CA7B" w:rsidR="00C9704C" w:rsidRPr="00D26780" w:rsidRDefault="00980652" w:rsidP="00C9704C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 w:rsidRPr="00D26780">
              <w:rPr>
                <w:b/>
                <w:bCs/>
              </w:rPr>
              <w:t>6</w:t>
            </w:r>
            <w:r w:rsidR="007F6231" w:rsidRPr="00D26780">
              <w:rPr>
                <w:b/>
                <w:bCs/>
              </w:rPr>
              <w:t>-я Исследовательская комиссия по радиосвязи</w:t>
            </w:r>
            <w:r w:rsidR="007F6231" w:rsidRPr="00D26780">
              <w:rPr>
                <w:b/>
              </w:rPr>
              <w:t xml:space="preserve"> 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8ADA6073AA77498E9E86539D04C3B291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7F6231" w:rsidRPr="00D26780">
                  <w:rPr>
                    <w:b/>
                    <w:bCs/>
                  </w:rPr>
                  <w:t>(</w:t>
                </w:r>
                <w:r w:rsidRPr="00D26780">
                  <w:rPr>
                    <w:b/>
                    <w:bCs/>
                  </w:rPr>
                  <w:t>Вещательные службы</w:t>
                </w:r>
                <w:r w:rsidR="007F6231" w:rsidRPr="00D26780">
                  <w:rPr>
                    <w:b/>
                    <w:bCs/>
                  </w:rPr>
                  <w:t>)</w:t>
                </w:r>
              </w:sdtContent>
            </w:sdt>
          </w:p>
          <w:p w14:paraId="2D860ED7" w14:textId="0DB6D6A0" w:rsidR="004A7970" w:rsidRPr="00D26780" w:rsidRDefault="00C9704C" w:rsidP="00884598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D26780">
              <w:rPr>
                <w:b/>
                <w:bCs/>
              </w:rPr>
              <w:t>–</w:t>
            </w:r>
            <w:r w:rsidRPr="00D26780">
              <w:rPr>
                <w:b/>
                <w:bCs/>
              </w:rPr>
              <w:tab/>
            </w:r>
            <w:r w:rsidR="003C3456" w:rsidRPr="00D26780">
              <w:rPr>
                <w:b/>
                <w:bCs/>
              </w:rPr>
              <w:t>У</w:t>
            </w:r>
            <w:r w:rsidR="000A4EDB" w:rsidRPr="00D26780">
              <w:rPr>
                <w:b/>
                <w:bCs/>
              </w:rPr>
              <w:t>тверждение</w:t>
            </w:r>
            <w:r w:rsidRPr="00D26780">
              <w:rPr>
                <w:b/>
                <w:bCs/>
              </w:rPr>
              <w:t xml:space="preserve"> </w:t>
            </w:r>
            <w:r w:rsidR="00980652" w:rsidRPr="00D26780">
              <w:rPr>
                <w:b/>
                <w:bCs/>
              </w:rPr>
              <w:t xml:space="preserve">двух </w:t>
            </w:r>
            <w:r w:rsidRPr="00D26780">
              <w:rPr>
                <w:b/>
                <w:bCs/>
              </w:rPr>
              <w:t xml:space="preserve">пересмотренных </w:t>
            </w:r>
            <w:r w:rsidR="001C00C0" w:rsidRPr="00D26780">
              <w:rPr>
                <w:b/>
                <w:bCs/>
              </w:rPr>
              <w:t>Вопросов</w:t>
            </w:r>
            <w:r w:rsidR="005D68AD" w:rsidRPr="00D26780">
              <w:rPr>
                <w:b/>
                <w:bCs/>
              </w:rPr>
              <w:t xml:space="preserve"> МСЭ-R</w:t>
            </w:r>
          </w:p>
        </w:tc>
      </w:tr>
      <w:tr w:rsidR="00B4054B" w:rsidRPr="00D26780" w14:paraId="040C0A6D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5411DC0F" w14:textId="77777777" w:rsidR="00B4054B" w:rsidRPr="00D26780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C340E0E" w14:textId="77777777" w:rsidR="00B4054B" w:rsidRPr="00D26780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D26780" w14:paraId="0AAFD44A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5CF8BB2E" w14:textId="77777777" w:rsidR="00B4054B" w:rsidRPr="00D26780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D31CDC5" w14:textId="77777777" w:rsidR="00B4054B" w:rsidRPr="00D26780" w:rsidRDefault="00B4054B" w:rsidP="006A0053">
            <w:pPr>
              <w:spacing w:before="0"/>
              <w:rPr>
                <w:b/>
                <w:bCs/>
              </w:rPr>
            </w:pPr>
          </w:p>
        </w:tc>
      </w:tr>
    </w:tbl>
    <w:p w14:paraId="166FC692" w14:textId="6B55C4DF" w:rsidR="004148E5" w:rsidRPr="00D26780" w:rsidRDefault="004148E5" w:rsidP="009C3E0F">
      <w:pPr>
        <w:spacing w:before="840"/>
        <w:jc w:val="both"/>
      </w:pPr>
      <w:r w:rsidRPr="00D26780">
        <w:t xml:space="preserve">В Административном циркуляре </w:t>
      </w:r>
      <w:hyperlink r:id="rId8" w:history="1">
        <w:r w:rsidR="00980652" w:rsidRPr="00D26780">
          <w:rPr>
            <w:rStyle w:val="Hyperlink"/>
            <w:rFonts w:cstheme="minorHAnsi"/>
          </w:rPr>
          <w:t>CACE/1057</w:t>
        </w:r>
      </w:hyperlink>
      <w:r w:rsidRPr="00D26780">
        <w:t xml:space="preserve"> от </w:t>
      </w:r>
      <w:r w:rsidR="00980652" w:rsidRPr="00D26780">
        <w:t>29 марта 2023 года</w:t>
      </w:r>
      <w:r w:rsidRPr="00D26780">
        <w:t xml:space="preserve"> бы</w:t>
      </w:r>
      <w:r w:rsidR="00884598" w:rsidRPr="00D26780">
        <w:t xml:space="preserve">ли представлены проекты </w:t>
      </w:r>
      <w:r w:rsidR="00980652" w:rsidRPr="00D26780">
        <w:t>двух</w:t>
      </w:r>
      <w:r w:rsidRPr="00D26780">
        <w:t xml:space="preserve"> пересмотренных Вопросов МСЭ-R для утверждения по переписке согласно процедуре, предусмотренной в Резолюции МСЭ-R </w:t>
      </w:r>
      <w:proofErr w:type="gramStart"/>
      <w:r w:rsidRPr="00D26780">
        <w:t>1-</w:t>
      </w:r>
      <w:r w:rsidR="006F5E9C" w:rsidRPr="00D26780">
        <w:t>8</w:t>
      </w:r>
      <w:proofErr w:type="gramEnd"/>
      <w:r w:rsidRPr="00D26780">
        <w:t xml:space="preserve"> (п. </w:t>
      </w:r>
      <w:r w:rsidRPr="00D26780">
        <w:rPr>
          <w:rFonts w:cstheme="minorHAnsi"/>
        </w:rPr>
        <w:t>A2.5.2.3)</w:t>
      </w:r>
      <w:r w:rsidRPr="00D26780">
        <w:t>.</w:t>
      </w:r>
    </w:p>
    <w:p w14:paraId="59217E8B" w14:textId="069F6910" w:rsidR="004148E5" w:rsidRPr="00D26780" w:rsidRDefault="004148E5" w:rsidP="00884598">
      <w:pPr>
        <w:jc w:val="both"/>
      </w:pPr>
      <w:r w:rsidRPr="00D26780">
        <w:t xml:space="preserve">Условия, регулирующие эту процедуру, были выполнены </w:t>
      </w:r>
      <w:r w:rsidR="00980652" w:rsidRPr="00D26780">
        <w:t>29 мая 2023 года</w:t>
      </w:r>
      <w:r w:rsidRPr="00D26780">
        <w:t>.</w:t>
      </w:r>
    </w:p>
    <w:p w14:paraId="75007A7A" w14:textId="25A752B3" w:rsidR="00705F1D" w:rsidRPr="00D26780" w:rsidRDefault="004148E5" w:rsidP="006F7ED9">
      <w:pPr>
        <w:jc w:val="both"/>
      </w:pPr>
      <w:r w:rsidRPr="00D26780">
        <w:t xml:space="preserve">Тексты утвержденных Вопросов прилагаются для справки в Приложениях </w:t>
      </w:r>
      <w:proofErr w:type="gramStart"/>
      <w:r w:rsidRPr="00D26780">
        <w:t>1</w:t>
      </w:r>
      <w:r w:rsidR="00980652" w:rsidRPr="00D26780">
        <w:t>−2</w:t>
      </w:r>
      <w:proofErr w:type="gramEnd"/>
      <w:r w:rsidR="006F7ED9" w:rsidRPr="00D26780">
        <w:t xml:space="preserve"> и будут опубликованы</w:t>
      </w:r>
      <w:r w:rsidR="00980652" w:rsidRPr="00D26780">
        <w:t> </w:t>
      </w:r>
      <w:r w:rsidR="006F7ED9" w:rsidRPr="00D26780">
        <w:t>МСЭ</w:t>
      </w:r>
      <w:r w:rsidRPr="00D26780">
        <w:t>.</w:t>
      </w:r>
    </w:p>
    <w:p w14:paraId="2E678E50" w14:textId="6BAE29F7" w:rsidR="00705F1D" w:rsidRPr="00D26780" w:rsidRDefault="00160C46" w:rsidP="009C3E0F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</w:rPr>
      </w:pPr>
      <w:r w:rsidRPr="00D26780">
        <w:t>Марио Маневич</w:t>
      </w:r>
    </w:p>
    <w:p w14:paraId="55CB4D6E" w14:textId="2F4C739E" w:rsidR="00705F1D" w:rsidRPr="00D26780" w:rsidRDefault="00705F1D" w:rsidP="00884598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D26780">
        <w:t>Директор</w:t>
      </w:r>
    </w:p>
    <w:p w14:paraId="736661E7" w14:textId="4867277F" w:rsidR="009850F4" w:rsidRPr="00D26780" w:rsidRDefault="00705F1D" w:rsidP="0017015F">
      <w:pPr>
        <w:widowControl w:val="0"/>
        <w:spacing w:before="2160"/>
        <w:ind w:left="2268" w:hanging="2268"/>
      </w:pPr>
      <w:r w:rsidRPr="00D26780">
        <w:rPr>
          <w:b/>
          <w:bCs/>
        </w:rPr>
        <w:t>Приложени</w:t>
      </w:r>
      <w:r w:rsidR="009850F4" w:rsidRPr="00D26780">
        <w:rPr>
          <w:b/>
          <w:bCs/>
        </w:rPr>
        <w:t>я</w:t>
      </w:r>
      <w:r w:rsidRPr="00D26780">
        <w:t xml:space="preserve">: </w:t>
      </w:r>
      <w:r w:rsidR="009C3E0F" w:rsidRPr="00D26780">
        <w:t>2</w:t>
      </w:r>
    </w:p>
    <w:p w14:paraId="09A5CF15" w14:textId="77777777" w:rsidR="00884598" w:rsidRPr="0026073E" w:rsidRDefault="00884598" w:rsidP="0026073E">
      <w:bookmarkStart w:id="0" w:name="ddistribution"/>
      <w:bookmarkEnd w:id="0"/>
      <w:r w:rsidRPr="0026073E">
        <w:br w:type="page"/>
      </w:r>
    </w:p>
    <w:p w14:paraId="39060E5A" w14:textId="77777777" w:rsidR="009850F4" w:rsidRPr="00D26780" w:rsidRDefault="009850F4" w:rsidP="00884598">
      <w:pPr>
        <w:pStyle w:val="AnnexNo"/>
        <w:rPr>
          <w:rFonts w:ascii="Times New Roman" w:hAnsi="Times New Roman"/>
          <w:b/>
          <w:bCs/>
          <w:sz w:val="22"/>
          <w:szCs w:val="22"/>
        </w:rPr>
      </w:pPr>
      <w:r w:rsidRPr="00D26780">
        <w:rPr>
          <w:rFonts w:ascii="Times New Roman" w:hAnsi="Times New Roman"/>
          <w:szCs w:val="26"/>
        </w:rPr>
        <w:lastRenderedPageBreak/>
        <w:t>Приложение 1</w:t>
      </w:r>
    </w:p>
    <w:p w14:paraId="653043A1" w14:textId="3C8519D4" w:rsidR="009C3E0F" w:rsidRPr="00D26780" w:rsidRDefault="009C3E0F" w:rsidP="009C3E0F">
      <w:pPr>
        <w:pStyle w:val="QuestionNoBR"/>
        <w:spacing w:before="480"/>
        <w:rPr>
          <w:lang w:val="ru-RU"/>
        </w:rPr>
      </w:pPr>
      <w:r w:rsidRPr="00D26780">
        <w:rPr>
          <w:lang w:val="ru-RU"/>
        </w:rPr>
        <w:t>ВОПРОС МСЭ-R </w:t>
      </w:r>
      <w:proofErr w:type="gramStart"/>
      <w:r w:rsidRPr="00D26780">
        <w:rPr>
          <w:lang w:val="ru-RU"/>
        </w:rPr>
        <w:t>109-1</w:t>
      </w:r>
      <w:proofErr w:type="gramEnd"/>
      <w:r w:rsidRPr="00D26780">
        <w:rPr>
          <w:lang w:val="ru-RU"/>
        </w:rPr>
        <w:t>/6</w:t>
      </w:r>
      <w:r w:rsidRPr="00D26780">
        <w:rPr>
          <w:rStyle w:val="FootnoteReference"/>
          <w:lang w:val="ru-RU"/>
        </w:rPr>
        <w:footnoteReference w:customMarkFollows="1" w:id="1"/>
        <w:t>*</w:t>
      </w:r>
    </w:p>
    <w:p w14:paraId="079F56A7" w14:textId="77777777" w:rsidR="009C3E0F" w:rsidRPr="00D26780" w:rsidRDefault="009C3E0F" w:rsidP="009C3E0F">
      <w:pPr>
        <w:pStyle w:val="Questiontitle"/>
        <w:rPr>
          <w:rFonts w:ascii="Times New Roman" w:hAnsi="Times New Roman"/>
        </w:rPr>
      </w:pPr>
      <w:r w:rsidRPr="00D26780">
        <w:rPr>
          <w:rFonts w:ascii="Times New Roman" w:hAnsi="Times New Roman"/>
        </w:rPr>
        <w:t xml:space="preserve">Контроль в рабочем режиме воспринимаемого аудиовизуального качества </w:t>
      </w:r>
      <w:r w:rsidRPr="00D26780">
        <w:rPr>
          <w:rFonts w:ascii="Times New Roman" w:hAnsi="Times New Roman"/>
        </w:rPr>
        <w:br/>
        <w:t>для радиовещательных сетей и сетей распределения</w:t>
      </w:r>
    </w:p>
    <w:p w14:paraId="06CBEC02" w14:textId="77777777" w:rsidR="009C3E0F" w:rsidRPr="00D26780" w:rsidRDefault="009C3E0F" w:rsidP="009C3E0F">
      <w:pPr>
        <w:pStyle w:val="Questiondate"/>
        <w:rPr>
          <w:rFonts w:ascii="Times New Roman" w:hAnsi="Times New Roman"/>
        </w:rPr>
      </w:pPr>
      <w:r w:rsidRPr="00D26780">
        <w:rPr>
          <w:rFonts w:ascii="Times New Roman" w:hAnsi="Times New Roman"/>
        </w:rPr>
        <w:t>(</w:t>
      </w:r>
      <w:proofErr w:type="gramStart"/>
      <w:r w:rsidRPr="00D26780">
        <w:rPr>
          <w:rFonts w:ascii="Times New Roman" w:hAnsi="Times New Roman"/>
        </w:rPr>
        <w:t>2003-2023</w:t>
      </w:r>
      <w:proofErr w:type="gramEnd"/>
      <w:r w:rsidRPr="00D26780">
        <w:rPr>
          <w:rFonts w:ascii="Times New Roman" w:hAnsi="Times New Roman"/>
        </w:rPr>
        <w:t>)</w:t>
      </w:r>
    </w:p>
    <w:p w14:paraId="5829CA10" w14:textId="77777777" w:rsidR="009C3E0F" w:rsidRPr="00D26780" w:rsidRDefault="009C3E0F" w:rsidP="009C3E0F">
      <w:pPr>
        <w:pStyle w:val="Normalaftertitle"/>
        <w:rPr>
          <w:rFonts w:ascii="Times New Roman" w:hAnsi="Times New Roman"/>
        </w:rPr>
      </w:pPr>
      <w:r w:rsidRPr="00D26780">
        <w:rPr>
          <w:rFonts w:ascii="Times New Roman" w:hAnsi="Times New Roman"/>
        </w:rPr>
        <w:t>Ассамблея радиосвязи МСЭ,</w:t>
      </w:r>
    </w:p>
    <w:p w14:paraId="5639B0A3" w14:textId="77777777" w:rsidR="009C3E0F" w:rsidRPr="00D26780" w:rsidRDefault="009C3E0F" w:rsidP="009C3E0F">
      <w:pPr>
        <w:pStyle w:val="Call"/>
        <w:rPr>
          <w:rFonts w:ascii="Times New Roman" w:hAnsi="Times New Roman"/>
        </w:rPr>
      </w:pPr>
      <w:r w:rsidRPr="00D26780">
        <w:rPr>
          <w:rFonts w:ascii="Times New Roman" w:hAnsi="Times New Roman"/>
        </w:rPr>
        <w:t>учитывая</w:t>
      </w:r>
      <w:r w:rsidRPr="00D26780">
        <w:rPr>
          <w:rFonts w:ascii="Times New Roman" w:hAnsi="Times New Roman"/>
          <w:i w:val="0"/>
          <w:iCs/>
        </w:rPr>
        <w:t>,</w:t>
      </w:r>
    </w:p>
    <w:p w14:paraId="7E3A3B79" w14:textId="533A51DD" w:rsidR="009C3E0F" w:rsidRPr="00D26780" w:rsidRDefault="009C3E0F" w:rsidP="004C5FA6">
      <w:pPr>
        <w:jc w:val="both"/>
        <w:rPr>
          <w:rFonts w:ascii="Times New Roman" w:hAnsi="Times New Roman"/>
        </w:rPr>
      </w:pPr>
      <w:bookmarkStart w:id="1" w:name="_Hlk130500574"/>
      <w:r w:rsidRPr="00D26780">
        <w:rPr>
          <w:rFonts w:ascii="Times New Roman" w:hAnsi="Times New Roman"/>
          <w:i/>
          <w:iCs/>
        </w:rPr>
        <w:t>a)</w:t>
      </w:r>
      <w:r w:rsidRPr="00D26780">
        <w:rPr>
          <w:rFonts w:ascii="Times New Roman" w:hAnsi="Times New Roman"/>
        </w:rPr>
        <w:tab/>
        <w:t>что продолжается быстрое развитие цифровых аудиовизуальных услуг благодаря достижениям в области сжатия цифрового сигнала и технологий связи;</w:t>
      </w:r>
    </w:p>
    <w:p w14:paraId="1B087E21" w14:textId="7F637036" w:rsidR="009C3E0F" w:rsidRPr="00D26780" w:rsidRDefault="009C3E0F" w:rsidP="004C5FA6">
      <w:pPr>
        <w:jc w:val="both"/>
        <w:rPr>
          <w:rFonts w:ascii="Times New Roman" w:hAnsi="Times New Roman"/>
        </w:rPr>
      </w:pPr>
      <w:r w:rsidRPr="00D26780">
        <w:rPr>
          <w:rFonts w:ascii="Times New Roman" w:hAnsi="Times New Roman"/>
          <w:i/>
          <w:iCs/>
        </w:rPr>
        <w:t>b)</w:t>
      </w:r>
      <w:r w:rsidRPr="00D26780">
        <w:rPr>
          <w:rFonts w:ascii="Times New Roman" w:hAnsi="Times New Roman"/>
        </w:rPr>
        <w:tab/>
        <w:t>что цифровые услуги характеризуются множественностью сигналов, включая видеосигналы, аудиосигналы и зависящие от программы потоки данных и метаданных;</w:t>
      </w:r>
    </w:p>
    <w:p w14:paraId="2FDB847E" w14:textId="77777777" w:rsidR="009C3E0F" w:rsidRPr="00D26780" w:rsidRDefault="009C3E0F" w:rsidP="004C5FA6">
      <w:pPr>
        <w:jc w:val="both"/>
        <w:rPr>
          <w:rFonts w:ascii="Times New Roman" w:hAnsi="Times New Roman"/>
        </w:rPr>
      </w:pPr>
      <w:r w:rsidRPr="00D26780">
        <w:rPr>
          <w:rFonts w:ascii="Times New Roman" w:hAnsi="Times New Roman"/>
          <w:i/>
          <w:iCs/>
        </w:rPr>
        <w:t>c)</w:t>
      </w:r>
      <w:r w:rsidRPr="00D26780">
        <w:rPr>
          <w:rFonts w:ascii="Times New Roman" w:hAnsi="Times New Roman"/>
        </w:rPr>
        <w:tab/>
        <w:t>что важным вопросом является синхронность всех компонентов аудиовизуальной программы;</w:t>
      </w:r>
    </w:p>
    <w:p w14:paraId="13769AB6" w14:textId="2F9B3594" w:rsidR="009C3E0F" w:rsidRPr="00D26780" w:rsidRDefault="009C3E0F" w:rsidP="004C5FA6">
      <w:pPr>
        <w:jc w:val="both"/>
        <w:rPr>
          <w:rFonts w:ascii="Times New Roman" w:hAnsi="Times New Roman"/>
        </w:rPr>
      </w:pPr>
      <w:r w:rsidRPr="00D26780">
        <w:rPr>
          <w:rFonts w:ascii="Times New Roman" w:hAnsi="Times New Roman"/>
          <w:i/>
          <w:iCs/>
        </w:rPr>
        <w:t>d)</w:t>
      </w:r>
      <w:r w:rsidRPr="00D26780">
        <w:rPr>
          <w:rFonts w:ascii="Times New Roman" w:hAnsi="Times New Roman"/>
        </w:rPr>
        <w:tab/>
        <w:t xml:space="preserve">что радиовещательные сети и сети распределения для цифровых систем имеют в своем составе </w:t>
      </w:r>
      <w:r w:rsidR="00313035">
        <w:rPr>
          <w:rFonts w:ascii="Times New Roman" w:hAnsi="Times New Roman"/>
        </w:rPr>
        <w:t>разнообразные</w:t>
      </w:r>
      <w:r w:rsidRPr="00D26780">
        <w:rPr>
          <w:rFonts w:ascii="Times New Roman" w:hAnsi="Times New Roman"/>
        </w:rPr>
        <w:t xml:space="preserve"> последовательно соединенны</w:t>
      </w:r>
      <w:r w:rsidR="00313035">
        <w:rPr>
          <w:rFonts w:ascii="Times New Roman" w:hAnsi="Times New Roman"/>
        </w:rPr>
        <w:t>е</w:t>
      </w:r>
      <w:r w:rsidRPr="00D26780">
        <w:rPr>
          <w:rFonts w:ascii="Times New Roman" w:hAnsi="Times New Roman"/>
        </w:rPr>
        <w:t xml:space="preserve"> лини</w:t>
      </w:r>
      <w:r w:rsidR="00313035">
        <w:rPr>
          <w:rFonts w:ascii="Times New Roman" w:hAnsi="Times New Roman"/>
        </w:rPr>
        <w:t>и</w:t>
      </w:r>
      <w:r w:rsidRPr="00D26780">
        <w:rPr>
          <w:rFonts w:ascii="Times New Roman" w:hAnsi="Times New Roman"/>
        </w:rPr>
        <w:t xml:space="preserve"> связи, таки</w:t>
      </w:r>
      <w:r w:rsidR="00313035">
        <w:rPr>
          <w:rFonts w:ascii="Times New Roman" w:hAnsi="Times New Roman"/>
        </w:rPr>
        <w:t>е</w:t>
      </w:r>
      <w:r w:rsidRPr="00D26780">
        <w:rPr>
          <w:rFonts w:ascii="Times New Roman" w:hAnsi="Times New Roman"/>
        </w:rPr>
        <w:t xml:space="preserve"> как спутники, наземные линии радиосвязи, компьютерные сети и беспроводное радиовещание или кабельное распределение до конечного пользователя;</w:t>
      </w:r>
    </w:p>
    <w:p w14:paraId="4819EFCA" w14:textId="537DD073" w:rsidR="009C3E0F" w:rsidRPr="00D26780" w:rsidRDefault="009C3E0F" w:rsidP="004C5FA6">
      <w:pPr>
        <w:jc w:val="both"/>
        <w:rPr>
          <w:rFonts w:ascii="Times New Roman" w:hAnsi="Times New Roman"/>
        </w:rPr>
      </w:pPr>
      <w:r w:rsidRPr="00D26780">
        <w:rPr>
          <w:rFonts w:ascii="Times New Roman" w:hAnsi="Times New Roman"/>
          <w:i/>
          <w:iCs/>
        </w:rPr>
        <w:t>e)</w:t>
      </w:r>
      <w:r w:rsidRPr="00D26780">
        <w:rPr>
          <w:rFonts w:ascii="Times New Roman" w:hAnsi="Times New Roman"/>
        </w:rPr>
        <w:tab/>
        <w:t xml:space="preserve">что сквозная цепь поставки радиовещания состоит из </w:t>
      </w:r>
      <w:r w:rsidR="00313035">
        <w:rPr>
          <w:rFonts w:ascii="Times New Roman" w:hAnsi="Times New Roman"/>
        </w:rPr>
        <w:t>разнообразных</w:t>
      </w:r>
      <w:r w:rsidRPr="00D26780">
        <w:rPr>
          <w:rFonts w:ascii="Times New Roman" w:hAnsi="Times New Roman"/>
        </w:rPr>
        <w:t xml:space="preserve"> соединенных между собой систем обработки, в которых используется сочетание аппаратных, программных и виртуальных средств облачной обработки, таких как конверторы, кодеры, коммутаторы, мультиплексоры, модуляторы, приемники и т. д.;</w:t>
      </w:r>
    </w:p>
    <w:bookmarkEnd w:id="1"/>
    <w:p w14:paraId="2610F0A6" w14:textId="77777777" w:rsidR="009C3E0F" w:rsidRPr="00D26780" w:rsidRDefault="009C3E0F" w:rsidP="004C5FA6">
      <w:pPr>
        <w:jc w:val="both"/>
        <w:rPr>
          <w:rFonts w:ascii="Times New Roman" w:hAnsi="Times New Roman"/>
        </w:rPr>
      </w:pPr>
      <w:r w:rsidRPr="00D26780">
        <w:rPr>
          <w:rFonts w:ascii="Times New Roman" w:hAnsi="Times New Roman"/>
          <w:i/>
          <w:iCs/>
        </w:rPr>
        <w:t>f)</w:t>
      </w:r>
      <w:r w:rsidRPr="00D26780">
        <w:rPr>
          <w:rFonts w:ascii="Times New Roman" w:hAnsi="Times New Roman"/>
        </w:rPr>
        <w:tab/>
        <w:t>что разные компоненты аудиовизуальной программы могут передаваться по разным трактам;</w:t>
      </w:r>
    </w:p>
    <w:p w14:paraId="72ECE918" w14:textId="77777777" w:rsidR="009C3E0F" w:rsidRPr="00D26780" w:rsidRDefault="009C3E0F" w:rsidP="004C5FA6">
      <w:pPr>
        <w:jc w:val="both"/>
        <w:rPr>
          <w:rFonts w:ascii="Times New Roman" w:hAnsi="Times New Roman"/>
        </w:rPr>
      </w:pPr>
      <w:r w:rsidRPr="00D26780">
        <w:rPr>
          <w:rFonts w:ascii="Times New Roman" w:hAnsi="Times New Roman"/>
          <w:i/>
          <w:iCs/>
        </w:rPr>
        <w:t>g)</w:t>
      </w:r>
      <w:r w:rsidRPr="00D26780">
        <w:rPr>
          <w:rFonts w:ascii="Times New Roman" w:hAnsi="Times New Roman"/>
        </w:rPr>
        <w:tab/>
        <w:t>что аналоговые и цифровые нарушения или ошибки в цепи доставки вызывают искажения разных типов;</w:t>
      </w:r>
    </w:p>
    <w:p w14:paraId="05B720ED" w14:textId="77777777" w:rsidR="009C3E0F" w:rsidRPr="00D26780" w:rsidRDefault="009C3E0F" w:rsidP="004C5FA6">
      <w:pPr>
        <w:jc w:val="both"/>
        <w:rPr>
          <w:rFonts w:ascii="Times New Roman" w:hAnsi="Times New Roman"/>
        </w:rPr>
      </w:pPr>
      <w:r w:rsidRPr="00D26780">
        <w:rPr>
          <w:rFonts w:ascii="Times New Roman" w:hAnsi="Times New Roman"/>
          <w:i/>
          <w:iCs/>
        </w:rPr>
        <w:t>h)</w:t>
      </w:r>
      <w:r w:rsidRPr="00D26780">
        <w:rPr>
          <w:rFonts w:ascii="Times New Roman" w:hAnsi="Times New Roman"/>
        </w:rPr>
        <w:tab/>
        <w:t>что некоторые из таких нарушений являются не воспринимаемыми благодаря стратегии маскирования ошибок, реализованной в сети, и не оказывают воздействия на воспринимаемое аудиовизуальное качество;</w:t>
      </w:r>
    </w:p>
    <w:p w14:paraId="5D76EA74" w14:textId="6F69651C" w:rsidR="009C3E0F" w:rsidRPr="00D26780" w:rsidRDefault="00977E01" w:rsidP="004C5FA6">
      <w:pPr>
        <w:jc w:val="both"/>
        <w:rPr>
          <w:rFonts w:ascii="Times New Roman" w:hAnsi="Times New Roman"/>
          <w:snapToGrid w:val="0"/>
          <w:lang w:eastAsia="fr-FR"/>
        </w:rPr>
      </w:pPr>
      <w:proofErr w:type="spellStart"/>
      <w:r>
        <w:rPr>
          <w:rFonts w:ascii="Times New Roman" w:hAnsi="Times New Roman"/>
          <w:i/>
          <w:iCs/>
          <w:snapToGrid w:val="0"/>
          <w:lang w:val="en-US" w:eastAsia="fr-FR"/>
        </w:rPr>
        <w:t>i</w:t>
      </w:r>
      <w:proofErr w:type="spellEnd"/>
      <w:r w:rsidR="009C3E0F" w:rsidRPr="00D26780">
        <w:rPr>
          <w:rFonts w:ascii="Times New Roman" w:hAnsi="Times New Roman"/>
          <w:i/>
          <w:iCs/>
          <w:snapToGrid w:val="0"/>
          <w:lang w:eastAsia="fr-FR"/>
        </w:rPr>
        <w:t>)</w:t>
      </w:r>
      <w:r w:rsidR="009C3E0F" w:rsidRPr="00D26780">
        <w:rPr>
          <w:rFonts w:ascii="Times New Roman" w:hAnsi="Times New Roman"/>
          <w:snapToGrid w:val="0"/>
          <w:lang w:eastAsia="fr-FR"/>
        </w:rPr>
        <w:tab/>
        <w:t xml:space="preserve">что в Рекомендации МСЭ-R BT.1790 описаны требования радиовещательных организаций к эксплуатационному контролю в цепях цифрового </w:t>
      </w:r>
      <w:proofErr w:type="gramStart"/>
      <w:r w:rsidR="009C3E0F" w:rsidRPr="00D26780">
        <w:rPr>
          <w:rFonts w:ascii="Times New Roman" w:hAnsi="Times New Roman"/>
          <w:snapToGrid w:val="0"/>
          <w:lang w:eastAsia="fr-FR"/>
        </w:rPr>
        <w:t>радиовещания;</w:t>
      </w:r>
      <w:proofErr w:type="gramEnd"/>
    </w:p>
    <w:p w14:paraId="360D537C" w14:textId="202941DE" w:rsidR="009C3E0F" w:rsidRPr="00D26780" w:rsidRDefault="00977E01" w:rsidP="004C5F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lang w:val="en-US"/>
        </w:rPr>
        <w:t>j</w:t>
      </w:r>
      <w:r w:rsidR="009C3E0F" w:rsidRPr="00D26780">
        <w:rPr>
          <w:rFonts w:ascii="Times New Roman" w:hAnsi="Times New Roman"/>
          <w:i/>
          <w:iCs/>
        </w:rPr>
        <w:t>)</w:t>
      </w:r>
      <w:r w:rsidR="009C3E0F" w:rsidRPr="00D26780">
        <w:rPr>
          <w:rFonts w:ascii="Times New Roman" w:hAnsi="Times New Roman"/>
        </w:rPr>
        <w:tab/>
        <w:t>что в Рекомендации МСЭ</w:t>
      </w:r>
      <w:r w:rsidR="009C3E0F" w:rsidRPr="00D26780">
        <w:rPr>
          <w:rFonts w:ascii="Times New Roman" w:hAnsi="Times New Roman"/>
        </w:rPr>
        <w:noBreakHyphen/>
        <w:t xml:space="preserve">R BS.1387 определены методы оценки воспринимаемого качества звука для моно- и стереосигналов в условиях наличия неповрежденного эталонного сигнала по всей ширине </w:t>
      </w:r>
      <w:proofErr w:type="gramStart"/>
      <w:r w:rsidR="009C3E0F" w:rsidRPr="00D26780">
        <w:rPr>
          <w:rFonts w:ascii="Times New Roman" w:hAnsi="Times New Roman"/>
        </w:rPr>
        <w:t>полосы;</w:t>
      </w:r>
      <w:proofErr w:type="gramEnd"/>
    </w:p>
    <w:p w14:paraId="2761AC87" w14:textId="05AD337E" w:rsidR="009C3E0F" w:rsidRPr="00D26780" w:rsidRDefault="00977E01" w:rsidP="004C5F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lang w:val="en-US"/>
        </w:rPr>
        <w:t>k</w:t>
      </w:r>
      <w:r w:rsidR="009C3E0F" w:rsidRPr="00D26780">
        <w:rPr>
          <w:rFonts w:ascii="Times New Roman" w:hAnsi="Times New Roman"/>
          <w:i/>
          <w:iCs/>
        </w:rPr>
        <w:t>)</w:t>
      </w:r>
      <w:r w:rsidR="009C3E0F" w:rsidRPr="00D26780">
        <w:rPr>
          <w:rFonts w:ascii="Times New Roman" w:hAnsi="Times New Roman"/>
        </w:rPr>
        <w:tab/>
        <w:t xml:space="preserve">что сложные цепи поставок цифрового радиовещания включают в себя обработку, выполняемую несколькими организациями, которые могут использовать различные запатентованные решения контроля качества, также представляющие отчеты о любых проблемах множеством различных </w:t>
      </w:r>
      <w:proofErr w:type="gramStart"/>
      <w:r w:rsidR="009C3E0F" w:rsidRPr="00D26780">
        <w:rPr>
          <w:rFonts w:ascii="Times New Roman" w:hAnsi="Times New Roman"/>
        </w:rPr>
        <w:t>способов;</w:t>
      </w:r>
      <w:proofErr w:type="gramEnd"/>
    </w:p>
    <w:p w14:paraId="363994ED" w14:textId="08CCD858" w:rsidR="009C3E0F" w:rsidRPr="00D26780" w:rsidRDefault="00977E01" w:rsidP="004C5F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lang w:val="en-US"/>
        </w:rPr>
        <w:t>l</w:t>
      </w:r>
      <w:r w:rsidR="009C3E0F" w:rsidRPr="00D26780">
        <w:rPr>
          <w:rFonts w:ascii="Times New Roman" w:hAnsi="Times New Roman"/>
          <w:i/>
          <w:iCs/>
        </w:rPr>
        <w:t>)</w:t>
      </w:r>
      <w:r w:rsidR="009C3E0F" w:rsidRPr="00D26780">
        <w:rPr>
          <w:rFonts w:ascii="Times New Roman" w:hAnsi="Times New Roman"/>
        </w:rPr>
        <w:tab/>
        <w:t>что проблема оценки качества в целом признается и МСЭ</w:t>
      </w:r>
      <w:r w:rsidR="009C3E0F" w:rsidRPr="00D26780">
        <w:rPr>
          <w:rFonts w:ascii="Times New Roman" w:hAnsi="Times New Roman"/>
        </w:rPr>
        <w:noBreakHyphen/>
        <w:t xml:space="preserve">R и МСЭ-T и что в обоих этих Секторах сформулированы Вопросы для изучения, относящиеся к данной </w:t>
      </w:r>
      <w:proofErr w:type="gramStart"/>
      <w:r w:rsidR="009C3E0F" w:rsidRPr="00D26780">
        <w:rPr>
          <w:rFonts w:ascii="Times New Roman" w:hAnsi="Times New Roman"/>
        </w:rPr>
        <w:t>тематике;</w:t>
      </w:r>
      <w:proofErr w:type="gramEnd"/>
    </w:p>
    <w:p w14:paraId="5A132741" w14:textId="18F205AA" w:rsidR="009C3E0F" w:rsidRPr="00D26780" w:rsidRDefault="00977E01" w:rsidP="004C5F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lang w:val="en-US"/>
        </w:rPr>
        <w:lastRenderedPageBreak/>
        <w:t>m</w:t>
      </w:r>
      <w:r w:rsidR="009C3E0F" w:rsidRPr="00D26780">
        <w:rPr>
          <w:rFonts w:ascii="Times New Roman" w:hAnsi="Times New Roman"/>
          <w:i/>
          <w:iCs/>
        </w:rPr>
        <w:t>)</w:t>
      </w:r>
      <w:r w:rsidR="009C3E0F" w:rsidRPr="00D26780">
        <w:rPr>
          <w:rFonts w:ascii="Times New Roman" w:hAnsi="Times New Roman"/>
        </w:rPr>
        <w:tab/>
        <w:t>что ни один из этих Вопросов не имеет отношения к контролю воспринимаемого качества в рамках контроля качества в рабочем режиме,</w:t>
      </w:r>
    </w:p>
    <w:p w14:paraId="2BD5DCAE" w14:textId="77777777" w:rsidR="009C3E0F" w:rsidRPr="00D26780" w:rsidRDefault="009C3E0F" w:rsidP="004C5FA6">
      <w:pPr>
        <w:pStyle w:val="Call"/>
        <w:tabs>
          <w:tab w:val="left" w:pos="851"/>
        </w:tabs>
        <w:jc w:val="both"/>
        <w:rPr>
          <w:rFonts w:ascii="Times New Roman" w:hAnsi="Times New Roman"/>
        </w:rPr>
      </w:pPr>
      <w:r w:rsidRPr="00D26780">
        <w:rPr>
          <w:rFonts w:ascii="Times New Roman" w:hAnsi="Times New Roman"/>
        </w:rPr>
        <w:t>решает</w:t>
      </w:r>
      <w:r w:rsidRPr="00D26780">
        <w:rPr>
          <w:rFonts w:ascii="Times New Roman" w:hAnsi="Times New Roman"/>
          <w:i w:val="0"/>
          <w:iCs/>
        </w:rPr>
        <w:t>,</w:t>
      </w:r>
      <w:r w:rsidRPr="00D26780">
        <w:rPr>
          <w:rFonts w:ascii="Times New Roman" w:hAnsi="Times New Roman"/>
          <w:i w:val="0"/>
        </w:rPr>
        <w:t xml:space="preserve"> что необходимо изучить следующий Вопрос:</w:t>
      </w:r>
    </w:p>
    <w:p w14:paraId="467FC08C" w14:textId="77777777" w:rsidR="009C3E0F" w:rsidRPr="00D26780" w:rsidRDefault="009C3E0F" w:rsidP="004C5FA6">
      <w:pPr>
        <w:jc w:val="both"/>
        <w:rPr>
          <w:rFonts w:ascii="Times New Roman" w:hAnsi="Times New Roman"/>
        </w:rPr>
      </w:pPr>
      <w:r w:rsidRPr="00D26780">
        <w:rPr>
          <w:rFonts w:ascii="Times New Roman" w:hAnsi="Times New Roman"/>
          <w:b/>
          <w:bCs/>
        </w:rPr>
        <w:t>1</w:t>
      </w:r>
      <w:r w:rsidRPr="00D26780">
        <w:rPr>
          <w:rFonts w:ascii="Times New Roman" w:hAnsi="Times New Roman"/>
        </w:rPr>
        <w:tab/>
        <w:t>Каковы соответствующие методы и способы контроля в рабочем режиме воспринимаемого аудиовизуального качества для радиовещательных сетей и сетей распределения?</w:t>
      </w:r>
    </w:p>
    <w:p w14:paraId="2E0AA3AF" w14:textId="77777777" w:rsidR="009C3E0F" w:rsidRPr="00D26780" w:rsidRDefault="009C3E0F" w:rsidP="004C5FA6">
      <w:pPr>
        <w:jc w:val="both"/>
        <w:rPr>
          <w:rFonts w:ascii="Times New Roman" w:hAnsi="Times New Roman"/>
        </w:rPr>
      </w:pPr>
      <w:r w:rsidRPr="00D26780">
        <w:rPr>
          <w:rFonts w:ascii="Times New Roman" w:hAnsi="Times New Roman"/>
          <w:b/>
          <w:bCs/>
        </w:rPr>
        <w:t>2</w:t>
      </w:r>
      <w:r w:rsidRPr="00D26780">
        <w:rPr>
          <w:rFonts w:ascii="Times New Roman" w:hAnsi="Times New Roman"/>
        </w:rPr>
        <w:tab/>
        <w:t>Какие общие дескрипторы, форматы зависящих от программы данных и метаданных, а также механизмы обмена информацией пригодны для обмена данными о воспринимаемом качестве?</w:t>
      </w:r>
    </w:p>
    <w:p w14:paraId="69364ED5" w14:textId="77777777" w:rsidR="009C3E0F" w:rsidRPr="00D26780" w:rsidRDefault="009C3E0F" w:rsidP="004C5FA6">
      <w:pPr>
        <w:pStyle w:val="Call"/>
        <w:jc w:val="both"/>
        <w:rPr>
          <w:rFonts w:ascii="Times New Roman" w:hAnsi="Times New Roman"/>
        </w:rPr>
      </w:pPr>
      <w:r w:rsidRPr="00D26780">
        <w:rPr>
          <w:rFonts w:ascii="Times New Roman" w:hAnsi="Times New Roman"/>
        </w:rPr>
        <w:t>решает далее</w:t>
      </w:r>
      <w:r w:rsidRPr="00D26780">
        <w:rPr>
          <w:rFonts w:ascii="Times New Roman" w:hAnsi="Times New Roman"/>
          <w:i w:val="0"/>
          <w:iCs/>
        </w:rPr>
        <w:t>,</w:t>
      </w:r>
    </w:p>
    <w:p w14:paraId="637B2E8C" w14:textId="77777777" w:rsidR="009C3E0F" w:rsidRPr="00D26780" w:rsidRDefault="009C3E0F" w:rsidP="004C5FA6">
      <w:pPr>
        <w:jc w:val="both"/>
        <w:rPr>
          <w:rFonts w:ascii="Times New Roman" w:hAnsi="Times New Roman"/>
        </w:rPr>
      </w:pPr>
      <w:r w:rsidRPr="00D26780">
        <w:rPr>
          <w:rFonts w:ascii="Times New Roman" w:hAnsi="Times New Roman"/>
          <w:b/>
          <w:bCs/>
        </w:rPr>
        <w:t>1</w:t>
      </w:r>
      <w:r w:rsidRPr="00D26780">
        <w:rPr>
          <w:rFonts w:ascii="Times New Roman" w:hAnsi="Times New Roman"/>
        </w:rPr>
        <w:tab/>
        <w:t>что для выбора соответствующих методов и способов необходимо сотрудничество с другими органами МСЭ</w:t>
      </w:r>
      <w:r w:rsidRPr="00D26780">
        <w:rPr>
          <w:rFonts w:ascii="Times New Roman" w:hAnsi="Times New Roman"/>
        </w:rPr>
        <w:noBreakHyphen/>
        <w:t>T и иными соответствующими органами;</w:t>
      </w:r>
    </w:p>
    <w:p w14:paraId="07B5A3A7" w14:textId="77777777" w:rsidR="009C3E0F" w:rsidRPr="00D26780" w:rsidRDefault="009C3E0F" w:rsidP="004C5FA6">
      <w:pPr>
        <w:jc w:val="both"/>
        <w:rPr>
          <w:rFonts w:ascii="Times New Roman" w:hAnsi="Times New Roman"/>
        </w:rPr>
      </w:pPr>
      <w:r w:rsidRPr="00D26780">
        <w:rPr>
          <w:rFonts w:ascii="Times New Roman" w:hAnsi="Times New Roman"/>
          <w:b/>
          <w:bCs/>
        </w:rPr>
        <w:t>2</w:t>
      </w:r>
      <w:r w:rsidRPr="00D26780">
        <w:rPr>
          <w:rFonts w:ascii="Times New Roman" w:hAnsi="Times New Roman"/>
        </w:rPr>
        <w:tab/>
        <w:t>что по итогам изучения данного Вопроса должны быть разработаны Рекомендации МСЭ</w:t>
      </w:r>
      <w:r w:rsidRPr="00D26780">
        <w:rPr>
          <w:rFonts w:ascii="Times New Roman" w:hAnsi="Times New Roman"/>
        </w:rPr>
        <w:noBreakHyphen/>
        <w:t>R;</w:t>
      </w:r>
    </w:p>
    <w:p w14:paraId="5E53FBA2" w14:textId="6E54C9C1" w:rsidR="009C3E0F" w:rsidRPr="00D26780" w:rsidRDefault="009C3E0F" w:rsidP="004C5FA6">
      <w:pPr>
        <w:jc w:val="both"/>
        <w:rPr>
          <w:rFonts w:ascii="Times New Roman" w:hAnsi="Times New Roman"/>
        </w:rPr>
      </w:pPr>
      <w:r w:rsidRPr="00D26780">
        <w:rPr>
          <w:rFonts w:ascii="Times New Roman" w:hAnsi="Times New Roman"/>
          <w:b/>
          <w:bCs/>
        </w:rPr>
        <w:t>3</w:t>
      </w:r>
      <w:r w:rsidRPr="00D26780">
        <w:rPr>
          <w:rFonts w:ascii="Times New Roman" w:hAnsi="Times New Roman"/>
        </w:rPr>
        <w:tab/>
        <w:t>что вышеуказанные исследования должны быть завершены к 2027 году.</w:t>
      </w:r>
    </w:p>
    <w:p w14:paraId="56E95802" w14:textId="77777777" w:rsidR="009C3E0F" w:rsidRPr="00D26780" w:rsidRDefault="009C3E0F" w:rsidP="009C3E0F">
      <w:pPr>
        <w:spacing w:before="360"/>
        <w:rPr>
          <w:rFonts w:ascii="Times New Roman" w:hAnsi="Times New Roman"/>
        </w:rPr>
      </w:pPr>
      <w:r w:rsidRPr="00D26780">
        <w:rPr>
          <w:rFonts w:ascii="Times New Roman" w:hAnsi="Times New Roman"/>
        </w:rPr>
        <w:t>Категория: S2</w:t>
      </w:r>
    </w:p>
    <w:p w14:paraId="50E21C9E" w14:textId="77777777" w:rsidR="009C3E0F" w:rsidRPr="00D26780" w:rsidRDefault="009C3E0F" w:rsidP="009C3E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/>
        </w:rPr>
      </w:pPr>
      <w:r w:rsidRPr="00D26780">
        <w:rPr>
          <w:rFonts w:ascii="Times New Roman" w:hAnsi="Times New Roman"/>
        </w:rPr>
        <w:br w:type="page"/>
      </w:r>
    </w:p>
    <w:p w14:paraId="0D70B5B7" w14:textId="77777777" w:rsidR="009C3E0F" w:rsidRPr="00D26780" w:rsidRDefault="009C3E0F" w:rsidP="009C3E0F">
      <w:pPr>
        <w:pStyle w:val="AnnexNo"/>
        <w:rPr>
          <w:rFonts w:ascii="Times New Roman" w:hAnsi="Times New Roman"/>
        </w:rPr>
      </w:pPr>
      <w:r w:rsidRPr="00D26780">
        <w:rPr>
          <w:rFonts w:ascii="Times New Roman" w:hAnsi="Times New Roman"/>
        </w:rPr>
        <w:lastRenderedPageBreak/>
        <w:t>Приложение 2</w:t>
      </w:r>
    </w:p>
    <w:p w14:paraId="3A3BF729" w14:textId="0576F0A5" w:rsidR="009C3E0F" w:rsidRPr="00D26780" w:rsidRDefault="009C3E0F" w:rsidP="009C3E0F">
      <w:pPr>
        <w:pStyle w:val="QuestionNo"/>
        <w:rPr>
          <w:rFonts w:ascii="Times New Roman" w:hAnsi="Times New Roman"/>
        </w:rPr>
      </w:pPr>
      <w:r w:rsidRPr="00D26780">
        <w:rPr>
          <w:rFonts w:ascii="Times New Roman" w:hAnsi="Times New Roman"/>
        </w:rPr>
        <w:t xml:space="preserve">вопрос мсэ-R </w:t>
      </w:r>
      <w:proofErr w:type="gramStart"/>
      <w:r w:rsidRPr="00D26780">
        <w:rPr>
          <w:rFonts w:ascii="Times New Roman" w:hAnsi="Times New Roman"/>
        </w:rPr>
        <w:t>102-5</w:t>
      </w:r>
      <w:proofErr w:type="gramEnd"/>
      <w:r w:rsidRPr="00D26780">
        <w:rPr>
          <w:rFonts w:ascii="Times New Roman" w:hAnsi="Times New Roman"/>
        </w:rPr>
        <w:t>/6</w:t>
      </w:r>
    </w:p>
    <w:p w14:paraId="2985BA7C" w14:textId="77777777" w:rsidR="009C3E0F" w:rsidRPr="00D26780" w:rsidRDefault="009C3E0F" w:rsidP="009C3E0F">
      <w:pPr>
        <w:pStyle w:val="Questiontitle"/>
        <w:rPr>
          <w:rFonts w:ascii="Times New Roman" w:hAnsi="Times New Roman"/>
        </w:rPr>
      </w:pPr>
      <w:r w:rsidRPr="00D26780">
        <w:rPr>
          <w:rFonts w:ascii="Times New Roman" w:hAnsi="Times New Roman"/>
        </w:rPr>
        <w:t>Методики для субъективной оценки качества аудио- и видеосигналов</w:t>
      </w:r>
      <w:r w:rsidRPr="00D26780">
        <w:rPr>
          <w:rStyle w:val="FootnoteReference"/>
          <w:rFonts w:ascii="Times New Roman" w:hAnsi="Times New Roman"/>
          <w:b w:val="0"/>
          <w:bCs/>
        </w:rPr>
        <w:footnoteReference w:customMarkFollows="1" w:id="2"/>
        <w:t>1</w:t>
      </w:r>
    </w:p>
    <w:p w14:paraId="0A4FF1AE" w14:textId="77777777" w:rsidR="009C3E0F" w:rsidRPr="00D26780" w:rsidRDefault="009C3E0F" w:rsidP="009C3E0F">
      <w:pPr>
        <w:pStyle w:val="Questiondate"/>
        <w:spacing w:before="240"/>
        <w:rPr>
          <w:rFonts w:ascii="Times New Roman" w:hAnsi="Times New Roman"/>
        </w:rPr>
      </w:pPr>
      <w:r w:rsidRPr="00D26780">
        <w:rPr>
          <w:rFonts w:ascii="Times New Roman" w:hAnsi="Times New Roman"/>
        </w:rPr>
        <w:t>(1999-2011-2014-2015-2019-2023)</w:t>
      </w:r>
    </w:p>
    <w:p w14:paraId="37F75064" w14:textId="77777777" w:rsidR="009C3E0F" w:rsidRPr="00D26780" w:rsidRDefault="009C3E0F" w:rsidP="009C3E0F">
      <w:pPr>
        <w:pStyle w:val="Normalaftertitle0"/>
        <w:rPr>
          <w:rFonts w:ascii="Times New Roman" w:hAnsi="Times New Roman"/>
        </w:rPr>
      </w:pPr>
      <w:r w:rsidRPr="00D26780">
        <w:rPr>
          <w:rFonts w:ascii="Times New Roman" w:hAnsi="Times New Roman"/>
        </w:rPr>
        <w:t>Ассамблея радиосвязи МСЭ,</w:t>
      </w:r>
    </w:p>
    <w:p w14:paraId="25D3DE4D" w14:textId="77777777" w:rsidR="009C3E0F" w:rsidRPr="00D26780" w:rsidRDefault="009C3E0F" w:rsidP="009C3E0F">
      <w:pPr>
        <w:pStyle w:val="Call"/>
        <w:jc w:val="both"/>
        <w:rPr>
          <w:rFonts w:ascii="Times New Roman" w:hAnsi="Times New Roman"/>
        </w:rPr>
      </w:pPr>
      <w:r w:rsidRPr="00D26780">
        <w:rPr>
          <w:rFonts w:ascii="Times New Roman" w:hAnsi="Times New Roman"/>
        </w:rPr>
        <w:t>учитывая</w:t>
      </w:r>
      <w:r w:rsidRPr="00D26780">
        <w:rPr>
          <w:rFonts w:ascii="Times New Roman" w:hAnsi="Times New Roman"/>
          <w:i w:val="0"/>
          <w:iCs/>
        </w:rPr>
        <w:t>,</w:t>
      </w:r>
    </w:p>
    <w:p w14:paraId="4C03FEDF" w14:textId="77777777" w:rsidR="009C3E0F" w:rsidRPr="00D26780" w:rsidRDefault="009C3E0F" w:rsidP="009C3E0F">
      <w:pPr>
        <w:rPr>
          <w:rFonts w:ascii="Times New Roman" w:hAnsi="Times New Roman"/>
        </w:rPr>
      </w:pPr>
      <w:r w:rsidRPr="00D26780">
        <w:rPr>
          <w:rFonts w:ascii="Times New Roman" w:hAnsi="Times New Roman"/>
          <w:i/>
        </w:rPr>
        <w:t>a)</w:t>
      </w:r>
      <w:r w:rsidRPr="00D26780">
        <w:rPr>
          <w:rFonts w:ascii="Times New Roman" w:hAnsi="Times New Roman"/>
        </w:rPr>
        <w:tab/>
        <w:t>что весьма желательно наличие стандартных методов измерения, на субъективной основе, качества изображения и звука в радиовещании, позволяющих проводить надлежащее сравнение результатов, полученных в разных точках измерения;</w:t>
      </w:r>
    </w:p>
    <w:p w14:paraId="5055951E" w14:textId="3C4EF32A" w:rsidR="009C3E0F" w:rsidRPr="00D26780" w:rsidRDefault="009C3E0F" w:rsidP="009C3E0F">
      <w:pPr>
        <w:rPr>
          <w:rFonts w:ascii="Times New Roman" w:hAnsi="Times New Roman"/>
        </w:rPr>
      </w:pPr>
      <w:r w:rsidRPr="00D26780">
        <w:rPr>
          <w:rFonts w:ascii="Times New Roman" w:hAnsi="Times New Roman"/>
          <w:i/>
        </w:rPr>
        <w:t>b)</w:t>
      </w:r>
      <w:r w:rsidRPr="00D26780">
        <w:rPr>
          <w:rFonts w:ascii="Times New Roman" w:hAnsi="Times New Roman"/>
        </w:rPr>
        <w:tab/>
        <w:t>что в ряде Рекомендаций МСЭ-R определены методы субъективной оценки качества изображений и звука, однако для новых систем и технологий изображения и звука может потребоваться расширение этих методов;</w:t>
      </w:r>
    </w:p>
    <w:p w14:paraId="7E466D25" w14:textId="77777777" w:rsidR="009C3E0F" w:rsidRPr="00D26780" w:rsidRDefault="009C3E0F" w:rsidP="009C3E0F">
      <w:pPr>
        <w:rPr>
          <w:rFonts w:ascii="Times New Roman" w:hAnsi="Times New Roman"/>
        </w:rPr>
      </w:pPr>
      <w:r w:rsidRPr="00D26780">
        <w:rPr>
          <w:rFonts w:ascii="Times New Roman" w:hAnsi="Times New Roman"/>
          <w:i/>
          <w:iCs/>
        </w:rPr>
        <w:t>c)</w:t>
      </w:r>
      <w:r w:rsidRPr="00D26780">
        <w:rPr>
          <w:rFonts w:ascii="Times New Roman" w:hAnsi="Times New Roman"/>
        </w:rPr>
        <w:tab/>
        <w:t>что восприятие во взаимосвязи звуковых и визуальных составляющих может ухудшать их взаимное качество и общее воспринимаемое качество;</w:t>
      </w:r>
    </w:p>
    <w:p w14:paraId="6ED62F0E" w14:textId="77777777" w:rsidR="009C3E0F" w:rsidRPr="00D26780" w:rsidRDefault="009C3E0F" w:rsidP="009C3E0F">
      <w:pPr>
        <w:rPr>
          <w:rFonts w:ascii="Times New Roman" w:hAnsi="Times New Roman"/>
        </w:rPr>
      </w:pPr>
      <w:r w:rsidRPr="00D26780">
        <w:rPr>
          <w:rFonts w:ascii="Times New Roman" w:hAnsi="Times New Roman"/>
          <w:i/>
          <w:iCs/>
        </w:rPr>
        <w:t>d)</w:t>
      </w:r>
      <w:r w:rsidRPr="00D26780">
        <w:rPr>
          <w:rFonts w:ascii="Times New Roman" w:hAnsi="Times New Roman"/>
        </w:rPr>
        <w:tab/>
        <w:t>что широкий диапазон систем радиовещания и аудиовизуальных представлений в различных условиях просмотра и прослушивания должен быть обеспечен методами субъективной оценки качества аудио- и видеосигналов;</w:t>
      </w:r>
    </w:p>
    <w:p w14:paraId="29D82DCA" w14:textId="04D2E648" w:rsidR="009C3E0F" w:rsidRPr="00D26780" w:rsidRDefault="009C3E0F" w:rsidP="009C3E0F">
      <w:pPr>
        <w:rPr>
          <w:rFonts w:ascii="Times New Roman" w:hAnsi="Times New Roman"/>
        </w:rPr>
      </w:pPr>
      <w:r w:rsidRPr="00D26780">
        <w:rPr>
          <w:rFonts w:ascii="Times New Roman" w:hAnsi="Times New Roman"/>
          <w:i/>
          <w:iCs/>
        </w:rPr>
        <w:t>e)</w:t>
      </w:r>
      <w:r w:rsidRPr="00D26780">
        <w:rPr>
          <w:rFonts w:ascii="Times New Roman" w:hAnsi="Times New Roman"/>
        </w:rPr>
        <w:tab/>
        <w:t>что перспективные звуковые системы могут обеспечить</w:t>
      </w:r>
      <w:r w:rsidR="00313035">
        <w:rPr>
          <w:rFonts w:ascii="Times New Roman" w:hAnsi="Times New Roman"/>
        </w:rPr>
        <w:t>,</w:t>
      </w:r>
      <w:r w:rsidRPr="00D26780">
        <w:rPr>
          <w:rFonts w:ascii="Times New Roman" w:hAnsi="Times New Roman"/>
        </w:rPr>
        <w:t xml:space="preserve"> в пределах, установленных производителем программы, </w:t>
      </w:r>
      <w:r w:rsidR="00313035">
        <w:rPr>
          <w:rFonts w:ascii="Times New Roman" w:hAnsi="Times New Roman"/>
        </w:rPr>
        <w:t>возможность</w:t>
      </w:r>
      <w:r w:rsidRPr="00D26780">
        <w:rPr>
          <w:rFonts w:ascii="Times New Roman" w:hAnsi="Times New Roman"/>
        </w:rPr>
        <w:t xml:space="preserve"> </w:t>
      </w:r>
      <w:r w:rsidR="00313035">
        <w:rPr>
          <w:rFonts w:ascii="Times New Roman" w:hAnsi="Times New Roman"/>
        </w:rPr>
        <w:t xml:space="preserve">для </w:t>
      </w:r>
      <w:r w:rsidR="00313035" w:rsidRPr="00D26780">
        <w:rPr>
          <w:rFonts w:ascii="Times New Roman" w:hAnsi="Times New Roman"/>
        </w:rPr>
        <w:t>конечн</w:t>
      </w:r>
      <w:r w:rsidR="00313035">
        <w:rPr>
          <w:rFonts w:ascii="Times New Roman" w:hAnsi="Times New Roman"/>
        </w:rPr>
        <w:t>ого</w:t>
      </w:r>
      <w:r w:rsidR="00313035" w:rsidRPr="00D26780">
        <w:rPr>
          <w:rFonts w:ascii="Times New Roman" w:hAnsi="Times New Roman"/>
        </w:rPr>
        <w:t xml:space="preserve"> пользовател</w:t>
      </w:r>
      <w:r w:rsidR="00313035">
        <w:rPr>
          <w:rFonts w:ascii="Times New Roman" w:hAnsi="Times New Roman"/>
        </w:rPr>
        <w:t>я</w:t>
      </w:r>
      <w:r w:rsidR="00313035" w:rsidRPr="00D26780">
        <w:rPr>
          <w:rFonts w:ascii="Times New Roman" w:hAnsi="Times New Roman"/>
        </w:rPr>
        <w:t xml:space="preserve"> </w:t>
      </w:r>
      <w:r w:rsidRPr="00D26780">
        <w:rPr>
          <w:rFonts w:ascii="Times New Roman" w:hAnsi="Times New Roman"/>
        </w:rPr>
        <w:t>настраивать некоторые параметры звука в соответствии с предпочтениями слушателя,</w:t>
      </w:r>
    </w:p>
    <w:p w14:paraId="6561620B" w14:textId="77777777" w:rsidR="009C3E0F" w:rsidRPr="00D26780" w:rsidRDefault="009C3E0F" w:rsidP="009C3E0F">
      <w:pPr>
        <w:pStyle w:val="Call"/>
        <w:jc w:val="both"/>
        <w:rPr>
          <w:rFonts w:ascii="Times New Roman" w:hAnsi="Times New Roman"/>
        </w:rPr>
      </w:pPr>
      <w:r w:rsidRPr="00D26780">
        <w:rPr>
          <w:rFonts w:ascii="Times New Roman" w:hAnsi="Times New Roman"/>
        </w:rPr>
        <w:t>решает</w:t>
      </w:r>
      <w:r w:rsidRPr="00D26780">
        <w:rPr>
          <w:rFonts w:ascii="Times New Roman" w:hAnsi="Times New Roman"/>
          <w:i w:val="0"/>
          <w:iCs/>
        </w:rPr>
        <w:t>, что следует изучить следующие Вопросы:</w:t>
      </w:r>
    </w:p>
    <w:p w14:paraId="63FB1AA8" w14:textId="77777777" w:rsidR="009C3E0F" w:rsidRPr="00D26780" w:rsidRDefault="009C3E0F" w:rsidP="009C3E0F">
      <w:pPr>
        <w:rPr>
          <w:rFonts w:ascii="Times New Roman" w:hAnsi="Times New Roman"/>
        </w:rPr>
      </w:pPr>
      <w:r w:rsidRPr="00D26780">
        <w:rPr>
          <w:rFonts w:ascii="Times New Roman" w:hAnsi="Times New Roman"/>
        </w:rPr>
        <w:t>1</w:t>
      </w:r>
      <w:r w:rsidRPr="00D26780">
        <w:rPr>
          <w:rFonts w:ascii="Times New Roman" w:hAnsi="Times New Roman"/>
        </w:rPr>
        <w:tab/>
        <w:t>Каковы составляющие качества слухового и/или визуального восприятия, в том числе в случае незначительных, средних и сильных нарушений?</w:t>
      </w:r>
    </w:p>
    <w:p w14:paraId="333A96FE" w14:textId="45CCDEBC" w:rsidR="009C3E0F" w:rsidRPr="00D26780" w:rsidRDefault="009C3E0F" w:rsidP="009C3E0F">
      <w:pPr>
        <w:rPr>
          <w:rFonts w:ascii="Times New Roman" w:hAnsi="Times New Roman"/>
        </w:rPr>
      </w:pPr>
      <w:r w:rsidRPr="00D26780">
        <w:rPr>
          <w:rFonts w:ascii="Times New Roman" w:hAnsi="Times New Roman"/>
        </w:rPr>
        <w:t>2</w:t>
      </w:r>
      <w:r w:rsidRPr="00D26780">
        <w:rPr>
          <w:rFonts w:ascii="Times New Roman" w:hAnsi="Times New Roman"/>
        </w:rPr>
        <w:tab/>
        <w:t>Какие методики субъективных испытаний</w:t>
      </w:r>
      <w:r w:rsidRPr="00D26780">
        <w:rPr>
          <w:rStyle w:val="FootnoteReference"/>
          <w:rFonts w:ascii="Times New Roman" w:hAnsi="Times New Roman"/>
        </w:rPr>
        <w:footnoteReference w:customMarkFollows="1" w:id="3"/>
        <w:t>2</w:t>
      </w:r>
      <w:r w:rsidRPr="00D26780">
        <w:rPr>
          <w:rFonts w:ascii="Times New Roman" w:hAnsi="Times New Roman"/>
        </w:rPr>
        <w:t xml:space="preserve"> требуются для разных применений и уровней качества для:</w:t>
      </w:r>
    </w:p>
    <w:p w14:paraId="69BF60B1" w14:textId="77777777" w:rsidR="009C3E0F" w:rsidRPr="00D26780" w:rsidRDefault="009C3E0F" w:rsidP="009C3E0F">
      <w:pPr>
        <w:pStyle w:val="enumlev1"/>
        <w:rPr>
          <w:rFonts w:ascii="Times New Roman" w:hAnsi="Times New Roman"/>
        </w:rPr>
      </w:pPr>
      <w:r w:rsidRPr="00D26780">
        <w:rPr>
          <w:rFonts w:ascii="Times New Roman" w:hAnsi="Times New Roman"/>
        </w:rPr>
        <w:t>–</w:t>
      </w:r>
      <w:r w:rsidRPr="00D26780">
        <w:rPr>
          <w:rFonts w:ascii="Times New Roman" w:hAnsi="Times New Roman"/>
        </w:rPr>
        <w:tab/>
        <w:t>визуального представления в отсутствие соответствующего звукового представления?</w:t>
      </w:r>
    </w:p>
    <w:p w14:paraId="6DED5F02" w14:textId="77777777" w:rsidR="009C3E0F" w:rsidRPr="00D26780" w:rsidRDefault="009C3E0F" w:rsidP="009C3E0F">
      <w:pPr>
        <w:pStyle w:val="enumlev1"/>
        <w:rPr>
          <w:rFonts w:ascii="Times New Roman" w:hAnsi="Times New Roman"/>
        </w:rPr>
      </w:pPr>
      <w:r w:rsidRPr="00D26780">
        <w:rPr>
          <w:rFonts w:ascii="Times New Roman" w:hAnsi="Times New Roman"/>
        </w:rPr>
        <w:t>–</w:t>
      </w:r>
      <w:r w:rsidRPr="00D26780">
        <w:rPr>
          <w:rFonts w:ascii="Times New Roman" w:hAnsi="Times New Roman"/>
        </w:rPr>
        <w:tab/>
        <w:t>визуального представления с соответствующим звуковым представлением?</w:t>
      </w:r>
    </w:p>
    <w:p w14:paraId="4662C178" w14:textId="77777777" w:rsidR="009C3E0F" w:rsidRPr="00D26780" w:rsidRDefault="009C3E0F" w:rsidP="009C3E0F">
      <w:pPr>
        <w:pStyle w:val="enumlev1"/>
        <w:rPr>
          <w:rFonts w:ascii="Times New Roman" w:hAnsi="Times New Roman"/>
        </w:rPr>
      </w:pPr>
      <w:r w:rsidRPr="00D26780">
        <w:rPr>
          <w:rFonts w:ascii="Times New Roman" w:hAnsi="Times New Roman"/>
        </w:rPr>
        <w:t>−</w:t>
      </w:r>
      <w:r w:rsidRPr="00D26780">
        <w:rPr>
          <w:rFonts w:ascii="Times New Roman" w:hAnsi="Times New Roman"/>
        </w:rPr>
        <w:tab/>
        <w:t>звукового представления в отсутствие соответствующего визуального представления?</w:t>
      </w:r>
    </w:p>
    <w:p w14:paraId="55A4E83E" w14:textId="77777777" w:rsidR="009C3E0F" w:rsidRPr="00D26780" w:rsidRDefault="009C3E0F" w:rsidP="009C3E0F">
      <w:pPr>
        <w:pStyle w:val="enumlev1"/>
        <w:rPr>
          <w:rFonts w:ascii="Times New Roman" w:hAnsi="Times New Roman"/>
        </w:rPr>
      </w:pPr>
      <w:r w:rsidRPr="00D26780">
        <w:rPr>
          <w:rFonts w:ascii="Times New Roman" w:hAnsi="Times New Roman"/>
        </w:rPr>
        <w:t>–</w:t>
      </w:r>
      <w:r w:rsidRPr="00D26780">
        <w:rPr>
          <w:rFonts w:ascii="Times New Roman" w:hAnsi="Times New Roman"/>
        </w:rPr>
        <w:tab/>
        <w:t>звукового представления с соответствующим визуальным представлением?</w:t>
      </w:r>
    </w:p>
    <w:p w14:paraId="3B7874DD" w14:textId="77777777" w:rsidR="00DF7964" w:rsidRDefault="009C3E0F" w:rsidP="009C3E0F">
      <w:pPr>
        <w:pStyle w:val="enumlev1"/>
        <w:rPr>
          <w:rFonts w:ascii="Times New Roman" w:hAnsi="Times New Roman"/>
        </w:rPr>
      </w:pPr>
      <w:r w:rsidRPr="00D26780">
        <w:rPr>
          <w:rFonts w:ascii="Times New Roman" w:hAnsi="Times New Roman"/>
        </w:rPr>
        <w:t>–</w:t>
      </w:r>
      <w:r w:rsidRPr="00D26780">
        <w:rPr>
          <w:rFonts w:ascii="Times New Roman" w:hAnsi="Times New Roman"/>
        </w:rPr>
        <w:tab/>
        <w:t xml:space="preserve">звукового представления при взаимодействии </w:t>
      </w:r>
      <w:r w:rsidR="00DF7964" w:rsidRPr="00D26780">
        <w:rPr>
          <w:rFonts w:ascii="Times New Roman" w:hAnsi="Times New Roman"/>
        </w:rPr>
        <w:t>с пользователем?</w:t>
      </w:r>
    </w:p>
    <w:p w14:paraId="326E6F96" w14:textId="12E0DC6E" w:rsidR="009C3E0F" w:rsidRPr="00D26780" w:rsidRDefault="00DF7964" w:rsidP="009C3E0F">
      <w:pPr>
        <w:pStyle w:val="enumlev1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ab/>
      </w:r>
      <w:r w:rsidRPr="00D26780">
        <w:rPr>
          <w:rFonts w:ascii="Times New Roman" w:hAnsi="Times New Roman"/>
        </w:rPr>
        <w:t>звукового представления</w:t>
      </w:r>
      <w:r w:rsidR="009C3E0F" w:rsidRPr="00D26780">
        <w:rPr>
          <w:rFonts w:ascii="Times New Roman" w:hAnsi="Times New Roman"/>
        </w:rPr>
        <w:t xml:space="preserve"> без взаимодействия с пользователем?</w:t>
      </w:r>
    </w:p>
    <w:p w14:paraId="51BB97E5" w14:textId="77777777" w:rsidR="009C3E0F" w:rsidRPr="00D26780" w:rsidRDefault="009C3E0F" w:rsidP="009C3E0F">
      <w:pPr>
        <w:rPr>
          <w:rFonts w:ascii="Times New Roman" w:hAnsi="Times New Roman"/>
        </w:rPr>
      </w:pPr>
      <w:r w:rsidRPr="00D26780">
        <w:rPr>
          <w:rFonts w:ascii="Times New Roman" w:hAnsi="Times New Roman"/>
        </w:rPr>
        <w:t>3</w:t>
      </w:r>
      <w:r w:rsidRPr="00D26780">
        <w:rPr>
          <w:rFonts w:ascii="Times New Roman" w:hAnsi="Times New Roman"/>
        </w:rPr>
        <w:tab/>
        <w:t xml:space="preserve">Каким образом эти методики могут использоваться в качестве критериев </w:t>
      </w:r>
      <w:proofErr w:type="gramStart"/>
      <w:r w:rsidRPr="00D26780">
        <w:rPr>
          <w:rFonts w:ascii="Times New Roman" w:hAnsi="Times New Roman"/>
        </w:rPr>
        <w:t>для определения</w:t>
      </w:r>
      <w:proofErr w:type="gramEnd"/>
      <w:r w:rsidRPr="00D26780">
        <w:rPr>
          <w:rFonts w:ascii="Times New Roman" w:hAnsi="Times New Roman"/>
        </w:rPr>
        <w:t xml:space="preserve"> составляющих качества, которые являются важными для разных областей применений звукового и/или визуального представления?</w:t>
      </w:r>
    </w:p>
    <w:p w14:paraId="24BF1432" w14:textId="77777777" w:rsidR="009C3E0F" w:rsidRPr="00D26780" w:rsidRDefault="009C3E0F" w:rsidP="009C3E0F">
      <w:pPr>
        <w:rPr>
          <w:rFonts w:ascii="Times New Roman" w:hAnsi="Times New Roman"/>
        </w:rPr>
      </w:pPr>
      <w:r w:rsidRPr="00D26780">
        <w:rPr>
          <w:rFonts w:ascii="Times New Roman" w:hAnsi="Times New Roman"/>
        </w:rPr>
        <w:lastRenderedPageBreak/>
        <w:t>4</w:t>
      </w:r>
      <w:r w:rsidRPr="00D26780">
        <w:rPr>
          <w:rFonts w:ascii="Times New Roman" w:hAnsi="Times New Roman"/>
        </w:rPr>
        <w:tab/>
        <w:t>Каким образом эти методики могут использоваться для изложения требований к качеству в отношении звукового и/или визуального ощущений для разных областей применений и для оценки их оптимизации?</w:t>
      </w:r>
    </w:p>
    <w:p w14:paraId="51767A22" w14:textId="77777777" w:rsidR="009C3E0F" w:rsidRPr="00D26780" w:rsidRDefault="009C3E0F" w:rsidP="009C3E0F">
      <w:pPr>
        <w:rPr>
          <w:rFonts w:ascii="Times New Roman" w:hAnsi="Times New Roman"/>
        </w:rPr>
      </w:pPr>
      <w:r w:rsidRPr="00D26780">
        <w:rPr>
          <w:rFonts w:ascii="Times New Roman" w:hAnsi="Times New Roman"/>
        </w:rPr>
        <w:t>5</w:t>
      </w:r>
      <w:r w:rsidRPr="00D26780">
        <w:rPr>
          <w:rFonts w:ascii="Times New Roman" w:hAnsi="Times New Roman"/>
          <w:b/>
          <w:bCs/>
        </w:rPr>
        <w:tab/>
      </w:r>
      <w:r w:rsidRPr="00D26780">
        <w:rPr>
          <w:rFonts w:ascii="Times New Roman" w:hAnsi="Times New Roman"/>
          <w:bCs/>
        </w:rPr>
        <w:t xml:space="preserve">Какие методы и критерии необходимы для оценки соответствия перспективного </w:t>
      </w:r>
      <w:proofErr w:type="spellStart"/>
      <w:r w:rsidRPr="00D26780">
        <w:rPr>
          <w:rFonts w:ascii="Times New Roman" w:hAnsi="Times New Roman"/>
          <w:bCs/>
        </w:rPr>
        <w:t>иммерсивного</w:t>
      </w:r>
      <w:proofErr w:type="spellEnd"/>
      <w:r w:rsidRPr="00D26780">
        <w:rPr>
          <w:rFonts w:ascii="Times New Roman" w:hAnsi="Times New Roman"/>
          <w:bCs/>
        </w:rPr>
        <w:t xml:space="preserve"> аудиовизуального контента ожиданиям целевой аудитории в отношении "оценки качества пользователем"</w:t>
      </w:r>
      <w:r w:rsidRPr="00D26780">
        <w:rPr>
          <w:rFonts w:ascii="Times New Roman" w:hAnsi="Times New Roman"/>
        </w:rPr>
        <w:t>?</w:t>
      </w:r>
    </w:p>
    <w:p w14:paraId="49385E7D" w14:textId="77777777" w:rsidR="009C3E0F" w:rsidRPr="00D26780" w:rsidRDefault="009C3E0F" w:rsidP="009C3E0F">
      <w:pPr>
        <w:rPr>
          <w:rFonts w:ascii="Times New Roman" w:hAnsi="Times New Roman"/>
        </w:rPr>
      </w:pPr>
      <w:r w:rsidRPr="00D26780">
        <w:rPr>
          <w:rFonts w:ascii="Times New Roman" w:hAnsi="Times New Roman"/>
          <w:bCs/>
        </w:rPr>
        <w:t>6</w:t>
      </w:r>
      <w:r w:rsidRPr="00D26780">
        <w:rPr>
          <w:rFonts w:ascii="Times New Roman" w:hAnsi="Times New Roman"/>
        </w:rPr>
        <w:tab/>
        <w:t>Каким образом должен учитываться зависящий от обстановки баланс качества между звуковым и визуальным представлением?</w:t>
      </w:r>
    </w:p>
    <w:p w14:paraId="128DD015" w14:textId="77777777" w:rsidR="009C3E0F" w:rsidRPr="00D26780" w:rsidRDefault="009C3E0F" w:rsidP="009C3E0F">
      <w:pPr>
        <w:pStyle w:val="Call"/>
        <w:rPr>
          <w:rFonts w:ascii="Times New Roman" w:hAnsi="Times New Roman"/>
        </w:rPr>
      </w:pPr>
      <w:r w:rsidRPr="00D26780">
        <w:rPr>
          <w:rFonts w:ascii="Times New Roman" w:hAnsi="Times New Roman"/>
          <w:bCs/>
        </w:rPr>
        <w:t>далее решает</w:t>
      </w:r>
      <w:r w:rsidRPr="00D26780">
        <w:rPr>
          <w:rFonts w:ascii="Times New Roman" w:hAnsi="Times New Roman"/>
          <w:i w:val="0"/>
          <w:iCs/>
        </w:rPr>
        <w:t>,</w:t>
      </w:r>
    </w:p>
    <w:p w14:paraId="657473F8" w14:textId="77777777" w:rsidR="009C3E0F" w:rsidRPr="00D26780" w:rsidRDefault="009C3E0F" w:rsidP="009C3E0F">
      <w:pPr>
        <w:rPr>
          <w:rFonts w:ascii="Times New Roman" w:hAnsi="Times New Roman"/>
        </w:rPr>
      </w:pPr>
      <w:r w:rsidRPr="00D26780">
        <w:rPr>
          <w:rFonts w:ascii="Times New Roman" w:hAnsi="Times New Roman"/>
        </w:rPr>
        <w:t>1</w:t>
      </w:r>
      <w:r w:rsidRPr="00D26780">
        <w:rPr>
          <w:rFonts w:ascii="Times New Roman" w:hAnsi="Times New Roman"/>
        </w:rPr>
        <w:tab/>
        <w:t>что результаты вышеуказанных исследований следует включить в Рекомендацию(и) и/или Отчет(ы);</w:t>
      </w:r>
    </w:p>
    <w:p w14:paraId="3F91CFBB" w14:textId="5F89A23E" w:rsidR="009C3E0F" w:rsidRPr="00D26780" w:rsidRDefault="009C3E0F" w:rsidP="009C3E0F">
      <w:pPr>
        <w:rPr>
          <w:rFonts w:ascii="Times New Roman" w:hAnsi="Times New Roman"/>
        </w:rPr>
      </w:pPr>
      <w:r w:rsidRPr="00D26780">
        <w:rPr>
          <w:rFonts w:ascii="Times New Roman" w:hAnsi="Times New Roman"/>
        </w:rPr>
        <w:t>2</w:t>
      </w:r>
      <w:r w:rsidRPr="00D26780">
        <w:rPr>
          <w:rFonts w:ascii="Times New Roman" w:hAnsi="Times New Roman"/>
        </w:rPr>
        <w:tab/>
        <w:t>что вышеуказанные исследования следует завершить к 2027 году.</w:t>
      </w:r>
    </w:p>
    <w:p w14:paraId="57DAFC38" w14:textId="77777777" w:rsidR="009C3E0F" w:rsidRPr="00D26780" w:rsidRDefault="009C3E0F" w:rsidP="009C3E0F">
      <w:pPr>
        <w:spacing w:before="360"/>
        <w:rPr>
          <w:rFonts w:ascii="Times New Roman" w:hAnsi="Times New Roman"/>
        </w:rPr>
      </w:pPr>
      <w:r w:rsidRPr="00D26780">
        <w:rPr>
          <w:rFonts w:ascii="Times New Roman" w:hAnsi="Times New Roman"/>
        </w:rPr>
        <w:t>Категория: S2</w:t>
      </w:r>
    </w:p>
    <w:p w14:paraId="5E3BEBD8" w14:textId="4E94C1FB" w:rsidR="004A7970" w:rsidRPr="00D26780" w:rsidRDefault="009850F4" w:rsidP="00884598">
      <w:pPr>
        <w:tabs>
          <w:tab w:val="left" w:pos="720"/>
        </w:tabs>
        <w:spacing w:before="720"/>
        <w:jc w:val="center"/>
        <w:rPr>
          <w:rFonts w:ascii="Calibri" w:hAnsi="Calibri"/>
        </w:rPr>
      </w:pPr>
      <w:r w:rsidRPr="00D26780">
        <w:t>______________</w:t>
      </w:r>
    </w:p>
    <w:sectPr w:rsidR="004A7970" w:rsidRPr="00D26780" w:rsidSect="00D267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268A" w14:textId="77777777" w:rsidR="004A7970" w:rsidRDefault="004A7970">
      <w:r>
        <w:separator/>
      </w:r>
    </w:p>
  </w:endnote>
  <w:endnote w:type="continuationSeparator" w:id="0">
    <w:p w14:paraId="5B8D3C33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263AF" w14:textId="22F7C246" w:rsidR="004B7971" w:rsidRPr="0026073E" w:rsidRDefault="004123F6" w:rsidP="00292266">
    <w:pPr>
      <w:pStyle w:val="Footer"/>
      <w:rPr>
        <w:sz w:val="20"/>
        <w:lang w:val="pt-BR"/>
      </w:rPr>
    </w:pPr>
    <w:r w:rsidRPr="00376D76">
      <w:rPr>
        <w:noProof w:val="0"/>
        <w:sz w:val="20"/>
      </w:rPr>
      <w:fldChar w:fldCharType="begin"/>
    </w:r>
    <w:r w:rsidRPr="0026073E">
      <w:rPr>
        <w:sz w:val="20"/>
        <w:lang w:val="pt-BR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375F45" w:rsidRPr="0026073E">
      <w:rPr>
        <w:sz w:val="20"/>
        <w:lang w:val="pt-BR"/>
      </w:rPr>
      <w:t>P:\TRAD\R\ITU-R\BR\DIR\DIV\467218R.docx</w:t>
    </w:r>
    <w:r w:rsidRPr="00376D76">
      <w:rPr>
        <w:sz w:val="20"/>
      </w:rPr>
      <w:fldChar w:fldCharType="end"/>
    </w:r>
    <w:r w:rsidR="00083BC6" w:rsidRPr="0026073E">
      <w:rPr>
        <w:sz w:val="20"/>
        <w:lang w:val="pt-B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925A" w14:textId="761B20DA" w:rsidR="00376D76" w:rsidRPr="0026073E" w:rsidRDefault="00884598" w:rsidP="00884598">
    <w:pPr>
      <w:pStyle w:val="Footer"/>
      <w:tabs>
        <w:tab w:val="clear" w:pos="5954"/>
        <w:tab w:val="right" w:pos="6804"/>
      </w:tabs>
      <w:rPr>
        <w:szCs w:val="16"/>
        <w:lang w:val="pt-BR"/>
      </w:rPr>
    </w:pPr>
    <w:r w:rsidRPr="00884598">
      <w:rPr>
        <w:szCs w:val="16"/>
      </w:rPr>
      <w:fldChar w:fldCharType="begin"/>
    </w:r>
    <w:r w:rsidRPr="0026073E">
      <w:rPr>
        <w:szCs w:val="16"/>
        <w:lang w:val="pt-BR"/>
      </w:rPr>
      <w:instrText xml:space="preserve"> FILENAME \p  \* MERGEFORMAT </w:instrText>
    </w:r>
    <w:r w:rsidRPr="00884598">
      <w:rPr>
        <w:szCs w:val="16"/>
      </w:rPr>
      <w:fldChar w:fldCharType="separate"/>
    </w:r>
    <w:r w:rsidR="009C3E0F" w:rsidRPr="0026073E">
      <w:rPr>
        <w:szCs w:val="16"/>
        <w:lang w:val="pt-BR"/>
      </w:rPr>
      <w:t>P:\RUS\ITU-R\BR\DIR\CACE\1000\1062R.DOCX</w:t>
    </w:r>
    <w:r w:rsidRPr="00884598">
      <w:rPr>
        <w:szCs w:val="16"/>
      </w:rPr>
      <w:fldChar w:fldCharType="end"/>
    </w:r>
    <w:r w:rsidRPr="0026073E">
      <w:rPr>
        <w:szCs w:val="16"/>
        <w:lang w:val="pt-BR"/>
      </w:rPr>
      <w:t xml:space="preserve"> (</w:t>
    </w:r>
    <w:r w:rsidR="009C3E0F" w:rsidRPr="0026073E">
      <w:rPr>
        <w:szCs w:val="16"/>
        <w:lang w:val="pt-BR"/>
      </w:rPr>
      <w:t>523514</w:t>
    </w:r>
    <w:r w:rsidRPr="0026073E">
      <w:rPr>
        <w:szCs w:val="16"/>
        <w:lang w:val="pt-B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CECE7" w14:textId="5AB7F9EE" w:rsidR="00E915AF" w:rsidRPr="0026073E" w:rsidRDefault="0009751B" w:rsidP="0009751B">
    <w:pPr>
      <w:pStyle w:val="FirstFooter"/>
      <w:ind w:left="-397" w:right="-397"/>
      <w:jc w:val="center"/>
      <w:rPr>
        <w:color w:val="4F81BD" w:themeColor="accent1"/>
        <w:sz w:val="18"/>
        <w:szCs w:val="18"/>
      </w:rPr>
    </w:pPr>
    <w:r w:rsidRPr="0026073E">
      <w:rPr>
        <w:color w:val="4F81BD" w:themeColor="accent1"/>
        <w:sz w:val="18"/>
        <w:szCs w:val="18"/>
      </w:rPr>
      <w:t>International Telecommunication Union • Place des Nations, CH</w:t>
    </w:r>
    <w:r w:rsidRPr="0026073E">
      <w:rPr>
        <w:color w:val="4F81BD" w:themeColor="accent1"/>
        <w:sz w:val="18"/>
        <w:szCs w:val="18"/>
      </w:rPr>
      <w:noBreakHyphen/>
      <w:t>1211 Geneva 20, Switzerland</w:t>
    </w:r>
    <w:r w:rsidRPr="0026073E">
      <w:rPr>
        <w:color w:val="4F81BD" w:themeColor="accent1"/>
        <w:sz w:val="18"/>
        <w:szCs w:val="18"/>
      </w:rPr>
      <w:br/>
    </w:r>
    <w:r w:rsidRPr="0026073E">
      <w:rPr>
        <w:color w:val="4F81BD" w:themeColor="accent1"/>
        <w:sz w:val="18"/>
        <w:szCs w:val="18"/>
        <w:lang w:val="ru-RU"/>
      </w:rPr>
      <w:t>Тел.</w:t>
    </w:r>
    <w:r w:rsidRPr="0026073E">
      <w:rPr>
        <w:color w:val="4F81BD" w:themeColor="accent1"/>
        <w:sz w:val="18"/>
        <w:szCs w:val="18"/>
      </w:rPr>
      <w:t xml:space="preserve">: +41 22 730 5111 • </w:t>
    </w:r>
    <w:r w:rsidRPr="0026073E">
      <w:rPr>
        <w:color w:val="4F81BD" w:themeColor="accent1"/>
        <w:sz w:val="18"/>
        <w:szCs w:val="18"/>
        <w:lang w:val="ru-RU"/>
      </w:rPr>
      <w:t>Эл. почта</w:t>
    </w:r>
    <w:r w:rsidRPr="0026073E">
      <w:rPr>
        <w:color w:val="4F81BD" w:themeColor="accent1"/>
        <w:sz w:val="18"/>
        <w:szCs w:val="18"/>
      </w:rPr>
      <w:t xml:space="preserve">: </w:t>
    </w:r>
    <w:hyperlink r:id="rId1" w:history="1">
      <w:r w:rsidRPr="0026073E">
        <w:rPr>
          <w:rStyle w:val="Hyperlink"/>
          <w:sz w:val="18"/>
          <w:szCs w:val="18"/>
        </w:rPr>
        <w:t>itumail@itu.int</w:t>
      </w:r>
    </w:hyperlink>
    <w:r w:rsidRPr="0026073E">
      <w:rPr>
        <w:color w:val="4F81BD" w:themeColor="accent1"/>
        <w:sz w:val="18"/>
        <w:szCs w:val="18"/>
      </w:rPr>
      <w:t xml:space="preserve"> • </w:t>
    </w:r>
    <w:r w:rsidRPr="0026073E">
      <w:rPr>
        <w:color w:val="4F81BD" w:themeColor="accent1"/>
        <w:sz w:val="18"/>
        <w:szCs w:val="18"/>
        <w:lang w:val="ru-RU"/>
      </w:rPr>
      <w:t>Факс</w:t>
    </w:r>
    <w:r w:rsidRPr="0026073E">
      <w:rPr>
        <w:color w:val="4F81BD" w:themeColor="accent1"/>
        <w:sz w:val="18"/>
        <w:szCs w:val="18"/>
      </w:rPr>
      <w:t xml:space="preserve">: +41 22 733 7256 • </w:t>
    </w:r>
    <w:hyperlink r:id="rId2" w:history="1">
      <w:r w:rsidRPr="0026073E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07D38" w14:textId="77777777" w:rsidR="004A7970" w:rsidRDefault="004A7970">
      <w:r>
        <w:t>____________________</w:t>
      </w:r>
    </w:p>
  </w:footnote>
  <w:footnote w:type="continuationSeparator" w:id="0">
    <w:p w14:paraId="069253F7" w14:textId="77777777" w:rsidR="004A7970" w:rsidRDefault="004A7970">
      <w:r>
        <w:continuationSeparator/>
      </w:r>
    </w:p>
  </w:footnote>
  <w:footnote w:id="1">
    <w:p w14:paraId="070ACE88" w14:textId="77777777" w:rsidR="009C3E0F" w:rsidRPr="0058573E" w:rsidRDefault="009C3E0F" w:rsidP="009C3E0F">
      <w:pPr>
        <w:pStyle w:val="FootnoteText"/>
        <w:spacing w:before="120"/>
        <w:rPr>
          <w:rFonts w:ascii="Times New Roman" w:hAnsi="Times New Roman"/>
          <w:szCs w:val="22"/>
          <w:lang w:val="ru-RU"/>
        </w:rPr>
      </w:pPr>
      <w:r w:rsidRPr="0058573E">
        <w:rPr>
          <w:rStyle w:val="FootnoteReference"/>
          <w:rFonts w:ascii="Times New Roman" w:hAnsi="Times New Roman"/>
          <w:szCs w:val="16"/>
          <w:lang w:val="ru-RU"/>
        </w:rPr>
        <w:t>*</w:t>
      </w:r>
      <w:r w:rsidRPr="0058573E">
        <w:rPr>
          <w:rFonts w:ascii="Times New Roman" w:hAnsi="Times New Roman"/>
          <w:szCs w:val="22"/>
          <w:lang w:val="ru-RU"/>
        </w:rPr>
        <w:tab/>
        <w:t>Настоящий Вопрос должен быть доведен до сведения 9</w:t>
      </w:r>
      <w:r w:rsidRPr="0058573E">
        <w:rPr>
          <w:rFonts w:ascii="Times New Roman" w:hAnsi="Times New Roman"/>
          <w:szCs w:val="22"/>
          <w:lang w:val="ru-RU"/>
        </w:rPr>
        <w:noBreakHyphen/>
        <w:t>й Исследовательской комиссии по стандартизации электросвязи.</w:t>
      </w:r>
    </w:p>
  </w:footnote>
  <w:footnote w:id="2">
    <w:p w14:paraId="44A1F73F" w14:textId="77777777" w:rsidR="009C3E0F" w:rsidRPr="009C3E0F" w:rsidRDefault="009C3E0F" w:rsidP="009C3E0F">
      <w:pPr>
        <w:pStyle w:val="FootnoteText"/>
        <w:rPr>
          <w:rFonts w:ascii="Times New Roman" w:hAnsi="Times New Roman"/>
          <w:lang w:val="ru-RU"/>
        </w:rPr>
      </w:pPr>
      <w:r w:rsidRPr="009C3E0F">
        <w:rPr>
          <w:rStyle w:val="FootnoteReference"/>
          <w:rFonts w:ascii="Times New Roman" w:hAnsi="Times New Roman"/>
          <w:lang w:val="ru-RU"/>
        </w:rPr>
        <w:t>1</w:t>
      </w:r>
      <w:r w:rsidRPr="009C3E0F">
        <w:rPr>
          <w:rFonts w:ascii="Times New Roman" w:hAnsi="Times New Roman"/>
          <w:lang w:val="ru-RU"/>
        </w:rPr>
        <w:t xml:space="preserve"> </w:t>
      </w:r>
      <w:r w:rsidRPr="009C3E0F">
        <w:rPr>
          <w:rFonts w:ascii="Times New Roman" w:hAnsi="Times New Roman"/>
          <w:lang w:val="ru-RU"/>
        </w:rPr>
        <w:tab/>
      </w:r>
      <w:r w:rsidRPr="0058573E">
        <w:rPr>
          <w:rFonts w:ascii="Times New Roman" w:hAnsi="Times New Roman"/>
          <w:szCs w:val="22"/>
          <w:lang w:val="ru-RU"/>
        </w:rPr>
        <w:t xml:space="preserve">Настоящий Вопрос должен быть доведен до сведения </w:t>
      </w:r>
      <w:r>
        <w:rPr>
          <w:rFonts w:ascii="Times New Roman" w:hAnsi="Times New Roman"/>
          <w:szCs w:val="22"/>
          <w:lang w:val="ru-RU"/>
        </w:rPr>
        <w:t>12</w:t>
      </w:r>
      <w:r w:rsidRPr="0058573E">
        <w:rPr>
          <w:rFonts w:ascii="Times New Roman" w:hAnsi="Times New Roman"/>
          <w:szCs w:val="22"/>
          <w:lang w:val="ru-RU"/>
        </w:rPr>
        <w:noBreakHyphen/>
        <w:t>й Исследовательской комиссии по стандартизации электросвязи</w:t>
      </w:r>
      <w:r>
        <w:rPr>
          <w:rFonts w:ascii="Times New Roman" w:hAnsi="Times New Roman"/>
          <w:lang w:val="ru-RU"/>
        </w:rPr>
        <w:t>, а также следует направить копию в</w:t>
      </w:r>
      <w:r w:rsidRPr="009C3E0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МГД</w:t>
      </w:r>
      <w:r w:rsidRPr="009C3E0F">
        <w:rPr>
          <w:rFonts w:ascii="Times New Roman" w:hAnsi="Times New Roman"/>
          <w:lang w:val="ru-RU"/>
        </w:rPr>
        <w:noBreakHyphen/>
      </w:r>
      <w:r w:rsidRPr="00462406">
        <w:rPr>
          <w:rFonts w:ascii="Times New Roman" w:hAnsi="Times New Roman"/>
        </w:rPr>
        <w:t>AVQA</w:t>
      </w:r>
      <w:r w:rsidRPr="009C3E0F">
        <w:rPr>
          <w:rFonts w:ascii="Times New Roman" w:hAnsi="Times New Roman"/>
          <w:lang w:val="ru-RU"/>
        </w:rPr>
        <w:t>.</w:t>
      </w:r>
    </w:p>
  </w:footnote>
  <w:footnote w:id="3">
    <w:p w14:paraId="7F5F1246" w14:textId="77777777" w:rsidR="009C3E0F" w:rsidRPr="009C3E0F" w:rsidRDefault="009C3E0F" w:rsidP="009C3E0F">
      <w:pPr>
        <w:pStyle w:val="FootnoteText"/>
        <w:rPr>
          <w:rFonts w:ascii="Times New Roman" w:hAnsi="Times New Roman"/>
          <w:lang w:val="ru-RU"/>
        </w:rPr>
      </w:pPr>
      <w:r w:rsidRPr="00A20F6D">
        <w:rPr>
          <w:rStyle w:val="FootnoteReference"/>
          <w:rFonts w:ascii="Times New Roman" w:hAnsi="Times New Roman"/>
          <w:lang w:val="ru-RU"/>
        </w:rPr>
        <w:t>2</w:t>
      </w:r>
      <w:r w:rsidRPr="00A20F6D">
        <w:rPr>
          <w:rFonts w:ascii="Times New Roman" w:hAnsi="Times New Roman"/>
          <w:lang w:val="ru-RU"/>
        </w:rPr>
        <w:t xml:space="preserve"> </w:t>
      </w:r>
      <w:r w:rsidRPr="0058573E">
        <w:rPr>
          <w:rFonts w:ascii="Times New Roman" w:hAnsi="Times New Roman"/>
          <w:lang w:val="ru-RU"/>
        </w:rPr>
        <w:tab/>
        <w:t>Это должно включать, например, согласование шкал, используемых в настоящее время при звуковых и визуальных испытаниях (см. действующие Рекомендации МСЭ</w:t>
      </w:r>
      <w:r w:rsidRPr="0058573E">
        <w:rPr>
          <w:rFonts w:ascii="Times New Roman" w:hAnsi="Times New Roman"/>
          <w:lang w:val="ru-RU"/>
        </w:rPr>
        <w:noBreakHyphen/>
        <w:t>R серий BS и BT и Рекомендации МСЭ</w:t>
      </w:r>
      <w:r w:rsidRPr="0058573E">
        <w:rPr>
          <w:rFonts w:ascii="Times New Roman" w:hAnsi="Times New Roman"/>
          <w:lang w:val="ru-RU"/>
        </w:rPr>
        <w:noBreakHyphen/>
        <w:t>T), среды проведения испытаний, расстояния при просмотре и прослушивании, процедур обучения и т. 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BE7E" w14:textId="77777777" w:rsidR="00E915AF" w:rsidRPr="00BF5F50" w:rsidRDefault="00BF5F50" w:rsidP="00884598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884598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6135D" w14:textId="77777777" w:rsidR="00BF5F50" w:rsidRPr="00BF5F50" w:rsidRDefault="00BF5F50" w:rsidP="00884598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B76664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0"/>
      <w:gridCol w:w="5000"/>
    </w:tblGrid>
    <w:tr w:rsidR="00980652" w:rsidRPr="005A4308" w14:paraId="293769C3" w14:textId="77777777" w:rsidTr="0073373E">
      <w:trPr>
        <w:jc w:val="center"/>
      </w:trPr>
      <w:tc>
        <w:tcPr>
          <w:tcW w:w="5000" w:type="dxa"/>
        </w:tcPr>
        <w:p w14:paraId="4CBF09C0" w14:textId="77777777" w:rsidR="00980652" w:rsidRPr="005A4308" w:rsidRDefault="00980652" w:rsidP="00980652">
          <w:pPr>
            <w:tabs>
              <w:tab w:val="center" w:pos="4503"/>
            </w:tabs>
            <w:spacing w:line="360" w:lineRule="auto"/>
            <w:rPr>
              <w:rFonts w:ascii="Times New Roman" w:hAnsi="Times New Roman"/>
              <w:sz w:val="18"/>
              <w:lang w:val="fr-FR"/>
            </w:rPr>
          </w:pPr>
          <w:r w:rsidRPr="005A4308">
            <w:rPr>
              <w:rFonts w:ascii="Times New Roman" w:hAnsi="Times New Roman"/>
              <w:noProof/>
              <w:sz w:val="18"/>
              <w:lang w:val="en-US"/>
            </w:rPr>
            <w:drawing>
              <wp:inline distT="0" distB="0" distL="0" distR="0" wp14:anchorId="4DE12B2A" wp14:editId="5241D57B">
                <wp:extent cx="765175" cy="765175"/>
                <wp:effectExtent l="0" t="0" r="0" b="0"/>
                <wp:docPr id="9" name="Picture 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57E5E2B7" w14:textId="77777777" w:rsidR="00980652" w:rsidRPr="005A4308" w:rsidRDefault="00980652" w:rsidP="00980652">
          <w:pPr>
            <w:spacing w:before="240" w:line="360" w:lineRule="auto"/>
            <w:jc w:val="right"/>
            <w:rPr>
              <w:rFonts w:ascii="Times New Roman" w:hAnsi="Times New Roman"/>
              <w:sz w:val="18"/>
              <w:lang w:val="fr-FR"/>
            </w:rPr>
          </w:pPr>
          <w:r w:rsidRPr="005A4308">
            <w:rPr>
              <w:rFonts w:ascii="Times New Roman" w:hAnsi="Times New Roman"/>
              <w:noProof/>
              <w:sz w:val="18"/>
              <w:lang w:val="en-US"/>
            </w:rPr>
            <w:drawing>
              <wp:inline distT="0" distB="0" distL="0" distR="0" wp14:anchorId="42A7A6C0" wp14:editId="34B4F023">
                <wp:extent cx="2667821" cy="643775"/>
                <wp:effectExtent l="0" t="0" r="0" b="4445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8F1594E" w14:textId="13700D68" w:rsidR="006F5E9C" w:rsidRPr="00980652" w:rsidRDefault="006F5E9C" w:rsidP="009806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473192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0337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83BC6"/>
    <w:rsid w:val="00086D03"/>
    <w:rsid w:val="0009751B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44DFB"/>
    <w:rsid w:val="00160C46"/>
    <w:rsid w:val="0017015F"/>
    <w:rsid w:val="00187CA3"/>
    <w:rsid w:val="00196710"/>
    <w:rsid w:val="00197324"/>
    <w:rsid w:val="001B351B"/>
    <w:rsid w:val="001C00C0"/>
    <w:rsid w:val="001C06DB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073E"/>
    <w:rsid w:val="002609D9"/>
    <w:rsid w:val="00266E74"/>
    <w:rsid w:val="00283C3B"/>
    <w:rsid w:val="002861E6"/>
    <w:rsid w:val="00287D18"/>
    <w:rsid w:val="00292266"/>
    <w:rsid w:val="002A2618"/>
    <w:rsid w:val="002A5DD7"/>
    <w:rsid w:val="002B0CAC"/>
    <w:rsid w:val="002D5A15"/>
    <w:rsid w:val="002D5BDD"/>
    <w:rsid w:val="002E3D27"/>
    <w:rsid w:val="002F0890"/>
    <w:rsid w:val="002F2531"/>
    <w:rsid w:val="002F4406"/>
    <w:rsid w:val="002F4967"/>
    <w:rsid w:val="00313035"/>
    <w:rsid w:val="00316935"/>
    <w:rsid w:val="003266ED"/>
    <w:rsid w:val="003370B8"/>
    <w:rsid w:val="00345D38"/>
    <w:rsid w:val="00352097"/>
    <w:rsid w:val="003666FF"/>
    <w:rsid w:val="0037309C"/>
    <w:rsid w:val="00375F45"/>
    <w:rsid w:val="00376D76"/>
    <w:rsid w:val="00380A6E"/>
    <w:rsid w:val="003836D4"/>
    <w:rsid w:val="003A1F49"/>
    <w:rsid w:val="003A5D52"/>
    <w:rsid w:val="003B2BDA"/>
    <w:rsid w:val="003B55EC"/>
    <w:rsid w:val="003C2EA7"/>
    <w:rsid w:val="003C3456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23F6"/>
    <w:rsid w:val="004148E5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034F"/>
    <w:rsid w:val="004C5FA6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3EFA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26F00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0D3F"/>
    <w:rsid w:val="006D23F6"/>
    <w:rsid w:val="006D3B00"/>
    <w:rsid w:val="006E1C4F"/>
    <w:rsid w:val="006F5E9C"/>
    <w:rsid w:val="006F7ED9"/>
    <w:rsid w:val="007054AA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1E13"/>
    <w:rsid w:val="007553DA"/>
    <w:rsid w:val="0077406E"/>
    <w:rsid w:val="00782354"/>
    <w:rsid w:val="007921A7"/>
    <w:rsid w:val="007B3DB1"/>
    <w:rsid w:val="007D183E"/>
    <w:rsid w:val="007D43D0"/>
    <w:rsid w:val="007E1833"/>
    <w:rsid w:val="007E3F13"/>
    <w:rsid w:val="007F2971"/>
    <w:rsid w:val="007F6231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84598"/>
    <w:rsid w:val="008A470A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77E01"/>
    <w:rsid w:val="0098013E"/>
    <w:rsid w:val="00980652"/>
    <w:rsid w:val="00981B54"/>
    <w:rsid w:val="009842C3"/>
    <w:rsid w:val="009850F4"/>
    <w:rsid w:val="009A009A"/>
    <w:rsid w:val="009A6BB6"/>
    <w:rsid w:val="009B3F43"/>
    <w:rsid w:val="009B5CFA"/>
    <w:rsid w:val="009C161F"/>
    <w:rsid w:val="009C3E0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364"/>
    <w:rsid w:val="00A34D6F"/>
    <w:rsid w:val="00A41F91"/>
    <w:rsid w:val="00A45D9A"/>
    <w:rsid w:val="00A63355"/>
    <w:rsid w:val="00A7596D"/>
    <w:rsid w:val="00A963DF"/>
    <w:rsid w:val="00AC0C22"/>
    <w:rsid w:val="00AC3896"/>
    <w:rsid w:val="00AD2CF2"/>
    <w:rsid w:val="00AD7D89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76664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CE48DA"/>
    <w:rsid w:val="00D035D4"/>
    <w:rsid w:val="00D10BA0"/>
    <w:rsid w:val="00D13058"/>
    <w:rsid w:val="00D13C40"/>
    <w:rsid w:val="00D21694"/>
    <w:rsid w:val="00D24118"/>
    <w:rsid w:val="00D24EB5"/>
    <w:rsid w:val="00D26780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A71F7"/>
    <w:rsid w:val="00DB28DA"/>
    <w:rsid w:val="00DE66A5"/>
    <w:rsid w:val="00DF2860"/>
    <w:rsid w:val="00DF2B50"/>
    <w:rsid w:val="00DF7964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123E"/>
    <w:rsid w:val="00E64254"/>
    <w:rsid w:val="00E67928"/>
    <w:rsid w:val="00E70FB5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950AE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5247FA63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84598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8459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884598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84598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8459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8459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8459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8459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84598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884598"/>
  </w:style>
  <w:style w:type="paragraph" w:styleId="TOC4">
    <w:name w:val="toc 4"/>
    <w:basedOn w:val="TOC3"/>
    <w:rsid w:val="00884598"/>
  </w:style>
  <w:style w:type="paragraph" w:styleId="TOC3">
    <w:name w:val="toc 3"/>
    <w:basedOn w:val="TOC2"/>
    <w:rsid w:val="00884598"/>
  </w:style>
  <w:style w:type="paragraph" w:styleId="TOC2">
    <w:name w:val="toc 2"/>
    <w:basedOn w:val="TOC1"/>
    <w:rsid w:val="00884598"/>
    <w:pPr>
      <w:spacing w:before="120"/>
    </w:pPr>
  </w:style>
  <w:style w:type="paragraph" w:styleId="TOC1">
    <w:name w:val="toc 1"/>
    <w:basedOn w:val="Normal"/>
    <w:rsid w:val="0088459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884598"/>
  </w:style>
  <w:style w:type="paragraph" w:styleId="TOC6">
    <w:name w:val="toc 6"/>
    <w:basedOn w:val="TOC4"/>
    <w:rsid w:val="00884598"/>
  </w:style>
  <w:style w:type="paragraph" w:styleId="TOC5">
    <w:name w:val="toc 5"/>
    <w:basedOn w:val="TOC4"/>
    <w:rsid w:val="00884598"/>
  </w:style>
  <w:style w:type="paragraph" w:styleId="Footer">
    <w:name w:val="footer"/>
    <w:basedOn w:val="Normal"/>
    <w:link w:val="FooterChar"/>
    <w:rsid w:val="0088459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884598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884598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84598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884598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uiPriority w:val="99"/>
    <w:rsid w:val="0088459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884598"/>
    <w:pPr>
      <w:ind w:left="1871" w:hanging="737"/>
    </w:pPr>
  </w:style>
  <w:style w:type="paragraph" w:customStyle="1" w:styleId="enumlev3">
    <w:name w:val="enumlev3"/>
    <w:basedOn w:val="enumlev2"/>
    <w:rsid w:val="00884598"/>
    <w:pPr>
      <w:ind w:left="2268" w:hanging="397"/>
    </w:pPr>
  </w:style>
  <w:style w:type="paragraph" w:customStyle="1" w:styleId="Equation">
    <w:name w:val="Equation"/>
    <w:basedOn w:val="Normal"/>
    <w:link w:val="EquationChar"/>
    <w:rsid w:val="0088459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88459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884598"/>
  </w:style>
  <w:style w:type="paragraph" w:customStyle="1" w:styleId="Chaptitle">
    <w:name w:val="Chap_title"/>
    <w:basedOn w:val="Arttitle"/>
    <w:next w:val="Normal"/>
    <w:link w:val="ChaptitleChar"/>
    <w:rsid w:val="00884598"/>
  </w:style>
  <w:style w:type="paragraph" w:customStyle="1" w:styleId="Normalaftertitle">
    <w:name w:val="Normal_after_title"/>
    <w:basedOn w:val="Normal"/>
    <w:next w:val="Normal"/>
    <w:rsid w:val="00884598"/>
    <w:pPr>
      <w:spacing w:before="400"/>
    </w:pPr>
  </w:style>
  <w:style w:type="character" w:styleId="PageNumber">
    <w:name w:val="page number"/>
    <w:basedOn w:val="DefaultParagraphFont"/>
    <w:rsid w:val="00884598"/>
    <w:rPr>
      <w:rFonts w:cs="Times New Roman"/>
    </w:rPr>
  </w:style>
  <w:style w:type="paragraph" w:customStyle="1" w:styleId="Reftitle">
    <w:name w:val="Ref_title"/>
    <w:basedOn w:val="Normal"/>
    <w:next w:val="Reftext"/>
    <w:rsid w:val="0088459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84598"/>
    <w:pPr>
      <w:ind w:left="1134" w:hanging="1134"/>
    </w:pPr>
  </w:style>
  <w:style w:type="paragraph" w:styleId="Index1">
    <w:name w:val="index 1"/>
    <w:basedOn w:val="Normal"/>
    <w:next w:val="Normal"/>
    <w:rsid w:val="00884598"/>
  </w:style>
  <w:style w:type="paragraph" w:customStyle="1" w:styleId="Formal">
    <w:name w:val="Formal"/>
    <w:basedOn w:val="Normal"/>
    <w:rsid w:val="00884598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884598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884598"/>
  </w:style>
  <w:style w:type="paragraph" w:customStyle="1" w:styleId="Artheading">
    <w:name w:val="Art_heading"/>
    <w:basedOn w:val="Normal"/>
    <w:next w:val="Normal"/>
    <w:rsid w:val="0088459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88459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88459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84598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88459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84598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884598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884598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884598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88459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84598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88459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884598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884598"/>
    <w:pPr>
      <w:ind w:left="283"/>
    </w:pPr>
  </w:style>
  <w:style w:type="paragraph" w:styleId="Index3">
    <w:name w:val="index 3"/>
    <w:basedOn w:val="Normal"/>
    <w:next w:val="Normal"/>
    <w:rsid w:val="00884598"/>
    <w:pPr>
      <w:ind w:left="566"/>
    </w:pPr>
  </w:style>
  <w:style w:type="paragraph" w:customStyle="1" w:styleId="PartNo">
    <w:name w:val="Part_No"/>
    <w:basedOn w:val="AnnexNo"/>
    <w:next w:val="Normal"/>
    <w:rsid w:val="00884598"/>
  </w:style>
  <w:style w:type="paragraph" w:customStyle="1" w:styleId="Partref">
    <w:name w:val="Part_ref"/>
    <w:basedOn w:val="Annexref"/>
    <w:next w:val="Normal"/>
    <w:rsid w:val="00884598"/>
  </w:style>
  <w:style w:type="paragraph" w:customStyle="1" w:styleId="Parttitle">
    <w:name w:val="Part_title"/>
    <w:basedOn w:val="Annextitle"/>
    <w:next w:val="Normalaftertitle0"/>
    <w:rsid w:val="00884598"/>
  </w:style>
  <w:style w:type="paragraph" w:customStyle="1" w:styleId="Recdate">
    <w:name w:val="Rec_date"/>
    <w:basedOn w:val="Recref"/>
    <w:next w:val="Normalaftertitle0"/>
    <w:rsid w:val="0088459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884598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884598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884598"/>
  </w:style>
  <w:style w:type="paragraph" w:customStyle="1" w:styleId="Questiontitle">
    <w:name w:val="Question_title"/>
    <w:basedOn w:val="Rectitle"/>
    <w:next w:val="Questionref"/>
    <w:link w:val="QuestiontitleChar"/>
    <w:rsid w:val="00884598"/>
  </w:style>
  <w:style w:type="paragraph" w:customStyle="1" w:styleId="Questionref">
    <w:name w:val="Question_ref"/>
    <w:basedOn w:val="Recref"/>
    <w:next w:val="Questiondate"/>
    <w:rsid w:val="00884598"/>
  </w:style>
  <w:style w:type="paragraph" w:customStyle="1" w:styleId="Recref">
    <w:name w:val="Rec_ref"/>
    <w:basedOn w:val="Rectitle"/>
    <w:next w:val="Normal"/>
    <w:rsid w:val="0088459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884598"/>
  </w:style>
  <w:style w:type="paragraph" w:customStyle="1" w:styleId="RepNo">
    <w:name w:val="Rep_No"/>
    <w:basedOn w:val="RecNo"/>
    <w:next w:val="Normal"/>
    <w:rsid w:val="00884598"/>
  </w:style>
  <w:style w:type="paragraph" w:customStyle="1" w:styleId="Reptitle">
    <w:name w:val="Rep_title"/>
    <w:basedOn w:val="Rectitle"/>
    <w:next w:val="Repref"/>
    <w:rsid w:val="00884598"/>
  </w:style>
  <w:style w:type="paragraph" w:customStyle="1" w:styleId="Repref">
    <w:name w:val="Rep_ref"/>
    <w:basedOn w:val="Recref"/>
    <w:next w:val="Repdate"/>
    <w:rsid w:val="00884598"/>
  </w:style>
  <w:style w:type="paragraph" w:customStyle="1" w:styleId="Resdate">
    <w:name w:val="Res_date"/>
    <w:basedOn w:val="Recdate"/>
    <w:next w:val="Normalaftertitle0"/>
    <w:rsid w:val="00884598"/>
  </w:style>
  <w:style w:type="paragraph" w:customStyle="1" w:styleId="ResNo">
    <w:name w:val="Res_No"/>
    <w:basedOn w:val="RecNo"/>
    <w:next w:val="Normal"/>
    <w:link w:val="ResNoChar"/>
    <w:rsid w:val="00884598"/>
  </w:style>
  <w:style w:type="paragraph" w:customStyle="1" w:styleId="Restitle">
    <w:name w:val="Res_title"/>
    <w:basedOn w:val="Rectitle"/>
    <w:next w:val="Resref"/>
    <w:link w:val="RestitleChar"/>
    <w:rsid w:val="00884598"/>
  </w:style>
  <w:style w:type="paragraph" w:customStyle="1" w:styleId="Resref">
    <w:name w:val="Res_ref"/>
    <w:basedOn w:val="Recref"/>
    <w:next w:val="Resdate"/>
    <w:rsid w:val="00884598"/>
  </w:style>
  <w:style w:type="paragraph" w:customStyle="1" w:styleId="SectionNo">
    <w:name w:val="Section_No"/>
    <w:basedOn w:val="AnnexNo"/>
    <w:next w:val="Normal"/>
    <w:rsid w:val="00884598"/>
  </w:style>
  <w:style w:type="paragraph" w:customStyle="1" w:styleId="Sectiontitle">
    <w:name w:val="Section_title"/>
    <w:basedOn w:val="Annextitle"/>
    <w:next w:val="Normalaftertitle0"/>
    <w:rsid w:val="00884598"/>
  </w:style>
  <w:style w:type="paragraph" w:customStyle="1" w:styleId="Source">
    <w:name w:val="Source"/>
    <w:basedOn w:val="Normal"/>
    <w:next w:val="Normal"/>
    <w:link w:val="SourceChar"/>
    <w:rsid w:val="00884598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884598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88459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884598"/>
    <w:pPr>
      <w:spacing w:before="120"/>
    </w:pPr>
  </w:style>
  <w:style w:type="paragraph" w:customStyle="1" w:styleId="TableNoTitle">
    <w:name w:val="Table_NoTitle"/>
    <w:basedOn w:val="Normal"/>
    <w:next w:val="Tablehead"/>
    <w:rsid w:val="00884598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88459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8459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8459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84598"/>
    <w:rPr>
      <w:b/>
    </w:rPr>
  </w:style>
  <w:style w:type="paragraph" w:customStyle="1" w:styleId="Section1">
    <w:name w:val="Section_1"/>
    <w:basedOn w:val="Normal"/>
    <w:link w:val="Section1Char"/>
    <w:rsid w:val="0088459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884598"/>
    <w:rPr>
      <w:b w:val="0"/>
      <w:i/>
    </w:rPr>
  </w:style>
  <w:style w:type="character" w:styleId="Hyperlink">
    <w:name w:val="Hyperlink"/>
    <w:basedOn w:val="DefaultParagraphFont"/>
    <w:rsid w:val="0088459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84598"/>
    <w:rPr>
      <w:sz w:val="16"/>
      <w:szCs w:val="16"/>
    </w:rPr>
  </w:style>
  <w:style w:type="paragraph" w:styleId="CommentText">
    <w:name w:val="annotation text"/>
    <w:basedOn w:val="Normal"/>
    <w:semiHidden/>
    <w:rsid w:val="00884598"/>
    <w:rPr>
      <w:sz w:val="20"/>
    </w:rPr>
  </w:style>
  <w:style w:type="character" w:customStyle="1" w:styleId="href">
    <w:name w:val="href"/>
    <w:basedOn w:val="DefaultParagraphFont"/>
    <w:rsid w:val="00884598"/>
  </w:style>
  <w:style w:type="paragraph" w:customStyle="1" w:styleId="NormalIndent0">
    <w:name w:val="Normal_Indent"/>
    <w:basedOn w:val="Normal"/>
    <w:rsid w:val="00884598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884598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845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598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84598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84598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884598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884598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884598"/>
    <w:rPr>
      <w:b/>
      <w:bCs/>
    </w:rPr>
  </w:style>
  <w:style w:type="paragraph" w:styleId="ListParagraph">
    <w:name w:val="List Paragraph"/>
    <w:basedOn w:val="Normal"/>
    <w:uiPriority w:val="34"/>
    <w:qFormat/>
    <w:rsid w:val="00884598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884598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8845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84598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884598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88459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88459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884598"/>
    <w:rPr>
      <w:rFonts w:asciiTheme="minorHAnsi" w:hAnsiTheme="minorHAnsi" w:cs="Times New Roman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84598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884598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884598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884598"/>
  </w:style>
  <w:style w:type="character" w:customStyle="1" w:styleId="ArttitleCar">
    <w:name w:val="Art_title Car"/>
    <w:basedOn w:val="DefaultParagraphFont"/>
    <w:link w:val="Art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884598"/>
  </w:style>
  <w:style w:type="character" w:customStyle="1" w:styleId="Appdef">
    <w:name w:val="App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884598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884598"/>
  </w:style>
  <w:style w:type="character" w:customStyle="1" w:styleId="AppendixNoCar">
    <w:name w:val="Appendix_No Car"/>
    <w:basedOn w:val="DefaultParagraphFont"/>
    <w:link w:val="Appendi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884598"/>
    <w:rPr>
      <w:lang w:val="en-GB"/>
    </w:rPr>
  </w:style>
  <w:style w:type="paragraph" w:customStyle="1" w:styleId="Appendixref">
    <w:name w:val="Appendix_ref"/>
    <w:basedOn w:val="Annexref"/>
    <w:next w:val="Annextitle"/>
    <w:rsid w:val="00884598"/>
  </w:style>
  <w:style w:type="paragraph" w:customStyle="1" w:styleId="Appendixtitle">
    <w:name w:val="Appendix_title"/>
    <w:basedOn w:val="Annextitle"/>
    <w:next w:val="Normal"/>
    <w:link w:val="AppendixtitleChar"/>
    <w:rsid w:val="00884598"/>
  </w:style>
  <w:style w:type="character" w:customStyle="1" w:styleId="AppendixtitleChar">
    <w:name w:val="Appendix_title Char"/>
    <w:basedOn w:val="AnnextitleChar1"/>
    <w:link w:val="Appendi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884598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884598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884598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88459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884598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884598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884598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884598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884598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884598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884598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884598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884598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884598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884598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884598"/>
    <w:pPr>
      <w:ind w:left="849"/>
    </w:pPr>
  </w:style>
  <w:style w:type="paragraph" w:styleId="Index5">
    <w:name w:val="index 5"/>
    <w:basedOn w:val="Normal"/>
    <w:next w:val="Normal"/>
    <w:rsid w:val="00884598"/>
    <w:pPr>
      <w:ind w:left="1132"/>
    </w:pPr>
  </w:style>
  <w:style w:type="paragraph" w:styleId="Index6">
    <w:name w:val="index 6"/>
    <w:basedOn w:val="Normal"/>
    <w:next w:val="Normal"/>
    <w:rsid w:val="00884598"/>
    <w:pPr>
      <w:ind w:left="1415"/>
    </w:pPr>
  </w:style>
  <w:style w:type="paragraph" w:styleId="Index7">
    <w:name w:val="index 7"/>
    <w:basedOn w:val="Normal"/>
    <w:next w:val="Normal"/>
    <w:rsid w:val="00884598"/>
    <w:pPr>
      <w:ind w:left="1698"/>
    </w:pPr>
  </w:style>
  <w:style w:type="paragraph" w:styleId="IndexHeading">
    <w:name w:val="index heading"/>
    <w:basedOn w:val="Normal"/>
    <w:next w:val="Index1"/>
    <w:rsid w:val="00884598"/>
  </w:style>
  <w:style w:type="character" w:styleId="LineNumber">
    <w:name w:val="line number"/>
    <w:basedOn w:val="DefaultParagraphFont"/>
    <w:rsid w:val="00884598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884598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84598"/>
    <w:rPr>
      <w:lang w:val="en-GB"/>
    </w:rPr>
  </w:style>
  <w:style w:type="paragraph" w:customStyle="1" w:styleId="Part1">
    <w:name w:val="Part_1"/>
    <w:basedOn w:val="Subsection1"/>
    <w:next w:val="Section1"/>
    <w:qFormat/>
    <w:rsid w:val="00884598"/>
  </w:style>
  <w:style w:type="paragraph" w:customStyle="1" w:styleId="Proposal">
    <w:name w:val="Proposal"/>
    <w:basedOn w:val="Normal"/>
    <w:next w:val="Normal"/>
    <w:link w:val="ProposalChar"/>
    <w:rsid w:val="00884598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884598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884598"/>
    <w:rPr>
      <w:rFonts w:cs="Times New Roman"/>
      <w:b/>
    </w:rPr>
  </w:style>
  <w:style w:type="character" w:customStyle="1" w:styleId="Resdef">
    <w:name w:val="Res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884598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84598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884598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884598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884598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884598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84598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884598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884598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88459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8459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884598"/>
    <w:rPr>
      <w:lang w:val="en-US"/>
    </w:rPr>
  </w:style>
  <w:style w:type="character" w:customStyle="1" w:styleId="QuestiontitleChar">
    <w:name w:val="Question_title Char"/>
    <w:basedOn w:val="DefaultParagraphFont"/>
    <w:link w:val="Questiontitle"/>
    <w:rsid w:val="009C3E0F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9C3E0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center"/>
    </w:pPr>
    <w:rPr>
      <w:rFonts w:ascii="Times New Roman" w:hAnsi="Times New Roman"/>
      <w:caps/>
      <w:sz w:val="26"/>
      <w:lang w:val="en-GB"/>
    </w:rPr>
  </w:style>
  <w:style w:type="character" w:customStyle="1" w:styleId="QuestionNoBRChar">
    <w:name w:val="Question_No_BR Char"/>
    <w:basedOn w:val="DefaultParagraphFont"/>
    <w:link w:val="QuestionNoBR"/>
    <w:rsid w:val="009C3E0F"/>
    <w:rPr>
      <w:rFonts w:ascii="Times New Roman" w:hAnsi="Times New Roman" w:cs="Times New Roman"/>
      <w:caps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57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DA6073AA77498E9E86539D04C3B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F5BC9-911C-4469-AFC5-948750E28432}"/>
      </w:docPartPr>
      <w:docPartBody>
        <w:p w:rsidR="00120BA7" w:rsidRDefault="0066197E" w:rsidP="0066197E">
          <w:pPr>
            <w:pStyle w:val="8ADA6073AA77498E9E86539D04C3B291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7E"/>
    <w:rsid w:val="00120BA7"/>
    <w:rsid w:val="0066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197E"/>
    <w:rPr>
      <w:color w:val="808080"/>
    </w:rPr>
  </w:style>
  <w:style w:type="paragraph" w:customStyle="1" w:styleId="8ADA6073AA77498E9E86539D04C3B291">
    <w:name w:val="8ADA6073AA77498E9E86539D04C3B291"/>
    <w:rsid w:val="006619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A1D08-636E-47E0-80D0-7BAA6C27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837</Words>
  <Characters>6053</Characters>
  <Application>Microsoft Office Word</Application>
  <DocSecurity>0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6877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Panoussopoulos, Sonia</cp:lastModifiedBy>
  <cp:revision>6</cp:revision>
  <cp:lastPrinted>2020-02-03T09:19:00Z</cp:lastPrinted>
  <dcterms:created xsi:type="dcterms:W3CDTF">2023-06-01T12:28:00Z</dcterms:created>
  <dcterms:modified xsi:type="dcterms:W3CDTF">2023-06-02T14:26:00Z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