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6174E" w14:paraId="10F7647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953D0" w14:textId="77777777" w:rsidR="00E53DCE" w:rsidRPr="0036174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36174E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267129DB" w14:textId="77777777" w:rsidR="00E53DCE" w:rsidRPr="0036174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5E5F817C" w14:textId="77777777" w:rsidR="00E53DCE" w:rsidRPr="0036174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36174E" w14:paraId="2DB868E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DD5EAB7" w14:textId="77777777" w:rsidR="00E53DCE" w:rsidRPr="0036174E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36174E">
              <w:rPr>
                <w:szCs w:val="24"/>
                <w:lang w:val="es-ES"/>
              </w:rPr>
              <w:t>Circular Administrativa</w:t>
            </w:r>
          </w:p>
          <w:p w14:paraId="129A653F" w14:textId="16F4AEA1" w:rsidR="00E53DCE" w:rsidRPr="0036174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6174E">
              <w:rPr>
                <w:b/>
                <w:bCs/>
                <w:szCs w:val="24"/>
                <w:lang w:val="es-ES"/>
              </w:rPr>
              <w:t>CA</w:t>
            </w:r>
            <w:r w:rsidR="00600CD5" w:rsidRPr="0036174E">
              <w:rPr>
                <w:b/>
                <w:bCs/>
                <w:szCs w:val="24"/>
                <w:lang w:val="es-ES"/>
              </w:rPr>
              <w:t>CE</w:t>
            </w:r>
            <w:r w:rsidRPr="0036174E">
              <w:rPr>
                <w:b/>
                <w:bCs/>
                <w:szCs w:val="24"/>
                <w:lang w:val="es-ES"/>
              </w:rPr>
              <w:t>/</w:t>
            </w:r>
            <w:r w:rsidR="00E6380B">
              <w:rPr>
                <w:b/>
                <w:bCs/>
                <w:szCs w:val="24"/>
                <w:lang w:val="es-ES"/>
              </w:rPr>
              <w:t>1089</w:t>
            </w:r>
          </w:p>
        </w:tc>
        <w:tc>
          <w:tcPr>
            <w:tcW w:w="2835" w:type="dxa"/>
            <w:shd w:val="clear" w:color="auto" w:fill="auto"/>
          </w:tcPr>
          <w:p w14:paraId="482AD19E" w14:textId="249706BB" w:rsidR="00E53DCE" w:rsidRPr="0036174E" w:rsidRDefault="00E6380B" w:rsidP="00045490">
            <w:pPr>
              <w:spacing w:before="0"/>
              <w:jc w:val="righ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</w:t>
            </w:r>
            <w:r w:rsidR="0069326C">
              <w:rPr>
                <w:szCs w:val="24"/>
                <w:lang w:val="es-ES"/>
              </w:rPr>
              <w:t xml:space="preserve">2 </w:t>
            </w:r>
            <w:r w:rsidR="00481C75">
              <w:rPr>
                <w:szCs w:val="24"/>
                <w:lang w:val="es-ES"/>
              </w:rPr>
              <w:t>de noviembre de 2023</w:t>
            </w:r>
          </w:p>
        </w:tc>
      </w:tr>
      <w:tr w:rsidR="00E53DCE" w:rsidRPr="0036174E" w14:paraId="4873644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9E0D5D" w14:textId="77777777" w:rsidR="00E53DCE" w:rsidRPr="0036174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36174E" w14:paraId="1FF0B6C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DADA2D" w14:textId="77777777" w:rsidR="00E53DCE" w:rsidRPr="0036174E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F6272" w14:paraId="67BB9AE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A0E69A" w14:textId="2E673557" w:rsidR="00E53DCE" w:rsidRPr="0036174E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6174E">
              <w:rPr>
                <w:b/>
                <w:lang w:val="es-ES"/>
              </w:rPr>
              <w:t>A las Administraciones de los Estados Miembros de la UIT, a los Miembros del Sector</w:t>
            </w:r>
            <w:r w:rsidR="003D361B" w:rsidRPr="0036174E">
              <w:rPr>
                <w:b/>
                <w:lang w:val="es-ES"/>
              </w:rPr>
              <w:t xml:space="preserve"> </w:t>
            </w:r>
            <w:r w:rsidRPr="0036174E">
              <w:rPr>
                <w:b/>
                <w:lang w:val="es-ES"/>
              </w:rPr>
              <w:t>de Radiocomunicaciones, a los Asociados del UIT-R que participan en los trabajos</w:t>
            </w:r>
            <w:r w:rsidR="003D361B" w:rsidRPr="0036174E">
              <w:rPr>
                <w:b/>
                <w:lang w:val="es-ES"/>
              </w:rPr>
              <w:t xml:space="preserve"> </w:t>
            </w:r>
            <w:r w:rsidRPr="0036174E">
              <w:rPr>
                <w:b/>
                <w:lang w:val="es-ES"/>
              </w:rPr>
              <w:t xml:space="preserve">de la </w:t>
            </w:r>
            <w:r w:rsidR="00481C75">
              <w:rPr>
                <w:b/>
                <w:lang w:val="es-ES"/>
              </w:rPr>
              <w:br/>
            </w:r>
            <w:r w:rsidRPr="0036174E">
              <w:rPr>
                <w:b/>
                <w:lang w:val="es-ES"/>
              </w:rPr>
              <w:t xml:space="preserve">Comisión de Estudio </w:t>
            </w:r>
            <w:r w:rsidR="00481C75">
              <w:rPr>
                <w:b/>
                <w:lang w:val="es-ES"/>
              </w:rPr>
              <w:t>4</w:t>
            </w:r>
            <w:r w:rsidRPr="0036174E">
              <w:rPr>
                <w:b/>
                <w:lang w:val="es-ES"/>
              </w:rPr>
              <w:t xml:space="preserve"> de Radiocomunicaciones</w:t>
            </w:r>
            <w:r w:rsidR="003D361B" w:rsidRPr="0036174E">
              <w:rPr>
                <w:b/>
                <w:lang w:val="es-ES"/>
              </w:rPr>
              <w:t xml:space="preserve"> </w:t>
            </w:r>
            <w:r w:rsidRPr="0036174E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5F6272" w14:paraId="3E8E8B0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318A2C" w14:textId="77777777" w:rsidR="00E53DCE" w:rsidRPr="0036174E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F6272" w14:paraId="3A27FF5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798674" w14:textId="77777777" w:rsidR="00E53DCE" w:rsidRPr="0036174E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F6272" w14:paraId="619662B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B7B4F00" w14:textId="77777777" w:rsidR="00E53DCE" w:rsidRPr="0036174E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36174E">
              <w:rPr>
                <w:szCs w:val="24"/>
                <w:lang w:val="es-ES"/>
              </w:rPr>
              <w:t>Asunto</w:t>
            </w:r>
            <w:r w:rsidR="00A96D3A" w:rsidRPr="0036174E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B441822" w14:textId="4AA2DF6C" w:rsidR="007F078D" w:rsidRPr="007E322D" w:rsidRDefault="007F078D" w:rsidP="007F078D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E322D">
              <w:rPr>
                <w:b/>
                <w:bCs/>
                <w:szCs w:val="24"/>
                <w:lang w:val="es-ES"/>
              </w:rPr>
              <w:t xml:space="preserve">Comisión de </w:t>
            </w:r>
            <w:r w:rsidRPr="00481C75">
              <w:rPr>
                <w:b/>
                <w:bCs/>
                <w:szCs w:val="24"/>
                <w:lang w:val="es-ES"/>
              </w:rPr>
              <w:t xml:space="preserve">Estudio </w:t>
            </w:r>
            <w:r w:rsidR="00481C75" w:rsidRPr="00481C75">
              <w:rPr>
                <w:rStyle w:val="Style1"/>
                <w:szCs w:val="24"/>
                <w:lang w:val="es-ES"/>
              </w:rPr>
              <w:t>4</w:t>
            </w:r>
            <w:r w:rsidRPr="00481C75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481C75" w:rsidRPr="00481C75">
              <w:rPr>
                <w:rStyle w:val="Style2"/>
                <w:szCs w:val="24"/>
                <w:lang w:val="es-ES"/>
              </w:rPr>
              <w:t>(Servicios por satélite)</w:t>
            </w:r>
          </w:p>
          <w:p w14:paraId="71972F4A" w14:textId="32B592A0" w:rsidR="002C2E00" w:rsidRPr="0036174E" w:rsidRDefault="00687A6F" w:rsidP="000069E1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36174E">
              <w:rPr>
                <w:b/>
                <w:bCs/>
                <w:lang w:val="es-ES"/>
              </w:rPr>
              <w:t>–</w:t>
            </w:r>
            <w:r w:rsidRPr="0036174E">
              <w:rPr>
                <w:b/>
                <w:bCs/>
                <w:lang w:val="es-ES"/>
              </w:rPr>
              <w:tab/>
            </w:r>
            <w:r w:rsidR="000069E1" w:rsidRPr="0036174E">
              <w:rPr>
                <w:b/>
                <w:bCs/>
                <w:lang w:val="es-ES"/>
              </w:rPr>
              <w:t xml:space="preserve">Aprobación de </w:t>
            </w:r>
            <w:r w:rsidR="00481C75">
              <w:rPr>
                <w:b/>
                <w:bCs/>
                <w:lang w:val="es-ES"/>
              </w:rPr>
              <w:t>1</w:t>
            </w:r>
            <w:r w:rsidR="000069E1" w:rsidRPr="0036174E">
              <w:rPr>
                <w:b/>
                <w:bCs/>
                <w:lang w:val="es-ES"/>
              </w:rPr>
              <w:t xml:space="preserve"> Recomendación UIT-R revisada </w:t>
            </w:r>
          </w:p>
          <w:p w14:paraId="4FFE15C7" w14:textId="7AC6CB9A" w:rsidR="00E53DCE" w:rsidRPr="0036174E" w:rsidRDefault="00E53DCE" w:rsidP="002C2E00">
            <w:pPr>
              <w:spacing w:before="12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5F6272" w14:paraId="0B3F87A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155BDC7" w14:textId="77777777" w:rsidR="00E53DCE" w:rsidRPr="0036174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15E5715" w14:textId="77777777" w:rsidR="00E53DCE" w:rsidRPr="0036174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5F6272" w14:paraId="742E5D0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F443FBB" w14:textId="77777777" w:rsidR="00E53DCE" w:rsidRPr="0036174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4D9A8A" w14:textId="77777777" w:rsidR="00E53DCE" w:rsidRPr="0036174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9B6ED1" w:rsidRPr="005F6272" w14:paraId="258A373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B4890D" w14:textId="77777777" w:rsidR="009B6ED1" w:rsidRPr="0036174E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5FA7C94" w14:textId="77777777" w:rsidR="009B6ED1" w:rsidRPr="0036174E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427455B3" w14:textId="6CC63D54" w:rsidR="006603AC" w:rsidRPr="0036174E" w:rsidRDefault="006603AC" w:rsidP="00E84026">
      <w:pPr>
        <w:spacing w:before="360"/>
        <w:rPr>
          <w:lang w:val="es-ES"/>
        </w:rPr>
      </w:pPr>
      <w:r w:rsidRPr="0036174E">
        <w:rPr>
          <w:lang w:val="es-ES"/>
        </w:rPr>
        <w:t>Mediante la Circular Administrativa CACE/</w:t>
      </w:r>
      <w:r w:rsidR="00481C75">
        <w:rPr>
          <w:lang w:val="es-ES"/>
        </w:rPr>
        <w:t>1075</w:t>
      </w:r>
      <w:r w:rsidRPr="0036174E">
        <w:rPr>
          <w:lang w:val="es-ES"/>
        </w:rPr>
        <w:t xml:space="preserve"> de </w:t>
      </w:r>
      <w:r w:rsidR="00CB512C">
        <w:rPr>
          <w:lang w:val="es-ES"/>
        </w:rPr>
        <w:t>14 de septiembre de 2023</w:t>
      </w:r>
      <w:r w:rsidRPr="0036174E">
        <w:rPr>
          <w:lang w:val="es-ES"/>
        </w:rPr>
        <w:t xml:space="preserve">, </w:t>
      </w:r>
      <w:r w:rsidR="00CB512C">
        <w:rPr>
          <w:lang w:val="es-ES"/>
        </w:rPr>
        <w:t>1</w:t>
      </w:r>
      <w:r w:rsidRPr="0036174E">
        <w:rPr>
          <w:lang w:val="es-ES"/>
        </w:rPr>
        <w:t xml:space="preserve"> proyecto de Recomendación UIT-R revisada fue</w:t>
      </w:r>
      <w:r w:rsidR="00CB512C">
        <w:rPr>
          <w:lang w:val="es-ES"/>
        </w:rPr>
        <w:t xml:space="preserve"> </w:t>
      </w:r>
      <w:r w:rsidRPr="0036174E">
        <w:rPr>
          <w:lang w:val="es-ES"/>
        </w:rPr>
        <w:t>sometido a aprobación por correspondencia de conformidad con el procedimiento descrito en la Resolución UIT</w:t>
      </w:r>
      <w:r w:rsidRPr="0036174E">
        <w:rPr>
          <w:lang w:val="es-ES"/>
        </w:rPr>
        <w:noBreakHyphen/>
        <w:t>R 1-</w:t>
      </w:r>
      <w:r w:rsidR="0036174E">
        <w:rPr>
          <w:lang w:val="es-ES"/>
        </w:rPr>
        <w:t>8</w:t>
      </w:r>
      <w:r w:rsidRPr="0036174E">
        <w:rPr>
          <w:lang w:val="es-ES"/>
        </w:rPr>
        <w:t xml:space="preserve"> (§ A2.6.2.3). </w:t>
      </w:r>
    </w:p>
    <w:p w14:paraId="04089A62" w14:textId="5B269162" w:rsidR="006603AC" w:rsidRPr="0036174E" w:rsidRDefault="006603AC" w:rsidP="006603AC">
      <w:pPr>
        <w:rPr>
          <w:lang w:val="es-ES"/>
        </w:rPr>
      </w:pPr>
      <w:r w:rsidRPr="0036174E">
        <w:rPr>
          <w:lang w:val="es-ES"/>
        </w:rPr>
        <w:t xml:space="preserve">El </w:t>
      </w:r>
      <w:r w:rsidR="00CB512C">
        <w:rPr>
          <w:lang w:val="es-ES"/>
        </w:rPr>
        <w:t>14 de noviembre de 2023</w:t>
      </w:r>
      <w:r w:rsidRPr="0036174E">
        <w:rPr>
          <w:lang w:val="es-ES"/>
        </w:rPr>
        <w:t xml:space="preserve"> quedaron satisfechas las condiciones de dicho procedimiento.</w:t>
      </w:r>
    </w:p>
    <w:p w14:paraId="591759B9" w14:textId="640D39A5" w:rsidR="006603AC" w:rsidRPr="0036174E" w:rsidRDefault="006603AC" w:rsidP="006603AC">
      <w:pPr>
        <w:rPr>
          <w:lang w:val="es-ES"/>
        </w:rPr>
      </w:pPr>
      <w:r w:rsidRPr="0036174E">
        <w:rPr>
          <w:lang w:val="es-ES"/>
        </w:rPr>
        <w:t xml:space="preserve">La </w:t>
      </w:r>
      <w:r w:rsidR="0036174E">
        <w:rPr>
          <w:lang w:val="es-ES"/>
        </w:rPr>
        <w:t>Recomendación</w:t>
      </w:r>
      <w:r w:rsidRPr="0036174E">
        <w:rPr>
          <w:lang w:val="es-ES"/>
        </w:rPr>
        <w:t xml:space="preserve"> aprobada será publicada por la UIT. En el Anexo a la presente Circular figura su título junto con el número que se le ha asignado. </w:t>
      </w:r>
    </w:p>
    <w:p w14:paraId="6FD9E9EB" w14:textId="05EB3A99" w:rsidR="006603AC" w:rsidRPr="0036174E" w:rsidRDefault="008D61B7" w:rsidP="00CB512C">
      <w:pPr>
        <w:spacing w:before="1200"/>
        <w:jc w:val="left"/>
        <w:rPr>
          <w:lang w:val="es-ES"/>
        </w:rPr>
      </w:pPr>
      <w:r>
        <w:rPr>
          <w:lang w:val="es-ES"/>
        </w:rPr>
        <w:t>Mario Maniewicz</w:t>
      </w:r>
      <w:r w:rsidR="006603AC" w:rsidRPr="0036174E">
        <w:rPr>
          <w:lang w:val="es-ES"/>
        </w:rPr>
        <w:br/>
      </w:r>
      <w:proofErr w:type="gramStart"/>
      <w:r w:rsidR="006603AC" w:rsidRPr="0036174E">
        <w:rPr>
          <w:lang w:val="es-ES"/>
        </w:rPr>
        <w:t>Director</w:t>
      </w:r>
      <w:proofErr w:type="gramEnd"/>
      <w:r w:rsidR="006603AC" w:rsidRPr="0036174E">
        <w:rPr>
          <w:lang w:val="es-ES"/>
        </w:rPr>
        <w:t xml:space="preserve"> </w:t>
      </w:r>
    </w:p>
    <w:p w14:paraId="15EFC2CD" w14:textId="25579D27" w:rsidR="006603AC" w:rsidRPr="0036174E" w:rsidRDefault="006603AC" w:rsidP="005F6272">
      <w:pPr>
        <w:spacing w:before="2160"/>
        <w:rPr>
          <w:lang w:val="es-ES"/>
        </w:rPr>
      </w:pPr>
      <w:r w:rsidRPr="0036174E">
        <w:rPr>
          <w:b/>
          <w:bCs/>
          <w:lang w:val="es-ES"/>
        </w:rPr>
        <w:t>Anexo</w:t>
      </w:r>
      <w:r w:rsidRPr="0036174E">
        <w:rPr>
          <w:lang w:val="es-ES"/>
        </w:rPr>
        <w:t>:</w:t>
      </w:r>
      <w:r w:rsidR="00262B0B">
        <w:rPr>
          <w:lang w:val="es-ES"/>
        </w:rPr>
        <w:tab/>
      </w:r>
      <w:r w:rsidR="00CB512C">
        <w:rPr>
          <w:lang w:val="es-ES"/>
        </w:rPr>
        <w:t>1</w:t>
      </w:r>
    </w:p>
    <w:p w14:paraId="7C1C7FC5" w14:textId="77777777" w:rsidR="008D61B7" w:rsidRDefault="008D61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5BC772B5" w14:textId="01B90ADF" w:rsidR="006603AC" w:rsidRDefault="006603AC" w:rsidP="007F078D">
      <w:pPr>
        <w:pStyle w:val="AnnexNotitle0"/>
        <w:spacing w:after="360"/>
        <w:rPr>
          <w:rFonts w:asciiTheme="minorHAnsi" w:hAnsiTheme="minorHAnsi" w:cstheme="minorHAnsi"/>
          <w:lang w:val="es-ES"/>
        </w:rPr>
      </w:pPr>
      <w:r w:rsidRPr="007F078D">
        <w:rPr>
          <w:rFonts w:asciiTheme="minorHAnsi" w:hAnsiTheme="minorHAnsi" w:cstheme="minorHAnsi"/>
          <w:lang w:val="es-ES"/>
        </w:rPr>
        <w:lastRenderedPageBreak/>
        <w:t xml:space="preserve">Anexo </w:t>
      </w:r>
      <w:r w:rsidRPr="007F078D">
        <w:rPr>
          <w:rFonts w:asciiTheme="minorHAnsi" w:hAnsiTheme="minorHAnsi" w:cstheme="minorHAnsi"/>
          <w:bCs/>
          <w:lang w:val="es-ES"/>
        </w:rPr>
        <w:br/>
      </w:r>
      <w:r w:rsidRPr="007F078D">
        <w:rPr>
          <w:rFonts w:asciiTheme="minorHAnsi" w:hAnsiTheme="minorHAnsi" w:cstheme="minorHAnsi"/>
          <w:bCs/>
          <w:lang w:val="es-ES"/>
        </w:rPr>
        <w:br/>
      </w:r>
      <w:r w:rsidRPr="007F078D">
        <w:rPr>
          <w:rFonts w:asciiTheme="minorHAnsi" w:hAnsiTheme="minorHAnsi" w:cstheme="minorHAnsi"/>
          <w:lang w:val="es-ES"/>
        </w:rPr>
        <w:t xml:space="preserve">Título de la </w:t>
      </w:r>
      <w:r w:rsidRPr="007F078D">
        <w:rPr>
          <w:rFonts w:asciiTheme="minorHAnsi" w:hAnsiTheme="minorHAnsi" w:cstheme="minorHAnsi"/>
          <w:bCs/>
          <w:lang w:val="es-ES"/>
        </w:rPr>
        <w:t>Recomendación</w:t>
      </w:r>
      <w:r w:rsidRPr="007F078D">
        <w:rPr>
          <w:rFonts w:asciiTheme="minorHAnsi" w:hAnsiTheme="minorHAnsi" w:cstheme="minorHAnsi"/>
          <w:lang w:val="es-ES"/>
        </w:rPr>
        <w:t xml:space="preserve"> aprobada</w:t>
      </w:r>
    </w:p>
    <w:p w14:paraId="13DB19DE" w14:textId="77777777" w:rsidR="00CB512C" w:rsidRPr="00CB512C" w:rsidRDefault="00CB512C" w:rsidP="00CB512C">
      <w:pPr>
        <w:rPr>
          <w:lang w:val="es-E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669"/>
        <w:gridCol w:w="1701"/>
      </w:tblGrid>
      <w:tr w:rsidR="003C1343" w:rsidRPr="007F078D" w14:paraId="0149AB15" w14:textId="77777777" w:rsidTr="003C1343">
        <w:trPr>
          <w:jc w:val="center"/>
        </w:trPr>
        <w:tc>
          <w:tcPr>
            <w:tcW w:w="1984" w:type="dxa"/>
            <w:vAlign w:val="center"/>
          </w:tcPr>
          <w:p w14:paraId="77A8333D" w14:textId="77777777" w:rsidR="008D61B7" w:rsidRPr="007F078D" w:rsidRDefault="008D61B7" w:rsidP="007F078D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7F078D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7F078D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5669" w:type="dxa"/>
            <w:vAlign w:val="center"/>
          </w:tcPr>
          <w:p w14:paraId="0AC2AA78" w14:textId="77777777" w:rsidR="008D61B7" w:rsidRPr="007F078D" w:rsidRDefault="008D61B7" w:rsidP="007F078D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7F078D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1701" w:type="dxa"/>
            <w:vAlign w:val="center"/>
          </w:tcPr>
          <w:p w14:paraId="69126215" w14:textId="12552C2F" w:rsidR="008D61B7" w:rsidRPr="007F078D" w:rsidRDefault="008D61B7" w:rsidP="007F078D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7F078D">
              <w:rPr>
                <w:rFonts w:asciiTheme="minorHAnsi" w:hAnsiTheme="minorHAnsi" w:cstheme="minorHAnsi"/>
                <w:lang w:val="es-ES_tradnl"/>
              </w:rPr>
              <w:t xml:space="preserve">Doc. </w:t>
            </w:r>
            <w:r w:rsidR="007F078D" w:rsidRPr="007F078D">
              <w:rPr>
                <w:rFonts w:asciiTheme="minorHAnsi" w:hAnsiTheme="minorHAnsi" w:cstheme="minorHAnsi"/>
                <w:lang w:val="es-ES_tradnl"/>
              </w:rPr>
              <w:t>núm</w:t>
            </w:r>
            <w:r w:rsidRPr="007F078D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</w:tr>
      <w:tr w:rsidR="003C1343" w:rsidRPr="007F078D" w14:paraId="0C88BA91" w14:textId="77777777" w:rsidTr="00CB512C">
        <w:trPr>
          <w:trHeight w:val="74"/>
          <w:jc w:val="center"/>
        </w:trPr>
        <w:tc>
          <w:tcPr>
            <w:tcW w:w="1984" w:type="dxa"/>
          </w:tcPr>
          <w:p w14:paraId="0234E3E1" w14:textId="486AD703" w:rsidR="008D61B7" w:rsidRPr="007F078D" w:rsidRDefault="00CB512C" w:rsidP="00DF7981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M.633-5</w:t>
            </w:r>
          </w:p>
        </w:tc>
        <w:tc>
          <w:tcPr>
            <w:tcW w:w="5669" w:type="dxa"/>
          </w:tcPr>
          <w:p w14:paraId="4216D866" w14:textId="0BDF107D" w:rsidR="008D61B7" w:rsidRPr="007F078D" w:rsidRDefault="00CB512C" w:rsidP="00DF7981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F55713">
              <w:rPr>
                <w:lang w:val="es-ES"/>
              </w:rPr>
              <w:t>Características de transmisión de un</w:t>
            </w:r>
            <w:r>
              <w:rPr>
                <w:lang w:val="es-ES"/>
              </w:rPr>
              <w:t>a</w:t>
            </w:r>
            <w:r w:rsidRPr="00F55713">
              <w:rPr>
                <w:lang w:val="es-ES"/>
              </w:rPr>
              <w:t xml:space="preserve"> radiobaliza de localización de siniestros por satélite </w:t>
            </w:r>
            <w:r w:rsidRPr="002B5EE9">
              <w:rPr>
                <w:lang w:val="es-ES"/>
              </w:rPr>
              <w:t>(RLS por satélite) que utiliza un sistema de satélites en</w:t>
            </w:r>
            <w:r>
              <w:rPr>
                <w:lang w:val="es-ES"/>
              </w:rPr>
              <w:t xml:space="preserve"> </w:t>
            </w:r>
            <w:r w:rsidRPr="002B5EE9">
              <w:rPr>
                <w:lang w:val="es-ES"/>
              </w:rPr>
              <w:t xml:space="preserve">la banda de </w:t>
            </w:r>
            <w:r w:rsidRPr="002B5EE9">
              <w:rPr>
                <w:rFonts w:asciiTheme="minorHAnsi" w:hAnsiTheme="minorHAnsi" w:cstheme="minorHAnsi"/>
                <w:lang w:val="es-ES"/>
              </w:rPr>
              <w:t>406,0</w:t>
            </w:r>
            <w:r>
              <w:rPr>
                <w:rFonts w:asciiTheme="minorHAnsi" w:hAnsiTheme="minorHAnsi" w:cstheme="minorHAnsi"/>
                <w:lang w:val="es-ES"/>
              </w:rPr>
              <w:noBreakHyphen/>
            </w:r>
            <w:r w:rsidRPr="002B5EE9">
              <w:rPr>
                <w:rFonts w:asciiTheme="minorHAnsi" w:hAnsiTheme="minorHAnsi" w:cstheme="minorHAnsi"/>
                <w:lang w:val="es-ES"/>
              </w:rPr>
              <w:t xml:space="preserve">406,1 </w:t>
            </w:r>
            <w:r w:rsidRPr="002B5EE9">
              <w:rPr>
                <w:lang w:val="es-ES"/>
              </w:rPr>
              <w:t>MHz</w:t>
            </w:r>
          </w:p>
        </w:tc>
        <w:tc>
          <w:tcPr>
            <w:tcW w:w="1701" w:type="dxa"/>
          </w:tcPr>
          <w:p w14:paraId="0178A619" w14:textId="461CFF01" w:rsidR="008D61B7" w:rsidRPr="007F078D" w:rsidRDefault="00CB512C" w:rsidP="007F078D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lang w:val="es-ES_tradnl"/>
              </w:rPr>
              <w:t>4/74</w:t>
            </w:r>
          </w:p>
        </w:tc>
      </w:tr>
    </w:tbl>
    <w:p w14:paraId="746A09F7" w14:textId="77777777" w:rsidR="008D61B7" w:rsidRPr="007F078D" w:rsidRDefault="008D61B7" w:rsidP="007F078D">
      <w:pPr>
        <w:spacing w:before="0"/>
        <w:rPr>
          <w:rFonts w:asciiTheme="minorHAnsi" w:hAnsiTheme="minorHAnsi" w:cstheme="minorHAnsi"/>
          <w:lang w:val="es-ES_tradnl"/>
        </w:rPr>
      </w:pPr>
    </w:p>
    <w:p w14:paraId="26875F50" w14:textId="77777777" w:rsidR="008D61B7" w:rsidRPr="007F078D" w:rsidRDefault="008D61B7" w:rsidP="008D61B7">
      <w:pPr>
        <w:pStyle w:val="Reasons"/>
        <w:rPr>
          <w:rFonts w:asciiTheme="minorHAnsi" w:hAnsiTheme="minorHAnsi" w:cstheme="minorHAnsi"/>
          <w:lang w:val="es-ES_tradnl"/>
        </w:rPr>
      </w:pPr>
    </w:p>
    <w:p w14:paraId="32603BB5" w14:textId="77777777" w:rsidR="008D61B7" w:rsidRPr="000F71AF" w:rsidRDefault="008D61B7" w:rsidP="00F27522">
      <w:pPr>
        <w:pStyle w:val="Reasons"/>
        <w:rPr>
          <w:lang w:val="es-ES"/>
        </w:rPr>
      </w:pPr>
    </w:p>
    <w:p w14:paraId="47277948" w14:textId="3C245B12" w:rsidR="006603AC" w:rsidRPr="007F078D" w:rsidRDefault="006603AC" w:rsidP="007F078D">
      <w:pPr>
        <w:jc w:val="center"/>
        <w:rPr>
          <w:rFonts w:asciiTheme="minorHAnsi" w:hAnsiTheme="minorHAnsi" w:cstheme="minorHAnsi"/>
          <w:lang w:val="es-ES"/>
        </w:rPr>
      </w:pPr>
      <w:r w:rsidRPr="007F078D">
        <w:rPr>
          <w:rFonts w:asciiTheme="minorHAnsi" w:hAnsiTheme="minorHAnsi" w:cstheme="minorHAnsi"/>
          <w:lang w:val="es-ES"/>
        </w:rPr>
        <w:t>______________</w:t>
      </w:r>
    </w:p>
    <w:sectPr w:rsidR="006603AC" w:rsidRPr="007F078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446E" w14:textId="77777777" w:rsidR="00992B09" w:rsidRDefault="00992B09">
      <w:r>
        <w:separator/>
      </w:r>
    </w:p>
  </w:endnote>
  <w:endnote w:type="continuationSeparator" w:id="0">
    <w:p w14:paraId="724CD559" w14:textId="77777777" w:rsidR="00992B09" w:rsidRDefault="0099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C77A" w14:textId="4CBED70E" w:rsidR="00A80EFE" w:rsidRPr="000F71AF" w:rsidRDefault="007F078D" w:rsidP="007F078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0F71AF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0F71AF">
      <w:rPr>
        <w:color w:val="4F81BD" w:themeColor="accent1"/>
        <w:sz w:val="19"/>
        <w:szCs w:val="19"/>
        <w:lang w:val="es-ES"/>
      </w:rPr>
      <w:t>Nations</w:t>
    </w:r>
    <w:proofErr w:type="spellEnd"/>
    <w:r w:rsidR="000F71AF" w:rsidRPr="000F71AF">
      <w:rPr>
        <w:color w:val="4F81BD" w:themeColor="accent1"/>
        <w:sz w:val="19"/>
        <w:szCs w:val="19"/>
        <w:lang w:val="es-ES"/>
      </w:rPr>
      <w:t>,</w:t>
    </w:r>
    <w:r w:rsidRPr="000F71AF">
      <w:rPr>
        <w:color w:val="4F81BD" w:themeColor="accent1"/>
        <w:sz w:val="19"/>
        <w:szCs w:val="19"/>
        <w:lang w:val="es-ES"/>
      </w:rPr>
      <w:t xml:space="preserve"> CH</w:t>
    </w:r>
    <w:r w:rsidR="000F71AF" w:rsidRPr="000F71AF">
      <w:rPr>
        <w:color w:val="4F81BD" w:themeColor="accent1"/>
        <w:sz w:val="19"/>
        <w:szCs w:val="19"/>
        <w:lang w:val="es-ES"/>
      </w:rPr>
      <w:t>-</w:t>
    </w:r>
    <w:r w:rsidRPr="000F71AF">
      <w:rPr>
        <w:color w:val="4F81BD" w:themeColor="accent1"/>
        <w:sz w:val="19"/>
        <w:szCs w:val="19"/>
        <w:lang w:val="es-ES"/>
      </w:rPr>
      <w:t>1211 Ginebra 20</w:t>
    </w:r>
    <w:r w:rsidR="000F71AF" w:rsidRPr="000F71AF">
      <w:rPr>
        <w:color w:val="4F81BD" w:themeColor="accent1"/>
        <w:sz w:val="19"/>
        <w:szCs w:val="19"/>
        <w:lang w:val="es-ES"/>
      </w:rPr>
      <w:t>,</w:t>
    </w:r>
    <w:r w:rsidRPr="000F71AF">
      <w:rPr>
        <w:color w:val="4F81BD" w:themeColor="accent1"/>
        <w:sz w:val="19"/>
        <w:szCs w:val="19"/>
        <w:lang w:val="es-ES"/>
      </w:rPr>
      <w:t xml:space="preserve"> Suiza • </w:t>
    </w:r>
    <w:r w:rsidRPr="000F71AF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Pr="000F71AF">
        <w:rPr>
          <w:rStyle w:val="Hyperlink"/>
          <w:sz w:val="19"/>
          <w:szCs w:val="19"/>
          <w:lang w:val="es-ES"/>
        </w:rPr>
        <w:t>itumail@itu.int</w:t>
      </w:r>
    </w:hyperlink>
    <w:r w:rsidRPr="000F71AF">
      <w:rPr>
        <w:color w:val="4F81BD" w:themeColor="accent1"/>
        <w:sz w:val="19"/>
        <w:szCs w:val="19"/>
        <w:lang w:val="es-ES"/>
      </w:rPr>
      <w:t xml:space="preserve"> </w:t>
    </w:r>
    <w:r w:rsidRPr="000F71AF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0F71AF">
        <w:rPr>
          <w:rStyle w:val="Hyperlink"/>
          <w:sz w:val="19"/>
          <w:szCs w:val="19"/>
          <w:lang w:val="es-ES"/>
        </w:rPr>
        <w:t>www.itu.int</w:t>
      </w:r>
    </w:hyperlink>
    <w:r w:rsidRPr="000F71AF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155C" w14:textId="77777777" w:rsidR="00992B09" w:rsidRDefault="00992B09">
      <w:r>
        <w:t>____________________</w:t>
      </w:r>
    </w:p>
  </w:footnote>
  <w:footnote w:type="continuationSeparator" w:id="0">
    <w:p w14:paraId="3BC13D13" w14:textId="77777777" w:rsidR="00992B09" w:rsidRDefault="0099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3FA1" w14:textId="224A2773" w:rsidR="00E915AF" w:rsidRPr="00D239B4" w:rsidRDefault="00D97EF5" w:rsidP="007F078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62B0B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C42" w14:textId="77777777"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EF7C37" w14:paraId="311FA446" w14:textId="77777777" w:rsidTr="00057AAA">
      <w:tc>
        <w:tcPr>
          <w:tcW w:w="4814" w:type="dxa"/>
        </w:tcPr>
        <w:p w14:paraId="79ECAC71" w14:textId="77777777" w:rsidR="00EF7C37" w:rsidRDefault="00EF7C37" w:rsidP="00EF7C37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3233F594" wp14:editId="0E60F4C1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7A0711A" w14:textId="77777777" w:rsidR="00EF7C37" w:rsidRDefault="00EF7C37" w:rsidP="00EF7C37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89A3641" wp14:editId="0F20208D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EDE341" w14:textId="77777777" w:rsidR="00EF7C37" w:rsidRPr="00EA15B3" w:rsidRDefault="00EF7C37" w:rsidP="00EF7C37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02283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166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49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012F"/>
    <w:rsid w:val="000F71AF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21C8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62B0B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174E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1343"/>
    <w:rsid w:val="003C2EA7"/>
    <w:rsid w:val="003C3DD2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1C75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507"/>
    <w:rsid w:val="00513716"/>
    <w:rsid w:val="005224A1"/>
    <w:rsid w:val="00534372"/>
    <w:rsid w:val="00543DF8"/>
    <w:rsid w:val="00546101"/>
    <w:rsid w:val="00550287"/>
    <w:rsid w:val="00553DD7"/>
    <w:rsid w:val="00555147"/>
    <w:rsid w:val="005638CF"/>
    <w:rsid w:val="0056741E"/>
    <w:rsid w:val="0057325A"/>
    <w:rsid w:val="0057469A"/>
    <w:rsid w:val="00575492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272"/>
    <w:rsid w:val="005F657C"/>
    <w:rsid w:val="00600CD5"/>
    <w:rsid w:val="00602D53"/>
    <w:rsid w:val="006047E5"/>
    <w:rsid w:val="00634BEC"/>
    <w:rsid w:val="0064371D"/>
    <w:rsid w:val="00650543"/>
    <w:rsid w:val="00650B2A"/>
    <w:rsid w:val="00651777"/>
    <w:rsid w:val="006550F8"/>
    <w:rsid w:val="006603AC"/>
    <w:rsid w:val="006829F3"/>
    <w:rsid w:val="00687A6F"/>
    <w:rsid w:val="0069326C"/>
    <w:rsid w:val="006A518B"/>
    <w:rsid w:val="006B0590"/>
    <w:rsid w:val="006B36D5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078D"/>
    <w:rsid w:val="007F751A"/>
    <w:rsid w:val="00800012"/>
    <w:rsid w:val="0080261F"/>
    <w:rsid w:val="00804FE9"/>
    <w:rsid w:val="00805A02"/>
    <w:rsid w:val="00806160"/>
    <w:rsid w:val="008143A4"/>
    <w:rsid w:val="0081513E"/>
    <w:rsid w:val="00854131"/>
    <w:rsid w:val="0085652D"/>
    <w:rsid w:val="008669DB"/>
    <w:rsid w:val="0087694B"/>
    <w:rsid w:val="00880F4D"/>
    <w:rsid w:val="008B35A3"/>
    <w:rsid w:val="008B37E1"/>
    <w:rsid w:val="008B45F8"/>
    <w:rsid w:val="008C2E74"/>
    <w:rsid w:val="008D5409"/>
    <w:rsid w:val="008D61B7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0B43"/>
    <w:rsid w:val="00947185"/>
    <w:rsid w:val="009518B3"/>
    <w:rsid w:val="00963D9D"/>
    <w:rsid w:val="0098013E"/>
    <w:rsid w:val="00981B54"/>
    <w:rsid w:val="009842C3"/>
    <w:rsid w:val="00992B09"/>
    <w:rsid w:val="009A009A"/>
    <w:rsid w:val="009A6BB6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2C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380B"/>
    <w:rsid w:val="00E64254"/>
    <w:rsid w:val="00E67928"/>
    <w:rsid w:val="00E70FB5"/>
    <w:rsid w:val="00E8402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7C37"/>
    <w:rsid w:val="00F27522"/>
    <w:rsid w:val="00F424BF"/>
    <w:rsid w:val="00F44FC3"/>
    <w:rsid w:val="00F46107"/>
    <w:rsid w:val="00F468C5"/>
    <w:rsid w:val="00F52F39"/>
    <w:rsid w:val="00F54B2C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C5F8D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  <w:style w:type="character" w:customStyle="1" w:styleId="HeaderChar">
    <w:name w:val="Header Char"/>
    <w:link w:val="Header"/>
    <w:rsid w:val="0036174E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FE9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7F078D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7F078D"/>
    <w:rPr>
      <w:rFonts w:ascii="Calibri" w:hAnsi="Calibri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13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61BE-2F5F-4022-8662-58D398AD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8</cp:revision>
  <cp:lastPrinted>2020-02-03T10:31:00Z</cp:lastPrinted>
  <dcterms:created xsi:type="dcterms:W3CDTF">2023-11-13T14:33:00Z</dcterms:created>
  <dcterms:modified xsi:type="dcterms:W3CDTF">2023-11-21T13:03:00Z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