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D0278D" w14:paraId="3D6A8CB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41B955" w14:textId="77777777" w:rsidR="00EA15B3" w:rsidRPr="00D0278D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D0278D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D0278D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2A6FCCD8" w14:textId="77777777" w:rsidR="008E38B4" w:rsidRPr="00D0278D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1E124194" w14:textId="77777777" w:rsidR="008E38B4" w:rsidRPr="00D0278D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D0278D" w14:paraId="5312AF88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BA4A93C" w14:textId="77777777" w:rsidR="00A52F57" w:rsidRPr="00D0278D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D0278D">
              <w:rPr>
                <w:szCs w:val="24"/>
                <w:lang w:val="en-GB"/>
              </w:rPr>
              <w:t>Administrative Circular</w:t>
            </w:r>
          </w:p>
          <w:p w14:paraId="36FD4674" w14:textId="4CC95F3B" w:rsidR="00651777" w:rsidRPr="00D0278D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D0278D">
              <w:rPr>
                <w:b/>
                <w:bCs/>
                <w:szCs w:val="24"/>
                <w:lang w:val="en-GB"/>
              </w:rPr>
              <w:t>CACE</w:t>
            </w:r>
            <w:r w:rsidR="00D74BDE" w:rsidRPr="00D0278D">
              <w:rPr>
                <w:b/>
                <w:bCs/>
                <w:szCs w:val="24"/>
                <w:lang w:val="en-GB"/>
              </w:rPr>
              <w:t>/</w:t>
            </w:r>
            <w:r w:rsidR="00DE5FCF" w:rsidRPr="00D0278D">
              <w:rPr>
                <w:b/>
                <w:bCs/>
                <w:szCs w:val="24"/>
                <w:lang w:val="en-GB"/>
              </w:rPr>
              <w:t>1103</w:t>
            </w:r>
          </w:p>
        </w:tc>
        <w:tc>
          <w:tcPr>
            <w:tcW w:w="2835" w:type="dxa"/>
            <w:shd w:val="clear" w:color="auto" w:fill="auto"/>
          </w:tcPr>
          <w:p w14:paraId="2D8499F2" w14:textId="3BDB9338" w:rsidR="00651777" w:rsidRPr="00D0278D" w:rsidRDefault="00442CB4" w:rsidP="00E37AEB">
            <w:pPr>
              <w:spacing w:before="0"/>
              <w:jc w:val="right"/>
              <w:rPr>
                <w:szCs w:val="24"/>
                <w:lang w:val="en-GB"/>
              </w:rPr>
            </w:pPr>
            <w:r w:rsidRPr="00D0278D">
              <w:rPr>
                <w:rFonts w:cs="Arial"/>
                <w:szCs w:val="24"/>
                <w:lang w:val="en-GB"/>
              </w:rPr>
              <w:t>13</w:t>
            </w:r>
            <w:r w:rsidR="00C343D8" w:rsidRPr="00D0278D">
              <w:rPr>
                <w:rFonts w:cs="Arial"/>
                <w:szCs w:val="24"/>
                <w:lang w:val="en-GB"/>
              </w:rPr>
              <w:t xml:space="preserve"> February 2024</w:t>
            </w:r>
          </w:p>
        </w:tc>
      </w:tr>
      <w:tr w:rsidR="0037309C" w:rsidRPr="00D0278D" w14:paraId="7AA69A1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EE4CD59" w14:textId="77777777" w:rsidR="0037309C" w:rsidRPr="00D0278D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D0278D" w14:paraId="2C1FB87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47308A6" w14:textId="77777777" w:rsidR="0037309C" w:rsidRPr="00D0278D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D0278D" w14:paraId="65F27057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7F4D093" w14:textId="4E9ADA09" w:rsidR="00D21694" w:rsidRPr="00D0278D" w:rsidRDefault="00DA4848" w:rsidP="0090659B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D0278D">
              <w:rPr>
                <w:b/>
                <w:bCs/>
                <w:szCs w:val="24"/>
                <w:lang w:val="en-GB"/>
              </w:rPr>
              <w:t>To Administrations of Member States of the ITU, Radiocommunication Sector Members,</w:t>
            </w:r>
            <w:r w:rsidR="0090659B" w:rsidRPr="00D0278D">
              <w:rPr>
                <w:b/>
                <w:bCs/>
                <w:szCs w:val="24"/>
                <w:lang w:val="en-GB"/>
              </w:rPr>
              <w:t xml:space="preserve"> </w:t>
            </w:r>
            <w:r w:rsidR="0090659B" w:rsidRPr="00D0278D">
              <w:rPr>
                <w:b/>
                <w:bCs/>
                <w:szCs w:val="24"/>
                <w:lang w:val="en-GB"/>
              </w:rPr>
              <w:br/>
            </w:r>
            <w:r w:rsidRPr="00D0278D">
              <w:rPr>
                <w:b/>
                <w:bCs/>
                <w:szCs w:val="24"/>
                <w:lang w:val="en-GB"/>
              </w:rPr>
              <w:t>ITU</w:t>
            </w:r>
            <w:r w:rsidR="0090659B" w:rsidRPr="00D0278D">
              <w:rPr>
                <w:b/>
                <w:bCs/>
                <w:szCs w:val="24"/>
                <w:lang w:val="en-GB"/>
              </w:rPr>
              <w:t>-</w:t>
            </w:r>
            <w:r w:rsidRPr="00D0278D">
              <w:rPr>
                <w:b/>
                <w:bCs/>
                <w:szCs w:val="24"/>
                <w:lang w:val="en-GB"/>
              </w:rPr>
              <w:t xml:space="preserve">R Associates </w:t>
            </w:r>
            <w:r w:rsidR="00CC7B84" w:rsidRPr="00D0278D">
              <w:rPr>
                <w:b/>
                <w:szCs w:val="24"/>
                <w:lang w:val="en-GB"/>
              </w:rPr>
              <w:t>and ITU Academia</w:t>
            </w:r>
            <w:r w:rsidR="00CC7B84" w:rsidRPr="00D0278D">
              <w:rPr>
                <w:b/>
                <w:bCs/>
                <w:szCs w:val="24"/>
                <w:lang w:val="en-GB"/>
              </w:rPr>
              <w:t xml:space="preserve"> </w:t>
            </w:r>
            <w:r w:rsidRPr="00D0278D">
              <w:rPr>
                <w:b/>
                <w:bCs/>
                <w:szCs w:val="24"/>
                <w:lang w:val="en-GB"/>
              </w:rPr>
              <w:t>participating in the work of the Radiocommunication Study</w:t>
            </w:r>
            <w:r w:rsidR="00CC7B84" w:rsidRPr="00D0278D">
              <w:rPr>
                <w:b/>
                <w:bCs/>
                <w:szCs w:val="24"/>
                <w:lang w:val="en-GB"/>
              </w:rPr>
              <w:t> </w:t>
            </w:r>
            <w:r w:rsidRPr="00D0278D">
              <w:rPr>
                <w:b/>
                <w:bCs/>
                <w:szCs w:val="24"/>
                <w:lang w:val="en-GB"/>
              </w:rPr>
              <w:t xml:space="preserve">Group </w:t>
            </w:r>
            <w:r w:rsidR="00823D34" w:rsidRPr="00D0278D">
              <w:rPr>
                <w:b/>
                <w:bCs/>
                <w:szCs w:val="24"/>
                <w:lang w:val="en-GB"/>
              </w:rPr>
              <w:t>5</w:t>
            </w:r>
            <w:r w:rsidRPr="00D0278D">
              <w:rPr>
                <w:b/>
                <w:lang w:val="en-GB"/>
              </w:rPr>
              <w:t xml:space="preserve"> </w:t>
            </w:r>
          </w:p>
        </w:tc>
      </w:tr>
      <w:tr w:rsidR="0037309C" w:rsidRPr="00D0278D" w14:paraId="66BF45D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0CCAAC0" w14:textId="77777777" w:rsidR="0037309C" w:rsidRPr="00D0278D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D0278D" w14:paraId="14BF7573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52E81F61" w14:textId="77777777" w:rsidR="00D74BDE" w:rsidRPr="00D0278D" w:rsidRDefault="00D74BDE" w:rsidP="0090659B">
            <w:pPr>
              <w:spacing w:before="120"/>
              <w:jc w:val="left"/>
              <w:rPr>
                <w:szCs w:val="24"/>
                <w:lang w:val="en-GB"/>
              </w:rPr>
            </w:pPr>
            <w:r w:rsidRPr="00D0278D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B513087" w14:textId="55C318AF" w:rsidR="00D74BDE" w:rsidRPr="00D0278D" w:rsidRDefault="00DA4848" w:rsidP="0090659B">
            <w:pPr>
              <w:pStyle w:val="BodyTextIndent2"/>
              <w:tabs>
                <w:tab w:val="left" w:pos="274"/>
                <w:tab w:val="left" w:pos="1843"/>
              </w:tabs>
              <w:ind w:left="0" w:firstLine="0"/>
              <w:rPr>
                <w:b/>
                <w:bCs/>
                <w:szCs w:val="24"/>
              </w:rPr>
            </w:pPr>
            <w:r w:rsidRPr="00D0278D">
              <w:rPr>
                <w:rFonts w:asciiTheme="minorHAnsi" w:hAnsiTheme="minorHAnsi" w:cstheme="minorHAnsi"/>
                <w:b/>
                <w:bCs/>
                <w:szCs w:val="24"/>
              </w:rPr>
              <w:t xml:space="preserve">Meeting of Radiocommunication Study Group </w:t>
            </w:r>
            <w:r w:rsidR="00823D34" w:rsidRPr="00D0278D">
              <w:rPr>
                <w:rFonts w:asciiTheme="minorHAnsi" w:hAnsiTheme="minorHAnsi" w:cstheme="minorHAnsi"/>
                <w:b/>
                <w:bCs/>
              </w:rPr>
              <w:t>5</w:t>
            </w:r>
            <w:r w:rsidR="000B799E" w:rsidRPr="00D0278D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r w:rsidR="00823D34" w:rsidRPr="00D0278D">
              <w:rPr>
                <w:rFonts w:asciiTheme="minorHAnsi" w:hAnsiTheme="minorHAnsi" w:cstheme="minorHAnsi"/>
                <w:b/>
                <w:bCs/>
              </w:rPr>
              <w:t>Terrestrial</w:t>
            </w:r>
            <w:r w:rsidR="000B799E" w:rsidRPr="00D0278D">
              <w:rPr>
                <w:rFonts w:asciiTheme="minorHAnsi" w:hAnsiTheme="minorHAnsi" w:cstheme="minorHAnsi"/>
                <w:b/>
                <w:bCs/>
              </w:rPr>
              <w:t xml:space="preserve"> Services)</w:t>
            </w:r>
            <w:r w:rsidR="0090659B" w:rsidRPr="00D0278D">
              <w:rPr>
                <w:rFonts w:asciiTheme="minorHAnsi" w:hAnsiTheme="minorHAnsi" w:cstheme="minorHAnsi"/>
                <w:b/>
                <w:bCs/>
                <w:szCs w:val="24"/>
              </w:rPr>
              <w:br/>
            </w:r>
            <w:r w:rsidRPr="00D0278D">
              <w:rPr>
                <w:rFonts w:asciiTheme="minorHAnsi" w:hAnsiTheme="minorHAnsi" w:cstheme="minorHAnsi"/>
                <w:b/>
                <w:bCs/>
                <w:szCs w:val="24"/>
              </w:rPr>
              <w:t xml:space="preserve">Geneva, </w:t>
            </w:r>
            <w:r w:rsidR="00CA75CA" w:rsidRPr="00D0278D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823D34" w:rsidRPr="00D0278D"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  <w:r w:rsidR="00CA75CA" w:rsidRPr="00D0278D">
              <w:rPr>
                <w:rFonts w:asciiTheme="minorHAnsi" w:hAnsiTheme="minorHAnsi" w:cstheme="minorHAnsi"/>
                <w:b/>
                <w:bCs/>
                <w:szCs w:val="24"/>
              </w:rPr>
              <w:t xml:space="preserve"> Ma</w:t>
            </w:r>
            <w:r w:rsidR="00823D34" w:rsidRPr="00D0278D">
              <w:rPr>
                <w:rFonts w:asciiTheme="minorHAnsi" w:hAnsiTheme="minorHAnsi" w:cstheme="minorHAnsi"/>
                <w:b/>
                <w:bCs/>
                <w:szCs w:val="24"/>
              </w:rPr>
              <w:t>y</w:t>
            </w:r>
            <w:r w:rsidR="00CA75CA" w:rsidRPr="00D0278D">
              <w:rPr>
                <w:rFonts w:asciiTheme="minorHAnsi" w:hAnsiTheme="minorHAnsi" w:cstheme="minorHAnsi"/>
                <w:b/>
                <w:bCs/>
                <w:szCs w:val="24"/>
              </w:rPr>
              <w:t xml:space="preserve"> 2024</w:t>
            </w:r>
          </w:p>
        </w:tc>
      </w:tr>
      <w:tr w:rsidR="00D74BDE" w:rsidRPr="00D0278D" w14:paraId="5498DA3E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10097E6B" w14:textId="77777777" w:rsidR="00D74BDE" w:rsidRPr="00D0278D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74386D7" w14:textId="77777777" w:rsidR="00D74BDE" w:rsidRPr="00D0278D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D0278D" w14:paraId="6536027F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06F96B32" w14:textId="77777777" w:rsidR="00D74BDE" w:rsidRPr="00D0278D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9921B82" w14:textId="77777777" w:rsidR="00D74BDE" w:rsidRPr="00D0278D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D0278D" w14:paraId="086D1C3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40AABC9" w14:textId="77777777" w:rsidR="00D74BDE" w:rsidRPr="00D0278D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1331B245" w14:textId="55A5757C" w:rsidR="00DA4848" w:rsidRPr="00D0278D" w:rsidRDefault="00DA4848" w:rsidP="00C62C2E">
      <w:pPr>
        <w:pStyle w:val="Heading1"/>
        <w:spacing w:before="480"/>
        <w:rPr>
          <w:lang w:val="en-GB"/>
        </w:rPr>
      </w:pPr>
      <w:r w:rsidRPr="00D0278D">
        <w:rPr>
          <w:lang w:val="en-GB"/>
        </w:rPr>
        <w:t>1</w:t>
      </w:r>
      <w:r w:rsidRPr="00D0278D">
        <w:rPr>
          <w:lang w:val="en-GB"/>
        </w:rPr>
        <w:tab/>
        <w:t>Introduction</w:t>
      </w:r>
    </w:p>
    <w:p w14:paraId="7490BEA8" w14:textId="35D4345E" w:rsidR="00DA4848" w:rsidRPr="00D0278D" w:rsidRDefault="00DA4848" w:rsidP="001D71BD">
      <w:pPr>
        <w:rPr>
          <w:lang w:val="en-GB"/>
        </w:rPr>
      </w:pPr>
      <w:r w:rsidRPr="00D0278D">
        <w:rPr>
          <w:lang w:val="en-GB"/>
        </w:rPr>
        <w:t>By means of this Administrative Circular, I wish to announce that a meeting of ITU</w:t>
      </w:r>
      <w:r w:rsidRPr="00D0278D">
        <w:rPr>
          <w:lang w:val="en-GB"/>
        </w:rPr>
        <w:noBreakHyphen/>
        <w:t>R Study Group </w:t>
      </w:r>
      <w:r w:rsidR="00823D34" w:rsidRPr="00D0278D">
        <w:rPr>
          <w:lang w:val="en-GB"/>
        </w:rPr>
        <w:t>5</w:t>
      </w:r>
      <w:r w:rsidRPr="00D0278D">
        <w:rPr>
          <w:lang w:val="en-GB"/>
        </w:rPr>
        <w:t xml:space="preserve"> will take place in Geneva on</w:t>
      </w:r>
      <w:r w:rsidR="00173211" w:rsidRPr="00D0278D">
        <w:rPr>
          <w:lang w:val="en-GB"/>
        </w:rPr>
        <w:t xml:space="preserve"> </w:t>
      </w:r>
      <w:r w:rsidR="00901112" w:rsidRPr="00D0278D">
        <w:rPr>
          <w:lang w:val="en-GB"/>
        </w:rPr>
        <w:t>1</w:t>
      </w:r>
      <w:r w:rsidR="00823D34" w:rsidRPr="00D0278D">
        <w:rPr>
          <w:lang w:val="en-GB"/>
        </w:rPr>
        <w:t>3</w:t>
      </w:r>
      <w:r w:rsidR="00901112" w:rsidRPr="00D0278D">
        <w:rPr>
          <w:lang w:val="en-GB"/>
        </w:rPr>
        <w:t xml:space="preserve"> Ma</w:t>
      </w:r>
      <w:r w:rsidR="00823D34" w:rsidRPr="00D0278D">
        <w:rPr>
          <w:lang w:val="en-GB"/>
        </w:rPr>
        <w:t>y</w:t>
      </w:r>
      <w:r w:rsidR="00901112" w:rsidRPr="00D0278D">
        <w:rPr>
          <w:lang w:val="en-GB"/>
        </w:rPr>
        <w:t xml:space="preserve"> 2024</w:t>
      </w:r>
      <w:r w:rsidR="0090659B" w:rsidRPr="00D0278D">
        <w:rPr>
          <w:lang w:val="en-GB"/>
        </w:rPr>
        <w:t>,</w:t>
      </w:r>
      <w:r w:rsidRPr="00D0278D">
        <w:rPr>
          <w:lang w:val="en-GB"/>
        </w:rPr>
        <w:t xml:space="preserve"> </w:t>
      </w:r>
      <w:r w:rsidR="00823D34" w:rsidRPr="00D0278D">
        <w:rPr>
          <w:lang w:val="en-GB"/>
        </w:rPr>
        <w:t xml:space="preserve">preceding </w:t>
      </w:r>
      <w:r w:rsidRPr="00D0278D">
        <w:rPr>
          <w:lang w:val="en-GB"/>
        </w:rPr>
        <w:t xml:space="preserve">the meetings of Working Parties </w:t>
      </w:r>
      <w:r w:rsidR="00823D34" w:rsidRPr="00D0278D">
        <w:rPr>
          <w:lang w:val="en-GB"/>
        </w:rPr>
        <w:t>5</w:t>
      </w:r>
      <w:r w:rsidR="006F06F7" w:rsidRPr="00D0278D">
        <w:rPr>
          <w:lang w:val="en-GB"/>
        </w:rPr>
        <w:t xml:space="preserve">A, </w:t>
      </w:r>
      <w:r w:rsidR="00823D34" w:rsidRPr="00D0278D">
        <w:rPr>
          <w:lang w:val="en-GB"/>
        </w:rPr>
        <w:t>5</w:t>
      </w:r>
      <w:r w:rsidR="00173211" w:rsidRPr="00D0278D">
        <w:rPr>
          <w:lang w:val="en-GB"/>
        </w:rPr>
        <w:t>B</w:t>
      </w:r>
      <w:r w:rsidR="00823D34" w:rsidRPr="00D0278D">
        <w:rPr>
          <w:lang w:val="en-GB"/>
        </w:rPr>
        <w:t xml:space="preserve"> and</w:t>
      </w:r>
      <w:r w:rsidR="00173211" w:rsidRPr="00D0278D">
        <w:rPr>
          <w:lang w:val="en-GB"/>
        </w:rPr>
        <w:t xml:space="preserve"> </w:t>
      </w:r>
      <w:r w:rsidR="00823D34" w:rsidRPr="00D0278D">
        <w:rPr>
          <w:lang w:val="en-GB"/>
        </w:rPr>
        <w:t>5</w:t>
      </w:r>
      <w:r w:rsidR="00173211" w:rsidRPr="00D0278D">
        <w:rPr>
          <w:lang w:val="en-GB"/>
        </w:rPr>
        <w:t xml:space="preserve">C </w:t>
      </w:r>
      <w:r w:rsidRPr="00D0278D">
        <w:rPr>
          <w:lang w:val="en-GB"/>
        </w:rPr>
        <w:t>(see Circular Letter</w:t>
      </w:r>
      <w:r w:rsidRPr="00D0278D">
        <w:rPr>
          <w:rStyle w:val="Hyperlink"/>
          <w:szCs w:val="24"/>
          <w:u w:val="none"/>
          <w:lang w:val="en-GB"/>
        </w:rPr>
        <w:t xml:space="preserve"> </w:t>
      </w:r>
      <w:hyperlink r:id="rId8" w:history="1">
        <w:r w:rsidR="00823D34" w:rsidRPr="00D0278D">
          <w:rPr>
            <w:rStyle w:val="Hyperlink"/>
            <w:szCs w:val="24"/>
            <w:lang w:val="en-GB"/>
          </w:rPr>
          <w:t>5</w:t>
        </w:r>
        <w:r w:rsidRPr="00D0278D">
          <w:rPr>
            <w:rStyle w:val="Hyperlink"/>
            <w:szCs w:val="24"/>
            <w:lang w:val="en-GB"/>
          </w:rPr>
          <w:t>/LCCE/</w:t>
        </w:r>
        <w:r w:rsidR="00442CB4" w:rsidRPr="00D0278D">
          <w:rPr>
            <w:rStyle w:val="Hyperlink"/>
            <w:szCs w:val="24"/>
            <w:lang w:val="en-GB"/>
          </w:rPr>
          <w:t>111</w:t>
        </w:r>
      </w:hyperlink>
      <w:r w:rsidRPr="00D0278D">
        <w:rPr>
          <w:lang w:val="en-GB"/>
        </w:rPr>
        <w:t>).</w:t>
      </w:r>
    </w:p>
    <w:p w14:paraId="6FEF18B5" w14:textId="41648549" w:rsidR="00DA4848" w:rsidRPr="00D0278D" w:rsidRDefault="00DA4848" w:rsidP="001D71BD">
      <w:pPr>
        <w:spacing w:after="120"/>
        <w:rPr>
          <w:lang w:val="en-GB"/>
        </w:rPr>
      </w:pPr>
      <w:r w:rsidRPr="00D0278D">
        <w:rPr>
          <w:lang w:val="en-GB"/>
        </w:rPr>
        <w:t>The Study Group meeting will be held in the ITU Headquarters, Geneva</w:t>
      </w:r>
      <w:r w:rsidR="000756A6" w:rsidRPr="00D0278D">
        <w:rPr>
          <w:lang w:val="en-GB"/>
        </w:rPr>
        <w:t xml:space="preserve"> (see below)</w:t>
      </w:r>
      <w:r w:rsidRPr="00D0278D">
        <w:rPr>
          <w:lang w:val="en-GB"/>
        </w:rPr>
        <w:t xml:space="preserve">.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2126"/>
        <w:gridCol w:w="2835"/>
        <w:gridCol w:w="3118"/>
      </w:tblGrid>
      <w:tr w:rsidR="00DA4848" w:rsidRPr="00D0278D" w14:paraId="22BB163F" w14:textId="77777777" w:rsidTr="00A13BAD">
        <w:trPr>
          <w:jc w:val="center"/>
        </w:trPr>
        <w:tc>
          <w:tcPr>
            <w:tcW w:w="1555" w:type="dxa"/>
          </w:tcPr>
          <w:p w14:paraId="4293C453" w14:textId="77777777" w:rsidR="00DA4848" w:rsidRPr="00D0278D" w:rsidRDefault="00DA4848" w:rsidP="008B55C3">
            <w:pPr>
              <w:pStyle w:val="Tablehead"/>
              <w:rPr>
                <w:lang w:val="en-GB"/>
              </w:rPr>
            </w:pPr>
            <w:r w:rsidRPr="00D0278D">
              <w:rPr>
                <w:lang w:val="en-GB"/>
              </w:rPr>
              <w:t>Group</w:t>
            </w:r>
          </w:p>
        </w:tc>
        <w:tc>
          <w:tcPr>
            <w:tcW w:w="2126" w:type="dxa"/>
          </w:tcPr>
          <w:p w14:paraId="39DF85A2" w14:textId="77777777" w:rsidR="00DA4848" w:rsidRPr="00D0278D" w:rsidRDefault="00DA4848" w:rsidP="008B55C3">
            <w:pPr>
              <w:pStyle w:val="Tablehead"/>
              <w:rPr>
                <w:lang w:val="en-GB"/>
              </w:rPr>
            </w:pPr>
            <w:r w:rsidRPr="00D0278D">
              <w:rPr>
                <w:lang w:val="en-GB"/>
              </w:rPr>
              <w:t>Meeting date</w:t>
            </w:r>
          </w:p>
        </w:tc>
        <w:tc>
          <w:tcPr>
            <w:tcW w:w="2835" w:type="dxa"/>
          </w:tcPr>
          <w:p w14:paraId="4F167DC1" w14:textId="77777777" w:rsidR="00DA4848" w:rsidRPr="00D0278D" w:rsidRDefault="00DA4848" w:rsidP="008B55C3">
            <w:pPr>
              <w:pStyle w:val="Tablehead"/>
              <w:rPr>
                <w:lang w:val="en-GB"/>
              </w:rPr>
            </w:pPr>
            <w:r w:rsidRPr="00D0278D">
              <w:rPr>
                <w:lang w:val="en-GB"/>
              </w:rPr>
              <w:t>Deadline for contributions</w:t>
            </w:r>
          </w:p>
        </w:tc>
        <w:tc>
          <w:tcPr>
            <w:tcW w:w="3118" w:type="dxa"/>
          </w:tcPr>
          <w:p w14:paraId="2CE33027" w14:textId="426D7E16" w:rsidR="00DA4848" w:rsidRPr="00D0278D" w:rsidRDefault="00DB1056" w:rsidP="008B55C3">
            <w:pPr>
              <w:pStyle w:val="Tablehead"/>
              <w:rPr>
                <w:lang w:val="en-GB"/>
              </w:rPr>
            </w:pPr>
            <w:r w:rsidRPr="00D0278D">
              <w:rPr>
                <w:lang w:val="en-GB"/>
              </w:rPr>
              <w:t>S</w:t>
            </w:r>
            <w:r w:rsidR="00DA4848" w:rsidRPr="00D0278D">
              <w:rPr>
                <w:lang w:val="en-GB"/>
              </w:rPr>
              <w:t>ession</w:t>
            </w:r>
            <w:r w:rsidR="003F3F90" w:rsidRPr="00D0278D">
              <w:rPr>
                <w:lang w:val="en-GB"/>
              </w:rPr>
              <w:t>s</w:t>
            </w:r>
          </w:p>
        </w:tc>
      </w:tr>
      <w:tr w:rsidR="00DA4848" w:rsidRPr="00D0278D" w14:paraId="2A38E08C" w14:textId="77777777" w:rsidTr="00A13BAD">
        <w:trPr>
          <w:jc w:val="center"/>
        </w:trPr>
        <w:tc>
          <w:tcPr>
            <w:tcW w:w="1555" w:type="dxa"/>
            <w:vAlign w:val="center"/>
          </w:tcPr>
          <w:p w14:paraId="7E512CB3" w14:textId="44CE6B8A" w:rsidR="00DA4848" w:rsidRPr="00D0278D" w:rsidRDefault="00DA4848" w:rsidP="008B55C3">
            <w:pPr>
              <w:pStyle w:val="Tabletext"/>
              <w:jc w:val="center"/>
              <w:rPr>
                <w:lang w:val="en-GB"/>
              </w:rPr>
            </w:pPr>
            <w:r w:rsidRPr="00D0278D">
              <w:rPr>
                <w:lang w:val="en-GB"/>
              </w:rPr>
              <w:t xml:space="preserve">Study Group </w:t>
            </w:r>
            <w:r w:rsidR="00823D34" w:rsidRPr="00D0278D">
              <w:rPr>
                <w:lang w:val="en-GB"/>
              </w:rPr>
              <w:t>5</w:t>
            </w:r>
          </w:p>
        </w:tc>
        <w:tc>
          <w:tcPr>
            <w:tcW w:w="2126" w:type="dxa"/>
            <w:vAlign w:val="center"/>
          </w:tcPr>
          <w:p w14:paraId="0B2CC99D" w14:textId="77E5583B" w:rsidR="00DA4848" w:rsidRPr="00D0278D" w:rsidRDefault="00CA75CA" w:rsidP="00514D8E">
            <w:pPr>
              <w:pStyle w:val="Tabletext"/>
              <w:jc w:val="center"/>
              <w:rPr>
                <w:b/>
                <w:lang w:val="en-GB"/>
              </w:rPr>
            </w:pPr>
            <w:r w:rsidRPr="00D0278D">
              <w:rPr>
                <w:lang w:val="en-GB"/>
              </w:rPr>
              <w:t>Monday</w:t>
            </w:r>
            <w:r w:rsidR="000B799E" w:rsidRPr="00D0278D">
              <w:rPr>
                <w:lang w:val="en-GB"/>
              </w:rPr>
              <w:t xml:space="preserve">, </w:t>
            </w:r>
            <w:r w:rsidRPr="00D0278D">
              <w:rPr>
                <w:lang w:val="en-GB"/>
              </w:rPr>
              <w:t>1</w:t>
            </w:r>
            <w:r w:rsidR="00823D34" w:rsidRPr="00D0278D">
              <w:rPr>
                <w:lang w:val="en-GB"/>
              </w:rPr>
              <w:t>3</w:t>
            </w:r>
            <w:r w:rsidRPr="00D0278D">
              <w:rPr>
                <w:lang w:val="en-GB"/>
              </w:rPr>
              <w:t xml:space="preserve"> Ma</w:t>
            </w:r>
            <w:r w:rsidR="00823D34" w:rsidRPr="00D0278D">
              <w:rPr>
                <w:lang w:val="en-GB"/>
              </w:rPr>
              <w:t>y</w:t>
            </w:r>
            <w:r w:rsidRPr="00D0278D">
              <w:rPr>
                <w:lang w:val="en-GB"/>
              </w:rPr>
              <w:t xml:space="preserve"> 2024</w:t>
            </w:r>
          </w:p>
        </w:tc>
        <w:tc>
          <w:tcPr>
            <w:tcW w:w="2835" w:type="dxa"/>
            <w:vAlign w:val="center"/>
          </w:tcPr>
          <w:p w14:paraId="503F45CE" w14:textId="018FDE42" w:rsidR="00DA4848" w:rsidRPr="00D0278D" w:rsidRDefault="00CA75CA" w:rsidP="000E34F7">
            <w:pPr>
              <w:pStyle w:val="Tabletext"/>
              <w:jc w:val="center"/>
              <w:rPr>
                <w:b/>
                <w:lang w:val="en-GB"/>
              </w:rPr>
            </w:pPr>
            <w:r w:rsidRPr="00D0278D">
              <w:rPr>
                <w:lang w:val="en-GB"/>
              </w:rPr>
              <w:t>Wednesday</w:t>
            </w:r>
            <w:r w:rsidR="000B799E" w:rsidRPr="00D0278D">
              <w:rPr>
                <w:lang w:val="en-GB"/>
              </w:rPr>
              <w:t xml:space="preserve">, </w:t>
            </w:r>
            <w:r w:rsidR="00823D34" w:rsidRPr="00D0278D">
              <w:rPr>
                <w:lang w:val="en-GB"/>
              </w:rPr>
              <w:t>1</w:t>
            </w:r>
            <w:r w:rsidRPr="00D0278D">
              <w:rPr>
                <w:lang w:val="en-GB"/>
              </w:rPr>
              <w:t xml:space="preserve"> Ma</w:t>
            </w:r>
            <w:r w:rsidR="00823D34" w:rsidRPr="00D0278D">
              <w:rPr>
                <w:lang w:val="en-GB"/>
              </w:rPr>
              <w:t>y</w:t>
            </w:r>
            <w:r w:rsidRPr="00D0278D">
              <w:rPr>
                <w:lang w:val="en-GB"/>
              </w:rPr>
              <w:t xml:space="preserve"> 2024</w:t>
            </w:r>
            <w:r w:rsidR="00DA4848" w:rsidRPr="00D0278D">
              <w:rPr>
                <w:lang w:val="en-GB"/>
              </w:rPr>
              <w:br/>
              <w:t xml:space="preserve">at 1600 hours UTC </w:t>
            </w:r>
          </w:p>
        </w:tc>
        <w:tc>
          <w:tcPr>
            <w:tcW w:w="3118" w:type="dxa"/>
            <w:vAlign w:val="center"/>
          </w:tcPr>
          <w:p w14:paraId="2665CB66" w14:textId="15C0A34E" w:rsidR="00DA4848" w:rsidRPr="00D0278D" w:rsidRDefault="00CA75CA">
            <w:pPr>
              <w:pStyle w:val="Tabletext"/>
              <w:jc w:val="center"/>
              <w:rPr>
                <w:b/>
                <w:lang w:val="en-GB"/>
              </w:rPr>
            </w:pPr>
            <w:r w:rsidRPr="00D0278D">
              <w:rPr>
                <w:lang w:val="en-GB"/>
              </w:rPr>
              <w:t>Monday</w:t>
            </w:r>
            <w:r w:rsidR="000B799E" w:rsidRPr="00D0278D">
              <w:rPr>
                <w:lang w:val="en-GB"/>
              </w:rPr>
              <w:t xml:space="preserve">, </w:t>
            </w:r>
            <w:r w:rsidRPr="00D0278D">
              <w:rPr>
                <w:lang w:val="en-GB"/>
              </w:rPr>
              <w:t>1</w:t>
            </w:r>
            <w:r w:rsidR="00823D34" w:rsidRPr="00D0278D">
              <w:rPr>
                <w:lang w:val="en-GB"/>
              </w:rPr>
              <w:t>3</w:t>
            </w:r>
            <w:r w:rsidRPr="00D0278D">
              <w:rPr>
                <w:lang w:val="en-GB"/>
              </w:rPr>
              <w:t xml:space="preserve"> Ma</w:t>
            </w:r>
            <w:r w:rsidR="00823D34" w:rsidRPr="00D0278D">
              <w:rPr>
                <w:lang w:val="en-GB"/>
              </w:rPr>
              <w:t>y</w:t>
            </w:r>
            <w:r w:rsidRPr="00D0278D">
              <w:rPr>
                <w:lang w:val="en-GB"/>
              </w:rPr>
              <w:t xml:space="preserve"> 2024</w:t>
            </w:r>
            <w:r w:rsidR="00DA4848" w:rsidRPr="00D0278D">
              <w:rPr>
                <w:lang w:val="en-GB"/>
              </w:rPr>
              <w:br/>
            </w:r>
            <w:r w:rsidR="003F3F90" w:rsidRPr="00D0278D">
              <w:rPr>
                <w:lang w:val="en-GB"/>
              </w:rPr>
              <w:t>0930-</w:t>
            </w:r>
            <w:r w:rsidR="00665E22" w:rsidRPr="00D0278D">
              <w:rPr>
                <w:lang w:val="en-GB"/>
              </w:rPr>
              <w:t>1</w:t>
            </w:r>
            <w:r w:rsidR="00823D34" w:rsidRPr="00D0278D">
              <w:rPr>
                <w:lang w:val="en-GB"/>
              </w:rPr>
              <w:t>70</w:t>
            </w:r>
            <w:r w:rsidR="00DB1056" w:rsidRPr="00D0278D">
              <w:rPr>
                <w:lang w:val="en-GB"/>
              </w:rPr>
              <w:t>0</w:t>
            </w:r>
            <w:r w:rsidR="00DA4848" w:rsidRPr="00D0278D">
              <w:rPr>
                <w:lang w:val="en-GB"/>
              </w:rPr>
              <w:t xml:space="preserve"> hours (local time)</w:t>
            </w:r>
          </w:p>
        </w:tc>
      </w:tr>
    </w:tbl>
    <w:p w14:paraId="630B2230" w14:textId="77777777" w:rsidR="00DA4848" w:rsidRPr="00D0278D" w:rsidRDefault="00DA4848" w:rsidP="00C62C2E">
      <w:pPr>
        <w:pStyle w:val="Heading1"/>
        <w:spacing w:before="480"/>
        <w:rPr>
          <w:szCs w:val="24"/>
          <w:lang w:val="en-GB"/>
        </w:rPr>
      </w:pPr>
      <w:r w:rsidRPr="00D0278D">
        <w:rPr>
          <w:szCs w:val="24"/>
          <w:lang w:val="en-GB"/>
        </w:rPr>
        <w:t>2</w:t>
      </w:r>
      <w:r w:rsidRPr="00D0278D">
        <w:rPr>
          <w:szCs w:val="24"/>
          <w:lang w:val="en-GB"/>
        </w:rPr>
        <w:tab/>
        <w:t>Programme of the meeting</w:t>
      </w:r>
    </w:p>
    <w:p w14:paraId="3D2B88A5" w14:textId="5675E79E" w:rsidR="00DA4848" w:rsidRPr="00D0278D" w:rsidRDefault="00DA4848" w:rsidP="00880F74">
      <w:pPr>
        <w:rPr>
          <w:lang w:val="en-GB"/>
        </w:rPr>
      </w:pPr>
      <w:r w:rsidRPr="00D0278D">
        <w:rPr>
          <w:lang w:val="en-GB"/>
        </w:rPr>
        <w:t xml:space="preserve">The draft agenda for the meeting of Study Group </w:t>
      </w:r>
      <w:r w:rsidR="00777D27" w:rsidRPr="00D0278D">
        <w:rPr>
          <w:lang w:val="en-GB"/>
        </w:rPr>
        <w:t>5</w:t>
      </w:r>
      <w:r w:rsidR="000B799E" w:rsidRPr="00D0278D">
        <w:rPr>
          <w:lang w:val="en-GB"/>
        </w:rPr>
        <w:t xml:space="preserve"> </w:t>
      </w:r>
      <w:r w:rsidRPr="00D0278D">
        <w:rPr>
          <w:lang w:val="en-GB"/>
        </w:rPr>
        <w:t xml:space="preserve">is contained in Annex </w:t>
      </w:r>
      <w:r w:rsidR="00784918" w:rsidRPr="00D0278D">
        <w:rPr>
          <w:lang w:val="en-GB"/>
        </w:rPr>
        <w:t>1</w:t>
      </w:r>
      <w:r w:rsidRPr="00D0278D">
        <w:rPr>
          <w:lang w:val="en-GB"/>
        </w:rPr>
        <w:t xml:space="preserve">. The status of texts assigned to Study Group </w:t>
      </w:r>
      <w:r w:rsidR="00777D27" w:rsidRPr="00D0278D">
        <w:rPr>
          <w:lang w:val="en-GB"/>
        </w:rPr>
        <w:t>5</w:t>
      </w:r>
      <w:r w:rsidR="000B799E" w:rsidRPr="00D0278D">
        <w:rPr>
          <w:lang w:val="en-GB"/>
        </w:rPr>
        <w:t xml:space="preserve"> </w:t>
      </w:r>
      <w:r w:rsidR="00777D27" w:rsidRPr="00D0278D">
        <w:rPr>
          <w:lang w:val="en-GB"/>
        </w:rPr>
        <w:t>can</w:t>
      </w:r>
      <w:r w:rsidRPr="00D0278D">
        <w:rPr>
          <w:lang w:val="en-GB"/>
        </w:rPr>
        <w:t xml:space="preserve"> be found </w:t>
      </w:r>
      <w:r w:rsidR="00777D27" w:rsidRPr="00D0278D">
        <w:rPr>
          <w:lang w:val="en-GB"/>
        </w:rPr>
        <w:t>at</w:t>
      </w:r>
      <w:r w:rsidRPr="00D0278D">
        <w:rPr>
          <w:lang w:val="en-GB"/>
        </w:rPr>
        <w:t>:</w:t>
      </w:r>
    </w:p>
    <w:p w14:paraId="1459C1A7" w14:textId="2F823532" w:rsidR="000B799E" w:rsidRPr="00D0278D" w:rsidRDefault="00C62C2E" w:rsidP="000B799E">
      <w:pPr>
        <w:spacing w:before="120"/>
        <w:jc w:val="center"/>
        <w:rPr>
          <w:szCs w:val="24"/>
          <w:lang w:val="en-GB"/>
        </w:rPr>
      </w:pPr>
      <w:hyperlink r:id="rId9" w:history="1">
        <w:r w:rsidR="00777D27" w:rsidRPr="00D0278D">
          <w:rPr>
            <w:rStyle w:val="Hyperlink"/>
            <w:szCs w:val="24"/>
            <w:lang w:val="en-GB"/>
          </w:rPr>
          <w:t>http://www.itu.int/md/R23-SG05-C-0001/en</w:t>
        </w:r>
      </w:hyperlink>
    </w:p>
    <w:p w14:paraId="2B78B904" w14:textId="50DDC215" w:rsidR="00DA4848" w:rsidRPr="00D0278D" w:rsidRDefault="00DA4848" w:rsidP="00880F74">
      <w:pPr>
        <w:pStyle w:val="Heading2"/>
        <w:jc w:val="left"/>
        <w:rPr>
          <w:lang w:val="en-GB"/>
        </w:rPr>
      </w:pPr>
      <w:r w:rsidRPr="00D0278D">
        <w:rPr>
          <w:lang w:val="en-GB"/>
        </w:rPr>
        <w:t>2.1</w:t>
      </w:r>
      <w:r w:rsidRPr="00D0278D">
        <w:rPr>
          <w:lang w:val="en-GB"/>
        </w:rPr>
        <w:tab/>
        <w:t>Adoption of draft Recommendations at the Study Group meeting</w:t>
      </w:r>
      <w:r w:rsidR="00880F74" w:rsidRPr="00D0278D">
        <w:rPr>
          <w:lang w:val="en-GB"/>
        </w:rPr>
        <w:br/>
      </w:r>
      <w:r w:rsidR="00963902" w:rsidRPr="00D0278D">
        <w:rPr>
          <w:lang w:val="en-GB"/>
        </w:rPr>
        <w:t>(</w:t>
      </w:r>
      <w:r w:rsidRPr="00D0278D">
        <w:rPr>
          <w:lang w:val="en-GB"/>
        </w:rPr>
        <w:t>§ A2.6.2.2.2 of Resolution ITU-R 1-</w:t>
      </w:r>
      <w:r w:rsidR="00CA75CA" w:rsidRPr="00D0278D">
        <w:rPr>
          <w:lang w:val="en-GB"/>
        </w:rPr>
        <w:t>9</w:t>
      </w:r>
      <w:r w:rsidRPr="00D0278D">
        <w:rPr>
          <w:lang w:val="en-GB"/>
        </w:rPr>
        <w:t>)</w:t>
      </w:r>
    </w:p>
    <w:p w14:paraId="515E8DB1" w14:textId="32CF00EF" w:rsidR="00DA4848" w:rsidRPr="00D0278D" w:rsidRDefault="00DA4848" w:rsidP="00880F74">
      <w:pPr>
        <w:rPr>
          <w:lang w:val="en-GB"/>
        </w:rPr>
      </w:pPr>
      <w:r w:rsidRPr="00D0278D">
        <w:rPr>
          <w:lang w:val="en-GB"/>
        </w:rPr>
        <w:t xml:space="preserve">No Recommendations </w:t>
      </w:r>
      <w:r w:rsidR="00C959BE" w:rsidRPr="00D0278D">
        <w:rPr>
          <w:lang w:val="en-GB"/>
        </w:rPr>
        <w:t xml:space="preserve">and Questions </w:t>
      </w:r>
      <w:r w:rsidRPr="00D0278D">
        <w:rPr>
          <w:lang w:val="en-GB"/>
        </w:rPr>
        <w:t xml:space="preserve">are proposed for adoption by the Study Group in accordance with § A2.6.2.2.2 of Resolution </w:t>
      </w:r>
      <w:hyperlink r:id="rId10" w:history="1">
        <w:r w:rsidRPr="00D0278D">
          <w:rPr>
            <w:rStyle w:val="Hyperlink"/>
            <w:szCs w:val="24"/>
            <w:lang w:val="en-GB"/>
          </w:rPr>
          <w:t>ITU-R 1-</w:t>
        </w:r>
        <w:r w:rsidR="00CA75CA" w:rsidRPr="00D0278D">
          <w:rPr>
            <w:rStyle w:val="Hyperlink"/>
            <w:szCs w:val="24"/>
            <w:lang w:val="en-GB"/>
          </w:rPr>
          <w:t>9</w:t>
        </w:r>
      </w:hyperlink>
      <w:r w:rsidRPr="00D0278D">
        <w:rPr>
          <w:lang w:val="en-GB"/>
        </w:rPr>
        <w:t>.</w:t>
      </w:r>
    </w:p>
    <w:p w14:paraId="2A2738F0" w14:textId="313B9C5B" w:rsidR="00DA4848" w:rsidRPr="00D0278D" w:rsidRDefault="00DA4848" w:rsidP="00880F74">
      <w:pPr>
        <w:pStyle w:val="Heading2"/>
        <w:jc w:val="left"/>
        <w:rPr>
          <w:szCs w:val="24"/>
          <w:lang w:val="en-GB"/>
        </w:rPr>
      </w:pPr>
      <w:r w:rsidRPr="00D0278D">
        <w:rPr>
          <w:szCs w:val="24"/>
          <w:lang w:val="en-GB"/>
        </w:rPr>
        <w:t>2.2</w:t>
      </w:r>
      <w:r w:rsidRPr="00D0278D">
        <w:rPr>
          <w:szCs w:val="24"/>
          <w:lang w:val="en-GB"/>
        </w:rPr>
        <w:tab/>
        <w:t>Adoption of draft Recommendations by a Study Group by correspondence</w:t>
      </w:r>
      <w:r w:rsidR="00880F74" w:rsidRPr="00D0278D">
        <w:rPr>
          <w:szCs w:val="24"/>
          <w:lang w:val="en-GB"/>
        </w:rPr>
        <w:br/>
      </w:r>
      <w:r w:rsidRPr="00D0278D">
        <w:rPr>
          <w:szCs w:val="24"/>
          <w:lang w:val="en-GB"/>
        </w:rPr>
        <w:t>(§ A2.6.2.2.3 of Resolution ITU</w:t>
      </w:r>
      <w:r w:rsidRPr="00D0278D">
        <w:rPr>
          <w:szCs w:val="24"/>
          <w:lang w:val="en-GB"/>
        </w:rPr>
        <w:noBreakHyphen/>
        <w:t>R 1</w:t>
      </w:r>
      <w:r w:rsidR="0009147A">
        <w:rPr>
          <w:szCs w:val="24"/>
          <w:lang w:val="en-GB"/>
        </w:rPr>
        <w:t>-9</w:t>
      </w:r>
      <w:r w:rsidRPr="00D0278D">
        <w:rPr>
          <w:szCs w:val="24"/>
          <w:lang w:val="en-GB"/>
        </w:rPr>
        <w:t>)</w:t>
      </w:r>
    </w:p>
    <w:p w14:paraId="40246831" w14:textId="6D4FF255" w:rsidR="00665E22" w:rsidRPr="00D0278D" w:rsidRDefault="00665E22" w:rsidP="00880F74">
      <w:pPr>
        <w:rPr>
          <w:lang w:val="en-GB"/>
        </w:rPr>
      </w:pPr>
      <w:r w:rsidRPr="00D0278D">
        <w:rPr>
          <w:lang w:val="en-GB"/>
        </w:rPr>
        <w:t xml:space="preserve">No Recommendations </w:t>
      </w:r>
      <w:r w:rsidR="00C959BE" w:rsidRPr="00D0278D">
        <w:rPr>
          <w:lang w:val="en-GB"/>
        </w:rPr>
        <w:t xml:space="preserve">and Questions </w:t>
      </w:r>
      <w:r w:rsidR="005A4BA0" w:rsidRPr="00D0278D">
        <w:rPr>
          <w:lang w:val="en-GB"/>
        </w:rPr>
        <w:t xml:space="preserve">will be </w:t>
      </w:r>
      <w:r w:rsidRPr="00D0278D">
        <w:rPr>
          <w:lang w:val="en-GB"/>
        </w:rPr>
        <w:t>proposed for adoption by the Study Group in accordance with § A2.6.2.2.3 of Resolution ITU-R 1</w:t>
      </w:r>
      <w:r w:rsidR="0009147A">
        <w:rPr>
          <w:lang w:val="en-GB"/>
        </w:rPr>
        <w:t>-9</w:t>
      </w:r>
      <w:r w:rsidRPr="00D0278D">
        <w:rPr>
          <w:lang w:val="en-GB"/>
        </w:rPr>
        <w:t>.</w:t>
      </w:r>
    </w:p>
    <w:p w14:paraId="4389156B" w14:textId="77777777" w:rsidR="00DA4848" w:rsidRPr="00D0278D" w:rsidRDefault="00DA4848" w:rsidP="00880F74">
      <w:pPr>
        <w:pStyle w:val="Heading1"/>
        <w:rPr>
          <w:rFonts w:asciiTheme="minorHAnsi" w:hAnsiTheme="minorHAnsi" w:cstheme="minorHAnsi"/>
          <w:lang w:val="en-GB"/>
        </w:rPr>
      </w:pPr>
      <w:r w:rsidRPr="00D0278D">
        <w:rPr>
          <w:rFonts w:asciiTheme="minorHAnsi" w:hAnsiTheme="minorHAnsi" w:cstheme="minorHAnsi"/>
          <w:lang w:val="en-GB"/>
        </w:rPr>
        <w:lastRenderedPageBreak/>
        <w:t>3</w:t>
      </w:r>
      <w:r w:rsidRPr="00D0278D">
        <w:rPr>
          <w:rFonts w:asciiTheme="minorHAnsi" w:hAnsiTheme="minorHAnsi" w:cstheme="minorHAnsi"/>
          <w:lang w:val="en-GB"/>
        </w:rPr>
        <w:tab/>
      </w:r>
      <w:r w:rsidRPr="00D0278D">
        <w:rPr>
          <w:lang w:val="en-GB"/>
        </w:rPr>
        <w:t>Contributions</w:t>
      </w:r>
    </w:p>
    <w:p w14:paraId="7D07838F" w14:textId="29F58443" w:rsidR="00DA4848" w:rsidRPr="00D0278D" w:rsidRDefault="00DA4848" w:rsidP="00880F74">
      <w:pPr>
        <w:rPr>
          <w:lang w:val="en-GB"/>
        </w:rPr>
      </w:pPr>
      <w:r w:rsidRPr="00D0278D">
        <w:rPr>
          <w:lang w:val="en-GB"/>
        </w:rPr>
        <w:t xml:space="preserve">Contributions in response to the work of Study Group </w:t>
      </w:r>
      <w:r w:rsidR="00777D27" w:rsidRPr="00D0278D">
        <w:rPr>
          <w:lang w:val="en-GB"/>
        </w:rPr>
        <w:t>5</w:t>
      </w:r>
      <w:r w:rsidR="000B799E" w:rsidRPr="00D0278D">
        <w:rPr>
          <w:lang w:val="en-GB"/>
        </w:rPr>
        <w:t xml:space="preserve"> </w:t>
      </w:r>
      <w:r w:rsidRPr="00D0278D">
        <w:rPr>
          <w:lang w:val="en-GB"/>
        </w:rPr>
        <w:t>are processed according to the provisions laid down in Resolution ITU-R 1</w:t>
      </w:r>
      <w:r w:rsidR="0009147A">
        <w:rPr>
          <w:lang w:val="en-GB"/>
        </w:rPr>
        <w:t>-9</w:t>
      </w:r>
      <w:r w:rsidRPr="00D0278D">
        <w:rPr>
          <w:lang w:val="en-GB"/>
        </w:rPr>
        <w:t>.</w:t>
      </w:r>
    </w:p>
    <w:p w14:paraId="244EEF0D" w14:textId="04843BC8" w:rsidR="00DA4848" w:rsidRPr="00D0278D" w:rsidRDefault="00DA4848" w:rsidP="00880F74">
      <w:pPr>
        <w:rPr>
          <w:lang w:val="en-GB"/>
        </w:rPr>
      </w:pPr>
      <w:r w:rsidRPr="00D0278D">
        <w:rPr>
          <w:lang w:val="en-GB"/>
        </w:rPr>
        <w:t>The deadline for reception of contributions</w:t>
      </w:r>
      <w:r w:rsidRPr="00D0278D">
        <w:rPr>
          <w:lang w:val="en-GB" w:eastAsia="ja-JP"/>
        </w:rPr>
        <w:t xml:space="preserve"> not requiring translation</w:t>
      </w:r>
      <w:r w:rsidR="00380A75">
        <w:rPr>
          <w:rStyle w:val="FootnoteReference"/>
          <w:lang w:val="en-GB" w:eastAsia="ja-JP"/>
        </w:rPr>
        <w:footnoteReference w:customMarkFollows="1" w:id="1"/>
        <w:t>*</w:t>
      </w:r>
      <w:r w:rsidRPr="00D0278D">
        <w:rPr>
          <w:lang w:val="en-GB" w:eastAsia="ja-JP"/>
        </w:rPr>
        <w:t xml:space="preserve"> (including Revisions, Addenda and Corrigenda to contributions)</w:t>
      </w:r>
      <w:r w:rsidRPr="00D0278D">
        <w:rPr>
          <w:lang w:val="en-GB"/>
        </w:rPr>
        <w:t xml:space="preserve"> is </w:t>
      </w:r>
      <w:r w:rsidR="002B11FA" w:rsidRPr="00D0278D">
        <w:rPr>
          <w:b/>
          <w:bCs/>
          <w:lang w:val="en-GB"/>
        </w:rPr>
        <w:t>twel</w:t>
      </w:r>
      <w:r w:rsidR="00FA5FFB" w:rsidRPr="00D0278D">
        <w:rPr>
          <w:b/>
          <w:bCs/>
          <w:lang w:val="en-GB"/>
        </w:rPr>
        <w:t>v</w:t>
      </w:r>
      <w:r w:rsidR="002B11FA" w:rsidRPr="00D0278D">
        <w:rPr>
          <w:b/>
          <w:bCs/>
          <w:lang w:val="en-GB"/>
        </w:rPr>
        <w:t>e</w:t>
      </w:r>
      <w:r w:rsidRPr="00D0278D">
        <w:rPr>
          <w:b/>
          <w:bCs/>
          <w:lang w:val="en-GB"/>
        </w:rPr>
        <w:t xml:space="preserve"> calendar days</w:t>
      </w:r>
      <w:r w:rsidRPr="00D0278D">
        <w:rPr>
          <w:lang w:val="en-GB"/>
        </w:rPr>
        <w:t xml:space="preserve"> (1600 hours UTC) prior to the start of the meeting</w:t>
      </w:r>
      <w:r w:rsidR="002B11FA" w:rsidRPr="00D0278D">
        <w:rPr>
          <w:lang w:val="en-GB"/>
        </w:rPr>
        <w:t xml:space="preserve"> (see table above)</w:t>
      </w:r>
      <w:r w:rsidRPr="00D0278D">
        <w:rPr>
          <w:lang w:val="en-GB"/>
        </w:rPr>
        <w:t>. Contributions received later than this deadline cannot be accepted. Resolution ITU-R 1</w:t>
      </w:r>
      <w:r w:rsidR="0009147A">
        <w:rPr>
          <w:lang w:val="en-GB"/>
        </w:rPr>
        <w:t>-9</w:t>
      </w:r>
      <w:r w:rsidR="00EE1BC6" w:rsidRPr="00D0278D">
        <w:rPr>
          <w:lang w:val="en-GB"/>
        </w:rPr>
        <w:t xml:space="preserve"> </w:t>
      </w:r>
      <w:r w:rsidRPr="00D0278D">
        <w:rPr>
          <w:lang w:val="en-GB"/>
        </w:rPr>
        <w:t xml:space="preserve">provides that contributions which are not available to participants at the opening of the meeting </w:t>
      </w:r>
      <w:r w:rsidRPr="00D0278D">
        <w:rPr>
          <w:lang w:val="en-GB" w:eastAsia="ja-JP"/>
        </w:rPr>
        <w:t>can</w:t>
      </w:r>
      <w:r w:rsidRPr="00D0278D">
        <w:rPr>
          <w:lang w:val="en-GB"/>
        </w:rPr>
        <w:t>not be considered.</w:t>
      </w:r>
    </w:p>
    <w:p w14:paraId="033580FF" w14:textId="77777777" w:rsidR="00DA4848" w:rsidRPr="00D0278D" w:rsidRDefault="00DA4848" w:rsidP="00880F74">
      <w:pPr>
        <w:rPr>
          <w:lang w:val="en-GB"/>
        </w:rPr>
      </w:pPr>
      <w:r w:rsidRPr="00D0278D">
        <w:rPr>
          <w:lang w:val="en-GB"/>
        </w:rPr>
        <w:t>Participants are requested to submit contributions by electronic mail to:</w:t>
      </w:r>
    </w:p>
    <w:p w14:paraId="1526E370" w14:textId="526FCF22" w:rsidR="000B799E" w:rsidRPr="00D0278D" w:rsidRDefault="00C62C2E" w:rsidP="00880F74">
      <w:pPr>
        <w:jc w:val="center"/>
        <w:rPr>
          <w:rStyle w:val="Hyperlink"/>
          <w:rFonts w:asciiTheme="minorHAnsi" w:hAnsiTheme="minorHAnsi" w:cstheme="minorHAnsi"/>
          <w:szCs w:val="24"/>
          <w:lang w:val="en-GB"/>
        </w:rPr>
      </w:pPr>
      <w:hyperlink r:id="rId11" w:history="1">
        <w:r w:rsidR="00777D27" w:rsidRPr="00D0278D">
          <w:rPr>
            <w:rStyle w:val="Hyperlink"/>
            <w:rFonts w:asciiTheme="minorHAnsi" w:hAnsiTheme="minorHAnsi" w:cstheme="minorHAnsi"/>
            <w:szCs w:val="24"/>
            <w:lang w:val="en-GB"/>
          </w:rPr>
          <w:t>rsg5@itu.int</w:t>
        </w:r>
      </w:hyperlink>
    </w:p>
    <w:p w14:paraId="0DF3618D" w14:textId="74A5AD17" w:rsidR="00DA4848" w:rsidRPr="00D0278D" w:rsidRDefault="00DA4848" w:rsidP="00880F74">
      <w:pPr>
        <w:rPr>
          <w:lang w:val="en-GB"/>
        </w:rPr>
      </w:pPr>
      <w:r w:rsidRPr="00D0278D">
        <w:rPr>
          <w:lang w:val="en-GB"/>
        </w:rPr>
        <w:t xml:space="preserve">A copy should also be sent to the Chair of Study Group </w:t>
      </w:r>
      <w:r w:rsidR="00F40C1B" w:rsidRPr="00D0278D">
        <w:rPr>
          <w:lang w:val="en-GB"/>
        </w:rPr>
        <w:t>5</w:t>
      </w:r>
      <w:r w:rsidRPr="00D0278D">
        <w:rPr>
          <w:lang w:val="en-GB"/>
        </w:rPr>
        <w:t>. The address can be found on:</w:t>
      </w:r>
    </w:p>
    <w:p w14:paraId="336BCB54" w14:textId="61B95478" w:rsidR="000B799E" w:rsidRPr="00D0278D" w:rsidRDefault="00C62C2E" w:rsidP="00880F74">
      <w:pPr>
        <w:jc w:val="center"/>
        <w:rPr>
          <w:rStyle w:val="Hyperlink"/>
          <w:rFonts w:asciiTheme="minorHAnsi" w:hAnsiTheme="minorHAnsi" w:cstheme="minorHAnsi"/>
          <w:bCs/>
          <w:szCs w:val="24"/>
          <w:lang w:val="en-GB"/>
        </w:rPr>
      </w:pPr>
      <w:hyperlink r:id="rId12" w:history="1">
        <w:r w:rsidR="00777D27" w:rsidRPr="00D0278D">
          <w:rPr>
            <w:rStyle w:val="Hyperlink"/>
            <w:lang w:val="en-GB"/>
          </w:rPr>
          <w:t>http://itu.int/go/ITU-R/SG5/Chair</w:t>
        </w:r>
      </w:hyperlink>
    </w:p>
    <w:p w14:paraId="1684C7ED" w14:textId="77777777" w:rsidR="00DA4848" w:rsidRPr="00D0278D" w:rsidRDefault="00DA4848" w:rsidP="00C62C2E">
      <w:pPr>
        <w:pStyle w:val="Heading1"/>
        <w:spacing w:before="480"/>
        <w:rPr>
          <w:lang w:val="en-GB"/>
        </w:rPr>
      </w:pPr>
      <w:r w:rsidRPr="00D0278D">
        <w:rPr>
          <w:lang w:val="en-GB"/>
        </w:rPr>
        <w:t>4</w:t>
      </w:r>
      <w:r w:rsidRPr="00D0278D">
        <w:rPr>
          <w:lang w:val="en-GB"/>
        </w:rPr>
        <w:tab/>
        <w:t>Documents</w:t>
      </w:r>
    </w:p>
    <w:p w14:paraId="4C481615" w14:textId="4E11D198" w:rsidR="00AD11B6" w:rsidRPr="00D0278D" w:rsidRDefault="00DA4848" w:rsidP="00880F74">
      <w:pPr>
        <w:rPr>
          <w:rStyle w:val="Hyperlink"/>
          <w:rFonts w:asciiTheme="minorHAnsi" w:hAnsiTheme="minorHAnsi" w:cstheme="minorHAnsi"/>
          <w:color w:val="auto"/>
          <w:szCs w:val="24"/>
          <w:u w:val="none"/>
          <w:lang w:val="en-GB"/>
        </w:rPr>
      </w:pPr>
      <w:r w:rsidRPr="00D0278D">
        <w:rPr>
          <w:lang w:val="en-GB"/>
        </w:rPr>
        <w:t>Contributions will be posted “as received” within one working day on the webpage established for this purpose</w:t>
      </w:r>
      <w:r w:rsidR="002B11FA" w:rsidRPr="00D0278D">
        <w:rPr>
          <w:lang w:val="en-GB"/>
        </w:rPr>
        <w:t>.</w:t>
      </w:r>
      <w:r w:rsidR="002B11FA" w:rsidRPr="00D0278D" w:rsidDel="002B11FA">
        <w:rPr>
          <w:lang w:val="en-GB"/>
        </w:rPr>
        <w:t xml:space="preserve"> </w:t>
      </w:r>
      <w:r w:rsidRPr="00D0278D">
        <w:rPr>
          <w:lang w:val="en-GB"/>
        </w:rPr>
        <w:t xml:space="preserve">The official versions will be posted on </w:t>
      </w:r>
      <w:hyperlink r:id="rId13" w:history="1">
        <w:r w:rsidR="00F40C1B" w:rsidRPr="00D0278D">
          <w:rPr>
            <w:rStyle w:val="Hyperlink"/>
            <w:rFonts w:asciiTheme="minorHAnsi" w:hAnsiTheme="minorHAnsi" w:cstheme="minorHAnsi"/>
            <w:bCs/>
            <w:szCs w:val="24"/>
            <w:lang w:val="en-GB"/>
          </w:rPr>
          <w:t>http://www.itu.int/md/R23-SG05-C/en</w:t>
        </w:r>
      </w:hyperlink>
      <w:r w:rsidRPr="00D0278D">
        <w:rPr>
          <w:rStyle w:val="Hyperlink"/>
          <w:rFonts w:asciiTheme="minorHAnsi" w:hAnsiTheme="minorHAnsi" w:cstheme="minorHAnsi"/>
          <w:bCs/>
          <w:color w:val="auto"/>
          <w:szCs w:val="24"/>
          <w:u w:val="none"/>
          <w:lang w:val="en-GB"/>
        </w:rPr>
        <w:t xml:space="preserve"> </w:t>
      </w:r>
      <w:r w:rsidRPr="00D0278D">
        <w:rPr>
          <w:rStyle w:val="Hyperlink"/>
          <w:rFonts w:asciiTheme="minorHAnsi" w:hAnsiTheme="minorHAnsi" w:cstheme="minorHAnsi"/>
          <w:color w:val="auto"/>
          <w:szCs w:val="24"/>
          <w:u w:val="none"/>
          <w:lang w:val="en-GB"/>
        </w:rPr>
        <w:t>within</w:t>
      </w:r>
      <w:r w:rsidR="00A13BAD" w:rsidRPr="00D0278D">
        <w:rPr>
          <w:rStyle w:val="Hyperlink"/>
          <w:rFonts w:asciiTheme="minorHAnsi" w:hAnsiTheme="minorHAnsi" w:cstheme="minorHAnsi"/>
          <w:color w:val="auto"/>
          <w:szCs w:val="24"/>
          <w:u w:val="none"/>
          <w:lang w:val="en-GB"/>
        </w:rPr>
        <w:t> </w:t>
      </w:r>
      <w:r w:rsidR="002B11FA" w:rsidRPr="00D0278D">
        <w:rPr>
          <w:rStyle w:val="Hyperlink"/>
          <w:rFonts w:asciiTheme="minorHAnsi" w:hAnsiTheme="minorHAnsi" w:cstheme="minorHAnsi"/>
          <w:color w:val="auto"/>
          <w:szCs w:val="24"/>
          <w:u w:val="none"/>
          <w:lang w:val="en-GB"/>
        </w:rPr>
        <w:t>3 </w:t>
      </w:r>
      <w:r w:rsidRPr="00D0278D">
        <w:rPr>
          <w:rStyle w:val="Hyperlink"/>
          <w:rFonts w:asciiTheme="minorHAnsi" w:hAnsiTheme="minorHAnsi" w:cstheme="minorHAnsi"/>
          <w:color w:val="auto"/>
          <w:szCs w:val="24"/>
          <w:u w:val="none"/>
          <w:lang w:val="en-GB"/>
        </w:rPr>
        <w:t>working days.</w:t>
      </w:r>
    </w:p>
    <w:p w14:paraId="5D030A80" w14:textId="650D5A24" w:rsidR="00AD11B6" w:rsidRPr="00D0278D" w:rsidRDefault="00AD11B6" w:rsidP="00C62C2E">
      <w:pPr>
        <w:pStyle w:val="Heading1"/>
        <w:spacing w:before="480"/>
        <w:rPr>
          <w:rFonts w:eastAsia="SimSun"/>
          <w:b w:val="0"/>
          <w:lang w:val="en-GB"/>
        </w:rPr>
      </w:pPr>
      <w:r w:rsidRPr="00D0278D">
        <w:rPr>
          <w:rFonts w:eastAsia="SimSun"/>
          <w:lang w:val="en-GB"/>
        </w:rPr>
        <w:t>5</w:t>
      </w:r>
      <w:r w:rsidRPr="00D0278D">
        <w:rPr>
          <w:rFonts w:eastAsia="SimSun"/>
          <w:lang w:val="en-GB"/>
        </w:rPr>
        <w:tab/>
        <w:t>Interpretation</w:t>
      </w:r>
    </w:p>
    <w:p w14:paraId="58B6AC70" w14:textId="2ACDB3BD" w:rsidR="00AD11B6" w:rsidRPr="00D0278D" w:rsidRDefault="00AD11B6" w:rsidP="00880F74">
      <w:pPr>
        <w:rPr>
          <w:rFonts w:eastAsia="SimSun"/>
          <w:lang w:val="en-GB"/>
        </w:rPr>
      </w:pPr>
      <w:r w:rsidRPr="00D0278D">
        <w:rPr>
          <w:rStyle w:val="ui-provider"/>
          <w:lang w:val="en-GB"/>
        </w:rPr>
        <w:t xml:space="preserve">Due to financial constraints and the availability of interpreters, </w:t>
      </w:r>
      <w:r w:rsidRPr="00ED4791">
        <w:rPr>
          <w:rStyle w:val="ui-provider"/>
          <w:b/>
          <w:bCs/>
          <w:lang w:val="en-GB"/>
        </w:rPr>
        <w:t>Member States are asked to confirm by 13 March 2024</w:t>
      </w:r>
      <w:r w:rsidRPr="00D0278D">
        <w:rPr>
          <w:rStyle w:val="ui-provider"/>
          <w:lang w:val="en-GB"/>
        </w:rPr>
        <w:t xml:space="preserve"> that interpretation in Arabic, Chinese, French, Spanish or Russian is required.</w:t>
      </w:r>
    </w:p>
    <w:p w14:paraId="0CB8E667" w14:textId="61CCF0DB" w:rsidR="000B799E" w:rsidRPr="00D0278D" w:rsidRDefault="00AD11B6" w:rsidP="00C62C2E">
      <w:pPr>
        <w:pStyle w:val="Heading1"/>
        <w:spacing w:before="480"/>
        <w:rPr>
          <w:rFonts w:asciiTheme="minorHAnsi" w:hAnsiTheme="minorHAnsi" w:cstheme="minorHAnsi"/>
          <w:szCs w:val="24"/>
          <w:lang w:val="en-GB"/>
        </w:rPr>
      </w:pPr>
      <w:r w:rsidRPr="00D0278D">
        <w:rPr>
          <w:rFonts w:asciiTheme="minorHAnsi" w:hAnsiTheme="minorHAnsi" w:cstheme="minorHAnsi"/>
          <w:szCs w:val="24"/>
          <w:lang w:val="en-GB"/>
        </w:rPr>
        <w:t>6</w:t>
      </w:r>
      <w:r w:rsidR="000B799E" w:rsidRPr="00D0278D">
        <w:rPr>
          <w:rFonts w:asciiTheme="minorHAnsi" w:hAnsiTheme="minorHAnsi" w:cstheme="minorHAnsi"/>
          <w:szCs w:val="24"/>
          <w:lang w:val="en-GB"/>
        </w:rPr>
        <w:tab/>
      </w:r>
      <w:r w:rsidR="0044363D" w:rsidRPr="00D0278D">
        <w:rPr>
          <w:rFonts w:asciiTheme="minorHAnsi" w:hAnsiTheme="minorHAnsi" w:cstheme="minorHAnsi"/>
          <w:szCs w:val="24"/>
          <w:lang w:val="en-GB"/>
        </w:rPr>
        <w:t>Registration</w:t>
      </w:r>
      <w:r w:rsidR="000B799E" w:rsidRPr="00D0278D">
        <w:rPr>
          <w:rFonts w:asciiTheme="minorHAnsi" w:hAnsiTheme="minorHAnsi" w:cstheme="minorHAnsi"/>
          <w:szCs w:val="24"/>
          <w:lang w:val="en-GB"/>
        </w:rPr>
        <w:t>/Visa requirements/Accommodation</w:t>
      </w:r>
    </w:p>
    <w:p w14:paraId="6EB0D7C5" w14:textId="2A6480E1" w:rsidR="000B799E" w:rsidRPr="00D0278D" w:rsidRDefault="000B799E" w:rsidP="00880F74">
      <w:pPr>
        <w:rPr>
          <w:rFonts w:asciiTheme="minorHAnsi" w:hAnsiTheme="minorHAnsi"/>
          <w:i/>
          <w:iCs/>
          <w:szCs w:val="24"/>
          <w:lang w:val="en-GB" w:eastAsia="zh-CN"/>
        </w:rPr>
      </w:pPr>
      <w:r w:rsidRPr="00D0278D">
        <w:rPr>
          <w:lang w:val="en-GB"/>
        </w:rPr>
        <w:t xml:space="preserve">Registration to this event is mandatory and will be carried out exclusively on-line via Designated Focal Points (DFPs) for ITU-R event registration. </w:t>
      </w:r>
      <w:r w:rsidRPr="00ED4791">
        <w:rPr>
          <w:lang w:val="en-GB"/>
        </w:rPr>
        <w:t>Participants must first complete an online registration form and submit their registration request for approval by the corresponding focal point.</w:t>
      </w:r>
      <w:r w:rsidRPr="00D0278D">
        <w:rPr>
          <w:lang w:val="en-GB"/>
        </w:rPr>
        <w:t xml:space="preserve"> Participants require an ITU account for this purpose</w:t>
      </w:r>
      <w:r w:rsidR="002B11FA" w:rsidRPr="00D0278D">
        <w:rPr>
          <w:rFonts w:asciiTheme="minorHAnsi" w:hAnsiTheme="minorHAnsi"/>
          <w:szCs w:val="24"/>
          <w:lang w:val="en-GB" w:eastAsia="zh-CN"/>
        </w:rPr>
        <w:t xml:space="preserve"> and</w:t>
      </w:r>
      <w:r w:rsidRPr="00D0278D">
        <w:rPr>
          <w:rFonts w:asciiTheme="minorHAnsi" w:hAnsiTheme="minorHAnsi"/>
          <w:szCs w:val="24"/>
          <w:lang w:val="en-GB" w:eastAsia="zh-CN"/>
        </w:rPr>
        <w:t xml:space="preserve"> are strongly encouraged to </w:t>
      </w:r>
      <w:r w:rsidRPr="00D0278D">
        <w:rPr>
          <w:rFonts w:asciiTheme="minorHAnsi" w:hAnsiTheme="minorHAnsi"/>
          <w:b/>
          <w:bCs/>
          <w:szCs w:val="24"/>
          <w:lang w:val="en-GB" w:eastAsia="zh-CN"/>
        </w:rPr>
        <w:t>register early</w:t>
      </w:r>
      <w:r w:rsidRPr="00D0278D">
        <w:rPr>
          <w:rFonts w:asciiTheme="minorHAnsi" w:hAnsiTheme="minorHAnsi"/>
          <w:szCs w:val="24"/>
          <w:lang w:val="en-GB" w:eastAsia="zh-CN"/>
        </w:rPr>
        <w:t xml:space="preserve"> and to indicate </w:t>
      </w:r>
      <w:r w:rsidRPr="00D0278D">
        <w:rPr>
          <w:rFonts w:asciiTheme="minorHAnsi" w:hAnsiTheme="minorHAnsi"/>
          <w:b/>
          <w:bCs/>
          <w:szCs w:val="24"/>
          <w:lang w:val="en-GB" w:eastAsia="zh-CN"/>
        </w:rPr>
        <w:t>if they intend to attend the meeting in person or remotely</w:t>
      </w:r>
      <w:r w:rsidRPr="00D0278D">
        <w:rPr>
          <w:rFonts w:asciiTheme="minorHAnsi" w:hAnsiTheme="minorHAnsi"/>
          <w:szCs w:val="24"/>
          <w:lang w:val="en-GB" w:eastAsia="zh-CN"/>
        </w:rPr>
        <w:t>.</w:t>
      </w:r>
    </w:p>
    <w:p w14:paraId="11528306" w14:textId="7C63012B" w:rsidR="000B799E" w:rsidRPr="00D0278D" w:rsidRDefault="000B799E" w:rsidP="00880F74">
      <w:pPr>
        <w:rPr>
          <w:lang w:val="en-GB"/>
        </w:rPr>
      </w:pPr>
      <w:r w:rsidRPr="00D0278D">
        <w:rPr>
          <w:lang w:val="en-GB"/>
        </w:rPr>
        <w:t xml:space="preserve">The list of ITU-R DFPs (TIES protected) as well as detailed information on this event registration system, visa support requirements, hotel accommodation, etc. can be found at: </w:t>
      </w:r>
    </w:p>
    <w:p w14:paraId="25794ABB" w14:textId="77777777" w:rsidR="000B799E" w:rsidRPr="00D0278D" w:rsidRDefault="00C62C2E" w:rsidP="00880F74">
      <w:pPr>
        <w:jc w:val="center"/>
        <w:rPr>
          <w:rStyle w:val="Hyperlink"/>
          <w:rFonts w:asciiTheme="minorHAnsi" w:hAnsiTheme="minorHAnsi" w:cstheme="minorHAnsi"/>
          <w:szCs w:val="24"/>
          <w:lang w:val="en-GB"/>
        </w:rPr>
      </w:pPr>
      <w:hyperlink r:id="rId14" w:history="1">
        <w:r w:rsidR="000B799E" w:rsidRPr="00D0278D">
          <w:rPr>
            <w:rStyle w:val="Hyperlink"/>
            <w:rFonts w:asciiTheme="minorHAnsi" w:hAnsiTheme="minorHAnsi" w:cstheme="minorHAnsi"/>
            <w:szCs w:val="24"/>
            <w:lang w:val="en-GB"/>
          </w:rPr>
          <w:t>www.itu.int/en/ITU-R/information/events</w:t>
        </w:r>
      </w:hyperlink>
    </w:p>
    <w:p w14:paraId="7AD75EB3" w14:textId="79A473EB" w:rsidR="00186D5F" w:rsidRPr="00D0278D" w:rsidRDefault="00186D5F" w:rsidP="00880F74">
      <w:pPr>
        <w:rPr>
          <w:lang w:val="en-GB"/>
        </w:rPr>
      </w:pPr>
      <w:r w:rsidRPr="00D0278D">
        <w:rPr>
          <w:lang w:val="en-GB"/>
        </w:rPr>
        <w:t>Please note that for meetings in Geneva, visa support must be requested during the online registration process and may take up to 21 days. Please see</w:t>
      </w:r>
      <w:r w:rsidRPr="00D0278D">
        <w:rPr>
          <w:rFonts w:asciiTheme="minorHAnsi" w:hAnsiTheme="minorHAnsi" w:cstheme="minorHAnsi"/>
          <w:color w:val="0000FF"/>
          <w:szCs w:val="24"/>
          <w:lang w:val="en-GB"/>
        </w:rPr>
        <w:t xml:space="preserve"> </w:t>
      </w:r>
      <w:hyperlink r:id="rId15" w:history="1">
        <w:r w:rsidRPr="00D0278D">
          <w:rPr>
            <w:rStyle w:val="Hyperlink"/>
            <w:rFonts w:asciiTheme="minorHAnsi" w:hAnsiTheme="minorHAnsi" w:cstheme="minorHAnsi"/>
            <w:szCs w:val="24"/>
            <w:lang w:val="en-GB"/>
          </w:rPr>
          <w:t>https://www.itu.int/en/ITU-R/information/events/Pages/visa.aspx</w:t>
        </w:r>
      </w:hyperlink>
      <w:r w:rsidRPr="00D0278D">
        <w:rPr>
          <w:rFonts w:asciiTheme="minorHAnsi" w:hAnsiTheme="minorHAnsi" w:cstheme="minorHAnsi"/>
          <w:color w:val="0000FF"/>
          <w:szCs w:val="24"/>
          <w:lang w:val="en-GB"/>
        </w:rPr>
        <w:t xml:space="preserve"> </w:t>
      </w:r>
      <w:r w:rsidRPr="00D0278D">
        <w:rPr>
          <w:lang w:val="en-GB"/>
        </w:rPr>
        <w:t>for further information.</w:t>
      </w:r>
    </w:p>
    <w:p w14:paraId="3934C1B3" w14:textId="0E40DCC1" w:rsidR="000B799E" w:rsidRPr="00D0278D" w:rsidRDefault="00AD11B6" w:rsidP="00C62C2E">
      <w:pPr>
        <w:pStyle w:val="Heading1"/>
        <w:spacing w:before="480"/>
        <w:rPr>
          <w:b w:val="0"/>
          <w:szCs w:val="24"/>
          <w:lang w:val="en-GB"/>
        </w:rPr>
      </w:pPr>
      <w:r w:rsidRPr="00D0278D">
        <w:rPr>
          <w:szCs w:val="24"/>
          <w:lang w:val="en-GB"/>
        </w:rPr>
        <w:lastRenderedPageBreak/>
        <w:t>7</w:t>
      </w:r>
      <w:r w:rsidR="000B799E" w:rsidRPr="00D0278D">
        <w:rPr>
          <w:szCs w:val="24"/>
          <w:lang w:val="en-GB"/>
        </w:rPr>
        <w:tab/>
      </w:r>
      <w:r w:rsidR="00141F08" w:rsidRPr="00D0278D">
        <w:rPr>
          <w:szCs w:val="24"/>
          <w:lang w:val="en-GB"/>
        </w:rPr>
        <w:t>R</w:t>
      </w:r>
      <w:r w:rsidR="000B799E" w:rsidRPr="00D0278D">
        <w:rPr>
          <w:szCs w:val="24"/>
          <w:lang w:val="en-GB"/>
        </w:rPr>
        <w:t>emote participation</w:t>
      </w:r>
      <w:r w:rsidR="00141F08" w:rsidRPr="00D0278D">
        <w:rPr>
          <w:szCs w:val="24"/>
          <w:lang w:val="en-GB"/>
        </w:rPr>
        <w:t xml:space="preserve"> and </w:t>
      </w:r>
      <w:r w:rsidR="00317965" w:rsidRPr="00D0278D">
        <w:rPr>
          <w:szCs w:val="24"/>
          <w:lang w:val="en-GB"/>
        </w:rPr>
        <w:t>W</w:t>
      </w:r>
      <w:r w:rsidR="00141F08" w:rsidRPr="00D0278D">
        <w:rPr>
          <w:szCs w:val="24"/>
          <w:lang w:val="en-GB"/>
        </w:rPr>
        <w:t>ebca</w:t>
      </w:r>
      <w:r w:rsidR="000C47D8" w:rsidRPr="00D0278D">
        <w:rPr>
          <w:szCs w:val="24"/>
          <w:lang w:val="en-GB"/>
        </w:rPr>
        <w:t>s</w:t>
      </w:r>
      <w:r w:rsidR="00141F08" w:rsidRPr="00D0278D">
        <w:rPr>
          <w:szCs w:val="24"/>
          <w:lang w:val="en-GB"/>
        </w:rPr>
        <w:t>t</w:t>
      </w:r>
    </w:p>
    <w:p w14:paraId="37F7BABB" w14:textId="77777777" w:rsidR="000B799E" w:rsidRPr="00D0278D" w:rsidRDefault="000B799E" w:rsidP="000B799E">
      <w:pPr>
        <w:keepNext/>
        <w:keepLines/>
        <w:rPr>
          <w:rFonts w:asciiTheme="minorHAnsi" w:hAnsiTheme="minorHAnsi"/>
          <w:lang w:val="en-GB"/>
        </w:rPr>
      </w:pPr>
      <w:bookmarkStart w:id="0" w:name="_Hlk43282592"/>
      <w:r w:rsidRPr="00D0278D">
        <w:rPr>
          <w:rFonts w:asciiTheme="minorHAnsi" w:hAnsiTheme="minorHAnsi"/>
          <w:lang w:val="en-GB"/>
        </w:rPr>
        <w:t xml:space="preserve">Access to meeting sessions is restricted to event registered participants only. Delegates wishing to connect to the meeting remotely can access </w:t>
      </w:r>
      <w:r w:rsidRPr="00D0278D">
        <w:rPr>
          <w:rFonts w:asciiTheme="minorHAnsi" w:hAnsiTheme="minorHAnsi"/>
          <w:szCs w:val="24"/>
          <w:lang w:val="en-GB" w:eastAsia="zh-CN"/>
        </w:rPr>
        <w:t xml:space="preserve">Study Group </w:t>
      </w:r>
      <w:r w:rsidRPr="00D0278D">
        <w:rPr>
          <w:rFonts w:asciiTheme="minorHAnsi" w:hAnsiTheme="minorHAnsi"/>
          <w:lang w:val="en-GB"/>
        </w:rPr>
        <w:t xml:space="preserve">plenary sessions </w:t>
      </w:r>
      <w:bookmarkEnd w:id="0"/>
      <w:r w:rsidRPr="00D0278D">
        <w:rPr>
          <w:rFonts w:asciiTheme="minorHAnsi" w:hAnsiTheme="minorHAnsi"/>
          <w:lang w:val="en-GB"/>
        </w:rPr>
        <w:t>from the webpage for remote participation:</w:t>
      </w:r>
    </w:p>
    <w:p w14:paraId="35C37572" w14:textId="77777777" w:rsidR="000B799E" w:rsidRPr="00D0278D" w:rsidRDefault="00C62C2E" w:rsidP="000B799E">
      <w:pPr>
        <w:keepNext/>
        <w:keepLines/>
        <w:jc w:val="center"/>
        <w:rPr>
          <w:rFonts w:asciiTheme="minorHAnsi" w:hAnsiTheme="minorHAnsi"/>
          <w:lang w:val="en-GB"/>
        </w:rPr>
      </w:pPr>
      <w:hyperlink r:id="rId16" w:history="1">
        <w:r w:rsidR="000B799E" w:rsidRPr="00D0278D">
          <w:rPr>
            <w:rFonts w:asciiTheme="minorHAnsi" w:hAnsiTheme="minorHAnsi"/>
            <w:color w:val="0000FF"/>
            <w:u w:val="single"/>
            <w:lang w:val="en-GB"/>
          </w:rPr>
          <w:t>https://www.itu.int/en/events/Pages/Virtual-Sessions.aspx</w:t>
        </w:r>
      </w:hyperlink>
    </w:p>
    <w:p w14:paraId="267D6444" w14:textId="77777777" w:rsidR="000B799E" w:rsidRPr="00D0278D" w:rsidRDefault="000B799E" w:rsidP="000B799E">
      <w:pPr>
        <w:rPr>
          <w:rFonts w:asciiTheme="minorHAnsi" w:hAnsiTheme="minorHAnsi"/>
          <w:lang w:val="en-GB"/>
        </w:rPr>
      </w:pPr>
      <w:r w:rsidRPr="00D0278D">
        <w:rPr>
          <w:rFonts w:asciiTheme="minorHAnsi" w:hAnsiTheme="minorHAnsi"/>
          <w:lang w:val="en-GB"/>
        </w:rPr>
        <w:t>These virtual meeting session connections will become available 30 minutes before the starting time of each session.</w:t>
      </w:r>
    </w:p>
    <w:p w14:paraId="43AE7E67" w14:textId="42A988D4" w:rsidR="000B799E" w:rsidRPr="00D0278D" w:rsidRDefault="000B799E" w:rsidP="000B799E">
      <w:pPr>
        <w:spacing w:before="120" w:line="240" w:lineRule="auto"/>
        <w:rPr>
          <w:rFonts w:asciiTheme="minorHAnsi" w:hAnsiTheme="minorHAnsi" w:cstheme="minorHAnsi"/>
          <w:szCs w:val="24"/>
          <w:lang w:val="en-GB"/>
        </w:rPr>
      </w:pPr>
      <w:r w:rsidRPr="00D0278D">
        <w:rPr>
          <w:rFonts w:asciiTheme="minorHAnsi" w:hAnsiTheme="minorHAnsi" w:cstheme="minorHAnsi"/>
          <w:szCs w:val="24"/>
          <w:lang w:val="en-GB"/>
        </w:rPr>
        <w:t xml:space="preserve">For those interested in following the proceedings of ITU-R meetings remotely, an audio webcast of the Study Group plenary sessions will be provided. Participants do not need to register for the meeting to use the webcast facility, however </w:t>
      </w:r>
      <w:hyperlink r:id="rId17" w:history="1">
        <w:r w:rsidRPr="00D0278D">
          <w:rPr>
            <w:rStyle w:val="Hyperlink"/>
            <w:rFonts w:asciiTheme="minorHAnsi" w:hAnsiTheme="minorHAnsi" w:cstheme="minorHAnsi"/>
            <w:szCs w:val="24"/>
            <w:lang w:val="en-GB"/>
          </w:rPr>
          <w:t>TIES access</w:t>
        </w:r>
      </w:hyperlink>
      <w:r w:rsidRPr="00D0278D">
        <w:rPr>
          <w:rStyle w:val="Hyperlink"/>
          <w:rFonts w:asciiTheme="minorHAnsi" w:hAnsiTheme="minorHAnsi" w:cstheme="minorHAnsi"/>
          <w:szCs w:val="24"/>
          <w:lang w:val="en-GB"/>
        </w:rPr>
        <w:t xml:space="preserve"> </w:t>
      </w:r>
      <w:r w:rsidRPr="00D0278D">
        <w:rPr>
          <w:rFonts w:asciiTheme="minorHAnsi" w:hAnsiTheme="minorHAnsi" w:cstheme="minorHAnsi"/>
          <w:szCs w:val="24"/>
          <w:lang w:val="en-GB"/>
        </w:rPr>
        <w:t>is required.</w:t>
      </w:r>
    </w:p>
    <w:p w14:paraId="74A20055" w14:textId="63E631AC" w:rsidR="000B799E" w:rsidRPr="00D0278D" w:rsidRDefault="000B799E" w:rsidP="00647C65">
      <w:pPr>
        <w:rPr>
          <w:lang w:val="en-GB"/>
        </w:rPr>
      </w:pPr>
      <w:r w:rsidRPr="00D0278D">
        <w:rPr>
          <w:lang w:val="en-GB"/>
        </w:rPr>
        <w:t>For further questions relating to this Administrative Circular, please contact Mr </w:t>
      </w:r>
      <w:r w:rsidR="00F40C1B" w:rsidRPr="00D0278D">
        <w:rPr>
          <w:lang w:val="en-GB"/>
        </w:rPr>
        <w:t>Uwe</w:t>
      </w:r>
      <w:r w:rsidRPr="00D0278D">
        <w:rPr>
          <w:lang w:val="en-GB"/>
        </w:rPr>
        <w:t xml:space="preserve"> </w:t>
      </w:r>
      <w:r w:rsidR="00F40C1B" w:rsidRPr="00D0278D">
        <w:rPr>
          <w:lang w:val="en-GB"/>
        </w:rPr>
        <w:t>Löwenstein</w:t>
      </w:r>
      <w:r w:rsidRPr="00D0278D">
        <w:rPr>
          <w:lang w:val="en-GB"/>
        </w:rPr>
        <w:t>, Study Group </w:t>
      </w:r>
      <w:r w:rsidR="00F40C1B" w:rsidRPr="00D0278D">
        <w:rPr>
          <w:lang w:val="en-GB"/>
        </w:rPr>
        <w:t>5</w:t>
      </w:r>
      <w:r w:rsidRPr="00D0278D">
        <w:rPr>
          <w:lang w:val="en-GB"/>
        </w:rPr>
        <w:t xml:space="preserve"> Counsellor, at </w:t>
      </w:r>
      <w:hyperlink r:id="rId18" w:history="1">
        <w:r w:rsidR="00F40C1B" w:rsidRPr="00D0278D">
          <w:rPr>
            <w:rStyle w:val="Hyperlink"/>
            <w:lang w:val="en-GB"/>
          </w:rPr>
          <w:t>uwe.loewenstein@itu.int</w:t>
        </w:r>
      </w:hyperlink>
      <w:r w:rsidR="000756A6" w:rsidRPr="00D0278D">
        <w:rPr>
          <w:rStyle w:val="Hyperlink"/>
          <w:color w:val="auto"/>
          <w:u w:val="none"/>
          <w:lang w:val="en-GB"/>
        </w:rPr>
        <w:t>.</w:t>
      </w:r>
    </w:p>
    <w:p w14:paraId="1BAF81AD" w14:textId="72C5E7D5" w:rsidR="00DA4848" w:rsidRPr="00D0278D" w:rsidRDefault="00DA4848" w:rsidP="00880F74">
      <w:pPr>
        <w:pStyle w:val="Signature"/>
      </w:pPr>
      <w:r w:rsidRPr="00D0278D">
        <w:t>Mario Maniewicz</w:t>
      </w:r>
      <w:r w:rsidR="0025751D" w:rsidRPr="00D0278D">
        <w:br/>
      </w:r>
      <w:r w:rsidRPr="00D0278D">
        <w:t>Director</w:t>
      </w:r>
    </w:p>
    <w:p w14:paraId="370E8FE8" w14:textId="4D184A2D" w:rsidR="00DA4848" w:rsidRPr="00D0278D" w:rsidRDefault="00DA4848" w:rsidP="00880F74">
      <w:pPr>
        <w:tabs>
          <w:tab w:val="center" w:pos="7371"/>
          <w:tab w:val="right" w:pos="8505"/>
        </w:tabs>
        <w:spacing w:before="2400"/>
        <w:rPr>
          <w:szCs w:val="24"/>
          <w:lang w:val="en-GB"/>
        </w:rPr>
      </w:pPr>
      <w:r w:rsidRPr="00D0278D">
        <w:rPr>
          <w:b/>
          <w:bCs/>
          <w:szCs w:val="24"/>
          <w:lang w:val="en-GB"/>
        </w:rPr>
        <w:t xml:space="preserve">Annex: </w:t>
      </w:r>
      <w:r w:rsidR="00C959BE" w:rsidRPr="00D0278D">
        <w:rPr>
          <w:szCs w:val="24"/>
          <w:lang w:val="en-GB"/>
        </w:rPr>
        <w:t>1</w:t>
      </w:r>
    </w:p>
    <w:p w14:paraId="73C1360A" w14:textId="77777777" w:rsidR="00300806" w:rsidRPr="00D0278D" w:rsidRDefault="00DA4848" w:rsidP="00300806">
      <w:pPr>
        <w:rPr>
          <w:lang w:val="en-GB"/>
        </w:rPr>
      </w:pPr>
      <w:r w:rsidRPr="00D0278D">
        <w:rPr>
          <w:lang w:val="en-GB"/>
        </w:rPr>
        <w:br w:type="page"/>
      </w:r>
    </w:p>
    <w:p w14:paraId="49F28483" w14:textId="2A4E3B54" w:rsidR="00DA4848" w:rsidRPr="00D0278D" w:rsidRDefault="00DA4848" w:rsidP="0025751D">
      <w:pPr>
        <w:pStyle w:val="AnnexNotitle0"/>
        <w:spacing w:before="0"/>
        <w:rPr>
          <w:rFonts w:asciiTheme="minorHAnsi" w:hAnsiTheme="minorHAnsi" w:cstheme="minorHAnsi"/>
          <w:szCs w:val="28"/>
        </w:rPr>
      </w:pPr>
      <w:r w:rsidRPr="00D0278D">
        <w:rPr>
          <w:rFonts w:asciiTheme="minorHAnsi" w:hAnsiTheme="minorHAnsi" w:cstheme="minorHAnsi"/>
          <w:szCs w:val="28"/>
        </w:rPr>
        <w:lastRenderedPageBreak/>
        <w:t>Annex</w:t>
      </w:r>
      <w:r w:rsidR="0025751D" w:rsidRPr="00D0278D">
        <w:rPr>
          <w:rFonts w:asciiTheme="minorHAnsi" w:hAnsiTheme="minorHAnsi" w:cstheme="minorHAnsi"/>
          <w:szCs w:val="28"/>
        </w:rPr>
        <w:t xml:space="preserve"> </w:t>
      </w:r>
      <w:r w:rsidRPr="00D0278D">
        <w:rPr>
          <w:rFonts w:asciiTheme="minorHAnsi" w:hAnsiTheme="minorHAnsi" w:cstheme="minorHAnsi"/>
          <w:szCs w:val="28"/>
        </w:rPr>
        <w:br/>
      </w:r>
      <w:r w:rsidRPr="00D0278D">
        <w:rPr>
          <w:rFonts w:asciiTheme="minorHAnsi" w:hAnsiTheme="minorHAnsi" w:cstheme="minorHAnsi"/>
          <w:szCs w:val="28"/>
        </w:rPr>
        <w:br/>
        <w:t xml:space="preserve">Draft agenda for the meeting of Radiocommunication Study Group </w:t>
      </w:r>
      <w:r w:rsidR="00F40C1B" w:rsidRPr="00D0278D">
        <w:rPr>
          <w:rFonts w:asciiTheme="minorHAnsi" w:hAnsiTheme="minorHAnsi" w:cstheme="minorHAnsi"/>
          <w:szCs w:val="28"/>
        </w:rPr>
        <w:t>5</w:t>
      </w:r>
    </w:p>
    <w:p w14:paraId="77D27A24" w14:textId="4769D3FB" w:rsidR="00DA4848" w:rsidRPr="00D0278D" w:rsidRDefault="00DA4848" w:rsidP="0025751D">
      <w:pPr>
        <w:pStyle w:val="Normalaftertitle"/>
        <w:spacing w:before="240" w:after="120"/>
        <w:jc w:val="center"/>
        <w:rPr>
          <w:rFonts w:asciiTheme="minorHAnsi" w:hAnsiTheme="minorHAnsi" w:cstheme="minorHAnsi"/>
          <w:szCs w:val="24"/>
          <w:lang w:val="en-GB"/>
        </w:rPr>
      </w:pPr>
      <w:r w:rsidRPr="00D0278D">
        <w:rPr>
          <w:rFonts w:asciiTheme="minorHAnsi" w:hAnsiTheme="minorHAnsi" w:cstheme="minorHAnsi"/>
          <w:szCs w:val="24"/>
          <w:lang w:val="en-GB"/>
        </w:rPr>
        <w:t>(Geneva,</w:t>
      </w:r>
      <w:r w:rsidR="00514D8E" w:rsidRPr="00D0278D">
        <w:rPr>
          <w:rFonts w:asciiTheme="minorHAnsi" w:hAnsiTheme="minorHAnsi" w:cstheme="minorHAnsi"/>
          <w:szCs w:val="24"/>
          <w:lang w:val="en-GB"/>
        </w:rPr>
        <w:t xml:space="preserve"> </w:t>
      </w:r>
      <w:r w:rsidR="00141F08" w:rsidRPr="00D0278D">
        <w:rPr>
          <w:rFonts w:asciiTheme="minorHAnsi" w:hAnsiTheme="minorHAnsi" w:cstheme="minorHAnsi"/>
          <w:szCs w:val="24"/>
          <w:lang w:val="en-GB"/>
        </w:rPr>
        <w:t>1</w:t>
      </w:r>
      <w:r w:rsidR="00074070" w:rsidRPr="00D0278D">
        <w:rPr>
          <w:rFonts w:asciiTheme="minorHAnsi" w:hAnsiTheme="minorHAnsi" w:cstheme="minorHAnsi"/>
          <w:szCs w:val="24"/>
          <w:lang w:val="en-GB"/>
        </w:rPr>
        <w:t>3</w:t>
      </w:r>
      <w:r w:rsidR="00141F08" w:rsidRPr="00D0278D">
        <w:rPr>
          <w:rFonts w:asciiTheme="minorHAnsi" w:hAnsiTheme="minorHAnsi" w:cstheme="minorHAnsi"/>
          <w:szCs w:val="24"/>
          <w:lang w:val="en-GB"/>
        </w:rPr>
        <w:t xml:space="preserve"> Ma</w:t>
      </w:r>
      <w:r w:rsidR="00074070" w:rsidRPr="00D0278D">
        <w:rPr>
          <w:rFonts w:asciiTheme="minorHAnsi" w:hAnsiTheme="minorHAnsi" w:cstheme="minorHAnsi"/>
          <w:szCs w:val="24"/>
          <w:lang w:val="en-GB"/>
        </w:rPr>
        <w:t>y</w:t>
      </w:r>
      <w:r w:rsidR="00141F08" w:rsidRPr="00D0278D">
        <w:rPr>
          <w:rFonts w:asciiTheme="minorHAnsi" w:hAnsiTheme="minorHAnsi" w:cstheme="minorHAnsi"/>
          <w:szCs w:val="24"/>
          <w:lang w:val="en-GB"/>
        </w:rPr>
        <w:t xml:space="preserve"> 2024</w:t>
      </w:r>
      <w:r w:rsidRPr="00D0278D">
        <w:rPr>
          <w:rFonts w:asciiTheme="minorHAnsi" w:hAnsiTheme="minorHAnsi" w:cstheme="minorHAnsi"/>
          <w:szCs w:val="24"/>
          <w:lang w:val="en-GB"/>
        </w:rPr>
        <w:t>)</w:t>
      </w:r>
    </w:p>
    <w:p w14:paraId="18BEC587" w14:textId="77777777" w:rsidR="000B799E" w:rsidRPr="00D0278D" w:rsidRDefault="000B799E" w:rsidP="00880F74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overflowPunct/>
        <w:autoSpaceDE/>
        <w:autoSpaceDN/>
        <w:adjustRightInd/>
        <w:spacing w:before="480"/>
        <w:textAlignment w:val="auto"/>
        <w:rPr>
          <w:rFonts w:asciiTheme="minorHAnsi" w:eastAsia="SimSun" w:hAnsiTheme="minorHAnsi" w:cstheme="minorHAnsi"/>
          <w:szCs w:val="24"/>
          <w:lang w:val="en-GB" w:eastAsia="zh-CN"/>
        </w:rPr>
      </w:pPr>
      <w:r w:rsidRPr="00D0278D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>1</w:t>
      </w:r>
      <w:r w:rsidRPr="00D0278D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ab/>
      </w:r>
      <w:r w:rsidRPr="00D0278D">
        <w:rPr>
          <w:rFonts w:asciiTheme="minorHAnsi" w:eastAsia="SimSun" w:hAnsiTheme="minorHAnsi" w:cstheme="minorHAnsi"/>
          <w:szCs w:val="24"/>
          <w:lang w:val="en-GB" w:eastAsia="zh-CN"/>
        </w:rPr>
        <w:t>Opening of the meeting</w:t>
      </w:r>
    </w:p>
    <w:p w14:paraId="6AC64E7F" w14:textId="21FDC4AE" w:rsidR="0044363D" w:rsidRPr="00D0278D" w:rsidRDefault="000B799E" w:rsidP="00880F74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adjustRightInd/>
        <w:textAlignment w:val="auto"/>
        <w:rPr>
          <w:rFonts w:asciiTheme="minorHAnsi" w:eastAsia="SimSun" w:hAnsiTheme="minorHAnsi" w:cstheme="minorHAnsi"/>
          <w:szCs w:val="24"/>
          <w:lang w:val="en-GB" w:eastAsia="zh-CN"/>
        </w:rPr>
      </w:pPr>
      <w:r w:rsidRPr="00D0278D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>2</w:t>
      </w:r>
      <w:r w:rsidRPr="00D0278D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ab/>
      </w:r>
      <w:r w:rsidRPr="00D0278D">
        <w:rPr>
          <w:rFonts w:asciiTheme="minorHAnsi" w:eastAsia="SimSun" w:hAnsiTheme="minorHAnsi" w:cstheme="minorHAnsi"/>
          <w:szCs w:val="24"/>
          <w:lang w:val="en-GB" w:eastAsia="zh-CN"/>
        </w:rPr>
        <w:t>Approval of the agenda</w:t>
      </w:r>
    </w:p>
    <w:p w14:paraId="1DAFB46F" w14:textId="239D4CBC" w:rsidR="000B799E" w:rsidRPr="00D0278D" w:rsidRDefault="000B799E" w:rsidP="00880F74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adjustRightInd/>
        <w:textAlignment w:val="auto"/>
        <w:rPr>
          <w:rFonts w:asciiTheme="minorHAnsi" w:eastAsia="SimSun" w:hAnsiTheme="minorHAnsi" w:cstheme="minorHAnsi"/>
          <w:szCs w:val="24"/>
          <w:lang w:val="en-GB" w:eastAsia="zh-CN"/>
        </w:rPr>
      </w:pPr>
      <w:r w:rsidRPr="00D0278D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>3</w:t>
      </w:r>
      <w:r w:rsidRPr="00D0278D">
        <w:rPr>
          <w:rFonts w:asciiTheme="minorHAnsi" w:eastAsia="SimSun" w:hAnsiTheme="minorHAnsi" w:cstheme="minorHAnsi"/>
          <w:szCs w:val="24"/>
          <w:lang w:val="en-GB" w:eastAsia="zh-CN"/>
        </w:rPr>
        <w:tab/>
        <w:t>Appointment of the Rapporteur</w:t>
      </w:r>
    </w:p>
    <w:p w14:paraId="4DFCEC97" w14:textId="4445A52E" w:rsidR="0044363D" w:rsidRPr="00D0278D" w:rsidRDefault="0098781E" w:rsidP="00880F74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adjustRightInd/>
        <w:textAlignment w:val="auto"/>
        <w:rPr>
          <w:rFonts w:asciiTheme="minorHAnsi" w:eastAsia="SimSun" w:hAnsiTheme="minorHAnsi" w:cstheme="minorHAnsi"/>
          <w:szCs w:val="24"/>
          <w:lang w:val="en-GB" w:eastAsia="zh-CN"/>
        </w:rPr>
      </w:pPr>
      <w:r w:rsidRPr="00D0278D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>4</w:t>
      </w:r>
      <w:r w:rsidR="0044363D" w:rsidRPr="00D0278D">
        <w:rPr>
          <w:rFonts w:asciiTheme="minorHAnsi" w:eastAsia="SimSun" w:hAnsiTheme="minorHAnsi" w:cstheme="minorHAnsi"/>
          <w:szCs w:val="24"/>
          <w:lang w:val="en-GB" w:eastAsia="zh-CN"/>
        </w:rPr>
        <w:tab/>
        <w:t>Results of RA-23</w:t>
      </w:r>
      <w:r w:rsidRPr="00D0278D">
        <w:rPr>
          <w:rFonts w:asciiTheme="minorHAnsi" w:eastAsia="SimSun" w:hAnsiTheme="minorHAnsi" w:cstheme="minorHAnsi"/>
          <w:szCs w:val="24"/>
          <w:lang w:val="en-GB" w:eastAsia="zh-CN"/>
        </w:rPr>
        <w:t xml:space="preserve"> and appointment of Vice-Chair</w:t>
      </w:r>
      <w:r w:rsidR="000756A6" w:rsidRPr="00D0278D">
        <w:rPr>
          <w:rFonts w:asciiTheme="minorHAnsi" w:eastAsia="SimSun" w:hAnsiTheme="minorHAnsi" w:cstheme="minorHAnsi"/>
          <w:szCs w:val="24"/>
          <w:lang w:val="en-GB" w:eastAsia="zh-CN"/>
        </w:rPr>
        <w:t>s</w:t>
      </w:r>
    </w:p>
    <w:p w14:paraId="45847903" w14:textId="339B09C8" w:rsidR="00C959BE" w:rsidRPr="00D0278D" w:rsidRDefault="00C959BE" w:rsidP="00880F74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adjustRightInd/>
        <w:textAlignment w:val="auto"/>
        <w:rPr>
          <w:rFonts w:asciiTheme="minorHAnsi" w:eastAsia="SimSun" w:hAnsiTheme="minorHAnsi" w:cstheme="minorHAnsi"/>
          <w:szCs w:val="24"/>
          <w:lang w:val="en-GB" w:eastAsia="zh-CN"/>
        </w:rPr>
      </w:pPr>
      <w:r w:rsidRPr="00D0278D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>5</w:t>
      </w:r>
      <w:r w:rsidRPr="00D0278D">
        <w:rPr>
          <w:rFonts w:asciiTheme="minorHAnsi" w:eastAsia="SimSun" w:hAnsiTheme="minorHAnsi" w:cstheme="minorHAnsi"/>
          <w:szCs w:val="24"/>
          <w:lang w:val="en-GB" w:eastAsia="zh-CN"/>
        </w:rPr>
        <w:tab/>
      </w:r>
      <w:r w:rsidR="00DB1056" w:rsidRPr="00D0278D">
        <w:rPr>
          <w:rFonts w:asciiTheme="minorHAnsi" w:eastAsia="SimSun" w:hAnsiTheme="minorHAnsi" w:cstheme="minorHAnsi"/>
          <w:szCs w:val="24"/>
          <w:lang w:val="en-GB" w:eastAsia="zh-CN"/>
        </w:rPr>
        <w:t>Structure of SG</w:t>
      </w:r>
      <w:r w:rsidR="003F3F90" w:rsidRPr="00D0278D">
        <w:rPr>
          <w:rFonts w:asciiTheme="minorHAnsi" w:eastAsia="SimSun" w:hAnsiTheme="minorHAnsi" w:cstheme="minorHAnsi"/>
          <w:szCs w:val="24"/>
          <w:lang w:val="en-GB" w:eastAsia="zh-CN"/>
        </w:rPr>
        <w:t xml:space="preserve"> </w:t>
      </w:r>
      <w:r w:rsidR="00F40C1B" w:rsidRPr="00D0278D">
        <w:rPr>
          <w:rFonts w:asciiTheme="minorHAnsi" w:eastAsia="SimSun" w:hAnsiTheme="minorHAnsi" w:cstheme="minorHAnsi"/>
          <w:szCs w:val="24"/>
          <w:lang w:val="en-GB" w:eastAsia="zh-CN"/>
        </w:rPr>
        <w:t>5</w:t>
      </w:r>
      <w:r w:rsidR="00DB1056" w:rsidRPr="00D0278D">
        <w:rPr>
          <w:rFonts w:asciiTheme="minorHAnsi" w:eastAsia="SimSun" w:hAnsiTheme="minorHAnsi" w:cstheme="minorHAnsi"/>
          <w:szCs w:val="24"/>
          <w:lang w:val="en-GB" w:eastAsia="zh-CN"/>
        </w:rPr>
        <w:t xml:space="preserve"> and </w:t>
      </w:r>
      <w:r w:rsidR="003F3F90" w:rsidRPr="00D0278D">
        <w:rPr>
          <w:szCs w:val="24"/>
          <w:lang w:val="en-GB"/>
        </w:rPr>
        <w:t>appointment</w:t>
      </w:r>
      <w:r w:rsidRPr="00D0278D">
        <w:rPr>
          <w:szCs w:val="24"/>
          <w:lang w:val="en-GB"/>
        </w:rPr>
        <w:t xml:space="preserve"> of Chair</w:t>
      </w:r>
      <w:r w:rsidR="000756A6" w:rsidRPr="00D0278D">
        <w:rPr>
          <w:szCs w:val="24"/>
          <w:lang w:val="en-GB"/>
        </w:rPr>
        <w:t>s</w:t>
      </w:r>
      <w:r w:rsidRPr="00D0278D">
        <w:rPr>
          <w:szCs w:val="24"/>
          <w:lang w:val="en-GB"/>
        </w:rPr>
        <w:t xml:space="preserve"> of Working Parties</w:t>
      </w:r>
    </w:p>
    <w:p w14:paraId="42DA334F" w14:textId="1FD563F5" w:rsidR="00C959BE" w:rsidRPr="00D0278D" w:rsidRDefault="00DB1056" w:rsidP="00880F74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adjustRightInd/>
        <w:textAlignment w:val="auto"/>
        <w:rPr>
          <w:rFonts w:asciiTheme="minorHAnsi" w:eastAsia="SimSun" w:hAnsiTheme="minorHAnsi" w:cstheme="minorHAnsi"/>
          <w:szCs w:val="24"/>
          <w:lang w:val="en-GB" w:eastAsia="zh-CN"/>
        </w:rPr>
      </w:pPr>
      <w:r w:rsidRPr="00D0278D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>6</w:t>
      </w:r>
      <w:r w:rsidR="00C959BE" w:rsidRPr="00D0278D">
        <w:rPr>
          <w:rFonts w:asciiTheme="minorHAnsi" w:eastAsia="SimSun" w:hAnsiTheme="minorHAnsi" w:cstheme="minorHAnsi"/>
          <w:szCs w:val="24"/>
          <w:lang w:val="en-GB" w:eastAsia="zh-CN"/>
        </w:rPr>
        <w:tab/>
        <w:t xml:space="preserve">Results of </w:t>
      </w:r>
      <w:r w:rsidRPr="00D0278D">
        <w:rPr>
          <w:rFonts w:asciiTheme="minorHAnsi" w:eastAsia="SimSun" w:hAnsiTheme="minorHAnsi" w:cstheme="minorHAnsi"/>
          <w:szCs w:val="24"/>
          <w:lang w:val="en-GB" w:eastAsia="zh-CN"/>
        </w:rPr>
        <w:t xml:space="preserve">WRC-23 and </w:t>
      </w:r>
      <w:r w:rsidR="00C959BE" w:rsidRPr="00D0278D">
        <w:rPr>
          <w:rFonts w:asciiTheme="minorHAnsi" w:eastAsia="SimSun" w:hAnsiTheme="minorHAnsi" w:cstheme="minorHAnsi"/>
          <w:szCs w:val="24"/>
          <w:lang w:val="en-GB" w:eastAsia="zh-CN"/>
        </w:rPr>
        <w:t>CPM27-1</w:t>
      </w:r>
    </w:p>
    <w:p w14:paraId="3114CF14" w14:textId="6969C218" w:rsidR="00724A6A" w:rsidRPr="00D0278D" w:rsidRDefault="00DB1056" w:rsidP="00880F74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adjustRightInd/>
        <w:textAlignment w:val="auto"/>
        <w:rPr>
          <w:rFonts w:asciiTheme="minorHAnsi" w:eastAsia="SimSun" w:hAnsiTheme="minorHAnsi" w:cstheme="minorHAnsi"/>
          <w:szCs w:val="24"/>
          <w:lang w:val="en-GB" w:eastAsia="zh-CN"/>
        </w:rPr>
      </w:pPr>
      <w:r w:rsidRPr="00D0278D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>7</w:t>
      </w:r>
      <w:r w:rsidR="000B799E" w:rsidRPr="00D0278D">
        <w:rPr>
          <w:rFonts w:asciiTheme="minorHAnsi" w:eastAsia="SimSun" w:hAnsiTheme="minorHAnsi" w:cstheme="minorHAnsi"/>
          <w:szCs w:val="24"/>
          <w:lang w:val="en-GB" w:eastAsia="zh-CN"/>
        </w:rPr>
        <w:tab/>
      </w:r>
      <w:r w:rsidR="000B799E" w:rsidRPr="00D0278D">
        <w:rPr>
          <w:rFonts w:eastAsia="SimSun"/>
          <w:szCs w:val="24"/>
          <w:lang w:val="en-GB" w:eastAsia="zh-CN"/>
        </w:rPr>
        <w:t>Summary Record of the previous meeting (Document</w:t>
      </w:r>
      <w:r w:rsidR="000B799E" w:rsidRPr="00D0278D">
        <w:rPr>
          <w:rStyle w:val="Hyperlink"/>
          <w:rFonts w:eastAsia="SimSun"/>
          <w:szCs w:val="24"/>
          <w:u w:val="none"/>
          <w:lang w:val="en-GB" w:eastAsia="zh-CN"/>
        </w:rPr>
        <w:t xml:space="preserve"> </w:t>
      </w:r>
      <w:hyperlink r:id="rId19" w:history="1">
        <w:r w:rsidR="00F40C1B" w:rsidRPr="00D0278D">
          <w:rPr>
            <w:rStyle w:val="Hyperlink"/>
            <w:rFonts w:eastAsia="SimSun"/>
            <w:szCs w:val="24"/>
            <w:lang w:val="en-GB" w:eastAsia="zh-CN"/>
          </w:rPr>
          <w:t>5</w:t>
        </w:r>
        <w:r w:rsidR="000B799E" w:rsidRPr="00D0278D">
          <w:rPr>
            <w:rStyle w:val="Hyperlink"/>
            <w:rFonts w:eastAsia="SimSun"/>
            <w:szCs w:val="24"/>
            <w:lang w:val="en-GB" w:eastAsia="zh-CN"/>
          </w:rPr>
          <w:t>/</w:t>
        </w:r>
        <w:r w:rsidR="00141F08" w:rsidRPr="00D0278D">
          <w:rPr>
            <w:rStyle w:val="Hyperlink"/>
            <w:rFonts w:eastAsia="SimSun"/>
            <w:szCs w:val="24"/>
            <w:lang w:val="en-GB" w:eastAsia="zh-CN"/>
          </w:rPr>
          <w:t>1</w:t>
        </w:r>
        <w:r w:rsidR="00133BF1" w:rsidRPr="00D0278D">
          <w:rPr>
            <w:rStyle w:val="Hyperlink"/>
            <w:rFonts w:eastAsia="SimSun"/>
            <w:szCs w:val="24"/>
            <w:lang w:val="en-GB" w:eastAsia="zh-CN"/>
          </w:rPr>
          <w:t>80</w:t>
        </w:r>
      </w:hyperlink>
      <w:r w:rsidR="0044363D" w:rsidRPr="00D0278D">
        <w:rPr>
          <w:rStyle w:val="Hyperlink"/>
          <w:rFonts w:eastAsia="SimSun"/>
          <w:color w:val="auto"/>
          <w:szCs w:val="24"/>
          <w:u w:val="none"/>
          <w:lang w:val="en-GB" w:eastAsia="zh-CN"/>
        </w:rPr>
        <w:t xml:space="preserve"> of the 2019-2023 study period</w:t>
      </w:r>
      <w:r w:rsidR="000B799E" w:rsidRPr="00D0278D">
        <w:rPr>
          <w:rFonts w:eastAsia="SimSun"/>
          <w:szCs w:val="24"/>
          <w:lang w:val="en-GB" w:eastAsia="zh-CN"/>
        </w:rPr>
        <w:t>)</w:t>
      </w:r>
    </w:p>
    <w:p w14:paraId="157423ED" w14:textId="2A80268C" w:rsidR="000B799E" w:rsidRPr="00D0278D" w:rsidRDefault="00315754" w:rsidP="00880F74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left="742" w:hanging="742"/>
        <w:textAlignment w:val="auto"/>
        <w:rPr>
          <w:rFonts w:eastAsia="SimSun"/>
          <w:szCs w:val="24"/>
          <w:lang w:val="en-GB" w:eastAsia="zh-CN"/>
        </w:rPr>
      </w:pPr>
      <w:r w:rsidRPr="00D0278D">
        <w:rPr>
          <w:rFonts w:eastAsia="SimSun"/>
          <w:b/>
          <w:bCs/>
          <w:szCs w:val="24"/>
          <w:lang w:val="en-GB" w:eastAsia="zh-CN"/>
        </w:rPr>
        <w:t>8</w:t>
      </w:r>
      <w:r w:rsidR="000B799E" w:rsidRPr="00D0278D">
        <w:rPr>
          <w:rFonts w:eastAsia="SimSun"/>
          <w:b/>
          <w:bCs/>
          <w:szCs w:val="24"/>
          <w:lang w:val="en-GB" w:eastAsia="zh-CN"/>
        </w:rPr>
        <w:tab/>
      </w:r>
      <w:r w:rsidR="000B799E" w:rsidRPr="00D0278D">
        <w:rPr>
          <w:rFonts w:eastAsia="SimSun"/>
          <w:szCs w:val="24"/>
          <w:lang w:val="en-GB" w:eastAsia="zh-CN"/>
        </w:rPr>
        <w:t>Status of Handbooks, Questions, Recommendations, Reports, Opinions, Resolutions and</w:t>
      </w:r>
      <w:r w:rsidR="00880F74" w:rsidRPr="00D0278D">
        <w:rPr>
          <w:rFonts w:eastAsia="SimSun"/>
          <w:szCs w:val="24"/>
          <w:lang w:val="en-GB" w:eastAsia="zh-CN"/>
        </w:rPr>
        <w:t xml:space="preserve"> </w:t>
      </w:r>
      <w:r w:rsidR="000B799E" w:rsidRPr="00D0278D">
        <w:rPr>
          <w:rFonts w:eastAsia="SimSun"/>
          <w:szCs w:val="24"/>
          <w:lang w:val="en-GB" w:eastAsia="zh-CN"/>
        </w:rPr>
        <w:t>Decisions</w:t>
      </w:r>
    </w:p>
    <w:p w14:paraId="2392E8E2" w14:textId="3820C175" w:rsidR="000B799E" w:rsidRPr="00D0278D" w:rsidRDefault="00315754" w:rsidP="00880F7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val="en-GB" w:eastAsia="zh-CN"/>
        </w:rPr>
      </w:pPr>
      <w:r w:rsidRPr="00D0278D">
        <w:rPr>
          <w:rFonts w:eastAsia="SimSun"/>
          <w:b/>
          <w:bCs/>
          <w:szCs w:val="24"/>
          <w:lang w:val="en-GB" w:eastAsia="zh-CN"/>
        </w:rPr>
        <w:t>9</w:t>
      </w:r>
      <w:r w:rsidR="000B799E" w:rsidRPr="00D0278D">
        <w:rPr>
          <w:rFonts w:eastAsia="SimSun"/>
          <w:szCs w:val="24"/>
          <w:lang w:val="en-GB" w:eastAsia="zh-CN"/>
        </w:rPr>
        <w:tab/>
        <w:t>Liaison with other Study Groups and international organizations</w:t>
      </w:r>
    </w:p>
    <w:p w14:paraId="55FCD8E7" w14:textId="776EE67D" w:rsidR="000B799E" w:rsidRPr="00D0278D" w:rsidRDefault="00315754" w:rsidP="00880F7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b/>
          <w:bCs/>
          <w:szCs w:val="24"/>
          <w:lang w:val="en-GB" w:eastAsia="zh-CN"/>
        </w:rPr>
      </w:pPr>
      <w:r w:rsidRPr="00D0278D">
        <w:rPr>
          <w:rFonts w:eastAsia="SimSun"/>
          <w:b/>
          <w:bCs/>
          <w:szCs w:val="24"/>
          <w:lang w:val="en-GB" w:eastAsia="zh-CN"/>
        </w:rPr>
        <w:t>10</w:t>
      </w:r>
      <w:r w:rsidR="000B799E" w:rsidRPr="00D0278D">
        <w:rPr>
          <w:rFonts w:eastAsia="SimSun"/>
          <w:b/>
          <w:bCs/>
          <w:szCs w:val="24"/>
          <w:lang w:val="en-GB" w:eastAsia="zh-CN"/>
        </w:rPr>
        <w:tab/>
      </w:r>
      <w:r w:rsidR="000B799E" w:rsidRPr="00D0278D">
        <w:rPr>
          <w:rFonts w:eastAsia="SimSun"/>
          <w:szCs w:val="24"/>
          <w:lang w:val="en-GB" w:eastAsia="zh-CN"/>
        </w:rPr>
        <w:t>Schedule of meetings</w:t>
      </w:r>
    </w:p>
    <w:p w14:paraId="6019F59A" w14:textId="3130F5BB" w:rsidR="000B799E" w:rsidRPr="00D0278D" w:rsidRDefault="00315754" w:rsidP="00880F74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adjustRightInd/>
        <w:textAlignment w:val="auto"/>
        <w:rPr>
          <w:rFonts w:eastAsia="SimSun"/>
          <w:szCs w:val="24"/>
          <w:lang w:val="en-GB" w:eastAsia="zh-CN"/>
        </w:rPr>
      </w:pPr>
      <w:r w:rsidRPr="00D0278D">
        <w:rPr>
          <w:rFonts w:eastAsia="SimSun"/>
          <w:b/>
          <w:bCs/>
          <w:szCs w:val="24"/>
          <w:lang w:val="en-GB" w:eastAsia="zh-CN"/>
        </w:rPr>
        <w:t>11</w:t>
      </w:r>
      <w:r w:rsidR="000B799E" w:rsidRPr="00D0278D">
        <w:rPr>
          <w:rFonts w:eastAsia="SimSun"/>
          <w:b/>
          <w:bCs/>
          <w:szCs w:val="24"/>
          <w:lang w:val="en-GB" w:eastAsia="zh-CN"/>
        </w:rPr>
        <w:tab/>
      </w:r>
      <w:r w:rsidR="000B799E" w:rsidRPr="00D0278D">
        <w:rPr>
          <w:rFonts w:eastAsia="SimSun"/>
          <w:szCs w:val="24"/>
          <w:lang w:val="en-GB" w:eastAsia="zh-CN"/>
        </w:rPr>
        <w:t>Any other business</w:t>
      </w:r>
    </w:p>
    <w:p w14:paraId="356649AB" w14:textId="69617E66" w:rsidR="000B799E" w:rsidRPr="00D0278D" w:rsidRDefault="00F40C1B" w:rsidP="00F975D8">
      <w:pPr>
        <w:tabs>
          <w:tab w:val="left" w:pos="6663"/>
        </w:tabs>
        <w:overflowPunct/>
        <w:autoSpaceDE/>
        <w:autoSpaceDN/>
        <w:adjustRightInd/>
        <w:spacing w:before="840"/>
        <w:ind w:right="1842"/>
        <w:jc w:val="right"/>
        <w:textAlignment w:val="auto"/>
        <w:rPr>
          <w:lang w:val="en-GB" w:eastAsia="zh-CN"/>
        </w:rPr>
      </w:pPr>
      <w:r w:rsidRPr="00D0278D">
        <w:rPr>
          <w:lang w:val="en-GB" w:eastAsia="zh-CN"/>
        </w:rPr>
        <w:t>Dr KJ WEE</w:t>
      </w:r>
    </w:p>
    <w:p w14:paraId="3930E92E" w14:textId="77777777" w:rsidR="001D71BD" w:rsidRPr="00D0278D" w:rsidRDefault="000B799E" w:rsidP="003F3F90">
      <w:pPr>
        <w:overflowPunct/>
        <w:autoSpaceDE/>
        <w:autoSpaceDN/>
        <w:adjustRightInd/>
        <w:spacing w:before="0"/>
        <w:ind w:right="141"/>
        <w:jc w:val="right"/>
        <w:textAlignment w:val="auto"/>
        <w:rPr>
          <w:b/>
          <w:lang w:val="en-GB"/>
        </w:rPr>
      </w:pPr>
      <w:r w:rsidRPr="00D0278D">
        <w:rPr>
          <w:lang w:val="en-GB" w:eastAsia="zh-CN"/>
        </w:rPr>
        <w:t xml:space="preserve">Chair, Radiocommunication Study Group </w:t>
      </w:r>
      <w:r w:rsidR="00F40C1B" w:rsidRPr="00D0278D">
        <w:rPr>
          <w:lang w:val="en-GB" w:eastAsia="zh-CN"/>
        </w:rPr>
        <w:t>5</w:t>
      </w:r>
    </w:p>
    <w:sectPr w:rsidR="001D71BD" w:rsidRPr="00D0278D" w:rsidSect="00031E64">
      <w:headerReference w:type="even" r:id="rId20"/>
      <w:headerReference w:type="default" r:id="rId21"/>
      <w:headerReference w:type="first" r:id="rId22"/>
      <w:footerReference w:type="first" r:id="rId2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5B2DA" w14:textId="77777777" w:rsidR="00AE6FB1" w:rsidRDefault="00AE6FB1">
      <w:r>
        <w:separator/>
      </w:r>
    </w:p>
  </w:endnote>
  <w:endnote w:type="continuationSeparator" w:id="0">
    <w:p w14:paraId="081D9E2A" w14:textId="77777777" w:rsidR="00AE6FB1" w:rsidRDefault="00AE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745FE" w14:textId="3093299C" w:rsidR="00AD4554" w:rsidRPr="006E44E1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6E44E1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6E44E1">
      <w:rPr>
        <w:color w:val="4F81BD" w:themeColor="accent1"/>
        <w:sz w:val="19"/>
        <w:szCs w:val="19"/>
        <w:lang w:val="en-GB"/>
      </w:rPr>
      <w:noBreakHyphen/>
      <w:t>1211 Geneva 20, Switzerland</w:t>
    </w:r>
    <w:r w:rsidRPr="006E44E1">
      <w:rPr>
        <w:color w:val="4F81BD" w:themeColor="accent1"/>
        <w:sz w:val="19"/>
        <w:szCs w:val="19"/>
        <w:lang w:val="en-GB"/>
      </w:rPr>
      <w:br/>
      <w:t>Tel</w:t>
    </w:r>
    <w:r w:rsidR="00B422BF">
      <w:rPr>
        <w:color w:val="4F81BD" w:themeColor="accent1"/>
        <w:sz w:val="19"/>
        <w:szCs w:val="19"/>
        <w:lang w:val="en-GB"/>
      </w:rPr>
      <w:t>.</w:t>
    </w:r>
    <w:r w:rsidRPr="006E44E1">
      <w:rPr>
        <w:color w:val="4F81BD" w:themeColor="accent1"/>
        <w:sz w:val="19"/>
        <w:szCs w:val="19"/>
        <w:lang w:val="en-GB"/>
      </w:rPr>
      <w:t xml:space="preserve">: +41 22 730 5111 • E-mail: </w:t>
    </w:r>
    <w:hyperlink r:id="rId1" w:history="1">
      <w:r w:rsidRPr="006E44E1">
        <w:rPr>
          <w:rStyle w:val="Hyperlink"/>
          <w:sz w:val="19"/>
          <w:szCs w:val="19"/>
          <w:lang w:val="en-GB"/>
        </w:rPr>
        <w:t>itumail@itu.int</w:t>
      </w:r>
    </w:hyperlink>
    <w:r w:rsidRPr="006E44E1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r w:rsidR="0090659B" w:rsidRPr="006E44E1">
        <w:rPr>
          <w:rStyle w:val="Hyperlink"/>
          <w:sz w:val="19"/>
          <w:szCs w:val="19"/>
          <w:lang w:val="en-GB"/>
        </w:rPr>
        <w:t>www.itu.int</w:t>
      </w:r>
    </w:hyperlink>
    <w:r w:rsidR="0090659B" w:rsidRPr="006E44E1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E6352" w14:textId="77777777" w:rsidR="00AE6FB1" w:rsidRDefault="00AE6FB1">
      <w:r>
        <w:t>____________________</w:t>
      </w:r>
    </w:p>
  </w:footnote>
  <w:footnote w:type="continuationSeparator" w:id="0">
    <w:p w14:paraId="5DD4F220" w14:textId="77777777" w:rsidR="00AE6FB1" w:rsidRDefault="00AE6FB1">
      <w:r>
        <w:continuationSeparator/>
      </w:r>
    </w:p>
  </w:footnote>
  <w:footnote w:id="1">
    <w:p w14:paraId="62ADC59F" w14:textId="3CDB3CFB" w:rsidR="00380A75" w:rsidRPr="00380A75" w:rsidRDefault="00380A75">
      <w:pPr>
        <w:pStyle w:val="FootnoteText"/>
      </w:pPr>
      <w:r>
        <w:rPr>
          <w:rStyle w:val="FootnoteReference"/>
        </w:rPr>
        <w:t>*</w:t>
      </w:r>
      <w:r>
        <w:tab/>
      </w:r>
      <w:r w:rsidRPr="00380A75">
        <w:rPr>
          <w:sz w:val="22"/>
        </w:rPr>
        <w:t>Where translation is required, contributions should be received at least three months prior to the meeting.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03038" w14:textId="4C9508A2" w:rsidR="00FC6F6B" w:rsidRPr="00FC6F6B" w:rsidRDefault="006231F4" w:rsidP="0090659B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0009C5">
      <w:rPr>
        <w:rStyle w:val="PageNumber"/>
        <w:noProof/>
        <w:sz w:val="18"/>
        <w:szCs w:val="16"/>
      </w:rPr>
      <w:t>4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D685" w14:textId="19666A73" w:rsidR="00E915AF" w:rsidRPr="00AF3325" w:rsidRDefault="00DA4848" w:rsidP="00EF0240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0009C5">
      <w:rPr>
        <w:rStyle w:val="PageNumber"/>
        <w:noProof/>
        <w:sz w:val="18"/>
        <w:szCs w:val="16"/>
      </w:rPr>
      <w:t>3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9924" w14:textId="00E8ED13" w:rsidR="00C343D8" w:rsidRDefault="00C343D8" w:rsidP="00C343D8">
    <w:pPr>
      <w:pStyle w:val="Header"/>
      <w:tabs>
        <w:tab w:val="clear" w:pos="794"/>
        <w:tab w:val="clear" w:pos="4820"/>
        <w:tab w:val="clear" w:pos="9639"/>
        <w:tab w:val="left" w:pos="4922"/>
      </w:tabs>
      <w:spacing w:line="360" w:lineRule="auto"/>
      <w:ind w:left="-34"/>
      <w:jc w:val="center"/>
    </w:pPr>
    <w:r>
      <w:rPr>
        <w:noProof/>
        <w:lang w:val="en-GB" w:eastAsia="en-GB"/>
      </w:rPr>
      <w:drawing>
        <wp:inline distT="0" distB="0" distL="0" distR="0" wp14:anchorId="4A62D005" wp14:editId="4BD336C4">
          <wp:extent cx="765175" cy="765175"/>
          <wp:effectExtent l="0" t="0" r="0" b="0"/>
          <wp:docPr id="30" name="Picture 3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2059146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2519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09C5"/>
    <w:rsid w:val="00006A31"/>
    <w:rsid w:val="00006C82"/>
    <w:rsid w:val="00010E30"/>
    <w:rsid w:val="00015C76"/>
    <w:rsid w:val="00026CF8"/>
    <w:rsid w:val="00030BD7"/>
    <w:rsid w:val="00031E64"/>
    <w:rsid w:val="00034340"/>
    <w:rsid w:val="00037665"/>
    <w:rsid w:val="00045A8D"/>
    <w:rsid w:val="0005167A"/>
    <w:rsid w:val="00054E5D"/>
    <w:rsid w:val="000556CF"/>
    <w:rsid w:val="00070258"/>
    <w:rsid w:val="0007323C"/>
    <w:rsid w:val="00074070"/>
    <w:rsid w:val="000756A6"/>
    <w:rsid w:val="00077362"/>
    <w:rsid w:val="00082685"/>
    <w:rsid w:val="00086D03"/>
    <w:rsid w:val="0009147A"/>
    <w:rsid w:val="000914C7"/>
    <w:rsid w:val="000A096A"/>
    <w:rsid w:val="000A375E"/>
    <w:rsid w:val="000A7051"/>
    <w:rsid w:val="000B0AF6"/>
    <w:rsid w:val="000B0E9B"/>
    <w:rsid w:val="000B2CAE"/>
    <w:rsid w:val="000B3929"/>
    <w:rsid w:val="000B799E"/>
    <w:rsid w:val="000C03C7"/>
    <w:rsid w:val="000C2AD0"/>
    <w:rsid w:val="000C47D8"/>
    <w:rsid w:val="000D113F"/>
    <w:rsid w:val="000E27FC"/>
    <w:rsid w:val="000E34F7"/>
    <w:rsid w:val="000E3DEE"/>
    <w:rsid w:val="00100B72"/>
    <w:rsid w:val="00100F5A"/>
    <w:rsid w:val="00101F7D"/>
    <w:rsid w:val="00103C76"/>
    <w:rsid w:val="00104C35"/>
    <w:rsid w:val="0011265F"/>
    <w:rsid w:val="0011321A"/>
    <w:rsid w:val="00117282"/>
    <w:rsid w:val="00117389"/>
    <w:rsid w:val="00121C2D"/>
    <w:rsid w:val="0013117E"/>
    <w:rsid w:val="00133BF1"/>
    <w:rsid w:val="00134204"/>
    <w:rsid w:val="00134404"/>
    <w:rsid w:val="00141F08"/>
    <w:rsid w:val="00144DFB"/>
    <w:rsid w:val="00172DC9"/>
    <w:rsid w:val="00173211"/>
    <w:rsid w:val="00186D5F"/>
    <w:rsid w:val="00187CA3"/>
    <w:rsid w:val="00196710"/>
    <w:rsid w:val="00197324"/>
    <w:rsid w:val="001B351B"/>
    <w:rsid w:val="001B3F41"/>
    <w:rsid w:val="001C06DB"/>
    <w:rsid w:val="001C6971"/>
    <w:rsid w:val="001D2785"/>
    <w:rsid w:val="001D7070"/>
    <w:rsid w:val="001D71BD"/>
    <w:rsid w:val="001F0701"/>
    <w:rsid w:val="001F2170"/>
    <w:rsid w:val="001F3948"/>
    <w:rsid w:val="001F5A49"/>
    <w:rsid w:val="00201097"/>
    <w:rsid w:val="00201B6E"/>
    <w:rsid w:val="00204FF0"/>
    <w:rsid w:val="00212438"/>
    <w:rsid w:val="00212863"/>
    <w:rsid w:val="00215E22"/>
    <w:rsid w:val="00217875"/>
    <w:rsid w:val="00220F10"/>
    <w:rsid w:val="002302B3"/>
    <w:rsid w:val="00230C66"/>
    <w:rsid w:val="00234757"/>
    <w:rsid w:val="00235A29"/>
    <w:rsid w:val="00241526"/>
    <w:rsid w:val="002443A2"/>
    <w:rsid w:val="0025751D"/>
    <w:rsid w:val="00266E74"/>
    <w:rsid w:val="002775BA"/>
    <w:rsid w:val="002835C3"/>
    <w:rsid w:val="00283C3B"/>
    <w:rsid w:val="002861E6"/>
    <w:rsid w:val="00287D18"/>
    <w:rsid w:val="002A2618"/>
    <w:rsid w:val="002A5DD7"/>
    <w:rsid w:val="002B0CAC"/>
    <w:rsid w:val="002B11FA"/>
    <w:rsid w:val="002D5A15"/>
    <w:rsid w:val="002D5BDD"/>
    <w:rsid w:val="002E3D27"/>
    <w:rsid w:val="002F0890"/>
    <w:rsid w:val="002F2531"/>
    <w:rsid w:val="002F4967"/>
    <w:rsid w:val="00300806"/>
    <w:rsid w:val="00315754"/>
    <w:rsid w:val="00316935"/>
    <w:rsid w:val="00317965"/>
    <w:rsid w:val="003266ED"/>
    <w:rsid w:val="003334EF"/>
    <w:rsid w:val="003370B8"/>
    <w:rsid w:val="003443EB"/>
    <w:rsid w:val="00344F39"/>
    <w:rsid w:val="00345D38"/>
    <w:rsid w:val="00352097"/>
    <w:rsid w:val="00365335"/>
    <w:rsid w:val="003666FF"/>
    <w:rsid w:val="0037309C"/>
    <w:rsid w:val="00380A6E"/>
    <w:rsid w:val="00380A75"/>
    <w:rsid w:val="003836D4"/>
    <w:rsid w:val="0039578C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3F90"/>
    <w:rsid w:val="003F557D"/>
    <w:rsid w:val="003F627A"/>
    <w:rsid w:val="00400573"/>
    <w:rsid w:val="004007A3"/>
    <w:rsid w:val="00406328"/>
    <w:rsid w:val="00406D71"/>
    <w:rsid w:val="004106D8"/>
    <w:rsid w:val="004269E0"/>
    <w:rsid w:val="004273CA"/>
    <w:rsid w:val="004326DB"/>
    <w:rsid w:val="004367D6"/>
    <w:rsid w:val="0043682E"/>
    <w:rsid w:val="00436CD1"/>
    <w:rsid w:val="00442CB4"/>
    <w:rsid w:val="0044363D"/>
    <w:rsid w:val="00447ECB"/>
    <w:rsid w:val="004623F7"/>
    <w:rsid w:val="00480F51"/>
    <w:rsid w:val="00481124"/>
    <w:rsid w:val="004815EB"/>
    <w:rsid w:val="004850C7"/>
    <w:rsid w:val="00487569"/>
    <w:rsid w:val="00491294"/>
    <w:rsid w:val="00496864"/>
    <w:rsid w:val="00496920"/>
    <w:rsid w:val="004A02A9"/>
    <w:rsid w:val="004A4496"/>
    <w:rsid w:val="004B11AB"/>
    <w:rsid w:val="004B7C9A"/>
    <w:rsid w:val="004C6779"/>
    <w:rsid w:val="004D5391"/>
    <w:rsid w:val="004D733B"/>
    <w:rsid w:val="004E0DC4"/>
    <w:rsid w:val="004E0FB5"/>
    <w:rsid w:val="004E18E2"/>
    <w:rsid w:val="004E43BB"/>
    <w:rsid w:val="004E460D"/>
    <w:rsid w:val="004F178E"/>
    <w:rsid w:val="004F3988"/>
    <w:rsid w:val="004F4543"/>
    <w:rsid w:val="004F57BB"/>
    <w:rsid w:val="00505309"/>
    <w:rsid w:val="0050789B"/>
    <w:rsid w:val="00514D8E"/>
    <w:rsid w:val="0051612A"/>
    <w:rsid w:val="005224A1"/>
    <w:rsid w:val="00526B3A"/>
    <w:rsid w:val="00534372"/>
    <w:rsid w:val="00543DF8"/>
    <w:rsid w:val="00546101"/>
    <w:rsid w:val="00553DD7"/>
    <w:rsid w:val="005604C2"/>
    <w:rsid w:val="005638CF"/>
    <w:rsid w:val="0056741E"/>
    <w:rsid w:val="0057325A"/>
    <w:rsid w:val="0057469A"/>
    <w:rsid w:val="00580814"/>
    <w:rsid w:val="00583A0B"/>
    <w:rsid w:val="00590280"/>
    <w:rsid w:val="0059252C"/>
    <w:rsid w:val="005A03A3"/>
    <w:rsid w:val="005A2B92"/>
    <w:rsid w:val="005A4BA0"/>
    <w:rsid w:val="005A79E9"/>
    <w:rsid w:val="005B214C"/>
    <w:rsid w:val="005D3669"/>
    <w:rsid w:val="005E464A"/>
    <w:rsid w:val="005E5EB3"/>
    <w:rsid w:val="005F3CB6"/>
    <w:rsid w:val="005F657C"/>
    <w:rsid w:val="00602D53"/>
    <w:rsid w:val="006047E5"/>
    <w:rsid w:val="006231F4"/>
    <w:rsid w:val="00625F24"/>
    <w:rsid w:val="00634E01"/>
    <w:rsid w:val="00641DBF"/>
    <w:rsid w:val="0064371D"/>
    <w:rsid w:val="00647C65"/>
    <w:rsid w:val="00650B2A"/>
    <w:rsid w:val="00651777"/>
    <w:rsid w:val="006550F8"/>
    <w:rsid w:val="00656226"/>
    <w:rsid w:val="00665461"/>
    <w:rsid w:val="00665E22"/>
    <w:rsid w:val="006829F3"/>
    <w:rsid w:val="0069540E"/>
    <w:rsid w:val="006A1921"/>
    <w:rsid w:val="006A518B"/>
    <w:rsid w:val="006B0590"/>
    <w:rsid w:val="006B49DA"/>
    <w:rsid w:val="006B4C75"/>
    <w:rsid w:val="006C53F8"/>
    <w:rsid w:val="006C60BA"/>
    <w:rsid w:val="006C7CDE"/>
    <w:rsid w:val="006D19AA"/>
    <w:rsid w:val="006E44E1"/>
    <w:rsid w:val="006F06F7"/>
    <w:rsid w:val="00714B22"/>
    <w:rsid w:val="007234B1"/>
    <w:rsid w:val="00723D08"/>
    <w:rsid w:val="00724A6A"/>
    <w:rsid w:val="00725FDA"/>
    <w:rsid w:val="00727816"/>
    <w:rsid w:val="00730B9A"/>
    <w:rsid w:val="00750CFA"/>
    <w:rsid w:val="007553DA"/>
    <w:rsid w:val="00777D27"/>
    <w:rsid w:val="00782354"/>
    <w:rsid w:val="00784918"/>
    <w:rsid w:val="007921A7"/>
    <w:rsid w:val="007B3DB1"/>
    <w:rsid w:val="007B6A23"/>
    <w:rsid w:val="007C4AB2"/>
    <w:rsid w:val="007D183E"/>
    <w:rsid w:val="007D43D0"/>
    <w:rsid w:val="007E1833"/>
    <w:rsid w:val="007E3F13"/>
    <w:rsid w:val="007F0B4C"/>
    <w:rsid w:val="007F1BC1"/>
    <w:rsid w:val="007F751A"/>
    <w:rsid w:val="00800012"/>
    <w:rsid w:val="0080261F"/>
    <w:rsid w:val="00806160"/>
    <w:rsid w:val="008143A4"/>
    <w:rsid w:val="0081513E"/>
    <w:rsid w:val="00823D34"/>
    <w:rsid w:val="00851EED"/>
    <w:rsid w:val="00854131"/>
    <w:rsid w:val="0085652D"/>
    <w:rsid w:val="00862652"/>
    <w:rsid w:val="0087694B"/>
    <w:rsid w:val="00880F4D"/>
    <w:rsid w:val="00880F74"/>
    <w:rsid w:val="00891C84"/>
    <w:rsid w:val="008B0E1B"/>
    <w:rsid w:val="008B35A3"/>
    <w:rsid w:val="008B37E1"/>
    <w:rsid w:val="008B45F8"/>
    <w:rsid w:val="008C269A"/>
    <w:rsid w:val="008C2E74"/>
    <w:rsid w:val="008D5409"/>
    <w:rsid w:val="008E006D"/>
    <w:rsid w:val="008E38B4"/>
    <w:rsid w:val="008F4F21"/>
    <w:rsid w:val="00901112"/>
    <w:rsid w:val="00901DED"/>
    <w:rsid w:val="00904D4A"/>
    <w:rsid w:val="0090659B"/>
    <w:rsid w:val="00907E35"/>
    <w:rsid w:val="009151BA"/>
    <w:rsid w:val="00925023"/>
    <w:rsid w:val="009277BC"/>
    <w:rsid w:val="00927D57"/>
    <w:rsid w:val="00931A51"/>
    <w:rsid w:val="0093256A"/>
    <w:rsid w:val="00940AF2"/>
    <w:rsid w:val="009414ED"/>
    <w:rsid w:val="00941E6E"/>
    <w:rsid w:val="00947185"/>
    <w:rsid w:val="009518B3"/>
    <w:rsid w:val="009578C8"/>
    <w:rsid w:val="00963902"/>
    <w:rsid w:val="00963D9D"/>
    <w:rsid w:val="0098013E"/>
    <w:rsid w:val="00981B54"/>
    <w:rsid w:val="009842C3"/>
    <w:rsid w:val="0098781E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A119E6"/>
    <w:rsid w:val="00A13BAD"/>
    <w:rsid w:val="00A20FBC"/>
    <w:rsid w:val="00A31370"/>
    <w:rsid w:val="00A34D6F"/>
    <w:rsid w:val="00A41F91"/>
    <w:rsid w:val="00A42512"/>
    <w:rsid w:val="00A52F57"/>
    <w:rsid w:val="00A63355"/>
    <w:rsid w:val="00A7596D"/>
    <w:rsid w:val="00A963DF"/>
    <w:rsid w:val="00AB2E11"/>
    <w:rsid w:val="00AC0C22"/>
    <w:rsid w:val="00AC3896"/>
    <w:rsid w:val="00AD11B6"/>
    <w:rsid w:val="00AD2CF2"/>
    <w:rsid w:val="00AD4554"/>
    <w:rsid w:val="00AE2D88"/>
    <w:rsid w:val="00AE5865"/>
    <w:rsid w:val="00AE6F6F"/>
    <w:rsid w:val="00AE6FB1"/>
    <w:rsid w:val="00AF3325"/>
    <w:rsid w:val="00AF34D9"/>
    <w:rsid w:val="00AF70DA"/>
    <w:rsid w:val="00B019D3"/>
    <w:rsid w:val="00B21691"/>
    <w:rsid w:val="00B21793"/>
    <w:rsid w:val="00B34CF9"/>
    <w:rsid w:val="00B37559"/>
    <w:rsid w:val="00B4054B"/>
    <w:rsid w:val="00B422BF"/>
    <w:rsid w:val="00B51505"/>
    <w:rsid w:val="00B579B0"/>
    <w:rsid w:val="00B57D11"/>
    <w:rsid w:val="00B649D7"/>
    <w:rsid w:val="00B65B72"/>
    <w:rsid w:val="00B81C2F"/>
    <w:rsid w:val="00B90743"/>
    <w:rsid w:val="00B90C45"/>
    <w:rsid w:val="00B933BE"/>
    <w:rsid w:val="00B940C2"/>
    <w:rsid w:val="00B947A1"/>
    <w:rsid w:val="00BA072F"/>
    <w:rsid w:val="00BB094F"/>
    <w:rsid w:val="00BD6738"/>
    <w:rsid w:val="00BD7E5E"/>
    <w:rsid w:val="00BE3897"/>
    <w:rsid w:val="00BE63DB"/>
    <w:rsid w:val="00BE6574"/>
    <w:rsid w:val="00BF5343"/>
    <w:rsid w:val="00C00482"/>
    <w:rsid w:val="00C07319"/>
    <w:rsid w:val="00C16FD2"/>
    <w:rsid w:val="00C343D8"/>
    <w:rsid w:val="00C4395E"/>
    <w:rsid w:val="00C456DA"/>
    <w:rsid w:val="00C47FFD"/>
    <w:rsid w:val="00C51E92"/>
    <w:rsid w:val="00C521C6"/>
    <w:rsid w:val="00C57E2C"/>
    <w:rsid w:val="00C608B7"/>
    <w:rsid w:val="00C62C2E"/>
    <w:rsid w:val="00C6509B"/>
    <w:rsid w:val="00C66F24"/>
    <w:rsid w:val="00C76D7F"/>
    <w:rsid w:val="00C813AA"/>
    <w:rsid w:val="00C818D7"/>
    <w:rsid w:val="00C9023D"/>
    <w:rsid w:val="00C9291E"/>
    <w:rsid w:val="00C92B1A"/>
    <w:rsid w:val="00C93603"/>
    <w:rsid w:val="00C959BE"/>
    <w:rsid w:val="00CA3F44"/>
    <w:rsid w:val="00CA4E58"/>
    <w:rsid w:val="00CA75CA"/>
    <w:rsid w:val="00CB3771"/>
    <w:rsid w:val="00CB44BF"/>
    <w:rsid w:val="00CB5153"/>
    <w:rsid w:val="00CB55EA"/>
    <w:rsid w:val="00CB7D19"/>
    <w:rsid w:val="00CC7B84"/>
    <w:rsid w:val="00CD4E44"/>
    <w:rsid w:val="00CE076A"/>
    <w:rsid w:val="00CE463D"/>
    <w:rsid w:val="00D0278D"/>
    <w:rsid w:val="00D10BA0"/>
    <w:rsid w:val="00D135A2"/>
    <w:rsid w:val="00D1456A"/>
    <w:rsid w:val="00D21694"/>
    <w:rsid w:val="00D21DEB"/>
    <w:rsid w:val="00D24EB5"/>
    <w:rsid w:val="00D35AB9"/>
    <w:rsid w:val="00D41571"/>
    <w:rsid w:val="00D416A0"/>
    <w:rsid w:val="00D47672"/>
    <w:rsid w:val="00D5123C"/>
    <w:rsid w:val="00D55560"/>
    <w:rsid w:val="00D61C5A"/>
    <w:rsid w:val="00D6576E"/>
    <w:rsid w:val="00D6790C"/>
    <w:rsid w:val="00D73277"/>
    <w:rsid w:val="00D74BDE"/>
    <w:rsid w:val="00D76586"/>
    <w:rsid w:val="00D82657"/>
    <w:rsid w:val="00D87E20"/>
    <w:rsid w:val="00DA0816"/>
    <w:rsid w:val="00DA195D"/>
    <w:rsid w:val="00DA4037"/>
    <w:rsid w:val="00DA4848"/>
    <w:rsid w:val="00DB1056"/>
    <w:rsid w:val="00DE5FCF"/>
    <w:rsid w:val="00DE66A5"/>
    <w:rsid w:val="00DF2B50"/>
    <w:rsid w:val="00E04C86"/>
    <w:rsid w:val="00E17344"/>
    <w:rsid w:val="00E20F30"/>
    <w:rsid w:val="00E2189C"/>
    <w:rsid w:val="00E2303B"/>
    <w:rsid w:val="00E25BB1"/>
    <w:rsid w:val="00E27BBA"/>
    <w:rsid w:val="00E30E3F"/>
    <w:rsid w:val="00E35E8F"/>
    <w:rsid w:val="00E37AEB"/>
    <w:rsid w:val="00E428AB"/>
    <w:rsid w:val="00E438E8"/>
    <w:rsid w:val="00E44463"/>
    <w:rsid w:val="00E453A3"/>
    <w:rsid w:val="00E520E2"/>
    <w:rsid w:val="00E530C4"/>
    <w:rsid w:val="00E5596A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461D"/>
    <w:rsid w:val="00EC02FE"/>
    <w:rsid w:val="00EC214C"/>
    <w:rsid w:val="00EC4A96"/>
    <w:rsid w:val="00ED4791"/>
    <w:rsid w:val="00EE1BC6"/>
    <w:rsid w:val="00EF0240"/>
    <w:rsid w:val="00EF126F"/>
    <w:rsid w:val="00F038E9"/>
    <w:rsid w:val="00F25EE6"/>
    <w:rsid w:val="00F32E5C"/>
    <w:rsid w:val="00F34195"/>
    <w:rsid w:val="00F40C1B"/>
    <w:rsid w:val="00F424BF"/>
    <w:rsid w:val="00F44FC3"/>
    <w:rsid w:val="00F46107"/>
    <w:rsid w:val="00F468C5"/>
    <w:rsid w:val="00F52F39"/>
    <w:rsid w:val="00F6184F"/>
    <w:rsid w:val="00F8310E"/>
    <w:rsid w:val="00F86B08"/>
    <w:rsid w:val="00F86CD9"/>
    <w:rsid w:val="00F914DD"/>
    <w:rsid w:val="00F975D8"/>
    <w:rsid w:val="00F97F79"/>
    <w:rsid w:val="00FA2358"/>
    <w:rsid w:val="00FA5FFB"/>
    <w:rsid w:val="00FA64C3"/>
    <w:rsid w:val="00FB2592"/>
    <w:rsid w:val="00FB2810"/>
    <w:rsid w:val="00FB2886"/>
    <w:rsid w:val="00FB7A2C"/>
    <w:rsid w:val="00FC294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2683BE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3">
    <w:name w:val="Body Text 3"/>
    <w:basedOn w:val="Normal"/>
    <w:link w:val="BodyText3Char"/>
    <w:semiHidden/>
    <w:unhideWhenUsed/>
    <w:rsid w:val="00DA48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A4848"/>
    <w:rPr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DA48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A4848"/>
    <w:rPr>
      <w:sz w:val="24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A4848"/>
    <w:rPr>
      <w:b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DA4848"/>
    <w:rPr>
      <w:b/>
      <w:sz w:val="24"/>
      <w:szCs w:val="22"/>
      <w:lang w:val="en-US" w:eastAsia="en-US"/>
    </w:rPr>
  </w:style>
  <w:style w:type="paragraph" w:customStyle="1" w:styleId="fig">
    <w:name w:val="fig"/>
    <w:basedOn w:val="Normal"/>
    <w:next w:val="Heading4"/>
    <w:link w:val="figChar"/>
    <w:rsid w:val="00DA4848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paragraph" w:customStyle="1" w:styleId="headingb0">
    <w:name w:val="heading_b"/>
    <w:basedOn w:val="Heading3"/>
    <w:next w:val="Normal"/>
    <w:rsid w:val="00DA484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eastAsia="MS Mincho" w:hAnsi="Times New Roman" w:cs="Times New Roman"/>
      <w:szCs w:val="20"/>
      <w:lang w:val="en-GB"/>
    </w:rPr>
  </w:style>
  <w:style w:type="paragraph" w:customStyle="1" w:styleId="Reasons">
    <w:name w:val="Reasons"/>
    <w:basedOn w:val="Normal"/>
    <w:qFormat/>
    <w:rsid w:val="00DA484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MS Mincho" w:hAnsi="Times New Roman" w:cs="Times New Roman"/>
      <w:szCs w:val="20"/>
    </w:rPr>
  </w:style>
  <w:style w:type="paragraph" w:styleId="BodyText2">
    <w:name w:val="Body Text 2"/>
    <w:basedOn w:val="Normal"/>
    <w:link w:val="BodyText2Char"/>
    <w:semiHidden/>
    <w:unhideWhenUsed/>
    <w:rsid w:val="00DA4848"/>
    <w:pPr>
      <w:spacing w:after="120" w:line="480" w:lineRule="auto"/>
    </w:pPr>
    <w:rPr>
      <w:rFonts w:eastAsia="MS Mincho"/>
    </w:rPr>
  </w:style>
  <w:style w:type="character" w:customStyle="1" w:styleId="BodyText2Char">
    <w:name w:val="Body Text 2 Char"/>
    <w:basedOn w:val="DefaultParagraphFont"/>
    <w:link w:val="BodyText2"/>
    <w:semiHidden/>
    <w:rsid w:val="00DA4848"/>
    <w:rPr>
      <w:rFonts w:eastAsia="MS Mincho"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C92B1A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5F24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5F24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25F24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625F24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947A1"/>
    <w:rPr>
      <w:color w:val="808080"/>
    </w:rPr>
  </w:style>
  <w:style w:type="paragraph" w:customStyle="1" w:styleId="Style1">
    <w:name w:val="Style1"/>
    <w:basedOn w:val="fig"/>
    <w:link w:val="Style1Char"/>
    <w:rsid w:val="0093256A"/>
    <w:pPr>
      <w:keepNext w:val="0"/>
      <w:tabs>
        <w:tab w:val="left" w:pos="794"/>
        <w:tab w:val="left" w:pos="1191"/>
        <w:tab w:val="left" w:pos="1588"/>
        <w:tab w:val="left" w:pos="1985"/>
      </w:tabs>
      <w:spacing w:before="160" w:after="0" w:line="280" w:lineRule="exact"/>
      <w:jc w:val="both"/>
    </w:pPr>
    <w:rPr>
      <w:rFonts w:ascii="Calibri" w:eastAsia="Times New Roman" w:hAnsi="Calibri" w:cs="Calibri"/>
      <w:szCs w:val="22"/>
      <w:lang w:val="en-US"/>
    </w:rPr>
  </w:style>
  <w:style w:type="character" w:customStyle="1" w:styleId="figChar">
    <w:name w:val="fig Char"/>
    <w:basedOn w:val="DefaultParagraphFont"/>
    <w:link w:val="fig"/>
    <w:rsid w:val="0093256A"/>
    <w:rPr>
      <w:rFonts w:ascii="Helvetica" w:eastAsia="MS Mincho" w:hAnsi="Helvetica" w:cs="Times New Roman"/>
      <w:sz w:val="24"/>
      <w:lang w:val="fr-FR" w:eastAsia="en-US"/>
    </w:rPr>
  </w:style>
  <w:style w:type="character" w:customStyle="1" w:styleId="Style1Char">
    <w:name w:val="Style1 Char"/>
    <w:basedOn w:val="figChar"/>
    <w:link w:val="Style1"/>
    <w:rsid w:val="0093256A"/>
    <w:rPr>
      <w:rFonts w:ascii="Helvetica" w:eastAsia="MS Mincho" w:hAnsi="Helvetica" w:cs="Times New Roman"/>
      <w:sz w:val="24"/>
      <w:szCs w:val="22"/>
      <w:lang w:val="en-US" w:eastAsia="en-US"/>
    </w:rPr>
  </w:style>
  <w:style w:type="paragraph" w:styleId="Signature">
    <w:name w:val="Signature"/>
    <w:basedOn w:val="Normal"/>
    <w:link w:val="SignatureChar"/>
    <w:unhideWhenUsed/>
    <w:rsid w:val="00300806"/>
    <w:pPr>
      <w:spacing w:before="1200" w:line="240" w:lineRule="auto"/>
      <w:jc w:val="left"/>
    </w:pPr>
    <w:rPr>
      <w:rFonts w:asciiTheme="minorHAnsi" w:hAnsiTheme="minorHAnsi" w:cstheme="minorHAnsi"/>
      <w:lang w:val="en-GB"/>
    </w:rPr>
  </w:style>
  <w:style w:type="character" w:customStyle="1" w:styleId="SignatureChar">
    <w:name w:val="Signature Char"/>
    <w:basedOn w:val="DefaultParagraphFont"/>
    <w:link w:val="Signature"/>
    <w:rsid w:val="00300806"/>
    <w:rPr>
      <w:rFonts w:asciiTheme="minorHAnsi" w:hAnsiTheme="minorHAnsi" w:cstheme="minorHAnsi"/>
      <w:sz w:val="24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B799E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AD1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5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5-CIR-0111/en" TargetMode="External"/><Relationship Id="rId13" Type="http://schemas.openxmlformats.org/officeDocument/2006/relationships/hyperlink" Target="http://www.itu.int/md/R23-SG05-C/en" TargetMode="External"/><Relationship Id="rId18" Type="http://schemas.openxmlformats.org/officeDocument/2006/relationships/hyperlink" Target="mailto:uwe.loewenstein@itu.int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itu.int/go/ITU-R/SG5/Chair" TargetMode="External"/><Relationship Id="rId17" Type="http://schemas.openxmlformats.org/officeDocument/2006/relationships/hyperlink" Target="https://www.itu.int/en/ties-services/Pages/default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events/Pages/Virtual-Sessions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sg5@itu.in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R/information/events/Pages/visa.aspx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pub/R-RES-R.1" TargetMode="External"/><Relationship Id="rId19" Type="http://schemas.openxmlformats.org/officeDocument/2006/relationships/hyperlink" Target="https://www.itu.int/md/R19-SG05-C-0180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23-SG05-C-0001/en" TargetMode="External"/><Relationship Id="rId14" Type="http://schemas.openxmlformats.org/officeDocument/2006/relationships/hyperlink" Target="http://www.itu.int/en/ITU-R/information/events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BEADC-0541-4F22-A5CC-24EA327A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52</TotalTime>
  <Pages>4</Pages>
  <Words>784</Words>
  <Characters>5245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6017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Author</cp:lastModifiedBy>
  <cp:revision>14</cp:revision>
  <cp:lastPrinted>2020-01-21T10:21:00Z</cp:lastPrinted>
  <dcterms:created xsi:type="dcterms:W3CDTF">2024-02-05T15:12:00Z</dcterms:created>
  <dcterms:modified xsi:type="dcterms:W3CDTF">2024-02-09T09:11:00Z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