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D3493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BD3493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BD3493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BD3493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BD3493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BD3493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BD3493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BD3493">
              <w:rPr>
                <w:szCs w:val="24"/>
                <w:lang w:val="fr-FR"/>
              </w:rPr>
              <w:t>Circulaire administrative</w:t>
            </w:r>
          </w:p>
          <w:p w14:paraId="4FFBA649" w14:textId="45DD91EC" w:rsidR="00E53DCE" w:rsidRPr="00BD3493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BD3493">
              <w:rPr>
                <w:b/>
                <w:bCs/>
                <w:szCs w:val="24"/>
                <w:lang w:val="fr-FR"/>
              </w:rPr>
              <w:t>CA</w:t>
            </w:r>
            <w:r w:rsidR="00F55652" w:rsidRPr="00BD3493">
              <w:rPr>
                <w:b/>
                <w:bCs/>
                <w:szCs w:val="24"/>
                <w:lang w:val="fr-FR"/>
              </w:rPr>
              <w:t>CE</w:t>
            </w:r>
            <w:r w:rsidRPr="00BD3493">
              <w:rPr>
                <w:b/>
                <w:bCs/>
                <w:szCs w:val="24"/>
                <w:lang w:val="fr-FR"/>
              </w:rPr>
              <w:t>/</w:t>
            </w:r>
            <w:r w:rsidR="00FC0E7D">
              <w:rPr>
                <w:b/>
                <w:bCs/>
                <w:szCs w:val="24"/>
                <w:lang w:val="fr-FR"/>
              </w:rPr>
              <w:t>1113</w:t>
            </w:r>
          </w:p>
        </w:tc>
        <w:tc>
          <w:tcPr>
            <w:tcW w:w="2835" w:type="dxa"/>
            <w:shd w:val="clear" w:color="auto" w:fill="auto"/>
          </w:tcPr>
          <w:p w14:paraId="042722B4" w14:textId="183A220E" w:rsidR="00E53DCE" w:rsidRPr="00BD3493" w:rsidRDefault="00CA3B91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>
              <w:rPr>
                <w:rFonts w:cs="Arial"/>
                <w:szCs w:val="24"/>
                <w:lang w:val="fr-FR"/>
              </w:rPr>
              <w:t>29</w:t>
            </w:r>
            <w:r w:rsidR="009A17FA" w:rsidRPr="00BD3493">
              <w:rPr>
                <w:rFonts w:cs="Arial"/>
                <w:szCs w:val="24"/>
                <w:lang w:val="fr-FR"/>
              </w:rPr>
              <w:t xml:space="preserve"> juillet 2024</w:t>
            </w:r>
          </w:p>
        </w:tc>
      </w:tr>
      <w:tr w:rsidR="00E53DCE" w:rsidRPr="00BD3493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BD3493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BD3493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BD3493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8215B2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39CAC8D2" w:rsidR="00E53DCE" w:rsidRPr="00BD3493" w:rsidRDefault="00EE1A57" w:rsidP="00344C4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BD3493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BD3493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BD3493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BD3493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BD3493">
              <w:rPr>
                <w:b/>
                <w:spacing w:val="-6"/>
                <w:lang w:val="fr-FR"/>
              </w:rPr>
              <w:t xml:space="preserve"> aux Membres du Secteur des radiocommunications</w:t>
            </w:r>
            <w:r w:rsidR="006F38C7" w:rsidRPr="00BD3493">
              <w:rPr>
                <w:b/>
                <w:lang w:val="fr-FR"/>
              </w:rPr>
              <w:t xml:space="preserve">, </w:t>
            </w:r>
            <w:r w:rsidR="006F38C7" w:rsidRPr="00BD3493">
              <w:rPr>
                <w:b/>
                <w:bCs/>
                <w:lang w:val="fr-FR"/>
              </w:rPr>
              <w:t>aux</w:t>
            </w:r>
            <w:r w:rsidR="006F38C7" w:rsidRPr="00BD3493">
              <w:rPr>
                <w:b/>
                <w:lang w:val="fr-FR"/>
              </w:rPr>
              <w:t xml:space="preserve"> </w:t>
            </w:r>
            <w:r w:rsidR="006F38C7" w:rsidRPr="00BD3493">
              <w:rPr>
                <w:b/>
                <w:bCs/>
                <w:lang w:val="fr-FR"/>
              </w:rPr>
              <w:t>Associés de l'UIT</w:t>
            </w:r>
            <w:r w:rsidR="006F38C7" w:rsidRPr="00BD3493">
              <w:rPr>
                <w:b/>
                <w:bCs/>
                <w:lang w:val="fr-FR"/>
              </w:rPr>
              <w:noBreakHyphen/>
              <w:t>R</w:t>
            </w:r>
            <w:r w:rsidR="006F38C7" w:rsidRPr="00BD3493">
              <w:rPr>
                <w:b/>
                <w:lang w:val="fr-FR"/>
              </w:rPr>
              <w:t xml:space="preserve"> </w:t>
            </w:r>
            <w:r w:rsidR="00403C68" w:rsidRPr="00BD3493">
              <w:rPr>
                <w:b/>
                <w:lang w:val="fr-FR"/>
              </w:rPr>
              <w:t xml:space="preserve">et aux établissements universitaires </w:t>
            </w:r>
            <w:r w:rsidR="006F38C7" w:rsidRPr="00BD3493">
              <w:rPr>
                <w:b/>
                <w:lang w:val="fr-FR"/>
              </w:rPr>
              <w:t xml:space="preserve">participant aux travaux </w:t>
            </w:r>
            <w:r w:rsidR="00344C45" w:rsidRPr="00BD3493">
              <w:rPr>
                <w:b/>
                <w:lang w:val="fr-FR"/>
              </w:rPr>
              <w:t xml:space="preserve">de l'UIT qui prennent part aux travaux </w:t>
            </w:r>
            <w:r w:rsidR="006F38C7" w:rsidRPr="00BD3493">
              <w:rPr>
                <w:b/>
                <w:lang w:val="fr-FR"/>
              </w:rPr>
              <w:t>de la Commission d'études </w:t>
            </w:r>
            <w:r w:rsidR="009A17FA" w:rsidRPr="00BD3493">
              <w:rPr>
                <w:b/>
                <w:lang w:val="fr-FR"/>
              </w:rPr>
              <w:t>1</w:t>
            </w:r>
            <w:r w:rsidR="006F38C7" w:rsidRPr="00BD3493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8215B2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BD3493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8215B2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BD3493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8215B2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BD3493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BD3493">
              <w:rPr>
                <w:lang w:val="fr-FR"/>
              </w:rPr>
              <w:t>Objet</w:t>
            </w:r>
            <w:r w:rsidR="00E53DCE" w:rsidRPr="00BD3493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174D7AE4" w:rsidR="00E53DCE" w:rsidRPr="00BD3493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lang w:val="fr-FR"/>
              </w:rPr>
            </w:pPr>
            <w:r w:rsidRPr="00BD3493">
              <w:rPr>
                <w:b/>
                <w:bCs/>
                <w:lang w:val="fr-FR"/>
              </w:rPr>
              <w:t xml:space="preserve">Commission d'études </w:t>
            </w:r>
            <w:r w:rsidR="009A17FA" w:rsidRPr="00BD3493">
              <w:rPr>
                <w:b/>
                <w:bCs/>
                <w:lang w:val="fr-FR"/>
              </w:rPr>
              <w:t>1</w:t>
            </w:r>
            <w:r w:rsidRPr="00BD3493">
              <w:rPr>
                <w:b/>
                <w:bCs/>
                <w:lang w:val="fr-FR"/>
              </w:rPr>
              <w:t xml:space="preserve"> des radiocommunications </w:t>
            </w:r>
            <w:r w:rsidR="009A17FA" w:rsidRPr="00BD3493">
              <w:rPr>
                <w:b/>
                <w:bCs/>
                <w:spacing w:val="-2"/>
                <w:lang w:val="fr-FR"/>
              </w:rPr>
              <w:t>(Services par satellite</w:t>
            </w:r>
            <w:proofErr w:type="gramStart"/>
            <w:r w:rsidR="009A17FA" w:rsidRPr="00BD3493">
              <w:rPr>
                <w:b/>
                <w:bCs/>
                <w:spacing w:val="-2"/>
                <w:lang w:val="fr-FR"/>
              </w:rPr>
              <w:t>)</w:t>
            </w:r>
            <w:r w:rsidR="004D15B0" w:rsidRPr="00BD3493">
              <w:rPr>
                <w:b/>
                <w:bCs/>
                <w:spacing w:val="-2"/>
                <w:lang w:val="fr-FR"/>
              </w:rPr>
              <w:t>:</w:t>
            </w:r>
            <w:proofErr w:type="gramEnd"/>
          </w:p>
          <w:p w14:paraId="3F1A436C" w14:textId="1FEFB618" w:rsidR="006F38C7" w:rsidRPr="00BD3493" w:rsidRDefault="006F38C7" w:rsidP="00006BD2">
            <w:pPr>
              <w:pStyle w:val="enumlev1"/>
              <w:jc w:val="left"/>
              <w:rPr>
                <w:b/>
                <w:bCs/>
                <w:lang w:val="fr-FR"/>
              </w:rPr>
            </w:pPr>
            <w:r w:rsidRPr="00BD3493">
              <w:rPr>
                <w:b/>
                <w:bCs/>
                <w:lang w:val="fr-FR"/>
              </w:rPr>
              <w:t>–</w:t>
            </w:r>
            <w:r w:rsidRPr="00BD3493">
              <w:rPr>
                <w:b/>
                <w:bCs/>
                <w:lang w:val="fr-FR"/>
              </w:rPr>
              <w:tab/>
              <w:t xml:space="preserve">Adoption de </w:t>
            </w:r>
            <w:r w:rsidR="009A17FA" w:rsidRPr="00BD3493">
              <w:rPr>
                <w:b/>
                <w:bCs/>
                <w:lang w:val="fr-FR"/>
              </w:rPr>
              <w:t>2</w:t>
            </w:r>
            <w:r w:rsidR="004D15B0" w:rsidRPr="00BD3493">
              <w:rPr>
                <w:b/>
                <w:bCs/>
                <w:lang w:val="fr-FR"/>
              </w:rPr>
              <w:t> </w:t>
            </w:r>
            <w:r w:rsidR="00BA1149" w:rsidRPr="00BD3493">
              <w:rPr>
                <w:b/>
                <w:bCs/>
                <w:lang w:val="fr-FR"/>
              </w:rPr>
              <w:t>Recommandation</w:t>
            </w:r>
            <w:r w:rsidRPr="00BD3493">
              <w:rPr>
                <w:b/>
                <w:bCs/>
                <w:lang w:val="fr-FR"/>
              </w:rPr>
              <w:t xml:space="preserve">s UIT-R révisées </w:t>
            </w:r>
            <w:r w:rsidR="003708BF" w:rsidRPr="00BD3493">
              <w:rPr>
                <w:b/>
                <w:bCs/>
                <w:lang w:val="fr-FR"/>
              </w:rPr>
              <w:t xml:space="preserve">et approbation simultanée </w:t>
            </w:r>
            <w:r w:rsidRPr="00BD3493">
              <w:rPr>
                <w:b/>
                <w:bCs/>
                <w:lang w:val="fr-FR"/>
              </w:rPr>
              <w:t>par</w:t>
            </w:r>
            <w:r w:rsidR="004D15B0" w:rsidRPr="00BD3493">
              <w:rPr>
                <w:b/>
                <w:bCs/>
                <w:lang w:val="fr-FR"/>
              </w:rPr>
              <w:t> </w:t>
            </w:r>
            <w:r w:rsidRPr="00BD3493">
              <w:rPr>
                <w:b/>
                <w:bCs/>
                <w:lang w:val="fr-FR"/>
              </w:rPr>
              <w:t xml:space="preserve">correspondance </w:t>
            </w:r>
            <w:r w:rsidR="003708BF" w:rsidRPr="00BD3493">
              <w:rPr>
                <w:b/>
                <w:bCs/>
                <w:lang w:val="fr-FR"/>
              </w:rPr>
              <w:t>de ces textes</w:t>
            </w:r>
            <w:r w:rsidRPr="00BD3493">
              <w:rPr>
                <w:b/>
                <w:bCs/>
                <w:lang w:val="fr-FR"/>
              </w:rPr>
              <w:t>, conformément au § A2.6.2.4 de la Résolution UIT</w:t>
            </w:r>
            <w:r w:rsidRPr="00BD3493">
              <w:rPr>
                <w:b/>
                <w:bCs/>
                <w:lang w:val="fr-FR"/>
              </w:rPr>
              <w:noBreakHyphen/>
              <w:t>R 1</w:t>
            </w:r>
            <w:r w:rsidRPr="00BD3493">
              <w:rPr>
                <w:b/>
                <w:bCs/>
                <w:lang w:val="fr-FR"/>
              </w:rPr>
              <w:noBreakHyphen/>
            </w:r>
            <w:r w:rsidR="00403C68" w:rsidRPr="00BD3493">
              <w:rPr>
                <w:b/>
                <w:bCs/>
                <w:lang w:val="fr-FR"/>
              </w:rPr>
              <w:t>9</w:t>
            </w:r>
            <w:r w:rsidRPr="00BD3493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8215B2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BD3493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BD3493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8215B2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BD3493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BD3493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</w:tbl>
    <w:p w14:paraId="5C909645" w14:textId="5D4FE7E0" w:rsidR="006F38C7" w:rsidRPr="00BD3493" w:rsidRDefault="006F38C7" w:rsidP="00E0477B">
      <w:pPr>
        <w:spacing w:before="480" w:line="240" w:lineRule="auto"/>
        <w:rPr>
          <w:lang w:val="fr-FR"/>
        </w:rPr>
      </w:pPr>
      <w:r w:rsidRPr="00BD3493">
        <w:rPr>
          <w:lang w:val="fr-FR"/>
        </w:rPr>
        <w:t xml:space="preserve">Dans la </w:t>
      </w:r>
      <w:r w:rsidR="00661E93" w:rsidRPr="00BD3493">
        <w:rPr>
          <w:lang w:val="fr-FR"/>
        </w:rPr>
        <w:t xml:space="preserve">Circulaire </w:t>
      </w:r>
      <w:r w:rsidRPr="00BD3493">
        <w:rPr>
          <w:lang w:val="fr-FR"/>
        </w:rPr>
        <w:t xml:space="preserve">administrative </w:t>
      </w:r>
      <w:hyperlink r:id="rId8" w:history="1">
        <w:r w:rsidRPr="00BD3493">
          <w:rPr>
            <w:rStyle w:val="Hyperlink"/>
            <w:lang w:val="fr-FR"/>
          </w:rPr>
          <w:t>CACE/</w:t>
        </w:r>
        <w:r w:rsidR="009A17FA" w:rsidRPr="00BD3493">
          <w:rPr>
            <w:rStyle w:val="Hyperlink"/>
            <w:lang w:val="fr-FR"/>
          </w:rPr>
          <w:t>1107</w:t>
        </w:r>
      </w:hyperlink>
      <w:r w:rsidRPr="00BD3493">
        <w:rPr>
          <w:lang w:val="fr-FR"/>
        </w:rPr>
        <w:t xml:space="preserve"> datée du </w:t>
      </w:r>
      <w:r w:rsidR="009A17FA" w:rsidRPr="00BD3493">
        <w:rPr>
          <w:lang w:val="fr-FR"/>
        </w:rPr>
        <w:t>23 mai 2024</w:t>
      </w:r>
      <w:r w:rsidRPr="00BD3493">
        <w:rPr>
          <w:lang w:val="fr-FR"/>
        </w:rPr>
        <w:t xml:space="preserve">, </w:t>
      </w:r>
      <w:r w:rsidR="009A17FA" w:rsidRPr="00BD3493">
        <w:rPr>
          <w:lang w:val="fr-FR"/>
        </w:rPr>
        <w:t>2</w:t>
      </w:r>
      <w:r w:rsidRPr="00BD3493">
        <w:rPr>
          <w:lang w:val="fr-FR"/>
        </w:rPr>
        <w:t xml:space="preserve"> projets de </w:t>
      </w:r>
      <w:r w:rsidR="00BA1149" w:rsidRPr="00BD3493">
        <w:rPr>
          <w:lang w:val="fr-FR"/>
        </w:rPr>
        <w:t xml:space="preserve">Recommandation </w:t>
      </w:r>
      <w:r w:rsidRPr="00BD3493">
        <w:rPr>
          <w:lang w:val="fr-FR"/>
        </w:rPr>
        <w:t>UIT</w:t>
      </w:r>
      <w:r w:rsidRPr="00BD3493">
        <w:rPr>
          <w:lang w:val="fr-FR"/>
        </w:rPr>
        <w:noBreakHyphen/>
        <w:t xml:space="preserve">R révisée </w:t>
      </w:r>
      <w:r w:rsidR="009A17FA" w:rsidRPr="00BD3493">
        <w:rPr>
          <w:lang w:val="fr-FR"/>
        </w:rPr>
        <w:t>o</w:t>
      </w:r>
      <w:r w:rsidRPr="00BD3493">
        <w:rPr>
          <w:lang w:val="fr-FR"/>
        </w:rPr>
        <w:t>nt été soumis pour adoption et approbation simultanées par correspondance (PAAS), conformément à la procédure prévue dans</w:t>
      </w:r>
      <w:r w:rsidR="00743BD5" w:rsidRPr="00BD3493">
        <w:rPr>
          <w:lang w:val="fr-FR"/>
        </w:rPr>
        <w:t xml:space="preserve"> </w:t>
      </w:r>
      <w:r w:rsidRPr="00BD3493">
        <w:rPr>
          <w:lang w:val="fr-FR"/>
        </w:rPr>
        <w:t>la</w:t>
      </w:r>
      <w:r w:rsidR="00743BD5" w:rsidRPr="00BD3493">
        <w:rPr>
          <w:lang w:val="fr-FR"/>
        </w:rPr>
        <w:t xml:space="preserve"> </w:t>
      </w:r>
      <w:r w:rsidRPr="00BD3493">
        <w:rPr>
          <w:lang w:val="fr-FR"/>
        </w:rPr>
        <w:t>Résolution UIT</w:t>
      </w:r>
      <w:r w:rsidRPr="00BD3493">
        <w:rPr>
          <w:lang w:val="fr-FR"/>
        </w:rPr>
        <w:noBreakHyphen/>
        <w:t>R</w:t>
      </w:r>
      <w:r w:rsidR="00743BD5" w:rsidRPr="00BD3493">
        <w:rPr>
          <w:lang w:val="fr-FR"/>
        </w:rPr>
        <w:t xml:space="preserve"> </w:t>
      </w:r>
      <w:r w:rsidRPr="00BD3493">
        <w:rPr>
          <w:lang w:val="fr-FR"/>
        </w:rPr>
        <w:t>1-</w:t>
      </w:r>
      <w:r w:rsidR="00403C68" w:rsidRPr="00BD3493">
        <w:rPr>
          <w:lang w:val="fr-FR"/>
        </w:rPr>
        <w:t>9</w:t>
      </w:r>
      <w:r w:rsidRPr="00BD3493">
        <w:rPr>
          <w:lang w:val="fr-FR"/>
        </w:rPr>
        <w:t xml:space="preserve"> (§</w:t>
      </w:r>
      <w:r w:rsidR="00743BD5" w:rsidRPr="00BD3493">
        <w:rPr>
          <w:lang w:val="fr-FR"/>
        </w:rPr>
        <w:t xml:space="preserve"> </w:t>
      </w:r>
      <w:r w:rsidRPr="00BD3493">
        <w:rPr>
          <w:lang w:val="fr-FR"/>
        </w:rPr>
        <w:t xml:space="preserve">A2.6.2.4). </w:t>
      </w:r>
    </w:p>
    <w:p w14:paraId="31E1BFD7" w14:textId="2C9E3B56" w:rsidR="006F38C7" w:rsidRPr="00BD3493" w:rsidRDefault="006F38C7" w:rsidP="00407D21">
      <w:pPr>
        <w:spacing w:line="240" w:lineRule="auto"/>
        <w:rPr>
          <w:lang w:val="fr-FR"/>
        </w:rPr>
      </w:pPr>
      <w:r w:rsidRPr="00BD3493">
        <w:rPr>
          <w:lang w:val="fr-FR"/>
        </w:rPr>
        <w:t xml:space="preserve">Les conditions régissant cette procédure ont été satisfaites </w:t>
      </w:r>
      <w:r w:rsidR="00EF54EB" w:rsidRPr="00BD3493">
        <w:rPr>
          <w:lang w:val="fr-FR"/>
        </w:rPr>
        <w:t xml:space="preserve">le </w:t>
      </w:r>
      <w:r w:rsidR="009A17FA" w:rsidRPr="00BD3493">
        <w:rPr>
          <w:lang w:val="fr-FR"/>
        </w:rPr>
        <w:t>23 juillet 2024</w:t>
      </w:r>
      <w:r w:rsidRPr="00BD3493">
        <w:rPr>
          <w:lang w:val="fr-FR"/>
        </w:rPr>
        <w:t>.</w:t>
      </w:r>
    </w:p>
    <w:p w14:paraId="3C896EBA" w14:textId="5CC21D23" w:rsidR="006F38C7" w:rsidRPr="00BD3493" w:rsidRDefault="006F38C7" w:rsidP="00407D21">
      <w:pPr>
        <w:spacing w:line="240" w:lineRule="auto"/>
        <w:rPr>
          <w:lang w:val="fr-FR"/>
        </w:rPr>
      </w:pPr>
      <w:r w:rsidRPr="00BD3493">
        <w:rPr>
          <w:lang w:val="fr-FR"/>
        </w:rPr>
        <w:t xml:space="preserve">Les </w:t>
      </w:r>
      <w:r w:rsidR="00BA1149" w:rsidRPr="00BD3493">
        <w:rPr>
          <w:lang w:val="fr-FR"/>
        </w:rPr>
        <w:t>Recommandation</w:t>
      </w:r>
      <w:r w:rsidRPr="00BD3493">
        <w:rPr>
          <w:lang w:val="fr-FR"/>
        </w:rPr>
        <w:t>s approuvées seront publiées par l'UIT et vous trouverez dans l'Annexe</w:t>
      </w:r>
      <w:r w:rsidR="00743BD5" w:rsidRPr="00BD3493">
        <w:rPr>
          <w:lang w:val="fr-FR"/>
        </w:rPr>
        <w:t> </w:t>
      </w:r>
      <w:r w:rsidRPr="00BD3493">
        <w:rPr>
          <w:lang w:val="fr-FR"/>
        </w:rPr>
        <w:t>de la</w:t>
      </w:r>
      <w:r w:rsidR="00743BD5" w:rsidRPr="00BD3493">
        <w:rPr>
          <w:lang w:val="fr-FR"/>
        </w:rPr>
        <w:t xml:space="preserve"> </w:t>
      </w:r>
      <w:r w:rsidRPr="00BD3493">
        <w:rPr>
          <w:lang w:val="fr-FR"/>
        </w:rPr>
        <w:t>présente Circulaire leur</w:t>
      </w:r>
      <w:r w:rsidR="00112DC9" w:rsidRPr="00BD3493">
        <w:rPr>
          <w:lang w:val="fr-FR"/>
        </w:rPr>
        <w:t>s</w:t>
      </w:r>
      <w:r w:rsidRPr="00BD3493">
        <w:rPr>
          <w:lang w:val="fr-FR"/>
        </w:rPr>
        <w:t xml:space="preserve"> titre</w:t>
      </w:r>
      <w:r w:rsidR="00112DC9" w:rsidRPr="00BD3493">
        <w:rPr>
          <w:lang w:val="fr-FR"/>
        </w:rPr>
        <w:t>s</w:t>
      </w:r>
      <w:r w:rsidRPr="00BD3493">
        <w:rPr>
          <w:lang w:val="fr-FR"/>
        </w:rPr>
        <w:t xml:space="preserve"> ainsi que les numéros qui leur</w:t>
      </w:r>
      <w:r w:rsidR="006D2C3B" w:rsidRPr="00BD3493">
        <w:rPr>
          <w:lang w:val="fr-FR"/>
        </w:rPr>
        <w:t xml:space="preserve"> </w:t>
      </w:r>
      <w:r w:rsidRPr="00BD3493">
        <w:rPr>
          <w:lang w:val="fr-FR"/>
        </w:rPr>
        <w:t>ont été attribués.</w:t>
      </w:r>
    </w:p>
    <w:p w14:paraId="12D1B3F6" w14:textId="27E9EA8B" w:rsidR="002569F7" w:rsidRPr="00BD3493" w:rsidRDefault="00112DC9" w:rsidP="00963B58">
      <w:pPr>
        <w:spacing w:before="1200" w:line="240" w:lineRule="auto"/>
        <w:jc w:val="left"/>
        <w:rPr>
          <w:lang w:val="fr-FR"/>
        </w:rPr>
      </w:pPr>
      <w:bookmarkStart w:id="0" w:name="_Hlk31619345"/>
      <w:r w:rsidRPr="008215B2">
        <w:rPr>
          <w:szCs w:val="24"/>
          <w:lang w:val="fr-FR"/>
        </w:rPr>
        <w:t>Mario Maniewicz</w:t>
      </w:r>
      <w:r w:rsidR="00E80E61" w:rsidRPr="00BD3493">
        <w:rPr>
          <w:lang w:val="fr-FR"/>
        </w:rPr>
        <w:br/>
        <w:t>Directeur</w:t>
      </w:r>
    </w:p>
    <w:bookmarkEnd w:id="0"/>
    <w:p w14:paraId="11F193A6" w14:textId="6ED1AAD9" w:rsidR="006F38C7" w:rsidRPr="00BD3493" w:rsidRDefault="006F38C7" w:rsidP="009A17FA">
      <w:pPr>
        <w:keepNext/>
        <w:keepLines/>
        <w:tabs>
          <w:tab w:val="center" w:pos="7939"/>
          <w:tab w:val="right" w:pos="8505"/>
        </w:tabs>
        <w:spacing w:before="2400" w:line="240" w:lineRule="auto"/>
        <w:jc w:val="left"/>
        <w:rPr>
          <w:lang w:val="fr-FR"/>
        </w:rPr>
      </w:pPr>
      <w:proofErr w:type="gramStart"/>
      <w:r w:rsidRPr="00BD3493">
        <w:rPr>
          <w:b/>
          <w:lang w:val="fr-FR"/>
        </w:rPr>
        <w:t>Annexe</w:t>
      </w:r>
      <w:r w:rsidRPr="00BD3493">
        <w:rPr>
          <w:bCs/>
          <w:lang w:val="fr-FR"/>
        </w:rPr>
        <w:t>:</w:t>
      </w:r>
      <w:proofErr w:type="gramEnd"/>
      <w:r w:rsidR="00743BD5" w:rsidRPr="00BD3493">
        <w:rPr>
          <w:lang w:val="fr-FR"/>
        </w:rPr>
        <w:tab/>
      </w:r>
      <w:r w:rsidR="009A17FA" w:rsidRPr="00BD3493">
        <w:rPr>
          <w:lang w:val="fr-FR"/>
        </w:rPr>
        <w:t>1</w:t>
      </w:r>
    </w:p>
    <w:p w14:paraId="276E8972" w14:textId="77777777" w:rsidR="00112DC9" w:rsidRPr="00BD3493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BD3493">
        <w:rPr>
          <w:rFonts w:asciiTheme="minorHAnsi" w:hAnsiTheme="minorHAnsi"/>
          <w:lang w:val="fr-FR"/>
        </w:rPr>
        <w:br w:type="page"/>
      </w:r>
    </w:p>
    <w:p w14:paraId="0685BEAE" w14:textId="1B65BF56" w:rsidR="006F38C7" w:rsidRPr="00BD3493" w:rsidRDefault="006F38C7" w:rsidP="00963B58">
      <w:pPr>
        <w:pStyle w:val="AnnexNotitle0"/>
        <w:spacing w:before="720" w:after="720" w:line="280" w:lineRule="exact"/>
        <w:rPr>
          <w:rFonts w:asciiTheme="minorHAnsi" w:hAnsiTheme="minorHAnsi"/>
          <w:lang w:val="fr-FR"/>
        </w:rPr>
      </w:pPr>
      <w:r w:rsidRPr="00BD3493">
        <w:rPr>
          <w:rFonts w:asciiTheme="minorHAnsi" w:hAnsiTheme="minorHAnsi"/>
          <w:lang w:val="fr-FR"/>
        </w:rPr>
        <w:lastRenderedPageBreak/>
        <w:t>Annexe</w:t>
      </w:r>
      <w:r w:rsidRPr="00BD3493">
        <w:rPr>
          <w:rFonts w:asciiTheme="minorHAnsi" w:hAnsiTheme="minorHAnsi"/>
          <w:lang w:val="fr-FR"/>
        </w:rPr>
        <w:br/>
      </w:r>
      <w:r w:rsidRPr="00BD3493">
        <w:rPr>
          <w:rFonts w:asciiTheme="minorHAnsi" w:hAnsiTheme="minorHAnsi"/>
          <w:lang w:val="fr-FR"/>
        </w:rPr>
        <w:br/>
        <w:t xml:space="preserve">Titres des </w:t>
      </w:r>
      <w:r w:rsidR="00BA1149" w:rsidRPr="00BD3493">
        <w:rPr>
          <w:rFonts w:asciiTheme="minorHAnsi" w:hAnsiTheme="minorHAnsi"/>
          <w:lang w:val="fr-FR"/>
        </w:rPr>
        <w:t>Recommandation</w:t>
      </w:r>
      <w:r w:rsidRPr="00BD3493">
        <w:rPr>
          <w:rFonts w:asciiTheme="minorHAnsi" w:hAnsiTheme="minorHAnsi"/>
          <w:lang w:val="fr-FR"/>
        </w:rPr>
        <w:t>s</w:t>
      </w:r>
      <w:r w:rsidRPr="00BD3493">
        <w:rPr>
          <w:rFonts w:asciiTheme="minorHAnsi" w:hAnsiTheme="minorHAnsi"/>
          <w:bCs/>
          <w:lang w:val="fr-FR"/>
        </w:rPr>
        <w:t xml:space="preserve"> UIT</w:t>
      </w:r>
      <w:r w:rsidRPr="00BD3493">
        <w:rPr>
          <w:rFonts w:asciiTheme="minorHAnsi" w:hAnsiTheme="minorHAnsi"/>
          <w:bCs/>
          <w:lang w:val="fr-FR"/>
        </w:rPr>
        <w:noBreakHyphen/>
        <w:t>R</w:t>
      </w:r>
      <w:r w:rsidRPr="00BD3493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095"/>
        <w:gridCol w:w="1418"/>
      </w:tblGrid>
      <w:tr w:rsidR="00112DC9" w:rsidRPr="00BD3493" w14:paraId="1D0140EE" w14:textId="77777777" w:rsidTr="00E0477B">
        <w:trPr>
          <w:jc w:val="center"/>
        </w:trPr>
        <w:tc>
          <w:tcPr>
            <w:tcW w:w="1980" w:type="dxa"/>
            <w:vAlign w:val="center"/>
          </w:tcPr>
          <w:p w14:paraId="1FC83567" w14:textId="5F10509E" w:rsidR="00112DC9" w:rsidRPr="00BD3493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BD3493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BD3493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6095" w:type="dxa"/>
            <w:vAlign w:val="center"/>
          </w:tcPr>
          <w:p w14:paraId="5EB585FC" w14:textId="4523604A" w:rsidR="00112DC9" w:rsidRPr="00BD3493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BD3493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418" w:type="dxa"/>
            <w:vAlign w:val="center"/>
          </w:tcPr>
          <w:p w14:paraId="74E1FF04" w14:textId="2E3DFA00" w:rsidR="00112DC9" w:rsidRPr="00BD3493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BD3493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BD3493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112DC9" w:rsidRPr="00BD3493" w14:paraId="708E5FE2" w14:textId="77777777" w:rsidTr="00E0477B">
        <w:trPr>
          <w:jc w:val="center"/>
        </w:trPr>
        <w:tc>
          <w:tcPr>
            <w:tcW w:w="1980" w:type="dxa"/>
            <w:vAlign w:val="center"/>
          </w:tcPr>
          <w:p w14:paraId="5424A355" w14:textId="25A0B491" w:rsidR="00112DC9" w:rsidRPr="00BD3493" w:rsidRDefault="009A17FA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BD3493">
              <w:rPr>
                <w:rFonts w:asciiTheme="minorHAnsi" w:hAnsiTheme="minorHAnsi" w:cstheme="minorHAnsi"/>
                <w:lang w:val="fr-FR"/>
              </w:rPr>
              <w:t>M.1787-</w:t>
            </w:r>
            <w:r w:rsidR="00A17F2B">
              <w:rPr>
                <w:rFonts w:asciiTheme="minorHAnsi" w:hAnsiTheme="minorHAnsi" w:cstheme="minorHAnsi"/>
                <w:lang w:val="fr-FR"/>
              </w:rPr>
              <w:t>5</w:t>
            </w:r>
          </w:p>
        </w:tc>
        <w:tc>
          <w:tcPr>
            <w:tcW w:w="6095" w:type="dxa"/>
            <w:vAlign w:val="center"/>
          </w:tcPr>
          <w:p w14:paraId="1C9AC88D" w14:textId="670FB7E9" w:rsidR="00112DC9" w:rsidRPr="00BD3493" w:rsidRDefault="009A17FA" w:rsidP="00E0477B">
            <w:pPr>
              <w:pStyle w:val="Tabletext"/>
              <w:jc w:val="both"/>
              <w:rPr>
                <w:rFonts w:asciiTheme="minorHAnsi" w:hAnsiTheme="minorHAnsi" w:cstheme="minorHAnsi"/>
                <w:lang w:val="fr-FR"/>
              </w:rPr>
            </w:pPr>
            <w:r w:rsidRPr="00BD3493">
              <w:rPr>
                <w:rFonts w:asciiTheme="minorHAnsi" w:hAnsiTheme="minorHAnsi" w:cstheme="minorHAnsi"/>
                <w:bCs/>
                <w:lang w:val="fr-FR"/>
              </w:rPr>
              <w:t>Description des systèmes et réseaux du service de radionavigation par satellite (espace vers Terre et espace-espace) et caractéristiques techniques des stations spatiales d'émission fonctionnant dans les bandes 1 164-1 215 MHz, 1</w:t>
            </w:r>
            <w:r w:rsidR="00A17F2B">
              <w:rPr>
                <w:rFonts w:asciiTheme="minorHAnsi" w:hAnsiTheme="minorHAnsi" w:cstheme="minorHAnsi"/>
                <w:bCs/>
                <w:lang w:val="fr-FR"/>
              </w:rPr>
              <w:t> </w:t>
            </w:r>
            <w:r w:rsidRPr="00BD3493">
              <w:rPr>
                <w:rFonts w:asciiTheme="minorHAnsi" w:hAnsiTheme="minorHAnsi" w:cstheme="minorHAnsi"/>
                <w:bCs/>
                <w:lang w:val="fr-FR"/>
              </w:rPr>
              <w:t>215-1 300 MHz et 1 559-1 610 MHz</w:t>
            </w:r>
          </w:p>
        </w:tc>
        <w:tc>
          <w:tcPr>
            <w:tcW w:w="1418" w:type="dxa"/>
            <w:vAlign w:val="center"/>
          </w:tcPr>
          <w:p w14:paraId="790C8670" w14:textId="5BCCA21E" w:rsidR="00112DC9" w:rsidRPr="00BD3493" w:rsidRDefault="00F81174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9" w:history="1">
              <w:r w:rsidR="009A17FA" w:rsidRPr="00E84FD9">
                <w:rPr>
                  <w:rStyle w:val="Hyperlink"/>
                  <w:rFonts w:asciiTheme="minorHAnsi" w:hAnsiTheme="minorHAnsi" w:cstheme="minorHAnsi"/>
                  <w:lang w:val="fr-FR"/>
                </w:rPr>
                <w:t>4/12</w:t>
              </w:r>
            </w:hyperlink>
          </w:p>
        </w:tc>
      </w:tr>
      <w:tr w:rsidR="00112DC9" w:rsidRPr="00BD3493" w14:paraId="005D3E74" w14:textId="77777777" w:rsidTr="00E0477B">
        <w:trPr>
          <w:jc w:val="center"/>
        </w:trPr>
        <w:tc>
          <w:tcPr>
            <w:tcW w:w="1980" w:type="dxa"/>
            <w:vAlign w:val="center"/>
          </w:tcPr>
          <w:p w14:paraId="21016235" w14:textId="13CB1C5D" w:rsidR="00112DC9" w:rsidRPr="00BD3493" w:rsidRDefault="009A17FA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BD3493">
              <w:rPr>
                <w:rFonts w:asciiTheme="minorHAnsi" w:hAnsiTheme="minorHAnsi" w:cstheme="minorHAnsi"/>
                <w:lang w:val="en-GB"/>
              </w:rPr>
              <w:t>S.1328-</w:t>
            </w:r>
            <w:r w:rsidR="00A17F2B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6095" w:type="dxa"/>
            <w:vAlign w:val="center"/>
          </w:tcPr>
          <w:p w14:paraId="4D213D88" w14:textId="1801595F" w:rsidR="00112DC9" w:rsidRPr="00BD3493" w:rsidRDefault="009A17FA" w:rsidP="00E0477B">
            <w:pPr>
              <w:pStyle w:val="Tabletext"/>
              <w:jc w:val="both"/>
              <w:rPr>
                <w:rFonts w:asciiTheme="minorHAnsi" w:hAnsiTheme="minorHAnsi" w:cstheme="minorHAnsi"/>
                <w:lang w:val="fr-FR"/>
              </w:rPr>
            </w:pPr>
            <w:r w:rsidRPr="00BD3493">
              <w:rPr>
                <w:rFonts w:asciiTheme="minorHAnsi" w:hAnsiTheme="minorHAnsi" w:cstheme="minorHAnsi"/>
                <w:lang w:val="fr-FR"/>
              </w:rPr>
              <w:t>Caractéristiques de systèmes à satellites à prendre en compte dans les analyses de partage des fréquences dans le service fixe par satellite</w:t>
            </w:r>
          </w:p>
        </w:tc>
        <w:tc>
          <w:tcPr>
            <w:tcW w:w="1418" w:type="dxa"/>
            <w:vAlign w:val="center"/>
          </w:tcPr>
          <w:p w14:paraId="0F425FAE" w14:textId="366BC0B9" w:rsidR="00112DC9" w:rsidRPr="00BD3493" w:rsidRDefault="00F81174" w:rsidP="00B2134D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10" w:history="1">
              <w:r w:rsidR="009A17FA" w:rsidRPr="00E84FD9">
                <w:rPr>
                  <w:rStyle w:val="Hyperlink"/>
                  <w:rFonts w:asciiTheme="minorHAnsi" w:hAnsiTheme="minorHAnsi" w:cstheme="minorHAnsi"/>
                  <w:lang w:val="fr-FR"/>
                </w:rPr>
                <w:t>4/17(Rév.1)</w:t>
              </w:r>
            </w:hyperlink>
          </w:p>
        </w:tc>
      </w:tr>
    </w:tbl>
    <w:p w14:paraId="12AAE6CB" w14:textId="77777777" w:rsidR="00963B58" w:rsidRPr="00BD3493" w:rsidRDefault="00963B58" w:rsidP="00963B58">
      <w:pPr>
        <w:rPr>
          <w:lang w:val="fr-FR"/>
        </w:rPr>
      </w:pPr>
    </w:p>
    <w:p w14:paraId="6E6504E2" w14:textId="746BCC23" w:rsidR="003708BF" w:rsidRPr="00006BD2" w:rsidRDefault="003708BF" w:rsidP="004D15B0">
      <w:pPr>
        <w:jc w:val="center"/>
        <w:rPr>
          <w:lang w:val="fr-FR"/>
        </w:rPr>
      </w:pPr>
      <w:bookmarkStart w:id="2" w:name="ddistribution"/>
      <w:bookmarkEnd w:id="2"/>
      <w:bookmarkEnd w:id="1"/>
      <w:r w:rsidRPr="00BD3493">
        <w:rPr>
          <w:lang w:val="fr-FR"/>
        </w:rPr>
        <w:t>______________</w:t>
      </w:r>
    </w:p>
    <w:sectPr w:rsidR="003708BF" w:rsidRPr="00006BD2" w:rsidSect="00BA1149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A7CA" w14:textId="0639BE21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hyperlink r:id="rId1" w:history="1">
      <w:r w:rsidRPr="004930A3">
        <w:rPr>
          <w:rStyle w:val="Hyperlink"/>
          <w:rFonts w:asciiTheme="minorHAnsi" w:hAnsiTheme="minorHAnsi"/>
          <w:sz w:val="18"/>
          <w:szCs w:val="18"/>
          <w:lang w:val="fr-FR"/>
        </w:rPr>
        <w:t>itumail@itu.int</w:t>
      </w:r>
    </w:hyperlink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: +41 22 733 7256 • </w:t>
    </w:r>
    <w:hyperlink r:id="rId2" w:history="1">
      <w:r w:rsidR="00C86533" w:rsidRPr="004930A3">
        <w:rPr>
          <w:rStyle w:val="Hyperlink"/>
          <w:rFonts w:asciiTheme="minorHAnsi" w:hAnsiTheme="minorHAnsi"/>
          <w:sz w:val="18"/>
          <w:szCs w:val="18"/>
          <w:lang w:val="fr-FR"/>
        </w:rPr>
        <w:t>www.itu.int</w:t>
      </w:r>
    </w:hyperlink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59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85B"/>
    <w:rsid w:val="002302B3"/>
    <w:rsid w:val="00230C66"/>
    <w:rsid w:val="00235A29"/>
    <w:rsid w:val="00241526"/>
    <w:rsid w:val="002443A2"/>
    <w:rsid w:val="002569F7"/>
    <w:rsid w:val="00266E74"/>
    <w:rsid w:val="002757F1"/>
    <w:rsid w:val="00283C3B"/>
    <w:rsid w:val="002861E6"/>
    <w:rsid w:val="00287D18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27A28"/>
    <w:rsid w:val="003370B8"/>
    <w:rsid w:val="00344C45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5592"/>
    <w:rsid w:val="005A79E9"/>
    <w:rsid w:val="005B1FB4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1E93"/>
    <w:rsid w:val="006829F3"/>
    <w:rsid w:val="006A3725"/>
    <w:rsid w:val="006A518B"/>
    <w:rsid w:val="006B0590"/>
    <w:rsid w:val="006B49DA"/>
    <w:rsid w:val="006C53F8"/>
    <w:rsid w:val="006C7CDE"/>
    <w:rsid w:val="006D2C3B"/>
    <w:rsid w:val="006D7419"/>
    <w:rsid w:val="006F38C7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5B2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B58"/>
    <w:rsid w:val="00963D9D"/>
    <w:rsid w:val="0098013E"/>
    <w:rsid w:val="00981B54"/>
    <w:rsid w:val="009842C3"/>
    <w:rsid w:val="009A009A"/>
    <w:rsid w:val="009A17FA"/>
    <w:rsid w:val="009A6BB6"/>
    <w:rsid w:val="009B24D3"/>
    <w:rsid w:val="009B3F43"/>
    <w:rsid w:val="009B5CFA"/>
    <w:rsid w:val="009C161F"/>
    <w:rsid w:val="009C56B4"/>
    <w:rsid w:val="009D51A2"/>
    <w:rsid w:val="009E04A8"/>
    <w:rsid w:val="009E3A63"/>
    <w:rsid w:val="009E4AEC"/>
    <w:rsid w:val="009E5BD8"/>
    <w:rsid w:val="009E681E"/>
    <w:rsid w:val="00A03B2A"/>
    <w:rsid w:val="00A119E6"/>
    <w:rsid w:val="00A149D2"/>
    <w:rsid w:val="00A17F2B"/>
    <w:rsid w:val="00A20FBC"/>
    <w:rsid w:val="00A231BC"/>
    <w:rsid w:val="00A31370"/>
    <w:rsid w:val="00A34D6F"/>
    <w:rsid w:val="00A41F91"/>
    <w:rsid w:val="00A44675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1149"/>
    <w:rsid w:val="00BD3493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B91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4DC8"/>
    <w:rsid w:val="00DE66A5"/>
    <w:rsid w:val="00DF2B50"/>
    <w:rsid w:val="00E01059"/>
    <w:rsid w:val="00E0477B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765AC"/>
    <w:rsid w:val="00E80E61"/>
    <w:rsid w:val="00E84FD9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D2210"/>
    <w:rsid w:val="00EE03A0"/>
    <w:rsid w:val="00EE1A57"/>
    <w:rsid w:val="00EF54EB"/>
    <w:rsid w:val="00F276BA"/>
    <w:rsid w:val="00F37690"/>
    <w:rsid w:val="00F424BF"/>
    <w:rsid w:val="00F44FC3"/>
    <w:rsid w:val="00F46107"/>
    <w:rsid w:val="00F468C5"/>
    <w:rsid w:val="00F52F2C"/>
    <w:rsid w:val="00F52F39"/>
    <w:rsid w:val="00F55652"/>
    <w:rsid w:val="00F6184F"/>
    <w:rsid w:val="00F73DBD"/>
    <w:rsid w:val="00F8310E"/>
    <w:rsid w:val="00F914DD"/>
    <w:rsid w:val="00FA2358"/>
    <w:rsid w:val="00FA6AFD"/>
    <w:rsid w:val="00FB2592"/>
    <w:rsid w:val="00FB2810"/>
    <w:rsid w:val="00FB7A2C"/>
    <w:rsid w:val="00FC0E7D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07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SG04-C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12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</TotalTime>
  <Pages>2</Pages>
  <Words>244</Words>
  <Characters>1733</Characters>
  <Application>Microsoft Office Word</Application>
  <DocSecurity>0</DocSecurity>
  <Lines>61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1939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Panoussopoulos, Sonia</cp:lastModifiedBy>
  <cp:revision>2</cp:revision>
  <cp:lastPrinted>2020-02-04T09:03:00Z</cp:lastPrinted>
  <dcterms:created xsi:type="dcterms:W3CDTF">2024-07-29T13:10:00Z</dcterms:created>
  <dcterms:modified xsi:type="dcterms:W3CDTF">2024-07-29T13:10:00Z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