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101"/>
        <w:gridCol w:w="5528"/>
        <w:gridCol w:w="2835"/>
      </w:tblGrid>
      <w:tr w:rsidR="00EA15B3" w:rsidRPr="00FE2664" w:rsidTr="00963A11">
        <w:tc>
          <w:tcPr>
            <w:tcW w:w="9464" w:type="dxa"/>
            <w:gridSpan w:val="3"/>
            <w:shd w:val="clear" w:color="auto" w:fill="auto"/>
          </w:tcPr>
          <w:p w:rsidR="00EA15B3" w:rsidRPr="00FE2664" w:rsidRDefault="008E38B4" w:rsidP="00117282">
            <w:pPr>
              <w:spacing w:before="0"/>
              <w:jc w:val="left"/>
              <w:rPr>
                <w:rFonts w:asciiTheme="minorHAnsi" w:hAnsiTheme="minorHAnsi" w:cstheme="minorHAnsi"/>
                <w:b/>
                <w:bCs/>
                <w:color w:val="808080"/>
                <w:sz w:val="28"/>
                <w:szCs w:val="28"/>
                <w:lang w:val="en-GB"/>
              </w:rPr>
            </w:pPr>
            <w:r w:rsidRPr="00FE2664">
              <w:rPr>
                <w:rFonts w:asciiTheme="minorHAnsi" w:hAnsiTheme="minorHAnsi" w:cstheme="minorHAnsi"/>
                <w:b/>
                <w:bCs/>
                <w:color w:val="808080"/>
                <w:sz w:val="28"/>
                <w:szCs w:val="28"/>
                <w:lang w:val="en-GB"/>
              </w:rPr>
              <w:t xml:space="preserve">Radiocommunication </w:t>
            </w:r>
            <w:r w:rsidR="00AF70DA" w:rsidRPr="00FE2664">
              <w:rPr>
                <w:rFonts w:asciiTheme="minorHAnsi" w:hAnsiTheme="minorHAnsi" w:cstheme="minorHAnsi"/>
                <w:b/>
                <w:bCs/>
                <w:color w:val="808080"/>
                <w:sz w:val="28"/>
                <w:szCs w:val="28"/>
                <w:lang w:val="en-GB"/>
              </w:rPr>
              <w:t>Bureau (BR)</w:t>
            </w:r>
          </w:p>
          <w:p w:rsidR="008E38B4" w:rsidRPr="00FE2664" w:rsidRDefault="008E38B4" w:rsidP="00117282">
            <w:pPr>
              <w:spacing w:before="0"/>
              <w:jc w:val="left"/>
              <w:rPr>
                <w:rFonts w:asciiTheme="minorHAnsi" w:hAnsiTheme="minorHAnsi" w:cstheme="minorHAnsi"/>
                <w:b/>
                <w:bCs/>
                <w:color w:val="808080"/>
                <w:sz w:val="28"/>
                <w:szCs w:val="28"/>
                <w:lang w:val="en-GB"/>
              </w:rPr>
            </w:pPr>
          </w:p>
          <w:p w:rsidR="008E38B4" w:rsidRPr="00FE2664" w:rsidRDefault="008E38B4" w:rsidP="00117282">
            <w:pPr>
              <w:spacing w:before="0"/>
              <w:jc w:val="left"/>
              <w:rPr>
                <w:rFonts w:asciiTheme="minorHAnsi" w:hAnsiTheme="minorHAnsi" w:cs="Times New Roman Bold"/>
                <w:b/>
                <w:bCs/>
                <w:color w:val="808080"/>
                <w:sz w:val="28"/>
                <w:szCs w:val="28"/>
                <w:lang w:val="en-GB"/>
              </w:rPr>
            </w:pPr>
          </w:p>
        </w:tc>
      </w:tr>
      <w:tr w:rsidR="00651777" w:rsidRPr="00384919" w:rsidTr="00963A11">
        <w:tc>
          <w:tcPr>
            <w:tcW w:w="6629" w:type="dxa"/>
            <w:gridSpan w:val="2"/>
            <w:shd w:val="clear" w:color="auto" w:fill="auto"/>
          </w:tcPr>
          <w:p w:rsidR="00C76D7F" w:rsidRPr="00384919" w:rsidRDefault="008B35A3" w:rsidP="007508B8">
            <w:pPr>
              <w:spacing w:before="0"/>
              <w:jc w:val="left"/>
              <w:rPr>
                <w:rFonts w:asciiTheme="minorHAnsi" w:hAnsiTheme="minorHAnsi"/>
                <w:sz w:val="24"/>
                <w:szCs w:val="24"/>
                <w:lang w:val="fr-CH"/>
              </w:rPr>
            </w:pPr>
            <w:r w:rsidRPr="00384919">
              <w:rPr>
                <w:rFonts w:asciiTheme="minorHAnsi" w:hAnsiTheme="minorHAnsi"/>
                <w:sz w:val="24"/>
                <w:szCs w:val="24"/>
                <w:lang w:val="fr-CH"/>
              </w:rPr>
              <w:t>C</w:t>
            </w:r>
            <w:r w:rsidR="00C76D7F" w:rsidRPr="00384919">
              <w:rPr>
                <w:rFonts w:asciiTheme="minorHAnsi" w:hAnsiTheme="minorHAnsi"/>
                <w:sz w:val="24"/>
                <w:szCs w:val="24"/>
                <w:lang w:val="fr-CH"/>
              </w:rPr>
              <w:t>ircular</w:t>
            </w:r>
            <w:r w:rsidR="000C295E" w:rsidRPr="00384919">
              <w:rPr>
                <w:rFonts w:asciiTheme="minorHAnsi" w:hAnsiTheme="minorHAnsi"/>
                <w:sz w:val="24"/>
                <w:szCs w:val="24"/>
                <w:lang w:val="fr-CH"/>
              </w:rPr>
              <w:t xml:space="preserve"> </w:t>
            </w:r>
            <w:r w:rsidR="00722BFF" w:rsidRPr="00384919">
              <w:rPr>
                <w:rFonts w:asciiTheme="minorHAnsi" w:hAnsiTheme="minorHAnsi"/>
                <w:sz w:val="24"/>
                <w:szCs w:val="24"/>
                <w:lang w:val="fr-CH"/>
              </w:rPr>
              <w:t>Letter</w:t>
            </w:r>
          </w:p>
          <w:p w:rsidR="00651777" w:rsidRPr="00384919" w:rsidRDefault="00FE2664" w:rsidP="00A15913">
            <w:pPr>
              <w:spacing w:before="0"/>
              <w:jc w:val="left"/>
              <w:rPr>
                <w:rFonts w:asciiTheme="minorHAnsi" w:hAnsiTheme="minorHAnsi"/>
                <w:b/>
                <w:bCs/>
                <w:sz w:val="24"/>
                <w:szCs w:val="24"/>
                <w:lang w:val="fr-CH"/>
              </w:rPr>
            </w:pPr>
            <w:r w:rsidRPr="00384919">
              <w:rPr>
                <w:rFonts w:asciiTheme="minorHAnsi" w:hAnsiTheme="minorHAnsi"/>
                <w:b/>
                <w:bCs/>
                <w:sz w:val="24"/>
                <w:szCs w:val="24"/>
                <w:lang w:val="fr-CH"/>
              </w:rPr>
              <w:t>CCV</w:t>
            </w:r>
            <w:r w:rsidR="00722BFF" w:rsidRPr="00384919">
              <w:rPr>
                <w:rFonts w:asciiTheme="minorHAnsi" w:hAnsiTheme="minorHAnsi"/>
                <w:b/>
                <w:bCs/>
                <w:sz w:val="24"/>
                <w:szCs w:val="24"/>
                <w:lang w:val="fr-CH"/>
              </w:rPr>
              <w:t>/LCCE</w:t>
            </w:r>
            <w:r w:rsidR="003836D4" w:rsidRPr="00384919">
              <w:rPr>
                <w:rFonts w:asciiTheme="minorHAnsi" w:hAnsiTheme="minorHAnsi"/>
                <w:b/>
                <w:bCs/>
                <w:sz w:val="24"/>
                <w:szCs w:val="24"/>
                <w:lang w:val="fr-CH"/>
              </w:rPr>
              <w:t>/</w:t>
            </w:r>
            <w:r w:rsidRPr="00384919">
              <w:rPr>
                <w:rFonts w:asciiTheme="minorHAnsi" w:hAnsiTheme="minorHAnsi"/>
                <w:b/>
                <w:bCs/>
                <w:sz w:val="24"/>
                <w:szCs w:val="24"/>
                <w:lang w:val="fr-CH"/>
              </w:rPr>
              <w:t>3</w:t>
            </w:r>
          </w:p>
        </w:tc>
        <w:tc>
          <w:tcPr>
            <w:tcW w:w="2835" w:type="dxa"/>
            <w:shd w:val="clear" w:color="auto" w:fill="auto"/>
          </w:tcPr>
          <w:p w:rsidR="00651777" w:rsidRPr="00384919" w:rsidRDefault="00E23542" w:rsidP="00034340">
            <w:pPr>
              <w:spacing w:before="0"/>
              <w:jc w:val="right"/>
              <w:rPr>
                <w:rFonts w:asciiTheme="minorHAnsi" w:hAnsiTheme="minorHAnsi"/>
                <w:sz w:val="24"/>
                <w:szCs w:val="24"/>
                <w:highlight w:val="yellow"/>
                <w:lang w:val="en-GB"/>
              </w:rPr>
            </w:pPr>
            <w:r>
              <w:rPr>
                <w:rFonts w:asciiTheme="minorHAnsi" w:hAnsiTheme="minorHAnsi"/>
                <w:sz w:val="24"/>
                <w:szCs w:val="24"/>
                <w:lang w:val="en-GB"/>
              </w:rPr>
              <w:t>6</w:t>
            </w:r>
            <w:r w:rsidR="00963A11" w:rsidRPr="00384919">
              <w:rPr>
                <w:rFonts w:asciiTheme="minorHAnsi" w:hAnsiTheme="minorHAnsi"/>
                <w:sz w:val="24"/>
                <w:szCs w:val="24"/>
                <w:lang w:val="en-GB"/>
              </w:rPr>
              <w:t xml:space="preserve"> March</w:t>
            </w:r>
            <w:r w:rsidR="009F5B5D" w:rsidRPr="00384919">
              <w:rPr>
                <w:rFonts w:asciiTheme="minorHAnsi" w:hAnsiTheme="minorHAnsi"/>
                <w:sz w:val="24"/>
                <w:szCs w:val="24"/>
                <w:lang w:val="en-GB"/>
              </w:rPr>
              <w:t xml:space="preserve"> 2014</w:t>
            </w:r>
          </w:p>
        </w:tc>
      </w:tr>
      <w:tr w:rsidR="0037309C" w:rsidRPr="00384919" w:rsidTr="00963A11">
        <w:tc>
          <w:tcPr>
            <w:tcW w:w="9464" w:type="dxa"/>
            <w:gridSpan w:val="3"/>
            <w:shd w:val="clear" w:color="auto" w:fill="auto"/>
          </w:tcPr>
          <w:p w:rsidR="0037309C" w:rsidRPr="00384919" w:rsidRDefault="0037309C" w:rsidP="006047E5">
            <w:pPr>
              <w:spacing w:before="0"/>
              <w:jc w:val="left"/>
              <w:rPr>
                <w:rFonts w:asciiTheme="minorHAnsi" w:hAnsiTheme="minorHAnsi" w:cs="Arial"/>
                <w:sz w:val="24"/>
                <w:szCs w:val="24"/>
                <w:lang w:val="en-GB"/>
              </w:rPr>
            </w:pPr>
          </w:p>
        </w:tc>
      </w:tr>
      <w:tr w:rsidR="0037309C" w:rsidRPr="00384919" w:rsidTr="00963A11">
        <w:tc>
          <w:tcPr>
            <w:tcW w:w="9464" w:type="dxa"/>
            <w:gridSpan w:val="3"/>
            <w:shd w:val="clear" w:color="auto" w:fill="auto"/>
          </w:tcPr>
          <w:p w:rsidR="0037309C" w:rsidRPr="00384919" w:rsidRDefault="0037309C" w:rsidP="00D374CD">
            <w:pPr>
              <w:spacing w:before="0"/>
              <w:jc w:val="left"/>
              <w:rPr>
                <w:rFonts w:asciiTheme="minorHAnsi" w:hAnsiTheme="minorHAnsi"/>
                <w:sz w:val="24"/>
                <w:szCs w:val="24"/>
              </w:rPr>
            </w:pPr>
          </w:p>
        </w:tc>
      </w:tr>
      <w:tr w:rsidR="0037309C" w:rsidRPr="00384919" w:rsidTr="00963A11">
        <w:tc>
          <w:tcPr>
            <w:tcW w:w="9464" w:type="dxa"/>
            <w:gridSpan w:val="3"/>
            <w:shd w:val="clear" w:color="auto" w:fill="auto"/>
          </w:tcPr>
          <w:p w:rsidR="00D21694" w:rsidRPr="00384919" w:rsidRDefault="00FE2664" w:rsidP="00CD38A5">
            <w:pPr>
              <w:spacing w:before="0"/>
              <w:jc w:val="left"/>
              <w:rPr>
                <w:rFonts w:asciiTheme="minorHAnsi" w:hAnsiTheme="minorHAnsi"/>
                <w:b/>
                <w:bCs/>
                <w:sz w:val="24"/>
                <w:szCs w:val="24"/>
              </w:rPr>
            </w:pPr>
            <w:r w:rsidRPr="00384919">
              <w:rPr>
                <w:rFonts w:asciiTheme="minorHAnsi" w:hAnsiTheme="minorHAnsi"/>
                <w:b/>
                <w:sz w:val="24"/>
                <w:szCs w:val="24"/>
              </w:rPr>
              <w:t>To participants in the work of the Radiocommunication Coordination Committee for Vocabulary and Rapporteurs of Radiocommunication Study Groups</w:t>
            </w:r>
          </w:p>
        </w:tc>
      </w:tr>
      <w:tr w:rsidR="0037309C" w:rsidRPr="00384919" w:rsidTr="00963A11">
        <w:tc>
          <w:tcPr>
            <w:tcW w:w="9464" w:type="dxa"/>
            <w:gridSpan w:val="3"/>
            <w:shd w:val="clear" w:color="auto" w:fill="auto"/>
          </w:tcPr>
          <w:p w:rsidR="0037309C" w:rsidRPr="00384919" w:rsidRDefault="0037309C" w:rsidP="006047E5">
            <w:pPr>
              <w:spacing w:before="0"/>
              <w:jc w:val="left"/>
              <w:rPr>
                <w:rFonts w:asciiTheme="minorHAnsi" w:hAnsiTheme="minorHAnsi"/>
                <w:sz w:val="24"/>
                <w:szCs w:val="24"/>
              </w:rPr>
            </w:pPr>
          </w:p>
        </w:tc>
      </w:tr>
      <w:tr w:rsidR="00FE2664" w:rsidRPr="00384919" w:rsidTr="00963A11">
        <w:tc>
          <w:tcPr>
            <w:tcW w:w="9464" w:type="dxa"/>
            <w:gridSpan w:val="3"/>
            <w:shd w:val="clear" w:color="auto" w:fill="auto"/>
          </w:tcPr>
          <w:p w:rsidR="00FE2664" w:rsidRPr="00384919" w:rsidRDefault="00FE2664" w:rsidP="006047E5">
            <w:pPr>
              <w:spacing w:before="0"/>
              <w:jc w:val="left"/>
              <w:rPr>
                <w:rFonts w:asciiTheme="minorHAnsi" w:hAnsiTheme="minorHAnsi"/>
                <w:sz w:val="24"/>
                <w:szCs w:val="24"/>
              </w:rPr>
            </w:pPr>
          </w:p>
        </w:tc>
      </w:tr>
      <w:tr w:rsidR="00B4054B" w:rsidRPr="00384919" w:rsidTr="00963A11">
        <w:tc>
          <w:tcPr>
            <w:tcW w:w="1101" w:type="dxa"/>
            <w:shd w:val="clear" w:color="auto" w:fill="auto"/>
          </w:tcPr>
          <w:p w:rsidR="00B4054B" w:rsidRPr="00C04E4B" w:rsidRDefault="00B4054B" w:rsidP="00963A11">
            <w:pPr>
              <w:tabs>
                <w:tab w:val="clear" w:pos="1191"/>
              </w:tabs>
              <w:spacing w:before="0"/>
              <w:jc w:val="left"/>
              <w:rPr>
                <w:rFonts w:asciiTheme="minorHAnsi" w:hAnsiTheme="minorHAnsi"/>
                <w:sz w:val="24"/>
                <w:szCs w:val="24"/>
                <w:lang w:val="en-GB"/>
              </w:rPr>
            </w:pPr>
            <w:r w:rsidRPr="00C04E4B">
              <w:rPr>
                <w:rFonts w:asciiTheme="minorHAnsi" w:hAnsiTheme="minorHAnsi"/>
                <w:sz w:val="24"/>
                <w:szCs w:val="24"/>
              </w:rPr>
              <w:t>Subject:</w:t>
            </w:r>
          </w:p>
        </w:tc>
        <w:tc>
          <w:tcPr>
            <w:tcW w:w="8363" w:type="dxa"/>
            <w:gridSpan w:val="2"/>
            <w:shd w:val="clear" w:color="auto" w:fill="auto"/>
          </w:tcPr>
          <w:p w:rsidR="00C35781" w:rsidRPr="00C04E4B" w:rsidRDefault="00845176" w:rsidP="00FE2664">
            <w:pPr>
              <w:tabs>
                <w:tab w:val="clear" w:pos="794"/>
                <w:tab w:val="left" w:pos="317"/>
              </w:tabs>
              <w:spacing w:before="0"/>
              <w:ind w:left="317" w:hanging="317"/>
              <w:rPr>
                <w:rFonts w:asciiTheme="minorHAnsi" w:hAnsiTheme="minorHAnsi"/>
                <w:b/>
                <w:bCs/>
                <w:sz w:val="24"/>
                <w:szCs w:val="24"/>
                <w:lang w:val="en-GB"/>
              </w:rPr>
            </w:pPr>
            <w:r w:rsidRPr="00C04E4B">
              <w:rPr>
                <w:rFonts w:asciiTheme="minorHAnsi" w:hAnsiTheme="minorHAnsi"/>
                <w:b/>
                <w:bCs/>
                <w:sz w:val="24"/>
                <w:szCs w:val="24"/>
              </w:rPr>
              <w:tab/>
            </w:r>
            <w:r w:rsidR="00FE2664" w:rsidRPr="00C04E4B">
              <w:rPr>
                <w:rFonts w:asciiTheme="minorHAnsi" w:hAnsiTheme="minorHAnsi"/>
                <w:b/>
                <w:bCs/>
                <w:sz w:val="24"/>
                <w:szCs w:val="24"/>
              </w:rPr>
              <w:t>Meeting of the Radiocommunication Coordination Committee for Vocabulary</w:t>
            </w:r>
            <w:r w:rsidR="00FE2664" w:rsidRPr="00C04E4B">
              <w:rPr>
                <w:rFonts w:asciiTheme="minorHAnsi" w:hAnsiTheme="minorHAnsi"/>
                <w:b/>
                <w:bCs/>
                <w:sz w:val="24"/>
                <w:szCs w:val="24"/>
              </w:rPr>
              <w:br/>
              <w:t>Geneva, 16 June 2014</w:t>
            </w:r>
          </w:p>
        </w:tc>
      </w:tr>
    </w:tbl>
    <w:p w:rsidR="00C95B33" w:rsidRPr="00384919" w:rsidRDefault="00C95B33" w:rsidP="00963A11">
      <w:pPr>
        <w:spacing w:before="0"/>
        <w:rPr>
          <w:rFonts w:asciiTheme="minorHAnsi" w:hAnsiTheme="minorHAnsi"/>
          <w:sz w:val="24"/>
          <w:szCs w:val="24"/>
          <w:highlight w:val="yellow"/>
        </w:rPr>
      </w:pPr>
    </w:p>
    <w:p w:rsidR="00FE2664" w:rsidRPr="00384919" w:rsidRDefault="00FE2664" w:rsidP="00FE2664">
      <w:pPr>
        <w:pStyle w:val="Heading1"/>
        <w:rPr>
          <w:rFonts w:asciiTheme="minorHAnsi" w:hAnsiTheme="minorHAnsi"/>
          <w:szCs w:val="24"/>
        </w:rPr>
      </w:pPr>
      <w:r w:rsidRPr="00384919">
        <w:rPr>
          <w:rFonts w:asciiTheme="minorHAnsi" w:hAnsiTheme="minorHAnsi"/>
          <w:szCs w:val="24"/>
        </w:rPr>
        <w:t>1</w:t>
      </w:r>
      <w:r w:rsidRPr="00384919">
        <w:rPr>
          <w:rFonts w:asciiTheme="minorHAnsi" w:hAnsiTheme="minorHAnsi"/>
          <w:szCs w:val="24"/>
        </w:rPr>
        <w:tab/>
        <w:t>Introduction</w:t>
      </w:r>
    </w:p>
    <w:p w:rsidR="00FE2664" w:rsidRPr="00384919" w:rsidRDefault="00FE2664" w:rsidP="00FE2664">
      <w:pPr>
        <w:spacing w:after="240"/>
        <w:ind w:right="-142"/>
        <w:rPr>
          <w:rFonts w:asciiTheme="minorHAnsi" w:hAnsiTheme="minorHAnsi"/>
          <w:bCs/>
          <w:sz w:val="24"/>
          <w:szCs w:val="24"/>
        </w:rPr>
      </w:pPr>
      <w:r w:rsidRPr="00384919">
        <w:rPr>
          <w:rFonts w:asciiTheme="minorHAnsi" w:hAnsiTheme="minorHAnsi"/>
          <w:sz w:val="24"/>
          <w:szCs w:val="24"/>
        </w:rPr>
        <w:t xml:space="preserve">By means of this Circular Letter, we wish to announce that a meeting of the ITU-R Coordination Committee for Vocabulary (CCV) will take place in the ITU Headquarters in Geneva on 16 June 2014 (see the table below).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2478"/>
        <w:gridCol w:w="2484"/>
        <w:gridCol w:w="2361"/>
      </w:tblGrid>
      <w:tr w:rsidR="00FE2664" w:rsidRPr="00891D78" w:rsidTr="004D00D5">
        <w:trPr>
          <w:jc w:val="center"/>
        </w:trPr>
        <w:tc>
          <w:tcPr>
            <w:tcW w:w="2532" w:type="dxa"/>
            <w:vAlign w:val="center"/>
          </w:tcPr>
          <w:p w:rsidR="00FE2664" w:rsidRPr="00891D78" w:rsidRDefault="00FE2664" w:rsidP="004D00D5">
            <w:pPr>
              <w:pStyle w:val="Tablehead"/>
              <w:rPr>
                <w:rFonts w:asciiTheme="minorHAnsi" w:hAnsiTheme="minorHAnsi"/>
                <w:szCs w:val="20"/>
              </w:rPr>
            </w:pPr>
            <w:r w:rsidRPr="00891D78">
              <w:rPr>
                <w:rFonts w:asciiTheme="minorHAnsi" w:hAnsiTheme="minorHAnsi"/>
                <w:szCs w:val="20"/>
              </w:rPr>
              <w:t>Group</w:t>
            </w:r>
          </w:p>
        </w:tc>
        <w:tc>
          <w:tcPr>
            <w:tcW w:w="2478" w:type="dxa"/>
            <w:vAlign w:val="center"/>
          </w:tcPr>
          <w:p w:rsidR="00FE2664" w:rsidRPr="00891D78" w:rsidRDefault="00FE2664" w:rsidP="004D00D5">
            <w:pPr>
              <w:pStyle w:val="Tablehead"/>
              <w:rPr>
                <w:rFonts w:asciiTheme="minorHAnsi" w:hAnsiTheme="minorHAnsi"/>
                <w:szCs w:val="20"/>
              </w:rPr>
            </w:pPr>
            <w:r w:rsidRPr="00891D78">
              <w:rPr>
                <w:rFonts w:asciiTheme="minorHAnsi" w:hAnsiTheme="minorHAnsi"/>
                <w:szCs w:val="20"/>
              </w:rPr>
              <w:t>Meeting date</w:t>
            </w:r>
          </w:p>
        </w:tc>
        <w:tc>
          <w:tcPr>
            <w:tcW w:w="2484" w:type="dxa"/>
            <w:vAlign w:val="center"/>
          </w:tcPr>
          <w:p w:rsidR="00FE2664" w:rsidRPr="00891D78" w:rsidRDefault="00FE2664" w:rsidP="004D00D5">
            <w:pPr>
              <w:pStyle w:val="Tablehead"/>
              <w:rPr>
                <w:rFonts w:asciiTheme="minorHAnsi" w:hAnsiTheme="minorHAnsi"/>
                <w:szCs w:val="20"/>
              </w:rPr>
            </w:pPr>
            <w:r w:rsidRPr="00891D78">
              <w:rPr>
                <w:rFonts w:asciiTheme="minorHAnsi" w:hAnsiTheme="minorHAnsi"/>
                <w:szCs w:val="20"/>
              </w:rPr>
              <w:t>Opening session</w:t>
            </w:r>
          </w:p>
        </w:tc>
        <w:tc>
          <w:tcPr>
            <w:tcW w:w="2361" w:type="dxa"/>
          </w:tcPr>
          <w:p w:rsidR="00FE2664" w:rsidRPr="00891D78" w:rsidRDefault="00FE2664" w:rsidP="004D00D5">
            <w:pPr>
              <w:pStyle w:val="Tablehead"/>
              <w:rPr>
                <w:rFonts w:asciiTheme="minorHAnsi" w:hAnsiTheme="minorHAnsi"/>
                <w:szCs w:val="20"/>
              </w:rPr>
            </w:pPr>
            <w:r w:rsidRPr="00891D78">
              <w:rPr>
                <w:rFonts w:asciiTheme="minorHAnsi" w:hAnsiTheme="minorHAnsi"/>
                <w:szCs w:val="20"/>
              </w:rPr>
              <w:t>Meeting Room</w:t>
            </w:r>
          </w:p>
        </w:tc>
      </w:tr>
      <w:tr w:rsidR="00FE2664" w:rsidRPr="00891D78" w:rsidTr="004D00D5">
        <w:trPr>
          <w:trHeight w:val="851"/>
          <w:jc w:val="center"/>
        </w:trPr>
        <w:tc>
          <w:tcPr>
            <w:tcW w:w="2532" w:type="dxa"/>
            <w:vAlign w:val="center"/>
          </w:tcPr>
          <w:p w:rsidR="00FE2664" w:rsidRPr="00891D78" w:rsidRDefault="00FE2664" w:rsidP="004D00D5">
            <w:pPr>
              <w:pStyle w:val="Tabletext"/>
              <w:jc w:val="center"/>
              <w:rPr>
                <w:rFonts w:asciiTheme="minorHAnsi" w:hAnsiTheme="minorHAnsi"/>
                <w:szCs w:val="20"/>
              </w:rPr>
            </w:pPr>
            <w:r w:rsidRPr="00891D78">
              <w:rPr>
                <w:rFonts w:asciiTheme="minorHAnsi" w:hAnsiTheme="minorHAnsi"/>
                <w:szCs w:val="20"/>
              </w:rPr>
              <w:t>Coordination Committee</w:t>
            </w:r>
            <w:r w:rsidRPr="00891D78">
              <w:rPr>
                <w:rFonts w:asciiTheme="minorHAnsi" w:hAnsiTheme="minorHAnsi"/>
                <w:szCs w:val="20"/>
              </w:rPr>
              <w:br/>
              <w:t>for Vocabulary</w:t>
            </w:r>
          </w:p>
        </w:tc>
        <w:tc>
          <w:tcPr>
            <w:tcW w:w="2478" w:type="dxa"/>
            <w:vAlign w:val="center"/>
          </w:tcPr>
          <w:p w:rsidR="00FE2664" w:rsidRPr="00891D78" w:rsidRDefault="00FE2664" w:rsidP="004D00D5">
            <w:pPr>
              <w:pStyle w:val="Tabletext"/>
              <w:jc w:val="center"/>
              <w:rPr>
                <w:rFonts w:asciiTheme="minorHAnsi" w:hAnsiTheme="minorHAnsi"/>
                <w:szCs w:val="20"/>
                <w:lang w:eastAsia="zh-CN"/>
              </w:rPr>
            </w:pPr>
            <w:r w:rsidRPr="00891D78">
              <w:rPr>
                <w:rFonts w:asciiTheme="minorHAnsi" w:hAnsiTheme="minorHAnsi"/>
                <w:szCs w:val="20"/>
                <w:lang w:eastAsia="zh-CN"/>
              </w:rPr>
              <w:t>16 June 2014</w:t>
            </w:r>
          </w:p>
        </w:tc>
        <w:tc>
          <w:tcPr>
            <w:tcW w:w="2484" w:type="dxa"/>
            <w:vAlign w:val="center"/>
          </w:tcPr>
          <w:p w:rsidR="00FE2664" w:rsidRPr="00891D78" w:rsidRDefault="00FE2664" w:rsidP="004D00D5">
            <w:pPr>
              <w:pStyle w:val="Tabletext"/>
              <w:jc w:val="center"/>
              <w:rPr>
                <w:rFonts w:asciiTheme="minorHAnsi" w:hAnsiTheme="minorHAnsi"/>
                <w:szCs w:val="20"/>
                <w:lang w:eastAsia="zh-CN"/>
              </w:rPr>
            </w:pPr>
            <w:r w:rsidRPr="00891D78">
              <w:rPr>
                <w:rFonts w:asciiTheme="minorHAnsi" w:hAnsiTheme="minorHAnsi"/>
                <w:szCs w:val="20"/>
                <w:lang w:eastAsia="zh-CN"/>
              </w:rPr>
              <w:t>16 June 2014</w:t>
            </w:r>
            <w:r w:rsidRPr="00891D78">
              <w:rPr>
                <w:rFonts w:asciiTheme="minorHAnsi" w:hAnsiTheme="minorHAnsi"/>
                <w:szCs w:val="20"/>
                <w:lang w:eastAsia="zh-CN"/>
              </w:rPr>
              <w:br/>
              <w:t>at 1800 hours</w:t>
            </w:r>
          </w:p>
        </w:tc>
        <w:tc>
          <w:tcPr>
            <w:tcW w:w="2361" w:type="dxa"/>
            <w:vAlign w:val="center"/>
          </w:tcPr>
          <w:p w:rsidR="00FE2664" w:rsidRPr="00891D78" w:rsidRDefault="00FE2664" w:rsidP="004D00D5">
            <w:pPr>
              <w:pStyle w:val="Tabletext"/>
              <w:jc w:val="center"/>
              <w:rPr>
                <w:rFonts w:asciiTheme="minorHAnsi" w:hAnsiTheme="minorHAnsi"/>
                <w:szCs w:val="20"/>
                <w:lang w:eastAsia="zh-CN"/>
              </w:rPr>
            </w:pPr>
            <w:r w:rsidRPr="00891D78">
              <w:rPr>
                <w:rFonts w:asciiTheme="minorHAnsi" w:hAnsiTheme="minorHAnsi"/>
                <w:szCs w:val="20"/>
                <w:lang w:eastAsia="zh-CN"/>
              </w:rPr>
              <w:t>Room G1, ITU</w:t>
            </w:r>
            <w:r w:rsidRPr="00891D78">
              <w:rPr>
                <w:rFonts w:asciiTheme="minorHAnsi" w:hAnsiTheme="minorHAnsi"/>
                <w:szCs w:val="20"/>
                <w:lang w:eastAsia="zh-CN"/>
              </w:rPr>
              <w:br/>
              <w:t>Varembé building</w:t>
            </w:r>
          </w:p>
        </w:tc>
      </w:tr>
    </w:tbl>
    <w:p w:rsidR="00FE2664" w:rsidRPr="00384919" w:rsidRDefault="00FE2664" w:rsidP="00C04E4B">
      <w:pPr>
        <w:pStyle w:val="Heading1"/>
        <w:spacing w:before="480"/>
        <w:rPr>
          <w:rFonts w:asciiTheme="minorHAnsi" w:hAnsiTheme="minorHAnsi"/>
          <w:szCs w:val="24"/>
        </w:rPr>
      </w:pPr>
      <w:r w:rsidRPr="00384919">
        <w:rPr>
          <w:rFonts w:asciiTheme="minorHAnsi" w:hAnsiTheme="minorHAnsi"/>
          <w:szCs w:val="24"/>
        </w:rPr>
        <w:t>2</w:t>
      </w:r>
      <w:r w:rsidRPr="00384919">
        <w:rPr>
          <w:rFonts w:asciiTheme="minorHAnsi" w:hAnsiTheme="minorHAnsi"/>
          <w:szCs w:val="24"/>
        </w:rPr>
        <w:tab/>
        <w:t>Programme of the meeting</w:t>
      </w:r>
    </w:p>
    <w:p w:rsidR="00FE2664" w:rsidRPr="00384919" w:rsidRDefault="00FE2664" w:rsidP="00FE2664">
      <w:pPr>
        <w:spacing w:before="120"/>
        <w:rPr>
          <w:rFonts w:asciiTheme="minorHAnsi" w:hAnsiTheme="minorHAnsi"/>
          <w:sz w:val="24"/>
          <w:szCs w:val="24"/>
        </w:rPr>
      </w:pPr>
      <w:r w:rsidRPr="00384919">
        <w:rPr>
          <w:rFonts w:asciiTheme="minorHAnsi" w:hAnsiTheme="minorHAnsi"/>
          <w:sz w:val="24"/>
          <w:szCs w:val="24"/>
        </w:rPr>
        <w:t>The draft agenda for the meeting of the CCV is contained in the Annex. The CCV will conduct its work in English.</w:t>
      </w:r>
    </w:p>
    <w:p w:rsidR="00FE2664" w:rsidRPr="00384919" w:rsidRDefault="00FE2664" w:rsidP="00C04E4B">
      <w:pPr>
        <w:pStyle w:val="Heading1"/>
        <w:spacing w:before="480"/>
        <w:rPr>
          <w:rStyle w:val="Hyperlink"/>
          <w:rFonts w:asciiTheme="minorHAnsi" w:hAnsiTheme="minorHAnsi"/>
          <w:b w:val="0"/>
          <w:bCs/>
          <w:color w:val="auto"/>
          <w:szCs w:val="24"/>
          <w:u w:val="none"/>
        </w:rPr>
      </w:pPr>
      <w:r w:rsidRPr="00384919">
        <w:rPr>
          <w:rStyle w:val="Hyperlink"/>
          <w:rFonts w:asciiTheme="minorHAnsi" w:hAnsiTheme="minorHAnsi"/>
          <w:color w:val="auto"/>
          <w:szCs w:val="24"/>
          <w:u w:val="none"/>
        </w:rPr>
        <w:t>3</w:t>
      </w:r>
      <w:r w:rsidRPr="00384919">
        <w:rPr>
          <w:rStyle w:val="Hyperlink"/>
          <w:rFonts w:asciiTheme="minorHAnsi" w:hAnsiTheme="minorHAnsi"/>
          <w:color w:val="auto"/>
          <w:szCs w:val="24"/>
          <w:u w:val="none"/>
        </w:rPr>
        <w:tab/>
        <w:t>Documents</w:t>
      </w:r>
    </w:p>
    <w:p w:rsidR="00FE2664" w:rsidRPr="00384919" w:rsidRDefault="00FE2664" w:rsidP="00FE2664">
      <w:pPr>
        <w:tabs>
          <w:tab w:val="left" w:pos="720"/>
        </w:tabs>
        <w:spacing w:before="120"/>
        <w:rPr>
          <w:rFonts w:asciiTheme="minorHAnsi" w:eastAsia="MS PGothic" w:hAnsiTheme="minorHAnsi"/>
          <w:sz w:val="24"/>
          <w:szCs w:val="24"/>
          <w:lang w:eastAsia="zh-CN"/>
        </w:rPr>
      </w:pPr>
      <w:r w:rsidRPr="00384919">
        <w:rPr>
          <w:rStyle w:val="Hyperlink"/>
          <w:rFonts w:asciiTheme="minorHAnsi" w:hAnsiTheme="minorHAnsi"/>
          <w:color w:val="auto"/>
          <w:sz w:val="24"/>
          <w:szCs w:val="24"/>
          <w:u w:val="none"/>
        </w:rPr>
        <w:t>Documents will be</w:t>
      </w:r>
      <w:r w:rsidRPr="00384919">
        <w:rPr>
          <w:rFonts w:asciiTheme="minorHAnsi" w:hAnsiTheme="minorHAnsi"/>
          <w:sz w:val="24"/>
          <w:szCs w:val="24"/>
        </w:rPr>
        <w:t xml:space="preserve"> posted on </w:t>
      </w:r>
      <w:hyperlink r:id="rId9" w:history="1">
        <w:r w:rsidRPr="00384919">
          <w:rPr>
            <w:rStyle w:val="Hyperlink"/>
            <w:rFonts w:asciiTheme="minorHAnsi" w:hAnsiTheme="minorHAnsi"/>
            <w:sz w:val="24"/>
            <w:szCs w:val="24"/>
          </w:rPr>
          <w:t>http://www.itu.int/md/R12-CCV-C/en</w:t>
        </w:r>
      </w:hyperlink>
      <w:r w:rsidRPr="00384919">
        <w:rPr>
          <w:rFonts w:asciiTheme="minorHAnsi" w:hAnsiTheme="minorHAnsi"/>
          <w:sz w:val="24"/>
          <w:szCs w:val="24"/>
        </w:rPr>
        <w:t>.</w:t>
      </w:r>
    </w:p>
    <w:p w:rsidR="00FE2664" w:rsidRPr="00384919" w:rsidRDefault="00FE2664" w:rsidP="00FE2664">
      <w:pPr>
        <w:tabs>
          <w:tab w:val="left" w:pos="720"/>
        </w:tabs>
        <w:spacing w:before="120"/>
        <w:rPr>
          <w:rFonts w:asciiTheme="minorHAnsi" w:eastAsia="SimSun" w:hAnsiTheme="minorHAnsi"/>
          <w:sz w:val="24"/>
          <w:szCs w:val="24"/>
          <w:lang w:eastAsia="zh-CN"/>
        </w:rPr>
      </w:pPr>
      <w:r w:rsidRPr="00384919">
        <w:rPr>
          <w:rFonts w:asciiTheme="minorHAnsi" w:eastAsia="MS PGothic" w:hAnsiTheme="minorHAnsi"/>
          <w:sz w:val="24"/>
          <w:szCs w:val="24"/>
          <w:lang w:eastAsia="zh-CN"/>
        </w:rPr>
        <w:t xml:space="preserve">In agreement with the </w:t>
      </w:r>
      <w:r w:rsidRPr="00384919">
        <w:rPr>
          <w:rFonts w:asciiTheme="minorHAnsi" w:hAnsiTheme="minorHAnsi"/>
          <w:sz w:val="24"/>
          <w:szCs w:val="24"/>
        </w:rPr>
        <w:t>Chairman of the CCV</w:t>
      </w:r>
      <w:r w:rsidRPr="00384919">
        <w:rPr>
          <w:rFonts w:asciiTheme="minorHAnsi" w:eastAsia="MS PGothic" w:hAnsiTheme="minorHAnsi"/>
          <w:sz w:val="24"/>
          <w:szCs w:val="24"/>
          <w:lang w:eastAsia="zh-CN"/>
        </w:rPr>
        <w:t xml:space="preserve">, </w:t>
      </w:r>
      <w:r w:rsidRPr="00384919">
        <w:rPr>
          <w:rFonts w:asciiTheme="minorHAnsi" w:eastAsia="MS PGothic" w:hAnsiTheme="minorHAnsi"/>
          <w:b/>
          <w:bCs/>
          <w:sz w:val="24"/>
          <w:szCs w:val="24"/>
          <w:lang w:eastAsia="zh-CN"/>
        </w:rPr>
        <w:t>the meeting will be completely paperless</w:t>
      </w:r>
      <w:r w:rsidRPr="00384919">
        <w:rPr>
          <w:rFonts w:asciiTheme="minorHAnsi" w:eastAsia="MS PGothic" w:hAnsiTheme="minorHAnsi"/>
          <w:sz w:val="24"/>
          <w:szCs w:val="24"/>
          <w:lang w:eastAsia="zh-CN"/>
        </w:rPr>
        <w:t xml:space="preserve">. Wireless LAN facilities will be available for use by delegates in the meeting room. </w:t>
      </w:r>
      <w:r w:rsidRPr="00384919">
        <w:rPr>
          <w:rFonts w:asciiTheme="minorHAnsi" w:eastAsia="SimSun" w:hAnsiTheme="minorHAnsi"/>
          <w:sz w:val="24"/>
          <w:szCs w:val="24"/>
          <w:lang w:eastAsia="zh-CN"/>
        </w:rPr>
        <w:t>Printers are available in the cyber café of the 2</w:t>
      </w:r>
      <w:r w:rsidRPr="00384919">
        <w:rPr>
          <w:rFonts w:asciiTheme="minorHAnsi" w:eastAsia="SimSun" w:hAnsiTheme="minorHAnsi"/>
          <w:sz w:val="24"/>
          <w:szCs w:val="24"/>
          <w:vertAlign w:val="superscript"/>
          <w:lang w:eastAsia="zh-CN"/>
        </w:rPr>
        <w:t>nd</w:t>
      </w:r>
      <w:r w:rsidRPr="00384919">
        <w:rPr>
          <w:rFonts w:asciiTheme="minorHAnsi" w:eastAsia="SimSun" w:hAnsiTheme="minorHAnsi"/>
          <w:sz w:val="24"/>
          <w:szCs w:val="24"/>
          <w:lang w:eastAsia="zh-CN"/>
        </w:rPr>
        <w:t> basement of the Tower building and on the ground and first floors of the Montbrillant building for delegates who wish to print documents.  In addition, a limited number of laptops are available for those who do not have one. Please enquire at the Registration Desk for further information.</w:t>
      </w:r>
    </w:p>
    <w:p w:rsidR="00FE2664" w:rsidRPr="00FE2664" w:rsidRDefault="00FE2664" w:rsidP="00FE2664">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bookmarkStart w:id="0" w:name="_Toc302573185"/>
      <w:r w:rsidRPr="00FE2664">
        <w:rPr>
          <w:rFonts w:asciiTheme="minorHAnsi" w:hAnsiTheme="minorHAnsi"/>
        </w:rPr>
        <w:br w:type="page"/>
      </w:r>
    </w:p>
    <w:p w:rsidR="00FE2664" w:rsidRPr="00384919" w:rsidRDefault="00FE2664" w:rsidP="00FE2664">
      <w:pPr>
        <w:pStyle w:val="Heading1"/>
        <w:spacing w:before="240"/>
        <w:rPr>
          <w:rFonts w:asciiTheme="minorHAnsi" w:hAnsiTheme="minorHAnsi"/>
          <w:szCs w:val="24"/>
        </w:rPr>
      </w:pPr>
      <w:r w:rsidRPr="00384919">
        <w:rPr>
          <w:rFonts w:asciiTheme="minorHAnsi" w:hAnsiTheme="minorHAnsi"/>
          <w:szCs w:val="24"/>
        </w:rPr>
        <w:lastRenderedPageBreak/>
        <w:t>4</w:t>
      </w:r>
      <w:r w:rsidRPr="00384919">
        <w:rPr>
          <w:rFonts w:asciiTheme="minorHAnsi" w:hAnsiTheme="minorHAnsi"/>
          <w:szCs w:val="24"/>
        </w:rPr>
        <w:tab/>
      </w:r>
      <w:bookmarkEnd w:id="0"/>
      <w:r w:rsidRPr="00384919">
        <w:rPr>
          <w:rFonts w:asciiTheme="minorHAnsi" w:hAnsiTheme="minorHAnsi"/>
          <w:szCs w:val="24"/>
        </w:rPr>
        <w:t>Remote participation</w:t>
      </w:r>
    </w:p>
    <w:p w:rsidR="00FE2664" w:rsidRPr="00384919" w:rsidRDefault="00FE2664" w:rsidP="00FE2664">
      <w:pPr>
        <w:rPr>
          <w:rFonts w:asciiTheme="minorHAnsi" w:hAnsiTheme="minorHAnsi"/>
          <w:sz w:val="24"/>
          <w:szCs w:val="24"/>
        </w:rPr>
      </w:pPr>
      <w:r w:rsidRPr="00384919">
        <w:rPr>
          <w:rFonts w:asciiTheme="minorHAnsi" w:hAnsiTheme="minorHAnsi"/>
          <w:sz w:val="24"/>
          <w:szCs w:val="24"/>
        </w:rPr>
        <w:t>In order to facilitate remote participation in ITU-R meetings an audio webcast of the CCV plenary session will be provided through the ITU Internet Broadcasting Service (IBS).</w:t>
      </w:r>
    </w:p>
    <w:p w:rsidR="00FE2664" w:rsidRPr="00384919" w:rsidRDefault="00FE2664" w:rsidP="00FE2664">
      <w:pPr>
        <w:rPr>
          <w:rFonts w:asciiTheme="minorHAnsi" w:hAnsiTheme="minorHAnsi" w:cstheme="majorBidi"/>
          <w:sz w:val="24"/>
          <w:szCs w:val="24"/>
        </w:rPr>
      </w:pPr>
      <w:r w:rsidRPr="00384919">
        <w:rPr>
          <w:rFonts w:asciiTheme="minorHAnsi" w:hAnsiTheme="minorHAnsi" w:cstheme="majorBidi"/>
          <w:sz w:val="24"/>
          <w:szCs w:val="24"/>
        </w:rPr>
        <w:t>Remote participants wishing to actively participate will need to register in advance for the meeting (see section 5) and coordinate their active participation at least one month prior to the meeting with the responsible Counsellor.</w:t>
      </w:r>
    </w:p>
    <w:p w:rsidR="00FE2664" w:rsidRPr="00384919" w:rsidRDefault="00FE2664" w:rsidP="00FE2664">
      <w:pPr>
        <w:rPr>
          <w:rFonts w:asciiTheme="minorHAnsi" w:hAnsiTheme="minorHAnsi" w:cstheme="majorBidi"/>
          <w:sz w:val="24"/>
          <w:szCs w:val="24"/>
        </w:rPr>
      </w:pPr>
      <w:r w:rsidRPr="00384919">
        <w:rPr>
          <w:rFonts w:asciiTheme="minorHAnsi" w:hAnsiTheme="minorHAnsi" w:cstheme="majorBidi"/>
          <w:sz w:val="24"/>
          <w:szCs w:val="24"/>
        </w:rPr>
        <w:t>Further information regarding remote participation can be found at:</w:t>
      </w:r>
    </w:p>
    <w:p w:rsidR="00FE2664" w:rsidRPr="00384919" w:rsidRDefault="00C04E4B" w:rsidP="00FE2664">
      <w:pPr>
        <w:jc w:val="center"/>
        <w:rPr>
          <w:rFonts w:asciiTheme="minorHAnsi" w:hAnsiTheme="minorHAnsi"/>
          <w:sz w:val="24"/>
          <w:szCs w:val="24"/>
        </w:rPr>
      </w:pPr>
      <w:hyperlink r:id="rId10" w:history="1">
        <w:r w:rsidR="00FE2664" w:rsidRPr="00384919">
          <w:rPr>
            <w:rStyle w:val="Hyperlink"/>
            <w:rFonts w:asciiTheme="minorHAnsi" w:hAnsiTheme="minorHAnsi"/>
            <w:sz w:val="24"/>
            <w:szCs w:val="24"/>
          </w:rPr>
          <w:t>www.itu.int/ITU-R/go/rsg-remote/</w:t>
        </w:r>
      </w:hyperlink>
    </w:p>
    <w:p w:rsidR="00FE2664" w:rsidRPr="00384919" w:rsidRDefault="00FE2664" w:rsidP="00FE2664">
      <w:pPr>
        <w:pStyle w:val="Heading1"/>
        <w:spacing w:before="480"/>
        <w:rPr>
          <w:rFonts w:asciiTheme="minorHAnsi" w:hAnsiTheme="minorHAnsi"/>
          <w:szCs w:val="24"/>
        </w:rPr>
      </w:pPr>
      <w:r w:rsidRPr="00384919">
        <w:rPr>
          <w:rFonts w:asciiTheme="minorHAnsi" w:hAnsiTheme="minorHAnsi"/>
          <w:szCs w:val="24"/>
        </w:rPr>
        <w:t>5</w:t>
      </w:r>
      <w:r w:rsidRPr="00384919">
        <w:rPr>
          <w:rFonts w:asciiTheme="minorHAnsi" w:hAnsiTheme="minorHAnsi"/>
          <w:szCs w:val="24"/>
        </w:rPr>
        <w:tab/>
        <w:t>Pa</w:t>
      </w:r>
      <w:bookmarkStart w:id="1" w:name="_GoBack"/>
      <w:bookmarkEnd w:id="1"/>
      <w:r w:rsidRPr="00384919">
        <w:rPr>
          <w:rFonts w:asciiTheme="minorHAnsi" w:hAnsiTheme="minorHAnsi"/>
          <w:szCs w:val="24"/>
        </w:rPr>
        <w:t>rticipation/Visa requirements/Accommodation</w:t>
      </w:r>
    </w:p>
    <w:p w:rsidR="00FE2664" w:rsidRPr="00384919" w:rsidRDefault="00FE2664" w:rsidP="00FE2664">
      <w:pPr>
        <w:rPr>
          <w:rFonts w:asciiTheme="minorHAnsi" w:hAnsiTheme="minorHAnsi"/>
          <w:bCs/>
          <w:sz w:val="24"/>
          <w:szCs w:val="24"/>
        </w:rPr>
      </w:pPr>
      <w:r w:rsidRPr="00384919">
        <w:rPr>
          <w:rFonts w:asciiTheme="minorHAnsi" w:hAnsiTheme="minorHAnsi"/>
          <w:bCs/>
          <w:sz w:val="24"/>
          <w:szCs w:val="24"/>
        </w:rPr>
        <w:t>Advance registration to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w:t>
      </w:r>
      <w:r w:rsidRPr="00384919" w:rsidDel="00B24E71">
        <w:rPr>
          <w:rFonts w:asciiTheme="minorHAnsi" w:hAnsiTheme="minorHAnsi"/>
          <w:bCs/>
          <w:sz w:val="24"/>
          <w:szCs w:val="24"/>
        </w:rPr>
        <w:t xml:space="preserve"> </w:t>
      </w:r>
      <w:r w:rsidRPr="00384919">
        <w:rPr>
          <w:rFonts w:asciiTheme="minorHAnsi" w:hAnsiTheme="minorHAnsi"/>
          <w:bCs/>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FE2664" w:rsidRPr="00384919" w:rsidRDefault="00C04E4B" w:rsidP="00FE2664">
      <w:pPr>
        <w:tabs>
          <w:tab w:val="left" w:pos="709"/>
        </w:tabs>
        <w:jc w:val="center"/>
        <w:rPr>
          <w:rFonts w:asciiTheme="minorHAnsi" w:hAnsiTheme="minorHAnsi"/>
          <w:bCs/>
          <w:sz w:val="24"/>
          <w:szCs w:val="24"/>
        </w:rPr>
      </w:pPr>
      <w:hyperlink r:id="rId11" w:history="1">
        <w:r w:rsidR="00FE2664" w:rsidRPr="00384919">
          <w:rPr>
            <w:rStyle w:val="Hyperlink"/>
            <w:rFonts w:asciiTheme="minorHAnsi" w:hAnsiTheme="minorHAnsi"/>
            <w:sz w:val="24"/>
            <w:szCs w:val="24"/>
          </w:rPr>
          <w:t>www.itu.int/en/ITU-R/information/events</w:t>
        </w:r>
      </w:hyperlink>
    </w:p>
    <w:p w:rsidR="00FE2664" w:rsidRPr="00384919" w:rsidRDefault="00FE2664" w:rsidP="00FE2664">
      <w:pPr>
        <w:pStyle w:val="Index1"/>
        <w:tabs>
          <w:tab w:val="clear" w:pos="794"/>
          <w:tab w:val="clear" w:pos="1191"/>
          <w:tab w:val="clear" w:pos="1588"/>
          <w:tab w:val="clear" w:pos="1985"/>
          <w:tab w:val="center" w:pos="7371"/>
        </w:tabs>
        <w:spacing w:before="1418"/>
        <w:rPr>
          <w:rFonts w:asciiTheme="minorHAnsi" w:hAnsiTheme="minorHAnsi"/>
          <w:sz w:val="24"/>
          <w:szCs w:val="24"/>
          <w:lang w:val="fr-FR"/>
        </w:rPr>
      </w:pPr>
      <w:r w:rsidRPr="00384919">
        <w:rPr>
          <w:rFonts w:asciiTheme="minorHAnsi" w:hAnsiTheme="minorHAnsi"/>
          <w:sz w:val="24"/>
          <w:szCs w:val="24"/>
          <w:lang w:val="fr-FR"/>
        </w:rPr>
        <w:t>François Rancy</w:t>
      </w:r>
    </w:p>
    <w:p w:rsidR="00FE2664" w:rsidRPr="00384919" w:rsidRDefault="00FE2664" w:rsidP="00FE2664">
      <w:pPr>
        <w:pStyle w:val="Head"/>
        <w:tabs>
          <w:tab w:val="clear" w:pos="6663"/>
          <w:tab w:val="center" w:pos="7371"/>
          <w:tab w:val="right" w:pos="8505"/>
        </w:tabs>
        <w:rPr>
          <w:rFonts w:asciiTheme="minorHAnsi" w:hAnsiTheme="minorHAnsi"/>
          <w:szCs w:val="24"/>
          <w:lang w:val="fr-FR"/>
        </w:rPr>
      </w:pPr>
      <w:r w:rsidRPr="00384919">
        <w:rPr>
          <w:rFonts w:asciiTheme="minorHAnsi" w:hAnsiTheme="minorHAnsi"/>
          <w:szCs w:val="24"/>
          <w:lang w:val="fr-CH"/>
        </w:rPr>
        <w:t>Director</w:t>
      </w:r>
    </w:p>
    <w:p w:rsidR="00FE2664" w:rsidRPr="00384919" w:rsidRDefault="00FE2664" w:rsidP="00FE2664">
      <w:pPr>
        <w:spacing w:after="120"/>
        <w:rPr>
          <w:rFonts w:asciiTheme="minorHAnsi" w:hAnsiTheme="minorHAnsi"/>
          <w:b/>
          <w:bCs/>
          <w:sz w:val="24"/>
          <w:szCs w:val="24"/>
          <w:lang w:val="fr-FR"/>
        </w:rPr>
      </w:pPr>
    </w:p>
    <w:p w:rsidR="00FE2664" w:rsidRPr="00384919" w:rsidRDefault="00FE2664" w:rsidP="00FE2664">
      <w:pPr>
        <w:spacing w:after="120"/>
        <w:rPr>
          <w:rFonts w:asciiTheme="minorHAnsi" w:hAnsiTheme="minorHAnsi"/>
          <w:b/>
          <w:bCs/>
          <w:sz w:val="24"/>
          <w:szCs w:val="24"/>
          <w:lang w:val="fr-FR"/>
        </w:rPr>
      </w:pPr>
    </w:p>
    <w:p w:rsidR="00FE2664" w:rsidRPr="00384919" w:rsidRDefault="00FE2664" w:rsidP="00FE2664">
      <w:pPr>
        <w:spacing w:after="120"/>
        <w:rPr>
          <w:rFonts w:asciiTheme="minorHAnsi" w:hAnsiTheme="minorHAnsi"/>
          <w:b/>
          <w:bCs/>
          <w:sz w:val="24"/>
          <w:szCs w:val="24"/>
          <w:lang w:val="fr-FR"/>
        </w:rPr>
      </w:pPr>
    </w:p>
    <w:p w:rsidR="00FE2664" w:rsidRPr="00384919" w:rsidRDefault="00FE2664" w:rsidP="00FE2664">
      <w:pPr>
        <w:spacing w:after="120"/>
        <w:rPr>
          <w:rFonts w:asciiTheme="minorHAnsi" w:hAnsiTheme="minorHAnsi"/>
          <w:sz w:val="24"/>
          <w:szCs w:val="24"/>
          <w:lang w:val="fr-FR"/>
        </w:rPr>
      </w:pPr>
      <w:r w:rsidRPr="00384919">
        <w:rPr>
          <w:rFonts w:asciiTheme="minorHAnsi" w:hAnsiTheme="minorHAnsi"/>
          <w:b/>
          <w:bCs/>
          <w:sz w:val="24"/>
          <w:szCs w:val="24"/>
          <w:lang w:val="fr-CH"/>
        </w:rPr>
        <w:t>Annex</w:t>
      </w:r>
      <w:r w:rsidRPr="00384919">
        <w:rPr>
          <w:rFonts w:asciiTheme="minorHAnsi" w:hAnsiTheme="minorHAnsi"/>
          <w:sz w:val="24"/>
          <w:szCs w:val="24"/>
          <w:lang w:val="fr-FR"/>
        </w:rPr>
        <w:t>:</w:t>
      </w:r>
      <w:r w:rsidRPr="00384919">
        <w:rPr>
          <w:rFonts w:asciiTheme="minorHAnsi" w:hAnsiTheme="minorHAnsi"/>
          <w:sz w:val="24"/>
          <w:szCs w:val="24"/>
          <w:lang w:val="fr-FR"/>
        </w:rPr>
        <w:tab/>
        <w:t>1</w:t>
      </w:r>
    </w:p>
    <w:p w:rsidR="00FE2664" w:rsidRPr="00384919" w:rsidRDefault="00FE2664" w:rsidP="00FE2664">
      <w:pPr>
        <w:tabs>
          <w:tab w:val="left" w:pos="284"/>
          <w:tab w:val="left" w:pos="568"/>
        </w:tabs>
        <w:rPr>
          <w:rFonts w:asciiTheme="minorHAnsi" w:hAnsiTheme="minorHAnsi"/>
          <w:sz w:val="24"/>
          <w:szCs w:val="24"/>
          <w:u w:val="single"/>
          <w:lang w:val="fr-CH"/>
        </w:rPr>
      </w:pPr>
    </w:p>
    <w:p w:rsidR="00FE2664" w:rsidRPr="00FE2664" w:rsidRDefault="00FE2664" w:rsidP="00FE2664">
      <w:pPr>
        <w:tabs>
          <w:tab w:val="left" w:pos="284"/>
          <w:tab w:val="left" w:pos="568"/>
        </w:tabs>
        <w:rPr>
          <w:rFonts w:asciiTheme="minorHAnsi" w:hAnsiTheme="minorHAnsi"/>
          <w:sz w:val="16"/>
          <w:u w:val="single"/>
          <w:lang w:val="fr-CH"/>
        </w:rPr>
      </w:pPr>
    </w:p>
    <w:p w:rsidR="00FE2664" w:rsidRPr="00E23542" w:rsidRDefault="00FE2664" w:rsidP="00FE2664">
      <w:pPr>
        <w:tabs>
          <w:tab w:val="left" w:pos="284"/>
          <w:tab w:val="left" w:pos="568"/>
        </w:tabs>
        <w:spacing w:after="120"/>
        <w:rPr>
          <w:rFonts w:asciiTheme="minorHAnsi" w:hAnsiTheme="minorHAnsi"/>
          <w:b/>
          <w:bCs/>
          <w:sz w:val="18"/>
          <w:szCs w:val="18"/>
          <w:lang w:val="fr-CH"/>
        </w:rPr>
      </w:pPr>
      <w:r w:rsidRPr="00E23542">
        <w:rPr>
          <w:rFonts w:asciiTheme="minorHAnsi" w:hAnsiTheme="minorHAnsi"/>
          <w:b/>
          <w:bCs/>
          <w:sz w:val="18"/>
          <w:szCs w:val="18"/>
          <w:lang w:val="fr-CH"/>
        </w:rPr>
        <w:t>Distribution:</w:t>
      </w:r>
    </w:p>
    <w:p w:rsidR="00FE2664" w:rsidRPr="00FE2664" w:rsidRDefault="00FE2664" w:rsidP="00FE2664">
      <w:pPr>
        <w:tabs>
          <w:tab w:val="clear" w:pos="794"/>
          <w:tab w:val="left" w:pos="284"/>
        </w:tabs>
        <w:spacing w:before="0" w:line="240" w:lineRule="auto"/>
        <w:ind w:left="284" w:hanging="284"/>
        <w:jc w:val="left"/>
        <w:rPr>
          <w:rFonts w:asciiTheme="minorHAnsi" w:hAnsiTheme="minorHAnsi"/>
          <w:sz w:val="18"/>
          <w:szCs w:val="18"/>
        </w:rPr>
      </w:pPr>
      <w:r w:rsidRPr="00FE2664">
        <w:rPr>
          <w:rFonts w:asciiTheme="minorHAnsi" w:hAnsiTheme="minorHAnsi"/>
          <w:sz w:val="18"/>
          <w:szCs w:val="18"/>
        </w:rPr>
        <w:t>–</w:t>
      </w:r>
      <w:r w:rsidRPr="00FE2664">
        <w:rPr>
          <w:rFonts w:asciiTheme="minorHAnsi" w:hAnsiTheme="minorHAnsi"/>
          <w:sz w:val="18"/>
          <w:szCs w:val="18"/>
        </w:rPr>
        <w:tab/>
        <w:t>Administrations of Member States of the ITU and Radiocommunication Sector Members participating in the work of</w:t>
      </w:r>
      <w:r w:rsidRPr="00FE2664">
        <w:rPr>
          <w:rFonts w:asciiTheme="minorHAnsi" w:hAnsiTheme="minorHAnsi"/>
          <w:sz w:val="18"/>
          <w:szCs w:val="18"/>
        </w:rPr>
        <w:br/>
        <w:t>the Radiocommunication Coordination Committee for Vocabulary</w:t>
      </w:r>
    </w:p>
    <w:p w:rsidR="00FE2664" w:rsidRPr="00FE2664" w:rsidRDefault="00FE2664" w:rsidP="00FE2664">
      <w:pPr>
        <w:tabs>
          <w:tab w:val="clear" w:pos="794"/>
          <w:tab w:val="left" w:pos="284"/>
        </w:tabs>
        <w:spacing w:before="0" w:line="240" w:lineRule="auto"/>
        <w:jc w:val="left"/>
        <w:rPr>
          <w:rFonts w:asciiTheme="minorHAnsi" w:hAnsiTheme="minorHAnsi"/>
          <w:sz w:val="18"/>
          <w:szCs w:val="18"/>
        </w:rPr>
      </w:pPr>
      <w:r w:rsidRPr="00FE2664">
        <w:rPr>
          <w:rFonts w:asciiTheme="minorHAnsi" w:hAnsiTheme="minorHAnsi"/>
          <w:sz w:val="18"/>
          <w:szCs w:val="18"/>
        </w:rPr>
        <w:t>–</w:t>
      </w:r>
      <w:r w:rsidRPr="00FE2664">
        <w:rPr>
          <w:rFonts w:asciiTheme="minorHAnsi" w:hAnsiTheme="minorHAnsi"/>
          <w:sz w:val="18"/>
          <w:szCs w:val="18"/>
        </w:rPr>
        <w:tab/>
        <w:t>Chairman and Vice-Chairmen of the Radiocommunication Coordination Committee for Vocabulary</w:t>
      </w:r>
    </w:p>
    <w:p w:rsidR="00FE2664" w:rsidRPr="00FE2664" w:rsidRDefault="00FE2664" w:rsidP="00FE2664">
      <w:pPr>
        <w:tabs>
          <w:tab w:val="clear" w:pos="794"/>
          <w:tab w:val="left" w:pos="284"/>
        </w:tabs>
        <w:spacing w:before="0" w:line="240" w:lineRule="auto"/>
        <w:ind w:left="284" w:hanging="284"/>
        <w:jc w:val="left"/>
        <w:rPr>
          <w:rFonts w:asciiTheme="minorHAnsi" w:hAnsiTheme="minorHAnsi"/>
          <w:sz w:val="18"/>
          <w:szCs w:val="18"/>
        </w:rPr>
      </w:pPr>
      <w:r w:rsidRPr="00FE2664">
        <w:rPr>
          <w:rFonts w:asciiTheme="minorHAnsi" w:hAnsiTheme="minorHAnsi"/>
          <w:sz w:val="18"/>
          <w:szCs w:val="18"/>
        </w:rPr>
        <w:t>–</w:t>
      </w:r>
      <w:r w:rsidRPr="00FE2664">
        <w:rPr>
          <w:rFonts w:asciiTheme="minorHAnsi" w:hAnsiTheme="minorHAnsi"/>
          <w:sz w:val="18"/>
          <w:szCs w:val="18"/>
        </w:rPr>
        <w:tab/>
        <w:t xml:space="preserve">Secretary General of the ITU, Director of the Telecommunication Standardization Bureau, Director of the </w:t>
      </w:r>
      <w:r w:rsidRPr="00FE2664">
        <w:rPr>
          <w:rFonts w:asciiTheme="minorHAnsi" w:hAnsiTheme="minorHAnsi"/>
          <w:sz w:val="18"/>
          <w:szCs w:val="18"/>
        </w:rPr>
        <w:br/>
        <w:t>Telecommunication Development Bureau</w:t>
      </w:r>
    </w:p>
    <w:p w:rsidR="00FE2664" w:rsidRPr="00FE2664" w:rsidRDefault="00FE2664" w:rsidP="00FE2664">
      <w:pPr>
        <w:pStyle w:val="AnnexNo"/>
        <w:spacing w:before="240"/>
        <w:rPr>
          <w:rFonts w:asciiTheme="minorHAnsi" w:hAnsiTheme="minorHAnsi"/>
          <w:lang w:val="en-US" w:eastAsia="zh-CN"/>
        </w:rPr>
      </w:pPr>
      <w:r w:rsidRPr="00FE2664">
        <w:rPr>
          <w:rFonts w:asciiTheme="minorHAnsi" w:hAnsiTheme="minorHAnsi"/>
        </w:rPr>
        <w:br w:type="page"/>
      </w:r>
      <w:r w:rsidRPr="00FE2664">
        <w:rPr>
          <w:rFonts w:asciiTheme="minorHAnsi" w:hAnsiTheme="minorHAnsi"/>
          <w:lang w:val="en-US" w:eastAsia="zh-CN"/>
        </w:rPr>
        <w:lastRenderedPageBreak/>
        <w:t>Annex</w:t>
      </w:r>
    </w:p>
    <w:p w:rsidR="00FE2664" w:rsidRPr="00FE2664" w:rsidRDefault="00FE2664" w:rsidP="00FE2664">
      <w:pPr>
        <w:jc w:val="center"/>
        <w:rPr>
          <w:rFonts w:asciiTheme="minorHAnsi" w:hAnsiTheme="minorHAnsi"/>
          <w:b/>
          <w:bCs/>
          <w:sz w:val="28"/>
          <w:szCs w:val="28"/>
        </w:rPr>
      </w:pPr>
      <w:r w:rsidRPr="00FE2664">
        <w:rPr>
          <w:rFonts w:asciiTheme="minorHAnsi" w:hAnsiTheme="minorHAnsi"/>
          <w:b/>
          <w:bCs/>
          <w:sz w:val="28"/>
          <w:szCs w:val="28"/>
        </w:rPr>
        <w:t xml:space="preserve">Draft agenda for the meeting of the </w:t>
      </w:r>
      <w:r w:rsidRPr="00FE2664">
        <w:rPr>
          <w:rFonts w:asciiTheme="minorHAnsi" w:hAnsiTheme="minorHAnsi"/>
          <w:b/>
          <w:bCs/>
          <w:sz w:val="28"/>
          <w:szCs w:val="28"/>
        </w:rPr>
        <w:br/>
        <w:t>Radiocommunication Coordination Committee for Vocabulary</w:t>
      </w:r>
    </w:p>
    <w:p w:rsidR="00FE2664" w:rsidRPr="00384919" w:rsidRDefault="00FE2664" w:rsidP="00FE2664">
      <w:pPr>
        <w:spacing w:before="360"/>
        <w:jc w:val="center"/>
        <w:rPr>
          <w:rFonts w:asciiTheme="minorHAnsi" w:hAnsiTheme="minorHAnsi"/>
          <w:bCs/>
          <w:sz w:val="24"/>
          <w:szCs w:val="24"/>
        </w:rPr>
      </w:pPr>
      <w:r w:rsidRPr="00384919">
        <w:rPr>
          <w:rFonts w:asciiTheme="minorHAnsi" w:hAnsiTheme="minorHAnsi"/>
          <w:bCs/>
          <w:sz w:val="24"/>
          <w:szCs w:val="24"/>
        </w:rPr>
        <w:t>(Geneva, 16 June 2014 at 1800 hours)</w:t>
      </w:r>
      <w:r w:rsidRPr="00384919">
        <w:rPr>
          <w:rFonts w:asciiTheme="minorHAnsi" w:hAnsiTheme="minorHAnsi"/>
          <w:bCs/>
          <w:sz w:val="24"/>
          <w:szCs w:val="24"/>
        </w:rPr>
        <w:br/>
        <w:t>(Room G1, ITU Varembé building)</w:t>
      </w:r>
    </w:p>
    <w:p w:rsidR="00FE2664" w:rsidRPr="00384919" w:rsidRDefault="00FE2664" w:rsidP="00FE2664">
      <w:pPr>
        <w:pStyle w:val="Header"/>
        <w:tabs>
          <w:tab w:val="left" w:pos="720"/>
        </w:tabs>
        <w:rPr>
          <w:rFonts w:asciiTheme="minorHAnsi" w:hAnsiTheme="minorHAnsi"/>
          <w:sz w:val="24"/>
          <w:szCs w:val="24"/>
        </w:rPr>
      </w:pPr>
    </w:p>
    <w:p w:rsidR="00FE2664" w:rsidRPr="00384919" w:rsidRDefault="00FE2664" w:rsidP="00FE2664">
      <w:pPr>
        <w:rPr>
          <w:rFonts w:asciiTheme="minorHAnsi" w:hAnsiTheme="minorHAnsi"/>
          <w:iCs/>
          <w:sz w:val="24"/>
          <w:szCs w:val="24"/>
        </w:rPr>
      </w:pPr>
    </w:p>
    <w:p w:rsidR="00FE2664" w:rsidRPr="00384919" w:rsidRDefault="00FE2664" w:rsidP="00FE2664">
      <w:pPr>
        <w:tabs>
          <w:tab w:val="left" w:pos="600"/>
          <w:tab w:val="left" w:pos="1080"/>
          <w:tab w:val="left" w:pos="1680"/>
        </w:tabs>
        <w:spacing w:before="140"/>
        <w:rPr>
          <w:rFonts w:asciiTheme="minorHAnsi" w:hAnsiTheme="minorHAnsi"/>
          <w:bCs/>
          <w:sz w:val="24"/>
          <w:szCs w:val="24"/>
        </w:rPr>
      </w:pPr>
      <w:r w:rsidRPr="00384919">
        <w:rPr>
          <w:rFonts w:asciiTheme="minorHAnsi" w:hAnsiTheme="minorHAnsi"/>
          <w:b/>
          <w:sz w:val="24"/>
          <w:szCs w:val="24"/>
        </w:rPr>
        <w:t>1</w:t>
      </w:r>
      <w:r w:rsidRPr="00384919">
        <w:rPr>
          <w:rFonts w:asciiTheme="minorHAnsi" w:hAnsiTheme="minorHAnsi"/>
          <w:b/>
          <w:sz w:val="24"/>
          <w:szCs w:val="24"/>
        </w:rPr>
        <w:tab/>
      </w:r>
      <w:r w:rsidRPr="00384919">
        <w:rPr>
          <w:rFonts w:asciiTheme="minorHAnsi" w:hAnsiTheme="minorHAnsi"/>
          <w:bCs/>
          <w:sz w:val="24"/>
          <w:szCs w:val="24"/>
        </w:rPr>
        <w:t>Opening remarks</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b/>
          <w:sz w:val="24"/>
          <w:szCs w:val="24"/>
        </w:rPr>
        <w:t>2</w:t>
      </w:r>
      <w:r w:rsidRPr="00384919">
        <w:rPr>
          <w:rFonts w:asciiTheme="minorHAnsi" w:hAnsiTheme="minorHAnsi"/>
          <w:sz w:val="24"/>
          <w:szCs w:val="24"/>
        </w:rPr>
        <w:tab/>
        <w:t>Approval of the agenda</w:t>
      </w:r>
    </w:p>
    <w:p w:rsidR="00FE2664" w:rsidRPr="00384919" w:rsidRDefault="00FE2664" w:rsidP="00FE2664">
      <w:pPr>
        <w:tabs>
          <w:tab w:val="left" w:pos="600"/>
          <w:tab w:val="left" w:pos="1080"/>
          <w:tab w:val="left" w:pos="1680"/>
        </w:tabs>
        <w:spacing w:before="140"/>
        <w:ind w:left="600" w:hanging="600"/>
        <w:rPr>
          <w:rFonts w:asciiTheme="minorHAnsi" w:hAnsiTheme="minorHAnsi"/>
          <w:b/>
          <w:bCs/>
          <w:sz w:val="24"/>
          <w:szCs w:val="24"/>
        </w:rPr>
      </w:pPr>
      <w:r w:rsidRPr="00384919">
        <w:rPr>
          <w:rFonts w:asciiTheme="minorHAnsi" w:hAnsiTheme="minorHAnsi"/>
          <w:b/>
          <w:bCs/>
          <w:sz w:val="24"/>
          <w:szCs w:val="24"/>
        </w:rPr>
        <w:t>3</w:t>
      </w:r>
      <w:r w:rsidRPr="00384919">
        <w:rPr>
          <w:rFonts w:asciiTheme="minorHAnsi" w:hAnsiTheme="minorHAnsi"/>
          <w:b/>
          <w:bCs/>
          <w:sz w:val="24"/>
          <w:szCs w:val="24"/>
        </w:rPr>
        <w:tab/>
      </w:r>
      <w:r w:rsidRPr="00384919">
        <w:rPr>
          <w:rFonts w:asciiTheme="minorHAnsi" w:hAnsiTheme="minorHAnsi"/>
          <w:sz w:val="24"/>
          <w:szCs w:val="24"/>
        </w:rPr>
        <w:t xml:space="preserve">Summary record of the last CCV meeting (Document </w:t>
      </w:r>
      <w:hyperlink r:id="rId12" w:history="1">
        <w:r w:rsidRPr="00384919">
          <w:rPr>
            <w:rStyle w:val="Hyperlink"/>
            <w:rFonts w:asciiTheme="minorHAnsi" w:hAnsiTheme="minorHAnsi"/>
            <w:sz w:val="24"/>
            <w:szCs w:val="24"/>
          </w:rPr>
          <w:t>CCV/21</w:t>
        </w:r>
      </w:hyperlink>
      <w:r w:rsidRPr="00384919">
        <w:rPr>
          <w:rFonts w:asciiTheme="minorHAnsi" w:hAnsiTheme="minorHAnsi"/>
          <w:sz w:val="24"/>
          <w:szCs w:val="24"/>
        </w:rPr>
        <w:t>)</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b/>
          <w:sz w:val="24"/>
          <w:szCs w:val="24"/>
        </w:rPr>
        <w:t>4</w:t>
      </w:r>
      <w:r w:rsidRPr="00384919">
        <w:rPr>
          <w:rFonts w:asciiTheme="minorHAnsi" w:hAnsiTheme="minorHAnsi"/>
          <w:sz w:val="24"/>
          <w:szCs w:val="24"/>
        </w:rPr>
        <w:tab/>
        <w:t>Liaison statements to/from ITU Study Groups</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b/>
          <w:sz w:val="24"/>
          <w:szCs w:val="24"/>
        </w:rPr>
        <w:t>5</w:t>
      </w:r>
      <w:r w:rsidRPr="00384919">
        <w:rPr>
          <w:rFonts w:asciiTheme="minorHAnsi" w:hAnsiTheme="minorHAnsi"/>
          <w:sz w:val="24"/>
          <w:szCs w:val="24"/>
        </w:rPr>
        <w:tab/>
        <w:t>ITU-R issues</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sz w:val="24"/>
          <w:szCs w:val="24"/>
        </w:rPr>
        <w:tab/>
      </w:r>
      <w:r w:rsidRPr="00384919">
        <w:rPr>
          <w:rFonts w:asciiTheme="minorHAnsi" w:hAnsiTheme="minorHAnsi"/>
          <w:b/>
          <w:bCs/>
          <w:sz w:val="24"/>
          <w:szCs w:val="24"/>
        </w:rPr>
        <w:t>5.1</w:t>
      </w:r>
      <w:r w:rsidRPr="00384919">
        <w:rPr>
          <w:rFonts w:asciiTheme="minorHAnsi" w:hAnsiTheme="minorHAnsi"/>
          <w:sz w:val="24"/>
          <w:szCs w:val="24"/>
        </w:rPr>
        <w:tab/>
        <w:t>ITU-R Study Groups vocabulary work</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sz w:val="24"/>
          <w:szCs w:val="24"/>
        </w:rPr>
        <w:tab/>
      </w:r>
      <w:r w:rsidRPr="00384919">
        <w:rPr>
          <w:rFonts w:asciiTheme="minorHAnsi" w:hAnsiTheme="minorHAnsi"/>
          <w:b/>
          <w:bCs/>
          <w:sz w:val="24"/>
          <w:szCs w:val="24"/>
        </w:rPr>
        <w:t>5.2</w:t>
      </w:r>
      <w:r w:rsidRPr="00384919">
        <w:rPr>
          <w:rFonts w:asciiTheme="minorHAnsi" w:hAnsiTheme="minorHAnsi"/>
          <w:sz w:val="24"/>
          <w:szCs w:val="24"/>
        </w:rPr>
        <w:tab/>
        <w:t>ITU on-line vocabulary database – follow-up</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b/>
          <w:sz w:val="24"/>
          <w:szCs w:val="24"/>
        </w:rPr>
        <w:t>6</w:t>
      </w:r>
      <w:r w:rsidRPr="00384919">
        <w:rPr>
          <w:rFonts w:asciiTheme="minorHAnsi" w:hAnsiTheme="minorHAnsi"/>
          <w:sz w:val="24"/>
          <w:szCs w:val="24"/>
        </w:rPr>
        <w:tab/>
        <w:t>Next CCV meeting</w:t>
      </w:r>
    </w:p>
    <w:p w:rsidR="00FE2664" w:rsidRPr="00384919" w:rsidRDefault="00FE2664" w:rsidP="00FE2664">
      <w:pPr>
        <w:tabs>
          <w:tab w:val="left" w:pos="600"/>
          <w:tab w:val="left" w:pos="1080"/>
          <w:tab w:val="left" w:pos="1680"/>
        </w:tabs>
        <w:spacing w:before="140"/>
        <w:rPr>
          <w:rFonts w:asciiTheme="minorHAnsi" w:hAnsiTheme="minorHAnsi"/>
          <w:sz w:val="24"/>
          <w:szCs w:val="24"/>
        </w:rPr>
      </w:pPr>
      <w:r w:rsidRPr="00384919">
        <w:rPr>
          <w:rFonts w:asciiTheme="minorHAnsi" w:hAnsiTheme="minorHAnsi"/>
          <w:b/>
          <w:sz w:val="24"/>
          <w:szCs w:val="24"/>
        </w:rPr>
        <w:t>7</w:t>
      </w:r>
      <w:r w:rsidRPr="00384919">
        <w:rPr>
          <w:rFonts w:asciiTheme="minorHAnsi" w:hAnsiTheme="minorHAnsi"/>
          <w:sz w:val="24"/>
          <w:szCs w:val="24"/>
        </w:rPr>
        <w:tab/>
        <w:t>Any other business</w:t>
      </w:r>
    </w:p>
    <w:p w:rsidR="00FE2664" w:rsidRPr="00384919" w:rsidRDefault="00FE2664" w:rsidP="00FE2664">
      <w:pPr>
        <w:tabs>
          <w:tab w:val="left" w:pos="567"/>
          <w:tab w:val="left" w:pos="1080"/>
        </w:tabs>
        <w:rPr>
          <w:rFonts w:asciiTheme="minorHAnsi" w:hAnsiTheme="minorHAnsi"/>
          <w:sz w:val="24"/>
          <w:szCs w:val="24"/>
        </w:rPr>
      </w:pPr>
    </w:p>
    <w:p w:rsidR="00FE2664" w:rsidRPr="00384919" w:rsidRDefault="00FE2664" w:rsidP="00FE2664">
      <w:pPr>
        <w:tabs>
          <w:tab w:val="left" w:pos="567"/>
          <w:tab w:val="left" w:pos="1080"/>
        </w:tabs>
        <w:rPr>
          <w:rFonts w:asciiTheme="minorHAnsi" w:hAnsiTheme="minorHAnsi"/>
          <w:sz w:val="24"/>
          <w:szCs w:val="24"/>
        </w:rPr>
      </w:pPr>
    </w:p>
    <w:p w:rsidR="00FE2664" w:rsidRPr="00384919" w:rsidRDefault="00FE2664" w:rsidP="00FE2664">
      <w:pPr>
        <w:tabs>
          <w:tab w:val="left" w:pos="567"/>
          <w:tab w:val="left" w:pos="1080"/>
        </w:tabs>
        <w:rPr>
          <w:rFonts w:asciiTheme="minorHAnsi" w:hAnsiTheme="minorHAnsi"/>
          <w:sz w:val="24"/>
          <w:szCs w:val="24"/>
        </w:rPr>
      </w:pPr>
    </w:p>
    <w:p w:rsidR="00FE2664" w:rsidRPr="00384919" w:rsidRDefault="00FE2664" w:rsidP="00FE2664">
      <w:pPr>
        <w:tabs>
          <w:tab w:val="clear" w:pos="794"/>
          <w:tab w:val="clear" w:pos="1191"/>
          <w:tab w:val="clear" w:pos="1588"/>
          <w:tab w:val="clear" w:pos="1985"/>
          <w:tab w:val="center" w:pos="8222"/>
        </w:tabs>
        <w:rPr>
          <w:rFonts w:asciiTheme="minorHAnsi" w:hAnsiTheme="minorHAnsi"/>
          <w:sz w:val="24"/>
          <w:szCs w:val="24"/>
        </w:rPr>
      </w:pPr>
      <w:r w:rsidRPr="00384919">
        <w:rPr>
          <w:rFonts w:asciiTheme="minorHAnsi" w:hAnsiTheme="minorHAnsi"/>
          <w:sz w:val="24"/>
          <w:szCs w:val="24"/>
        </w:rPr>
        <w:tab/>
        <w:t>I. HOBALLAH</w:t>
      </w:r>
    </w:p>
    <w:p w:rsidR="00FE2664" w:rsidRPr="00384919" w:rsidRDefault="00FE2664" w:rsidP="00FE2664">
      <w:pPr>
        <w:tabs>
          <w:tab w:val="clear" w:pos="794"/>
          <w:tab w:val="clear" w:pos="1191"/>
          <w:tab w:val="clear" w:pos="1588"/>
          <w:tab w:val="clear" w:pos="1985"/>
          <w:tab w:val="center" w:pos="8222"/>
        </w:tabs>
        <w:spacing w:before="0"/>
        <w:rPr>
          <w:rFonts w:asciiTheme="minorHAnsi" w:hAnsiTheme="minorHAnsi"/>
          <w:sz w:val="24"/>
          <w:szCs w:val="24"/>
        </w:rPr>
      </w:pPr>
      <w:r w:rsidRPr="00384919">
        <w:rPr>
          <w:rFonts w:asciiTheme="minorHAnsi" w:hAnsiTheme="minorHAnsi"/>
          <w:sz w:val="24"/>
          <w:szCs w:val="24"/>
        </w:rPr>
        <w:tab/>
        <w:t>Chairman, CCV</w:t>
      </w:r>
    </w:p>
    <w:p w:rsidR="00FE2664" w:rsidRPr="00FE2664" w:rsidRDefault="00FE2664" w:rsidP="00FE2664">
      <w:pPr>
        <w:rPr>
          <w:rFonts w:asciiTheme="minorHAnsi" w:hAnsiTheme="minorHAnsi"/>
        </w:rPr>
      </w:pPr>
    </w:p>
    <w:p w:rsidR="00FE2664" w:rsidRPr="00FE2664" w:rsidRDefault="00FE2664" w:rsidP="0032202E">
      <w:pPr>
        <w:pStyle w:val="Reasons"/>
        <w:rPr>
          <w:rFonts w:asciiTheme="minorHAnsi" w:hAnsiTheme="minorHAnsi"/>
        </w:rPr>
      </w:pPr>
    </w:p>
    <w:p w:rsidR="00FE2664" w:rsidRPr="00FE2664" w:rsidRDefault="00FE2664">
      <w:pPr>
        <w:jc w:val="center"/>
        <w:rPr>
          <w:rFonts w:asciiTheme="minorHAnsi" w:hAnsiTheme="minorHAnsi"/>
        </w:rPr>
      </w:pPr>
      <w:r w:rsidRPr="00FE2664">
        <w:rPr>
          <w:rFonts w:asciiTheme="minorHAnsi" w:hAnsiTheme="minorHAnsi"/>
        </w:rPr>
        <w:t>______________</w:t>
      </w:r>
    </w:p>
    <w:p w:rsidR="00FE2664" w:rsidRPr="00FE2664" w:rsidRDefault="00FE2664" w:rsidP="00963A11">
      <w:pPr>
        <w:spacing w:before="0"/>
        <w:rPr>
          <w:rFonts w:asciiTheme="minorHAnsi" w:hAnsiTheme="minorHAnsi"/>
          <w:sz w:val="24"/>
          <w:szCs w:val="24"/>
          <w:highlight w:val="yellow"/>
        </w:rPr>
      </w:pPr>
    </w:p>
    <w:sectPr w:rsidR="00FE2664" w:rsidRPr="00FE2664" w:rsidSect="00963A11">
      <w:headerReference w:type="even" r:id="rId13"/>
      <w:headerReference w:type="default" r:id="rId14"/>
      <w:headerReference w:type="first" r:id="rId15"/>
      <w:footerReference w:type="first" r:id="rId16"/>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72" w:rsidRDefault="00EC3372">
      <w:r>
        <w:separator/>
      </w:r>
    </w:p>
  </w:endnote>
  <w:endnote w:type="continuationSeparator" w:id="0">
    <w:p w:rsidR="00EC3372" w:rsidRDefault="00EC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72" w:rsidRDefault="00EC3372">
      <w:r>
        <w:t>____________________</w:t>
      </w:r>
    </w:p>
  </w:footnote>
  <w:footnote w:type="continuationSeparator" w:id="0">
    <w:p w:rsidR="00EC3372" w:rsidRDefault="00EC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C04E4B">
      <w:rPr>
        <w:rStyle w:val="PageNumber"/>
        <w:noProof/>
        <w:sz w:val="18"/>
        <w:szCs w:val="18"/>
      </w:rPr>
      <w:t>2</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C04E4B">
      <w:rPr>
        <w:rStyle w:val="PageNumber"/>
        <w:noProof/>
        <w:sz w:val="18"/>
        <w:szCs w:val="18"/>
      </w:rPr>
      <w:t>3</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6537317" wp14:editId="5A732F3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5A8D"/>
    <w:rsid w:val="0005167A"/>
    <w:rsid w:val="00054E5D"/>
    <w:rsid w:val="000638CB"/>
    <w:rsid w:val="00070258"/>
    <w:rsid w:val="0007323C"/>
    <w:rsid w:val="0007573C"/>
    <w:rsid w:val="00086D03"/>
    <w:rsid w:val="000A096A"/>
    <w:rsid w:val="000A375E"/>
    <w:rsid w:val="000A7051"/>
    <w:rsid w:val="000B0AF6"/>
    <w:rsid w:val="000B0E9B"/>
    <w:rsid w:val="000B2CAE"/>
    <w:rsid w:val="000C03C7"/>
    <w:rsid w:val="000C295E"/>
    <w:rsid w:val="000C2AD0"/>
    <w:rsid w:val="000D17A1"/>
    <w:rsid w:val="000E3DEE"/>
    <w:rsid w:val="00100B72"/>
    <w:rsid w:val="00101F7D"/>
    <w:rsid w:val="00103C76"/>
    <w:rsid w:val="0011265F"/>
    <w:rsid w:val="00113818"/>
    <w:rsid w:val="001139D9"/>
    <w:rsid w:val="00117282"/>
    <w:rsid w:val="00117389"/>
    <w:rsid w:val="00121C2D"/>
    <w:rsid w:val="00134404"/>
    <w:rsid w:val="00144DFB"/>
    <w:rsid w:val="00170DD5"/>
    <w:rsid w:val="00187CA3"/>
    <w:rsid w:val="00196710"/>
    <w:rsid w:val="00197324"/>
    <w:rsid w:val="001A27D7"/>
    <w:rsid w:val="001B351B"/>
    <w:rsid w:val="001C06DB"/>
    <w:rsid w:val="001C6971"/>
    <w:rsid w:val="001D2785"/>
    <w:rsid w:val="001D7070"/>
    <w:rsid w:val="001F2170"/>
    <w:rsid w:val="001F3948"/>
    <w:rsid w:val="001F5A49"/>
    <w:rsid w:val="00201097"/>
    <w:rsid w:val="00201B6E"/>
    <w:rsid w:val="002201D5"/>
    <w:rsid w:val="002302B3"/>
    <w:rsid w:val="00230C66"/>
    <w:rsid w:val="00235A29"/>
    <w:rsid w:val="00241526"/>
    <w:rsid w:val="002443A2"/>
    <w:rsid w:val="00266E74"/>
    <w:rsid w:val="002670DF"/>
    <w:rsid w:val="00283C3B"/>
    <w:rsid w:val="002861E6"/>
    <w:rsid w:val="00287D18"/>
    <w:rsid w:val="002A2618"/>
    <w:rsid w:val="002A5DD7"/>
    <w:rsid w:val="002B0CAC"/>
    <w:rsid w:val="002D1DF0"/>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4919"/>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829F3"/>
    <w:rsid w:val="006901F7"/>
    <w:rsid w:val="00690750"/>
    <w:rsid w:val="006A518B"/>
    <w:rsid w:val="006B0590"/>
    <w:rsid w:val="006B49DA"/>
    <w:rsid w:val="006C53F8"/>
    <w:rsid w:val="006C7CDE"/>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45176"/>
    <w:rsid w:val="00854131"/>
    <w:rsid w:val="0085652D"/>
    <w:rsid w:val="0087694B"/>
    <w:rsid w:val="00880F4D"/>
    <w:rsid w:val="00891D78"/>
    <w:rsid w:val="00892D90"/>
    <w:rsid w:val="008B35A3"/>
    <w:rsid w:val="008B37E1"/>
    <w:rsid w:val="008B45F8"/>
    <w:rsid w:val="008C2E74"/>
    <w:rsid w:val="008D5409"/>
    <w:rsid w:val="008E006D"/>
    <w:rsid w:val="008E38B4"/>
    <w:rsid w:val="008F4F21"/>
    <w:rsid w:val="00904D4A"/>
    <w:rsid w:val="009151BA"/>
    <w:rsid w:val="00920970"/>
    <w:rsid w:val="00925023"/>
    <w:rsid w:val="009277BC"/>
    <w:rsid w:val="00927D57"/>
    <w:rsid w:val="00931A51"/>
    <w:rsid w:val="00947185"/>
    <w:rsid w:val="009518B3"/>
    <w:rsid w:val="00963A11"/>
    <w:rsid w:val="00963D9D"/>
    <w:rsid w:val="0098013E"/>
    <w:rsid w:val="00981B54"/>
    <w:rsid w:val="009842C3"/>
    <w:rsid w:val="00985AEB"/>
    <w:rsid w:val="00987C72"/>
    <w:rsid w:val="009A009A"/>
    <w:rsid w:val="009A6BB6"/>
    <w:rsid w:val="009B3F43"/>
    <w:rsid w:val="009B5CFA"/>
    <w:rsid w:val="009C161F"/>
    <w:rsid w:val="009C56B4"/>
    <w:rsid w:val="009D51A2"/>
    <w:rsid w:val="009E04A8"/>
    <w:rsid w:val="009E4AEC"/>
    <w:rsid w:val="009E5BD8"/>
    <w:rsid w:val="009E681E"/>
    <w:rsid w:val="009F5B5D"/>
    <w:rsid w:val="00A119E6"/>
    <w:rsid w:val="00A15913"/>
    <w:rsid w:val="00A20FBC"/>
    <w:rsid w:val="00A31370"/>
    <w:rsid w:val="00A34D6F"/>
    <w:rsid w:val="00A41F91"/>
    <w:rsid w:val="00A63355"/>
    <w:rsid w:val="00A7596D"/>
    <w:rsid w:val="00A95F0D"/>
    <w:rsid w:val="00A963DF"/>
    <w:rsid w:val="00AB5860"/>
    <w:rsid w:val="00AC0C22"/>
    <w:rsid w:val="00AC3896"/>
    <w:rsid w:val="00AC70BE"/>
    <w:rsid w:val="00AD2CF2"/>
    <w:rsid w:val="00AE2D88"/>
    <w:rsid w:val="00AE6F6F"/>
    <w:rsid w:val="00AF0C1F"/>
    <w:rsid w:val="00AF3325"/>
    <w:rsid w:val="00AF34D9"/>
    <w:rsid w:val="00AF70DA"/>
    <w:rsid w:val="00AF7C7D"/>
    <w:rsid w:val="00B019D3"/>
    <w:rsid w:val="00B20063"/>
    <w:rsid w:val="00B34CF9"/>
    <w:rsid w:val="00B37559"/>
    <w:rsid w:val="00B4054B"/>
    <w:rsid w:val="00B579B0"/>
    <w:rsid w:val="00B57D11"/>
    <w:rsid w:val="00B649D7"/>
    <w:rsid w:val="00B81C2F"/>
    <w:rsid w:val="00B90743"/>
    <w:rsid w:val="00B90C45"/>
    <w:rsid w:val="00B933BE"/>
    <w:rsid w:val="00BB716A"/>
    <w:rsid w:val="00BD6738"/>
    <w:rsid w:val="00BD7E5E"/>
    <w:rsid w:val="00BE50C8"/>
    <w:rsid w:val="00BE63DB"/>
    <w:rsid w:val="00BE6574"/>
    <w:rsid w:val="00BF6988"/>
    <w:rsid w:val="00C04E4B"/>
    <w:rsid w:val="00C07319"/>
    <w:rsid w:val="00C16FD2"/>
    <w:rsid w:val="00C35781"/>
    <w:rsid w:val="00C4395E"/>
    <w:rsid w:val="00C47FFD"/>
    <w:rsid w:val="00C51E92"/>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463D"/>
    <w:rsid w:val="00D10BA0"/>
    <w:rsid w:val="00D16251"/>
    <w:rsid w:val="00D21694"/>
    <w:rsid w:val="00D24EB5"/>
    <w:rsid w:val="00D35AB9"/>
    <w:rsid w:val="00D41571"/>
    <w:rsid w:val="00D416A0"/>
    <w:rsid w:val="00D47672"/>
    <w:rsid w:val="00D5123C"/>
    <w:rsid w:val="00D55560"/>
    <w:rsid w:val="00D61C5A"/>
    <w:rsid w:val="00D6790C"/>
    <w:rsid w:val="00D73277"/>
    <w:rsid w:val="00D76586"/>
    <w:rsid w:val="00D80BB1"/>
    <w:rsid w:val="00D82657"/>
    <w:rsid w:val="00D87E20"/>
    <w:rsid w:val="00DA4037"/>
    <w:rsid w:val="00DC3BA0"/>
    <w:rsid w:val="00DC7EED"/>
    <w:rsid w:val="00DE66A5"/>
    <w:rsid w:val="00DF2B50"/>
    <w:rsid w:val="00E04C86"/>
    <w:rsid w:val="00E17344"/>
    <w:rsid w:val="00E20F30"/>
    <w:rsid w:val="00E2189C"/>
    <w:rsid w:val="00E23542"/>
    <w:rsid w:val="00E25BB1"/>
    <w:rsid w:val="00E27BBA"/>
    <w:rsid w:val="00E30E3F"/>
    <w:rsid w:val="00E33ADE"/>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3372"/>
    <w:rsid w:val="00EC4A96"/>
    <w:rsid w:val="00EC4CE1"/>
    <w:rsid w:val="00F30652"/>
    <w:rsid w:val="00F424BF"/>
    <w:rsid w:val="00F44FC3"/>
    <w:rsid w:val="00F46107"/>
    <w:rsid w:val="00F468C5"/>
    <w:rsid w:val="00F52F39"/>
    <w:rsid w:val="00F55C67"/>
    <w:rsid w:val="00F6184F"/>
    <w:rsid w:val="00F8310E"/>
    <w:rsid w:val="00F86365"/>
    <w:rsid w:val="00F914DD"/>
    <w:rsid w:val="00F94BFB"/>
    <w:rsid w:val="00FA2358"/>
    <w:rsid w:val="00FB2592"/>
    <w:rsid w:val="00FB2810"/>
    <w:rsid w:val="00FB7A2C"/>
    <w:rsid w:val="00FB7AFE"/>
    <w:rsid w:val="00FC2947"/>
    <w:rsid w:val="00FC4422"/>
    <w:rsid w:val="00FE0818"/>
    <w:rsid w:val="00FE266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AppendixNotitle0">
    <w:name w:val="Appendix_No &amp; title"/>
    <w:basedOn w:val="AnnexNotitle0"/>
    <w:next w:val="Normalaftertitle"/>
    <w:rsid w:val="00963A11"/>
    <w:rPr>
      <w:rFonts w:eastAsia="MS Mincho"/>
    </w:rPr>
  </w:style>
  <w:style w:type="paragraph" w:customStyle="1" w:styleId="FigureNoBR">
    <w:name w:val="Figure_No_BR"/>
    <w:basedOn w:val="Normal"/>
    <w:next w:val="Normal"/>
    <w:rsid w:val="00963A11"/>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uiPriority w:val="59"/>
    <w:rsid w:val="00963A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963A1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 w:val="24"/>
      <w:szCs w:val="20"/>
      <w:lang w:val="en-GB"/>
    </w:rPr>
  </w:style>
  <w:style w:type="character" w:customStyle="1" w:styleId="unit">
    <w:name w:val="unit"/>
    <w:basedOn w:val="DefaultParagraphFont"/>
    <w:rsid w:val="00963A11"/>
  </w:style>
  <w:style w:type="paragraph" w:customStyle="1" w:styleId="b0">
    <w:name w:val="b0"/>
    <w:basedOn w:val="Normal"/>
    <w:uiPriority w:val="99"/>
    <w:semiHidden/>
    <w:rsid w:val="00963A1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HAnsi" w:hAnsi="Times New Roman" w:cs="Times New Roman"/>
      <w:sz w:val="24"/>
      <w:szCs w:val="24"/>
      <w:lang w:val="en-CA" w:eastAsia="en-CA"/>
    </w:rPr>
  </w:style>
  <w:style w:type="paragraph" w:styleId="Date">
    <w:name w:val="Date"/>
    <w:basedOn w:val="Normal"/>
    <w:next w:val="Normal"/>
    <w:link w:val="DateChar"/>
    <w:rsid w:val="00963A11"/>
  </w:style>
  <w:style w:type="character" w:customStyle="1" w:styleId="DateChar">
    <w:name w:val="Date Char"/>
    <w:basedOn w:val="DefaultParagraphFont"/>
    <w:link w:val="Date"/>
    <w:rsid w:val="00963A11"/>
    <w:rPr>
      <w:sz w:val="22"/>
      <w:szCs w:val="22"/>
      <w:lang w:val="en-US" w:eastAsia="en-US"/>
    </w:rPr>
  </w:style>
  <w:style w:type="paragraph" w:customStyle="1" w:styleId="Reasons">
    <w:name w:val="Reasons"/>
    <w:basedOn w:val="Normal"/>
    <w:qFormat/>
    <w:rsid w:val="00FE26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AppendixNotitle0">
    <w:name w:val="Appendix_No &amp; title"/>
    <w:basedOn w:val="AnnexNotitle0"/>
    <w:next w:val="Normalaftertitle"/>
    <w:rsid w:val="00963A11"/>
    <w:rPr>
      <w:rFonts w:eastAsia="MS Mincho"/>
    </w:rPr>
  </w:style>
  <w:style w:type="paragraph" w:customStyle="1" w:styleId="FigureNoBR">
    <w:name w:val="Figure_No_BR"/>
    <w:basedOn w:val="Normal"/>
    <w:next w:val="Normal"/>
    <w:rsid w:val="00963A11"/>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uiPriority w:val="59"/>
    <w:rsid w:val="00963A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963A1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 w:val="24"/>
      <w:szCs w:val="20"/>
      <w:lang w:val="en-GB"/>
    </w:rPr>
  </w:style>
  <w:style w:type="character" w:customStyle="1" w:styleId="unit">
    <w:name w:val="unit"/>
    <w:basedOn w:val="DefaultParagraphFont"/>
    <w:rsid w:val="00963A11"/>
  </w:style>
  <w:style w:type="paragraph" w:customStyle="1" w:styleId="b0">
    <w:name w:val="b0"/>
    <w:basedOn w:val="Normal"/>
    <w:uiPriority w:val="99"/>
    <w:semiHidden/>
    <w:rsid w:val="00963A1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HAnsi" w:hAnsi="Times New Roman" w:cs="Times New Roman"/>
      <w:sz w:val="24"/>
      <w:szCs w:val="24"/>
      <w:lang w:val="en-CA" w:eastAsia="en-CA"/>
    </w:rPr>
  </w:style>
  <w:style w:type="paragraph" w:styleId="Date">
    <w:name w:val="Date"/>
    <w:basedOn w:val="Normal"/>
    <w:next w:val="Normal"/>
    <w:link w:val="DateChar"/>
    <w:rsid w:val="00963A11"/>
  </w:style>
  <w:style w:type="character" w:customStyle="1" w:styleId="DateChar">
    <w:name w:val="Date Char"/>
    <w:basedOn w:val="DefaultParagraphFont"/>
    <w:link w:val="Date"/>
    <w:rsid w:val="00963A11"/>
    <w:rPr>
      <w:sz w:val="22"/>
      <w:szCs w:val="22"/>
      <w:lang w:val="en-US" w:eastAsia="en-US"/>
    </w:rPr>
  </w:style>
  <w:style w:type="paragraph" w:customStyle="1" w:styleId="Reasons">
    <w:name w:val="Reasons"/>
    <w:basedOn w:val="Normal"/>
    <w:qFormat/>
    <w:rsid w:val="00FE26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CCV-C-002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R/information/even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rsg-remote/" TargetMode="External"/><Relationship Id="rId4" Type="http://schemas.microsoft.com/office/2007/relationships/stylesWithEffects" Target="stylesWithEffects.xml"/><Relationship Id="rId9" Type="http://schemas.openxmlformats.org/officeDocument/2006/relationships/hyperlink" Target="http://www.itu.int/md/R12-CCV-C/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BF09-DBF5-4504-A90F-E43E84B4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12</TotalTime>
  <Pages>3</Pages>
  <Words>532</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Fernandez Jimenez, Virginia</cp:lastModifiedBy>
  <cp:revision>7</cp:revision>
  <cp:lastPrinted>2014-03-06T11:06:00Z</cp:lastPrinted>
  <dcterms:created xsi:type="dcterms:W3CDTF">2014-03-05T11:15:00Z</dcterms:created>
  <dcterms:modified xsi:type="dcterms:W3CDTF">2014-03-06T11:06:00Z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