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8626AA" w:rsidTr="000057F6">
        <w:tc>
          <w:tcPr>
            <w:tcW w:w="9747" w:type="dxa"/>
            <w:gridSpan w:val="3"/>
            <w:shd w:val="clear" w:color="auto" w:fill="auto"/>
          </w:tcPr>
          <w:p w:rsidR="00E53DCE" w:rsidRPr="008626AA" w:rsidRDefault="00BD1315" w:rsidP="009F65BB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626A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626AA" w:rsidRDefault="00E53DCE" w:rsidP="009F65BB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863633" w:rsidTr="000057F6">
        <w:tc>
          <w:tcPr>
            <w:tcW w:w="6771" w:type="dxa"/>
            <w:gridSpan w:val="2"/>
            <w:shd w:val="clear" w:color="auto" w:fill="auto"/>
          </w:tcPr>
          <w:p w:rsidR="00E53DCE" w:rsidRPr="00863633" w:rsidRDefault="00085A56" w:rsidP="000057F6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63633">
              <w:rPr>
                <w:lang w:val="ru-RU"/>
              </w:rPr>
              <w:t>Циркулярное письмо</w:t>
            </w:r>
            <w:r w:rsidR="00032BF4" w:rsidRPr="00863633">
              <w:rPr>
                <w:lang w:val="ru-RU"/>
              </w:rPr>
              <w:br/>
            </w:r>
            <w:r w:rsidR="00032BF4" w:rsidRPr="00863633">
              <w:rPr>
                <w:b/>
                <w:bCs/>
                <w:lang w:val="ru-RU"/>
              </w:rPr>
              <w:t>CR/3</w:t>
            </w:r>
            <w:r w:rsidR="000057F6" w:rsidRPr="00863633">
              <w:rPr>
                <w:b/>
                <w:bCs/>
                <w:lang w:val="ru-RU"/>
              </w:rPr>
              <w:t>53</w:t>
            </w:r>
          </w:p>
        </w:tc>
        <w:tc>
          <w:tcPr>
            <w:tcW w:w="2976" w:type="dxa"/>
            <w:shd w:val="clear" w:color="auto" w:fill="auto"/>
          </w:tcPr>
          <w:p w:rsidR="00E53DCE" w:rsidRPr="00863633" w:rsidRDefault="000057F6" w:rsidP="00DE50C4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863633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63633">
                  <w:rPr>
                    <w:rFonts w:cs="Arial"/>
                    <w:lang w:val="fr-CH"/>
                  </w:rPr>
                  <w:t>1</w:t>
                </w:r>
                <w:r w:rsidR="00B76AF2">
                  <w:rPr>
                    <w:rFonts w:cs="Arial"/>
                    <w:lang w:val="fr-CH"/>
                  </w:rPr>
                  <w:t>4</w:t>
                </w:r>
                <w:r w:rsidR="00032BF4" w:rsidRPr="00863633">
                  <w:rPr>
                    <w:rFonts w:cs="Arial"/>
                    <w:lang w:val="ru-RU"/>
                  </w:rPr>
                  <w:t xml:space="preserve"> </w:t>
                </w:r>
                <w:r w:rsidRPr="00863633">
                  <w:rPr>
                    <w:rFonts w:cs="Arial"/>
                    <w:lang w:val="ru-RU"/>
                  </w:rPr>
                  <w:t>ноября</w:t>
                </w:r>
                <w:r w:rsidR="001152EF" w:rsidRPr="00863633">
                  <w:rPr>
                    <w:rFonts w:cs="Arial"/>
                    <w:lang w:val="ru-RU"/>
                  </w:rPr>
                  <w:t xml:space="preserve"> 2013 г</w:t>
                </w:r>
                <w:r w:rsidR="00BE3350" w:rsidRPr="00863633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863633" w:rsidRPr="00863633" w:rsidTr="000057F6">
        <w:tc>
          <w:tcPr>
            <w:tcW w:w="9747" w:type="dxa"/>
            <w:gridSpan w:val="3"/>
            <w:shd w:val="clear" w:color="auto" w:fill="auto"/>
          </w:tcPr>
          <w:p w:rsidR="00E53DCE" w:rsidRPr="00863633" w:rsidRDefault="00E53DCE" w:rsidP="009F65B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863633" w:rsidTr="000057F6">
        <w:tc>
          <w:tcPr>
            <w:tcW w:w="9747" w:type="dxa"/>
            <w:gridSpan w:val="3"/>
            <w:shd w:val="clear" w:color="auto" w:fill="auto"/>
          </w:tcPr>
          <w:p w:rsidR="00E53DCE" w:rsidRPr="00863633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863633" w:rsidTr="000057F6">
        <w:tc>
          <w:tcPr>
            <w:tcW w:w="9747" w:type="dxa"/>
            <w:gridSpan w:val="3"/>
            <w:shd w:val="clear" w:color="auto" w:fill="auto"/>
          </w:tcPr>
          <w:p w:rsidR="00E53DCE" w:rsidRPr="00863633" w:rsidRDefault="00F26672" w:rsidP="00032BF4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6363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863633" w:rsidTr="000057F6">
        <w:tc>
          <w:tcPr>
            <w:tcW w:w="9747" w:type="dxa"/>
            <w:gridSpan w:val="3"/>
            <w:shd w:val="clear" w:color="auto" w:fill="auto"/>
          </w:tcPr>
          <w:p w:rsidR="00E53DCE" w:rsidRPr="00863633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863633" w:rsidTr="000057F6">
        <w:tc>
          <w:tcPr>
            <w:tcW w:w="9747" w:type="dxa"/>
            <w:gridSpan w:val="3"/>
            <w:shd w:val="clear" w:color="auto" w:fill="auto"/>
          </w:tcPr>
          <w:p w:rsidR="009F65BB" w:rsidRPr="00863633" w:rsidRDefault="009F65BB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863633" w:rsidTr="000057F6">
        <w:tc>
          <w:tcPr>
            <w:tcW w:w="9747" w:type="dxa"/>
            <w:gridSpan w:val="3"/>
            <w:shd w:val="clear" w:color="auto" w:fill="auto"/>
          </w:tcPr>
          <w:p w:rsidR="00E53DCE" w:rsidRPr="00863633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B76AF2" w:rsidTr="000057F6">
        <w:tc>
          <w:tcPr>
            <w:tcW w:w="1526" w:type="dxa"/>
            <w:shd w:val="clear" w:color="auto" w:fill="auto"/>
          </w:tcPr>
          <w:p w:rsidR="00E53DCE" w:rsidRPr="00863633" w:rsidRDefault="001152EF" w:rsidP="009F65B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63633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032BF4" w:rsidRPr="00863633" w:rsidRDefault="00032BF4" w:rsidP="00032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863633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863633" w:rsidRDefault="00032BF4" w:rsidP="008626AA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863633">
              <w:rPr>
                <w:b/>
                <w:bCs/>
                <w:lang w:val="ru-RU"/>
              </w:rPr>
              <w:t>1)</w:t>
            </w:r>
            <w:r w:rsidRPr="00863633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0057F6" w:rsidRPr="00863633">
              <w:rPr>
                <w:b/>
                <w:bCs/>
                <w:lang w:val="ru-RU"/>
              </w:rPr>
              <w:t>A</w:t>
            </w:r>
            <w:r w:rsidRPr="00863633">
              <w:rPr>
                <w:b/>
                <w:bCs/>
                <w:lang w:val="ru-RU"/>
              </w:rPr>
              <w:t>1</w:t>
            </w:r>
            <w:r w:rsidR="000057F6" w:rsidRPr="00863633">
              <w:rPr>
                <w:b/>
                <w:bCs/>
                <w:lang w:val="ru-RU"/>
              </w:rPr>
              <w:t>4</w:t>
            </w:r>
            <w:r w:rsidRPr="00863633">
              <w:rPr>
                <w:b/>
                <w:bCs/>
                <w:lang w:val="ru-RU"/>
              </w:rPr>
              <w:t xml:space="preserve"> (</w:t>
            </w:r>
            <w:r w:rsidR="000057F6" w:rsidRPr="00863633">
              <w:rPr>
                <w:b/>
                <w:bCs/>
                <w:lang w:val="ru-RU"/>
              </w:rPr>
              <w:t>30 марта 2014</w:t>
            </w:r>
            <w:r w:rsidRPr="00863633">
              <w:rPr>
                <w:b/>
                <w:bCs/>
                <w:lang w:val="ru-RU"/>
              </w:rPr>
              <w:t xml:space="preserve"> г. – </w:t>
            </w:r>
            <w:r w:rsidR="000057F6" w:rsidRPr="00863633">
              <w:rPr>
                <w:b/>
                <w:bCs/>
                <w:lang w:val="ru-RU"/>
              </w:rPr>
              <w:t xml:space="preserve">26 октября </w:t>
            </w:r>
            <w:r w:rsidRPr="00863633">
              <w:rPr>
                <w:b/>
                <w:bCs/>
                <w:lang w:val="ru-RU"/>
              </w:rPr>
              <w:t>2014 г.)</w:t>
            </w:r>
          </w:p>
          <w:p w:rsidR="00E53DCE" w:rsidRPr="00863633" w:rsidRDefault="00032BF4" w:rsidP="008626AA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3633">
              <w:rPr>
                <w:b/>
                <w:bCs/>
                <w:lang w:val="ru-RU"/>
              </w:rPr>
              <w:t>2)</w:t>
            </w:r>
            <w:r w:rsidRPr="00863633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0057F6" w:rsidRPr="00863633">
              <w:rPr>
                <w:b/>
                <w:bCs/>
                <w:lang w:val="ru-RU"/>
              </w:rPr>
              <w:t>4</w:t>
            </w:r>
            <w:r w:rsidRPr="00863633">
              <w:rPr>
                <w:b/>
                <w:bCs/>
                <w:lang w:val="ru-RU"/>
              </w:rPr>
              <w:t xml:space="preserve"> год</w:t>
            </w:r>
          </w:p>
        </w:tc>
      </w:tr>
      <w:tr w:rsidR="00863633" w:rsidRPr="00B76AF2" w:rsidTr="000057F6">
        <w:tc>
          <w:tcPr>
            <w:tcW w:w="1526" w:type="dxa"/>
            <w:shd w:val="clear" w:color="auto" w:fill="auto"/>
          </w:tcPr>
          <w:p w:rsidR="00E53DCE" w:rsidRPr="00863633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863633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B76AF2" w:rsidTr="000057F6">
        <w:tc>
          <w:tcPr>
            <w:tcW w:w="1526" w:type="dxa"/>
            <w:shd w:val="clear" w:color="auto" w:fill="auto"/>
          </w:tcPr>
          <w:p w:rsidR="00E53DCE" w:rsidRPr="00863633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863633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863633" w:rsidRDefault="00032BF4" w:rsidP="000057F6">
      <w:pPr>
        <w:pStyle w:val="Heading1"/>
        <w:jc w:val="both"/>
        <w:rPr>
          <w:lang w:val="ru-RU"/>
        </w:rPr>
      </w:pPr>
      <w:bookmarkStart w:id="0" w:name="dtitle1"/>
      <w:bookmarkEnd w:id="0"/>
      <w:r w:rsidRPr="00863633">
        <w:rPr>
          <w:lang w:val="ru-RU"/>
        </w:rPr>
        <w:t>1</w:t>
      </w:r>
      <w:r w:rsidRPr="00863633">
        <w:rPr>
          <w:lang w:val="ru-RU"/>
        </w:rPr>
        <w:tab/>
        <w:t xml:space="preserve">Предельный срок получения расписаний ВЧ радиовещания на сезон </w:t>
      </w:r>
      <w:r w:rsidR="000057F6" w:rsidRPr="00863633">
        <w:rPr>
          <w:lang w:val="ru-RU"/>
        </w:rPr>
        <w:t>A14</w:t>
      </w:r>
    </w:p>
    <w:p w:rsidR="00032BF4" w:rsidRPr="00863633" w:rsidRDefault="00032BF4" w:rsidP="000057F6">
      <w:pPr>
        <w:jc w:val="both"/>
        <w:rPr>
          <w:lang w:val="ru-RU"/>
        </w:rPr>
      </w:pPr>
      <w:r w:rsidRPr="00863633">
        <w:rPr>
          <w:lang w:val="ru-RU"/>
        </w:rPr>
        <w:t xml:space="preserve">В соответствии с положением п. 12.31 Регламента радиосвязи хотел бы проинформировать </w:t>
      </w:r>
      <w:r w:rsidR="004C1071" w:rsidRPr="00863633">
        <w:rPr>
          <w:lang w:val="ru-RU"/>
        </w:rPr>
        <w:t xml:space="preserve">вас </w:t>
      </w:r>
      <w:r w:rsidRPr="00863633">
        <w:rPr>
          <w:lang w:val="ru-RU"/>
        </w:rPr>
        <w:t xml:space="preserve">о том, что Бюро радиосвязи установило </w:t>
      </w:r>
      <w:r w:rsidR="000057F6" w:rsidRPr="00863633">
        <w:rPr>
          <w:lang w:val="ru-RU"/>
        </w:rPr>
        <w:t>19</w:t>
      </w:r>
      <w:r w:rsidRPr="00863633">
        <w:rPr>
          <w:lang w:val="ru-RU"/>
        </w:rPr>
        <w:t xml:space="preserve"> </w:t>
      </w:r>
      <w:r w:rsidR="000057F6" w:rsidRPr="00863633">
        <w:rPr>
          <w:lang w:val="ru-RU"/>
        </w:rPr>
        <w:t xml:space="preserve">января </w:t>
      </w:r>
      <w:r w:rsidRPr="00863633">
        <w:rPr>
          <w:lang w:val="ru-RU"/>
        </w:rPr>
        <w:t>201</w:t>
      </w:r>
      <w:r w:rsidR="000057F6" w:rsidRPr="00863633">
        <w:rPr>
          <w:lang w:val="ru-RU"/>
        </w:rPr>
        <w:t>4</w:t>
      </w:r>
      <w:r w:rsidRPr="00863633">
        <w:rPr>
          <w:lang w:val="ru-RU"/>
        </w:rPr>
        <w:t xml:space="preserve"> года</w:t>
      </w:r>
      <w:r w:rsidRPr="00863633">
        <w:rPr>
          <w:b/>
          <w:bCs/>
          <w:lang w:val="ru-RU"/>
        </w:rPr>
        <w:t xml:space="preserve"> </w:t>
      </w:r>
      <w:r w:rsidRPr="00863633">
        <w:rPr>
          <w:lang w:val="ru-RU"/>
        </w:rPr>
        <w:t xml:space="preserve">в качестве предельного срока получения расписаний ВЧРВ на сезон </w:t>
      </w:r>
      <w:r w:rsidR="000057F6" w:rsidRPr="00863633">
        <w:rPr>
          <w:lang w:val="ru-RU"/>
        </w:rPr>
        <w:t>A</w:t>
      </w:r>
      <w:r w:rsidRPr="00863633">
        <w:rPr>
          <w:lang w:val="ru-RU"/>
        </w:rPr>
        <w:t>1</w:t>
      </w:r>
      <w:r w:rsidR="000057F6" w:rsidRPr="00863633">
        <w:rPr>
          <w:lang w:val="ru-RU"/>
        </w:rPr>
        <w:t>4</w:t>
      </w:r>
      <w:r w:rsidRPr="00863633">
        <w:rPr>
          <w:lang w:val="ru-RU"/>
        </w:rPr>
        <w:t>.</w:t>
      </w:r>
    </w:p>
    <w:p w:rsidR="00032BF4" w:rsidRPr="00863633" w:rsidRDefault="00032BF4" w:rsidP="000057F6">
      <w:pPr>
        <w:jc w:val="both"/>
        <w:rPr>
          <w:b/>
          <w:bCs/>
          <w:lang w:val="ru-RU"/>
        </w:rPr>
      </w:pPr>
      <w:r w:rsidRPr="00863633">
        <w:rPr>
          <w:lang w:val="ru-RU"/>
        </w:rPr>
        <w:t>Чтобы опубликовать первое временное расписание (</w:t>
      </w:r>
      <w:r w:rsidR="000057F6" w:rsidRPr="00863633">
        <w:rPr>
          <w:lang w:val="ru-RU"/>
        </w:rPr>
        <w:t>A</w:t>
      </w:r>
      <w:r w:rsidRPr="00863633">
        <w:rPr>
          <w:lang w:val="ru-RU"/>
        </w:rPr>
        <w:t>1</w:t>
      </w:r>
      <w:r w:rsidR="000057F6" w:rsidRPr="00863633">
        <w:rPr>
          <w:lang w:val="ru-RU"/>
        </w:rPr>
        <w:t>4</w:t>
      </w:r>
      <w:r w:rsidRPr="00863633">
        <w:rPr>
          <w:lang w:val="ru-RU"/>
        </w:rPr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="008626AA" w:rsidRPr="00863633">
        <w:rPr>
          <w:b/>
          <w:bCs/>
          <w:lang w:val="ru-RU"/>
        </w:rPr>
        <w:t>до</w:t>
      </w:r>
      <w:r w:rsidR="008626AA" w:rsidRPr="00863633">
        <w:rPr>
          <w:b/>
          <w:bCs/>
          <w:lang w:val="en-GB"/>
        </w:rPr>
        <w:t> </w:t>
      </w:r>
      <w:r w:rsidRPr="00863633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0057F6" w:rsidRPr="00863633">
        <w:rPr>
          <w:b/>
          <w:bCs/>
          <w:lang w:val="ru-RU"/>
        </w:rPr>
        <w:t>20</w:t>
      </w:r>
      <w:r w:rsidRPr="00863633">
        <w:rPr>
          <w:b/>
          <w:bCs/>
          <w:lang w:val="ru-RU"/>
        </w:rPr>
        <w:t xml:space="preserve"> </w:t>
      </w:r>
      <w:r w:rsidR="000057F6" w:rsidRPr="00863633">
        <w:rPr>
          <w:b/>
          <w:bCs/>
          <w:lang w:val="ru-RU"/>
        </w:rPr>
        <w:t xml:space="preserve">декабря </w:t>
      </w:r>
      <w:r w:rsidRPr="00863633">
        <w:rPr>
          <w:b/>
          <w:bCs/>
          <w:lang w:val="ru-RU"/>
        </w:rPr>
        <w:t>2013 года</w:t>
      </w:r>
      <w:r w:rsidRPr="00863633">
        <w:rPr>
          <w:lang w:val="ru-RU"/>
        </w:rPr>
        <w:t>.</w:t>
      </w:r>
    </w:p>
    <w:p w:rsidR="00032BF4" w:rsidRPr="008626AA" w:rsidRDefault="00032BF4" w:rsidP="00862C2C">
      <w:pPr>
        <w:jc w:val="both"/>
        <w:rPr>
          <w:lang w:val="ru-RU"/>
        </w:rPr>
      </w:pPr>
      <w:r w:rsidRPr="008626AA">
        <w:rPr>
          <w:lang w:val="ru-RU"/>
        </w:rPr>
        <w:t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разрешений (см. п. 12.1 Регламента радиосвязи); в противном случае Бюро не будет принимать заявки.</w:t>
      </w:r>
    </w:p>
    <w:p w:rsidR="00032BF4" w:rsidRPr="008626AA" w:rsidRDefault="00032BF4" w:rsidP="00862C2C">
      <w:pPr>
        <w:jc w:val="both"/>
        <w:rPr>
          <w:lang w:val="ru-RU"/>
        </w:rPr>
      </w:pPr>
      <w:r w:rsidRPr="008626AA">
        <w:rPr>
          <w:lang w:val="ru-RU"/>
        </w:rPr>
        <w:t xml:space="preserve">Заявки должны представляться </w:t>
      </w:r>
      <w:r w:rsidRPr="008626AA">
        <w:rPr>
          <w:b/>
          <w:lang w:val="ru-RU"/>
        </w:rPr>
        <w:t>только в электронной форме</w:t>
      </w:r>
      <w:r w:rsidRPr="008626AA">
        <w:rPr>
          <w:lang w:val="ru-RU"/>
        </w:rPr>
        <w:t xml:space="preserve"> с использованием WISFAT</w:t>
      </w:r>
      <w:r w:rsidRPr="008626AA">
        <w:rPr>
          <w:b/>
          <w:bCs/>
          <w:lang w:val="ru-RU"/>
        </w:rPr>
        <w:t xml:space="preserve"> </w:t>
      </w:r>
      <w:r w:rsidRPr="008626AA">
        <w:rPr>
          <w:lang w:val="ru-RU"/>
        </w:rPr>
        <w:t>(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itu</w:instrText>
      </w:r>
      <w:r w:rsidR="00B76AF2" w:rsidRPr="00B76AF2">
        <w:rPr>
          <w:lang w:val="ru-RU"/>
        </w:rPr>
        <w:instrText>.</w:instrText>
      </w:r>
      <w:r w:rsidR="00B76AF2">
        <w:instrText>int</w:instrText>
      </w:r>
      <w:r w:rsidR="00B76AF2" w:rsidRPr="00B76AF2">
        <w:rPr>
          <w:lang w:val="ru-RU"/>
        </w:rPr>
        <w:instrText>/</w:instrText>
      </w:r>
      <w:r w:rsidR="00B76AF2">
        <w:instrText>ITU</w:instrText>
      </w:r>
      <w:r w:rsidR="00B76AF2" w:rsidRPr="00B76AF2">
        <w:rPr>
          <w:lang w:val="ru-RU"/>
        </w:rPr>
        <w:instrText>-</w:instrText>
      </w:r>
      <w:r w:rsidR="00B76AF2">
        <w:instrText>R</w:instrText>
      </w:r>
      <w:r w:rsidR="00B76AF2" w:rsidRPr="00B76AF2">
        <w:rPr>
          <w:lang w:val="ru-RU"/>
        </w:rPr>
        <w:instrText>/</w:instrText>
      </w:r>
      <w:r w:rsidR="00B76AF2">
        <w:instrText>go</w:instrText>
      </w:r>
      <w:r w:rsidR="00B76AF2" w:rsidRPr="00B76AF2">
        <w:rPr>
          <w:lang w:val="ru-RU"/>
        </w:rPr>
        <w:instrText>/</w:instrText>
      </w:r>
      <w:r w:rsidR="00B76AF2">
        <w:instrText>wisfat</w:instrText>
      </w:r>
      <w:r w:rsidR="00B76AF2" w:rsidRPr="00B76AF2">
        <w:rPr>
          <w:lang w:val="ru-RU"/>
        </w:rPr>
        <w:instrText xml:space="preserve">" </w:instrText>
      </w:r>
      <w:r w:rsidR="00B76AF2">
        <w:fldChar w:fldCharType="separate"/>
      </w:r>
      <w:r w:rsidRPr="008626AA">
        <w:rPr>
          <w:rStyle w:val="Hyperlink"/>
          <w:lang w:val="ru-RU"/>
        </w:rPr>
        <w:t>http://www.itu.int/ITU-R/go/wisfat</w:t>
      </w:r>
      <w:r w:rsidR="00B76AF2">
        <w:rPr>
          <w:rStyle w:val="Hyperlink"/>
          <w:lang w:val="ru-RU"/>
        </w:rPr>
        <w:fldChar w:fldCharType="end"/>
      </w:r>
      <w:r w:rsidRPr="008626AA">
        <w:rPr>
          <w:lang w:val="ru-RU"/>
        </w:rPr>
        <w:t xml:space="preserve">) – веб-интерфейса для представления частотных присвоений/выделений (наземные службы) в соответствии с Циркулярными письмами 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itu</w:instrText>
      </w:r>
      <w:r w:rsidR="00B76AF2" w:rsidRPr="00B76AF2">
        <w:rPr>
          <w:lang w:val="ru-RU"/>
        </w:rPr>
        <w:instrText>.</w:instrText>
      </w:r>
      <w:r w:rsidR="00B76AF2">
        <w:instrText>int</w:instrText>
      </w:r>
      <w:r w:rsidR="00B76AF2" w:rsidRPr="00B76AF2">
        <w:rPr>
          <w:lang w:val="ru-RU"/>
        </w:rPr>
        <w:instrText>/</w:instrText>
      </w:r>
      <w:r w:rsidR="00B76AF2">
        <w:instrText>md</w:instrText>
      </w:r>
      <w:r w:rsidR="00B76AF2" w:rsidRPr="00B76AF2">
        <w:rPr>
          <w:lang w:val="ru-RU"/>
        </w:rPr>
        <w:instrText>/</w:instrText>
      </w:r>
      <w:r w:rsidR="00B76AF2">
        <w:instrText>R</w:instrText>
      </w:r>
      <w:r w:rsidR="00B76AF2" w:rsidRPr="00B76AF2">
        <w:rPr>
          <w:lang w:val="ru-RU"/>
        </w:rPr>
        <w:instrText>00-</w:instrText>
      </w:r>
      <w:r w:rsidR="00B76AF2">
        <w:instrText>CR</w:instrText>
      </w:r>
      <w:r w:rsidR="00B76AF2" w:rsidRPr="00B76AF2">
        <w:rPr>
          <w:lang w:val="ru-RU"/>
        </w:rPr>
        <w:instrText>-</w:instrText>
      </w:r>
      <w:r w:rsidR="00B76AF2">
        <w:instrText>CIR</w:instrText>
      </w:r>
      <w:r w:rsidR="00B76AF2" w:rsidRPr="00B76AF2">
        <w:rPr>
          <w:lang w:val="ru-RU"/>
        </w:rPr>
        <w:instrText>-0297/</w:instrText>
      </w:r>
      <w:r w:rsidR="00B76AF2">
        <w:instrText>en</w:instrText>
      </w:r>
      <w:r w:rsidR="00B76AF2" w:rsidRPr="00B76AF2">
        <w:rPr>
          <w:lang w:val="ru-RU"/>
        </w:rPr>
        <w:instrText xml:space="preserve">" </w:instrText>
      </w:r>
      <w:r w:rsidR="00B76AF2">
        <w:fldChar w:fldCharType="separate"/>
      </w:r>
      <w:r w:rsidRPr="008626AA">
        <w:rPr>
          <w:rStyle w:val="Hyperlink"/>
          <w:lang w:val="ru-RU"/>
        </w:rPr>
        <w:t>CR/297</w:t>
      </w:r>
      <w:r w:rsidR="00B76AF2">
        <w:rPr>
          <w:rStyle w:val="Hyperlink"/>
          <w:lang w:val="ru-RU"/>
        </w:rPr>
        <w:fldChar w:fldCharType="end"/>
      </w:r>
      <w:r w:rsidRPr="008626AA">
        <w:rPr>
          <w:lang w:val="ru-RU"/>
        </w:rPr>
        <w:t xml:space="preserve"> и 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itu</w:instrText>
      </w:r>
      <w:r w:rsidR="00B76AF2" w:rsidRPr="00B76AF2">
        <w:rPr>
          <w:lang w:val="ru-RU"/>
        </w:rPr>
        <w:instrText>.</w:instrText>
      </w:r>
      <w:r w:rsidR="00B76AF2">
        <w:instrText>int</w:instrText>
      </w:r>
      <w:r w:rsidR="00B76AF2" w:rsidRPr="00B76AF2">
        <w:rPr>
          <w:lang w:val="ru-RU"/>
        </w:rPr>
        <w:instrText>/</w:instrText>
      </w:r>
      <w:r w:rsidR="00B76AF2">
        <w:instrText>md</w:instrText>
      </w:r>
      <w:r w:rsidR="00B76AF2" w:rsidRPr="00B76AF2">
        <w:rPr>
          <w:lang w:val="ru-RU"/>
        </w:rPr>
        <w:instrText>/</w:instrText>
      </w:r>
      <w:r w:rsidR="00B76AF2">
        <w:instrText>R</w:instrText>
      </w:r>
      <w:r w:rsidR="00B76AF2" w:rsidRPr="00B76AF2">
        <w:rPr>
          <w:lang w:val="ru-RU"/>
        </w:rPr>
        <w:instrText>00-</w:instrText>
      </w:r>
      <w:r w:rsidR="00B76AF2">
        <w:instrText>CR</w:instrText>
      </w:r>
      <w:r w:rsidR="00B76AF2" w:rsidRPr="00B76AF2">
        <w:rPr>
          <w:lang w:val="ru-RU"/>
        </w:rPr>
        <w:instrText>-</w:instrText>
      </w:r>
      <w:r w:rsidR="00B76AF2">
        <w:instrText>CIR</w:instrText>
      </w:r>
      <w:r w:rsidR="00B76AF2" w:rsidRPr="00B76AF2">
        <w:rPr>
          <w:lang w:val="ru-RU"/>
        </w:rPr>
        <w:instrText>-0308/</w:instrText>
      </w:r>
      <w:r w:rsidR="00B76AF2">
        <w:instrText>en</w:instrText>
      </w:r>
      <w:r w:rsidR="00B76AF2" w:rsidRPr="00B76AF2">
        <w:rPr>
          <w:lang w:val="ru-RU"/>
        </w:rPr>
        <w:instrText xml:space="preserve">" </w:instrText>
      </w:r>
      <w:r w:rsidR="00B76AF2">
        <w:fldChar w:fldCharType="separate"/>
      </w:r>
      <w:r w:rsidRPr="008626AA">
        <w:rPr>
          <w:rStyle w:val="Hyperlink"/>
          <w:lang w:val="ru-RU"/>
        </w:rPr>
        <w:t>CR/308</w:t>
      </w:r>
      <w:r w:rsidR="00B76AF2">
        <w:rPr>
          <w:rStyle w:val="Hyperlink"/>
          <w:lang w:val="ru-RU"/>
        </w:rPr>
        <w:fldChar w:fldCharType="end"/>
      </w:r>
      <w:r w:rsidRPr="008626AA">
        <w:rPr>
          <w:lang w:val="ru-RU"/>
        </w:rPr>
        <w:t>.</w:t>
      </w:r>
    </w:p>
    <w:p w:rsidR="00032BF4" w:rsidRPr="008626AA" w:rsidRDefault="00032BF4" w:rsidP="00862C2C">
      <w:pPr>
        <w:jc w:val="both"/>
        <w:rPr>
          <w:color w:val="000000"/>
          <w:lang w:val="ru-RU"/>
        </w:rPr>
      </w:pPr>
      <w:r w:rsidRPr="008626AA">
        <w:rPr>
          <w:lang w:val="ru-RU"/>
        </w:rPr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itu</w:instrText>
      </w:r>
      <w:r w:rsidR="00B76AF2" w:rsidRPr="00B76AF2">
        <w:rPr>
          <w:lang w:val="ru-RU"/>
        </w:rPr>
        <w:instrText>.</w:instrText>
      </w:r>
      <w:r w:rsidR="00B76AF2">
        <w:instrText>int</w:instrText>
      </w:r>
      <w:r w:rsidR="00B76AF2" w:rsidRPr="00B76AF2">
        <w:rPr>
          <w:lang w:val="ru-RU"/>
        </w:rPr>
        <w:instrText>/</w:instrText>
      </w:r>
      <w:r w:rsidR="00B76AF2">
        <w:instrText>ITU</w:instrText>
      </w:r>
      <w:r w:rsidR="00B76AF2" w:rsidRPr="00B76AF2">
        <w:rPr>
          <w:lang w:val="ru-RU"/>
        </w:rPr>
        <w:instrText>-</w:instrText>
      </w:r>
      <w:r w:rsidR="00B76AF2">
        <w:instrText>R</w:instrText>
      </w:r>
      <w:r w:rsidR="00B76AF2" w:rsidRPr="00B76AF2">
        <w:rPr>
          <w:lang w:val="ru-RU"/>
        </w:rPr>
        <w:instrText>/</w:instrText>
      </w:r>
      <w:r w:rsidR="00B76AF2">
        <w:instrText>terrestrial</w:instrText>
      </w:r>
      <w:r w:rsidR="00B76AF2" w:rsidRPr="00B76AF2">
        <w:rPr>
          <w:lang w:val="ru-RU"/>
        </w:rPr>
        <w:instrText>/</w:instrText>
      </w:r>
      <w:r w:rsidR="00B76AF2">
        <w:instrText>broadcast</w:instrText>
      </w:r>
      <w:r w:rsidR="00B76AF2" w:rsidRPr="00B76AF2">
        <w:rPr>
          <w:lang w:val="ru-RU"/>
        </w:rPr>
        <w:instrText>/</w:instrText>
      </w:r>
      <w:r w:rsidR="00B76AF2">
        <w:instrText>hf</w:instrText>
      </w:r>
      <w:r w:rsidR="00B76AF2" w:rsidRPr="00B76AF2">
        <w:rPr>
          <w:lang w:val="ru-RU"/>
        </w:rPr>
        <w:instrText>/</w:instrText>
      </w:r>
      <w:r w:rsidR="00B76AF2">
        <w:instrText>index</w:instrText>
      </w:r>
      <w:r w:rsidR="00B76AF2" w:rsidRPr="00B76AF2">
        <w:rPr>
          <w:lang w:val="ru-RU"/>
        </w:rPr>
        <w:instrText>.</w:instrText>
      </w:r>
      <w:r w:rsidR="00B76AF2">
        <w:instrText>html</w:instrText>
      </w:r>
      <w:r w:rsidR="00B76AF2" w:rsidRPr="00B76AF2">
        <w:rPr>
          <w:lang w:val="ru-RU"/>
        </w:rPr>
        <w:instrText xml:space="preserve">" </w:instrText>
      </w:r>
      <w:r w:rsidR="00B76AF2">
        <w:fldChar w:fldCharType="separate"/>
      </w:r>
      <w:r w:rsidR="00F167C2" w:rsidRPr="008626AA">
        <w:rPr>
          <w:rStyle w:val="Hyperlink"/>
          <w:lang w:val="ru-RU"/>
        </w:rPr>
        <w:t>http://www.itu.int/ITU-R/</w:t>
      </w:r>
      <w:r w:rsidR="00F167C2" w:rsidRPr="008626AA">
        <w:rPr>
          <w:rStyle w:val="Hyperlink"/>
          <w:lang w:val="ru-RU"/>
        </w:rPr>
        <w:br/>
      </w:r>
      <w:proofErr w:type="spellStart"/>
      <w:r w:rsidR="00F167C2" w:rsidRPr="008626AA">
        <w:rPr>
          <w:rStyle w:val="Hyperlink"/>
          <w:lang w:val="ru-RU"/>
        </w:rPr>
        <w:t>terrestrial</w:t>
      </w:r>
      <w:proofErr w:type="spellEnd"/>
      <w:r w:rsidR="00F167C2" w:rsidRPr="008626AA">
        <w:rPr>
          <w:rStyle w:val="Hyperlink"/>
          <w:lang w:val="ru-RU"/>
        </w:rPr>
        <w:t>/</w:t>
      </w:r>
      <w:proofErr w:type="spellStart"/>
      <w:r w:rsidR="00F167C2" w:rsidRPr="008626AA">
        <w:rPr>
          <w:rStyle w:val="Hyperlink"/>
          <w:lang w:val="ru-RU"/>
        </w:rPr>
        <w:t>broadcast</w:t>
      </w:r>
      <w:proofErr w:type="spellEnd"/>
      <w:r w:rsidR="00F167C2" w:rsidRPr="008626AA">
        <w:rPr>
          <w:rStyle w:val="Hyperlink"/>
          <w:lang w:val="ru-RU"/>
        </w:rPr>
        <w:t>/</w:t>
      </w:r>
      <w:proofErr w:type="spellStart"/>
      <w:r w:rsidR="00F167C2" w:rsidRPr="008626AA">
        <w:rPr>
          <w:rStyle w:val="Hyperlink"/>
          <w:lang w:val="ru-RU"/>
        </w:rPr>
        <w:t>hf</w:t>
      </w:r>
      <w:proofErr w:type="spellEnd"/>
      <w:r w:rsidR="00F167C2" w:rsidRPr="008626AA">
        <w:rPr>
          <w:rStyle w:val="Hyperlink"/>
          <w:lang w:val="ru-RU"/>
        </w:rPr>
        <w:t>/index.html</w:t>
      </w:r>
      <w:r w:rsidR="00B76AF2">
        <w:rPr>
          <w:rStyle w:val="Hyperlink"/>
          <w:lang w:val="ru-RU"/>
        </w:rPr>
        <w:fldChar w:fldCharType="end"/>
      </w:r>
      <w:r w:rsidRPr="008626AA">
        <w:rPr>
          <w:lang w:val="ru-RU"/>
        </w:rPr>
        <w:t xml:space="preserve"> (в разделе ВЧ радиовещание наземных служб)</w:t>
      </w:r>
      <w:r w:rsidRPr="008626AA">
        <w:rPr>
          <w:color w:val="000000"/>
          <w:lang w:val="ru-RU"/>
        </w:rPr>
        <w:t>.</w:t>
      </w:r>
    </w:p>
    <w:p w:rsidR="00032BF4" w:rsidRPr="008626AA" w:rsidRDefault="00032BF4" w:rsidP="00862C2C">
      <w:pPr>
        <w:jc w:val="both"/>
        <w:rPr>
          <w:lang w:val="ru-RU"/>
        </w:rPr>
      </w:pPr>
      <w:proofErr w:type="gramStart"/>
      <w:r w:rsidRPr="008626AA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8626AA">
        <w:rPr>
          <w:lang w:val="ru-RU"/>
        </w:rPr>
        <w:t>списание, указаны в Приложении</w:t>
      </w:r>
      <w:r w:rsidRPr="008626AA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  <w:proofErr w:type="gramEnd"/>
    </w:p>
    <w:p w:rsidR="004C1071" w:rsidRDefault="004C10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032BF4" w:rsidRPr="008626AA" w:rsidRDefault="00032BF4" w:rsidP="00862C2C">
      <w:pPr>
        <w:pStyle w:val="Heading1"/>
        <w:spacing w:before="240"/>
        <w:jc w:val="both"/>
        <w:rPr>
          <w:lang w:val="ru-RU"/>
        </w:rPr>
      </w:pPr>
      <w:r w:rsidRPr="008626AA">
        <w:rPr>
          <w:lang w:val="ru-RU"/>
        </w:rPr>
        <w:lastRenderedPageBreak/>
        <w:t>2</w:t>
      </w:r>
      <w:r w:rsidRPr="008626AA">
        <w:rPr>
          <w:lang w:val="ru-RU"/>
        </w:rPr>
        <w:tab/>
        <w:t>Региональное координационное собрание</w:t>
      </w:r>
    </w:p>
    <w:p w:rsidR="00032BF4" w:rsidRPr="008626AA" w:rsidRDefault="00032BF4" w:rsidP="008B088B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863633">
        <w:rPr>
          <w:lang w:val="ru-RU"/>
        </w:rPr>
        <w:t xml:space="preserve">Бюро было проинформировано о </w:t>
      </w:r>
      <w:r w:rsidR="008B088B" w:rsidRPr="00863633">
        <w:rPr>
          <w:lang w:val="ru-RU"/>
        </w:rPr>
        <w:t>Глобальной</w:t>
      </w:r>
      <w:r w:rsidRPr="00863633">
        <w:rPr>
          <w:lang w:val="ru-RU"/>
        </w:rPr>
        <w:t xml:space="preserve"> </w:t>
      </w:r>
      <w:r w:rsidR="008B088B" w:rsidRPr="00863633">
        <w:rPr>
          <w:lang w:val="ru-RU"/>
        </w:rPr>
        <w:t>координационной конференции сезона A14, которая состоится в Куала-Лумпуре, Малайзия</w:t>
      </w:r>
      <w:r w:rsidRPr="00863633">
        <w:rPr>
          <w:lang w:val="ru-RU"/>
        </w:rPr>
        <w:t>, с 2</w:t>
      </w:r>
      <w:r w:rsidR="008B088B" w:rsidRPr="00863633">
        <w:rPr>
          <w:lang w:val="ru-RU"/>
        </w:rPr>
        <w:t>0</w:t>
      </w:r>
      <w:r w:rsidRPr="00863633">
        <w:rPr>
          <w:lang w:val="ru-RU"/>
        </w:rPr>
        <w:t xml:space="preserve"> по </w:t>
      </w:r>
      <w:r w:rsidR="008B088B" w:rsidRPr="00863633">
        <w:rPr>
          <w:lang w:val="ru-RU"/>
        </w:rPr>
        <w:t>24</w:t>
      </w:r>
      <w:r w:rsidRPr="00863633">
        <w:rPr>
          <w:lang w:val="ru-RU"/>
        </w:rPr>
        <w:t xml:space="preserve"> </w:t>
      </w:r>
      <w:r w:rsidR="008B088B" w:rsidRPr="00863633">
        <w:rPr>
          <w:lang w:val="ru-RU"/>
        </w:rPr>
        <w:t xml:space="preserve">января </w:t>
      </w:r>
      <w:r w:rsidRPr="00863633">
        <w:rPr>
          <w:lang w:val="ru-RU"/>
        </w:rPr>
        <w:t>201</w:t>
      </w:r>
      <w:r w:rsidR="008B088B" w:rsidRPr="00863633">
        <w:rPr>
          <w:lang w:val="ru-RU"/>
        </w:rPr>
        <w:t>4</w:t>
      </w:r>
      <w:r w:rsidRPr="00863633">
        <w:rPr>
          <w:lang w:val="ru-RU"/>
        </w:rPr>
        <w:t xml:space="preserve"> года (дополнительная информация </w:t>
      </w:r>
      <w:r w:rsidRPr="008626AA">
        <w:rPr>
          <w:lang w:val="ru-RU"/>
        </w:rPr>
        <w:t xml:space="preserve">доступна на веб-сайте конференции по адресу: 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hfcc</w:instrText>
      </w:r>
      <w:r w:rsidR="00B76AF2" w:rsidRPr="00B76AF2">
        <w:rPr>
          <w:lang w:val="ru-RU"/>
        </w:rPr>
        <w:instrText>.</w:instrText>
      </w:r>
      <w:r w:rsidR="00B76AF2">
        <w:instrText>org</w:instrText>
      </w:r>
      <w:r w:rsidR="00B76AF2" w:rsidRPr="00B76AF2">
        <w:rPr>
          <w:lang w:val="ru-RU"/>
        </w:rPr>
        <w:instrText>/</w:instrText>
      </w:r>
      <w:r w:rsidR="00B76AF2">
        <w:instrText>A</w:instrText>
      </w:r>
      <w:r w:rsidR="00B76AF2" w:rsidRPr="00B76AF2">
        <w:rPr>
          <w:lang w:val="ru-RU"/>
        </w:rPr>
        <w:instrText xml:space="preserve">14/" </w:instrText>
      </w:r>
      <w:r w:rsidR="00B76AF2">
        <w:fldChar w:fldCharType="separate"/>
      </w:r>
      <w:r w:rsidR="008B088B" w:rsidRPr="008626AA">
        <w:rPr>
          <w:rStyle w:val="Hyperlink"/>
          <w:lang w:val="ru-RU"/>
        </w:rPr>
        <w:t>http://www.hfcc.org/A14/</w:t>
      </w:r>
      <w:r w:rsidR="00B76AF2">
        <w:rPr>
          <w:rStyle w:val="Hyperlink"/>
          <w:lang w:val="ru-RU"/>
        </w:rPr>
        <w:fldChar w:fldCharType="end"/>
      </w:r>
      <w:r w:rsidRPr="008626AA">
        <w:rPr>
          <w:lang w:val="ru-RU"/>
        </w:rPr>
        <w:t>). 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032BF4" w:rsidRPr="008626AA" w:rsidRDefault="00032BF4" w:rsidP="00862C2C">
      <w:pPr>
        <w:pStyle w:val="enumlev1"/>
        <w:spacing w:before="120"/>
        <w:jc w:val="both"/>
        <w:rPr>
          <w:color w:val="000000"/>
          <w:lang w:val="ru-RU"/>
        </w:rPr>
      </w:pPr>
      <w:r w:rsidRPr="008626AA">
        <w:rPr>
          <w:color w:val="000000"/>
          <w:lang w:val="ru-RU"/>
        </w:rPr>
        <w:t>•</w:t>
      </w:r>
      <w:r w:rsidRPr="008626AA">
        <w:rPr>
          <w:color w:val="000000"/>
          <w:lang w:val="ru-RU"/>
        </w:rPr>
        <w:tab/>
      </w:r>
      <w:r w:rsidRPr="008626AA">
        <w:rPr>
          <w:lang w:val="ru-RU"/>
        </w:rPr>
        <w:t xml:space="preserve">Радиовещательный союз арабских государств (РСАГ): 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asbu</w:instrText>
      </w:r>
      <w:r w:rsidR="00B76AF2" w:rsidRPr="00B76AF2">
        <w:rPr>
          <w:lang w:val="ru-RU"/>
        </w:rPr>
        <w:instrText>.</w:instrText>
      </w:r>
      <w:r w:rsidR="00B76AF2">
        <w:instrText>net</w:instrText>
      </w:r>
      <w:r w:rsidR="00B76AF2" w:rsidRPr="00B76AF2">
        <w:rPr>
          <w:lang w:val="ru-RU"/>
        </w:rPr>
        <w:instrText xml:space="preserve">/" </w:instrText>
      </w:r>
      <w:r w:rsidR="00B76AF2">
        <w:fldChar w:fldCharType="separate"/>
      </w:r>
      <w:r w:rsidRPr="008626AA">
        <w:rPr>
          <w:rStyle w:val="Hyperlink"/>
          <w:lang w:val="ru-RU"/>
        </w:rPr>
        <w:t>http://www.asbu.net</w:t>
      </w:r>
      <w:r w:rsidR="00B76AF2">
        <w:rPr>
          <w:rStyle w:val="Hyperlink"/>
          <w:lang w:val="ru-RU"/>
        </w:rPr>
        <w:fldChar w:fldCharType="end"/>
      </w:r>
      <w:r w:rsidRPr="008626AA">
        <w:rPr>
          <w:color w:val="000000"/>
          <w:lang w:val="ru-RU"/>
        </w:rPr>
        <w:t>;</w:t>
      </w:r>
    </w:p>
    <w:p w:rsidR="00032BF4" w:rsidRPr="008626AA" w:rsidRDefault="00032BF4" w:rsidP="00862C2C">
      <w:pPr>
        <w:pStyle w:val="enumlev1"/>
        <w:spacing w:before="120"/>
        <w:jc w:val="both"/>
        <w:rPr>
          <w:color w:val="000000"/>
          <w:lang w:val="ru-RU"/>
        </w:rPr>
      </w:pPr>
      <w:r w:rsidRPr="008626AA">
        <w:rPr>
          <w:color w:val="000000"/>
          <w:lang w:val="ru-RU"/>
        </w:rPr>
        <w:t>•</w:t>
      </w:r>
      <w:r w:rsidRPr="008626AA">
        <w:rPr>
          <w:color w:val="000000"/>
          <w:lang w:val="ru-RU"/>
        </w:rPr>
        <w:tab/>
        <w:t>К</w:t>
      </w:r>
      <w:r w:rsidRPr="008626AA">
        <w:rPr>
          <w:lang w:val="ru-RU"/>
        </w:rPr>
        <w:t xml:space="preserve">оординация радиовещания на высоких частотах </w:t>
      </w:r>
      <w:r w:rsidRPr="008626AA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abu</w:instrText>
      </w:r>
      <w:r w:rsidR="00B76AF2" w:rsidRPr="00B76AF2">
        <w:rPr>
          <w:lang w:val="ru-RU"/>
        </w:rPr>
        <w:instrText>.</w:instrText>
      </w:r>
      <w:r w:rsidR="00B76AF2">
        <w:instrText>org</w:instrText>
      </w:r>
      <w:r w:rsidR="00B76AF2" w:rsidRPr="00B76AF2">
        <w:rPr>
          <w:lang w:val="ru-RU"/>
        </w:rPr>
        <w:instrText>.</w:instrText>
      </w:r>
      <w:r w:rsidR="00B76AF2">
        <w:instrText>my</w:instrText>
      </w:r>
      <w:r w:rsidR="00B76AF2" w:rsidRPr="00B76AF2">
        <w:rPr>
          <w:lang w:val="ru-RU"/>
        </w:rPr>
        <w:instrText xml:space="preserve">/" </w:instrText>
      </w:r>
      <w:r w:rsidR="00B76AF2">
        <w:fldChar w:fldCharType="separate"/>
      </w:r>
      <w:r w:rsidRPr="008626AA">
        <w:rPr>
          <w:rStyle w:val="Hyperlink"/>
          <w:lang w:val="ru-RU"/>
        </w:rPr>
        <w:t>http://www.abu.org.my</w:t>
      </w:r>
      <w:r w:rsidR="00B76AF2">
        <w:rPr>
          <w:rStyle w:val="Hyperlink"/>
          <w:lang w:val="ru-RU"/>
        </w:rPr>
        <w:fldChar w:fldCharType="end"/>
      </w:r>
      <w:r w:rsidRPr="008626AA">
        <w:rPr>
          <w:color w:val="000000"/>
          <w:lang w:val="ru-RU"/>
        </w:rPr>
        <w:t>;</w:t>
      </w:r>
    </w:p>
    <w:p w:rsidR="00032BF4" w:rsidRPr="008626AA" w:rsidRDefault="00032BF4" w:rsidP="00862C2C">
      <w:pPr>
        <w:pStyle w:val="enumlev1"/>
        <w:spacing w:before="120"/>
        <w:jc w:val="both"/>
        <w:rPr>
          <w:color w:val="000000"/>
          <w:lang w:val="ru-RU"/>
        </w:rPr>
      </w:pPr>
      <w:r w:rsidRPr="008626AA">
        <w:rPr>
          <w:color w:val="000000"/>
          <w:lang w:val="ru-RU"/>
        </w:rPr>
        <w:t>•</w:t>
      </w:r>
      <w:r w:rsidRPr="008626AA">
        <w:rPr>
          <w:color w:val="000000"/>
          <w:lang w:val="ru-RU"/>
        </w:rPr>
        <w:tab/>
      </w:r>
      <w:r w:rsidRPr="008626AA">
        <w:rPr>
          <w:lang w:val="ru-RU"/>
        </w:rPr>
        <w:t xml:space="preserve">Координационная конференция по высоким частотам (ККВЧ): </w:t>
      </w:r>
      <w:r w:rsidR="00B76AF2">
        <w:fldChar w:fldCharType="begin"/>
      </w:r>
      <w:r w:rsidR="00B76AF2" w:rsidRPr="00B76AF2">
        <w:rPr>
          <w:lang w:val="ru-RU"/>
        </w:rPr>
        <w:instrText xml:space="preserve"> </w:instrText>
      </w:r>
      <w:r w:rsidR="00B76AF2">
        <w:instrText>HYPERLINK</w:instrText>
      </w:r>
      <w:r w:rsidR="00B76AF2" w:rsidRPr="00B76AF2">
        <w:rPr>
          <w:lang w:val="ru-RU"/>
        </w:rPr>
        <w:instrText xml:space="preserve"> "</w:instrText>
      </w:r>
      <w:r w:rsidR="00B76AF2">
        <w:instrText>http</w:instrText>
      </w:r>
      <w:r w:rsidR="00B76AF2" w:rsidRPr="00B76AF2">
        <w:rPr>
          <w:lang w:val="ru-RU"/>
        </w:rPr>
        <w:instrText>://</w:instrText>
      </w:r>
      <w:r w:rsidR="00B76AF2">
        <w:instrText>www</w:instrText>
      </w:r>
      <w:r w:rsidR="00B76AF2" w:rsidRPr="00B76AF2">
        <w:rPr>
          <w:lang w:val="ru-RU"/>
        </w:rPr>
        <w:instrText>.</w:instrText>
      </w:r>
      <w:r w:rsidR="00B76AF2">
        <w:instrText>hfcc</w:instrText>
      </w:r>
      <w:r w:rsidR="00B76AF2" w:rsidRPr="00B76AF2">
        <w:rPr>
          <w:lang w:val="ru-RU"/>
        </w:rPr>
        <w:instrText>.</w:instrText>
      </w:r>
      <w:r w:rsidR="00B76AF2">
        <w:instrText>org</w:instrText>
      </w:r>
      <w:r w:rsidR="00B76AF2" w:rsidRPr="00B76AF2">
        <w:rPr>
          <w:lang w:val="ru-RU"/>
        </w:rPr>
        <w:instrText xml:space="preserve">/" </w:instrText>
      </w:r>
      <w:r w:rsidR="00B76AF2">
        <w:fldChar w:fldCharType="separate"/>
      </w:r>
      <w:r w:rsidRPr="008626AA">
        <w:rPr>
          <w:rStyle w:val="Hyperlink"/>
          <w:lang w:val="ru-RU"/>
        </w:rPr>
        <w:t>http://www.hfcc.org</w:t>
      </w:r>
      <w:r w:rsidR="00B76AF2">
        <w:rPr>
          <w:rStyle w:val="Hyperlink"/>
          <w:lang w:val="ru-RU"/>
        </w:rPr>
        <w:fldChar w:fldCharType="end"/>
      </w:r>
      <w:r w:rsidRPr="008626AA">
        <w:rPr>
          <w:color w:val="000000"/>
          <w:lang w:val="ru-RU"/>
        </w:rPr>
        <w:t>.</w:t>
      </w:r>
    </w:p>
    <w:p w:rsidR="00032BF4" w:rsidRPr="008626AA" w:rsidRDefault="00032BF4" w:rsidP="00862C2C">
      <w:pPr>
        <w:pStyle w:val="enumlev1"/>
        <w:tabs>
          <w:tab w:val="clear" w:pos="794"/>
          <w:tab w:val="left" w:pos="0"/>
        </w:tabs>
        <w:spacing w:before="120"/>
        <w:ind w:left="0" w:firstLine="0"/>
        <w:jc w:val="both"/>
        <w:rPr>
          <w:color w:val="000000"/>
          <w:lang w:val="ru-RU"/>
        </w:rPr>
      </w:pPr>
      <w:r w:rsidRPr="008626AA">
        <w:rPr>
          <w:color w:val="000000"/>
          <w:lang w:val="ru-RU"/>
        </w:rPr>
        <w:t>Б</w:t>
      </w:r>
      <w:r w:rsidRPr="008626AA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8626AA" w:rsidRDefault="00862C2C" w:rsidP="00862C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8626AA">
        <w:rPr>
          <w:lang w:val="ru-RU"/>
        </w:rPr>
        <w:t xml:space="preserve">Франсуа </w:t>
      </w:r>
      <w:proofErr w:type="spellStart"/>
      <w:r w:rsidRPr="008626AA">
        <w:rPr>
          <w:lang w:val="ru-RU"/>
        </w:rPr>
        <w:t>Ранси</w:t>
      </w:r>
      <w:proofErr w:type="spellEnd"/>
      <w:r w:rsidRPr="008626AA">
        <w:rPr>
          <w:lang w:val="ru-RU"/>
        </w:rPr>
        <w:br/>
      </w:r>
      <w:r w:rsidR="00032BF4" w:rsidRPr="008626AA">
        <w:rPr>
          <w:lang w:val="ru-RU"/>
        </w:rPr>
        <w:t xml:space="preserve">Директор </w:t>
      </w:r>
    </w:p>
    <w:p w:rsidR="00032BF4" w:rsidRPr="008626AA" w:rsidRDefault="00032BF4" w:rsidP="00862C2C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8626AA">
        <w:rPr>
          <w:b/>
          <w:bCs/>
          <w:lang w:val="ru-RU"/>
        </w:rPr>
        <w:t>Приложение</w:t>
      </w:r>
      <w:r w:rsidRPr="008626AA">
        <w:rPr>
          <w:lang w:val="ru-RU"/>
        </w:rPr>
        <w:t>: 1</w:t>
      </w:r>
    </w:p>
    <w:p w:rsidR="00032BF4" w:rsidRPr="008626AA" w:rsidRDefault="00032BF4" w:rsidP="004C107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640"/>
        <w:jc w:val="both"/>
        <w:rPr>
          <w:b w:val="0"/>
          <w:bCs/>
          <w:sz w:val="18"/>
          <w:szCs w:val="18"/>
          <w:lang w:val="ru-RU"/>
        </w:rPr>
      </w:pPr>
      <w:r w:rsidRPr="008626AA">
        <w:rPr>
          <w:bCs/>
          <w:sz w:val="18"/>
          <w:szCs w:val="18"/>
          <w:lang w:val="ru-RU"/>
        </w:rPr>
        <w:t>Рассылка</w:t>
      </w:r>
      <w:r w:rsidRPr="008626AA">
        <w:rPr>
          <w:b w:val="0"/>
          <w:bCs/>
          <w:sz w:val="18"/>
          <w:szCs w:val="18"/>
          <w:lang w:val="ru-RU"/>
        </w:rPr>
        <w:t>:</w:t>
      </w:r>
    </w:p>
    <w:p w:rsidR="00032BF4" w:rsidRPr="008626AA" w:rsidRDefault="008626AA" w:rsidP="008626AA">
      <w:pPr>
        <w:tabs>
          <w:tab w:val="num" w:pos="2588"/>
        </w:tabs>
        <w:overflowPunct/>
        <w:autoSpaceDE/>
        <w:adjustRightInd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8626AA">
        <w:rPr>
          <w:sz w:val="18"/>
          <w:szCs w:val="18"/>
          <w:lang w:val="ru-RU"/>
        </w:rPr>
        <w:t>−</w:t>
      </w:r>
      <w:r w:rsidRPr="008626AA">
        <w:rPr>
          <w:sz w:val="18"/>
          <w:szCs w:val="18"/>
          <w:lang w:val="ru-RU"/>
        </w:rPr>
        <w:tab/>
      </w:r>
      <w:r w:rsidR="00032BF4" w:rsidRPr="008626AA">
        <w:rPr>
          <w:sz w:val="18"/>
          <w:szCs w:val="18"/>
          <w:lang w:val="ru-RU"/>
        </w:rPr>
        <w:t>Администрациям Государств – Членов МСЭ</w:t>
      </w:r>
    </w:p>
    <w:p w:rsidR="00032BF4" w:rsidRPr="008626AA" w:rsidRDefault="008626AA" w:rsidP="008626AA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8626AA">
        <w:rPr>
          <w:sz w:val="18"/>
          <w:szCs w:val="18"/>
          <w:lang w:val="ru-RU"/>
        </w:rPr>
        <w:t>−</w:t>
      </w:r>
      <w:r w:rsidRPr="008626AA">
        <w:rPr>
          <w:sz w:val="18"/>
          <w:szCs w:val="18"/>
          <w:lang w:val="ru-RU"/>
        </w:rPr>
        <w:tab/>
      </w:r>
      <w:r w:rsidR="00032BF4" w:rsidRPr="008626AA">
        <w:rPr>
          <w:sz w:val="18"/>
          <w:szCs w:val="18"/>
          <w:lang w:val="ru-RU"/>
        </w:rPr>
        <w:t xml:space="preserve">Членам </w:t>
      </w:r>
      <w:proofErr w:type="spellStart"/>
      <w:r w:rsidR="00032BF4" w:rsidRPr="008626AA">
        <w:rPr>
          <w:sz w:val="18"/>
          <w:szCs w:val="18"/>
          <w:lang w:val="ru-RU"/>
        </w:rPr>
        <w:t>Радиорегламентарного</w:t>
      </w:r>
      <w:proofErr w:type="spellEnd"/>
      <w:r w:rsidR="00032BF4" w:rsidRPr="008626AA">
        <w:rPr>
          <w:sz w:val="18"/>
          <w:szCs w:val="18"/>
          <w:lang w:val="ru-RU"/>
        </w:rPr>
        <w:t xml:space="preserve"> комитета</w:t>
      </w:r>
    </w:p>
    <w:p w:rsidR="00032BF4" w:rsidRPr="008626AA" w:rsidRDefault="00032BF4" w:rsidP="008626AA">
      <w:pPr>
        <w:pStyle w:val="AnnexNo"/>
        <w:spacing w:before="0"/>
        <w:rPr>
          <w:lang w:val="ru-RU"/>
        </w:rPr>
      </w:pPr>
      <w:r w:rsidRPr="008626AA">
        <w:rPr>
          <w:szCs w:val="26"/>
          <w:lang w:val="ru-RU"/>
        </w:rPr>
        <w:br w:type="page"/>
      </w:r>
      <w:r w:rsidR="0077214C" w:rsidRPr="008626AA">
        <w:rPr>
          <w:lang w:val="ru-RU"/>
        </w:rPr>
        <w:lastRenderedPageBreak/>
        <w:t>ПРИЛОЖЕНИЕ</w:t>
      </w:r>
    </w:p>
    <w:p w:rsidR="00032BF4" w:rsidRPr="00863633" w:rsidRDefault="00032BF4" w:rsidP="008626AA">
      <w:pPr>
        <w:pStyle w:val="AnnexNotitle0"/>
      </w:pPr>
      <w:r w:rsidRPr="00863633">
        <w:t xml:space="preserve">Расписание ВЧРВ на CD-ROM – </w:t>
      </w:r>
      <w:r w:rsidR="00862C2C" w:rsidRPr="00863633">
        <w:t xml:space="preserve">сезон </w:t>
      </w:r>
      <w:r w:rsidR="008B088B" w:rsidRPr="00863633">
        <w:t>A</w:t>
      </w:r>
      <w:r w:rsidRPr="00863633">
        <w:t>1</w:t>
      </w:r>
      <w:r w:rsidR="008B088B" w:rsidRPr="00863633">
        <w:t>4</w:t>
      </w:r>
      <w:r w:rsidR="008626AA" w:rsidRPr="00863633">
        <w:t xml:space="preserve"> </w:t>
      </w:r>
      <w:r w:rsidRPr="00863633">
        <w:t>(</w:t>
      </w:r>
      <w:r w:rsidR="008B088B" w:rsidRPr="00863633">
        <w:t>30 марта 2014 г.</w:t>
      </w:r>
      <w:r w:rsidRPr="00863633">
        <w:t xml:space="preserve"> </w:t>
      </w:r>
      <w:r w:rsidRPr="00863633">
        <w:sym w:font="Symbol" w:char="002D"/>
      </w:r>
      <w:r w:rsidRPr="00863633">
        <w:t xml:space="preserve"> </w:t>
      </w:r>
      <w:r w:rsidR="008B088B" w:rsidRPr="00863633">
        <w:t>26</w:t>
      </w:r>
      <w:r w:rsidRPr="00863633">
        <w:t xml:space="preserve"> </w:t>
      </w:r>
      <w:r w:rsidR="008B088B" w:rsidRPr="00863633">
        <w:t xml:space="preserve">октября </w:t>
      </w:r>
      <w:r w:rsidRPr="00863633">
        <w:t>2014 г.)</w:t>
      </w:r>
    </w:p>
    <w:p w:rsidR="00032BF4" w:rsidRPr="00863633" w:rsidRDefault="00032BF4" w:rsidP="00032BF4">
      <w:pPr>
        <w:pStyle w:val="TableNotitle0"/>
        <w:spacing w:after="240"/>
        <w:rPr>
          <w:rFonts w:ascii="Calibri" w:hAnsi="Calibri" w:cs="Calibri"/>
          <w:b w:val="0"/>
          <w:bCs/>
        </w:rPr>
      </w:pPr>
      <w:r w:rsidRPr="00863633">
        <w:rPr>
          <w:rFonts w:ascii="Calibri" w:hAnsi="Calibri" w:cs="Calibri"/>
          <w:b w:val="0"/>
          <w:bCs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2410"/>
        <w:gridCol w:w="2126"/>
      </w:tblGrid>
      <w:tr w:rsidR="00863633" w:rsidRPr="00863633" w:rsidTr="00862C2C">
        <w:trPr>
          <w:trHeight w:val="446"/>
          <w:jc w:val="center"/>
        </w:trPr>
        <w:tc>
          <w:tcPr>
            <w:tcW w:w="3229" w:type="dxa"/>
            <w:vAlign w:val="center"/>
          </w:tcPr>
          <w:p w:rsidR="00032BF4" w:rsidRPr="00863633" w:rsidRDefault="00032BF4" w:rsidP="003D5E0F">
            <w:pPr>
              <w:pStyle w:val="Tablehead"/>
              <w:rPr>
                <w:lang w:val="ru-RU"/>
              </w:rPr>
            </w:pPr>
            <w:r w:rsidRPr="00863633">
              <w:rPr>
                <w:lang w:val="ru-RU"/>
              </w:rPr>
              <w:t>Название</w:t>
            </w:r>
            <w:r w:rsidRPr="00863633">
              <w:rPr>
                <w:lang w:val="ru-RU"/>
              </w:rPr>
              <w:br/>
              <w:t>расписания</w:t>
            </w:r>
          </w:p>
        </w:tc>
        <w:tc>
          <w:tcPr>
            <w:tcW w:w="2410" w:type="dxa"/>
            <w:vAlign w:val="center"/>
          </w:tcPr>
          <w:p w:rsidR="00032BF4" w:rsidRPr="00863633" w:rsidRDefault="00032BF4" w:rsidP="003D5E0F">
            <w:pPr>
              <w:pStyle w:val="Tablehead"/>
              <w:rPr>
                <w:lang w:val="ru-RU"/>
              </w:rPr>
            </w:pPr>
            <w:r w:rsidRPr="00863633">
              <w:rPr>
                <w:lang w:val="ru-RU"/>
              </w:rPr>
              <w:t>Срок издания</w:t>
            </w:r>
          </w:p>
        </w:tc>
        <w:tc>
          <w:tcPr>
            <w:tcW w:w="2126" w:type="dxa"/>
            <w:vAlign w:val="center"/>
          </w:tcPr>
          <w:p w:rsidR="00032BF4" w:rsidRPr="00863633" w:rsidRDefault="00032BF4" w:rsidP="003D5E0F">
            <w:pPr>
              <w:pStyle w:val="Tablehead"/>
              <w:rPr>
                <w:lang w:val="ru-RU"/>
              </w:rPr>
            </w:pPr>
            <w:r w:rsidRPr="00863633">
              <w:rPr>
                <w:lang w:val="ru-RU"/>
              </w:rPr>
              <w:t>Предельные сроки представлений</w:t>
            </w:r>
          </w:p>
        </w:tc>
      </w:tr>
      <w:tr w:rsidR="00863633" w:rsidRPr="00863633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3633" w:rsidRDefault="008B088B" w:rsidP="008B088B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A</w:t>
            </w:r>
            <w:r w:rsidR="00032BF4" w:rsidRPr="00863633">
              <w:rPr>
                <w:lang w:val="ru-RU"/>
              </w:rPr>
              <w:t>1</w:t>
            </w:r>
            <w:r w:rsidRPr="00863633">
              <w:rPr>
                <w:lang w:val="ru-RU"/>
              </w:rPr>
              <w:t>4</w:t>
            </w:r>
            <w:r w:rsidR="00032BF4" w:rsidRPr="00863633">
              <w:rPr>
                <w:lang w:val="ru-RU"/>
              </w:rPr>
              <w:t xml:space="preserve"> Временное расписание 1</w:t>
            </w:r>
            <w:r w:rsidR="00032BF4" w:rsidRPr="00863633">
              <w:rPr>
                <w:lang w:val="ru-RU"/>
              </w:rPr>
              <w:br/>
              <w:t>(</w:t>
            </w: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>T1)</w:t>
            </w:r>
          </w:p>
        </w:tc>
        <w:tc>
          <w:tcPr>
            <w:tcW w:w="2410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Конец </w:t>
            </w:r>
            <w:r w:rsidR="008B088B" w:rsidRPr="00863633">
              <w:rPr>
                <w:lang w:val="ru-RU"/>
              </w:rPr>
              <w:t>января</w:t>
            </w:r>
            <w:r w:rsidRPr="00863633">
              <w:rPr>
                <w:lang w:val="ru-RU"/>
              </w:rPr>
              <w:t xml:space="preserve"> 201</w:t>
            </w:r>
            <w:r w:rsidR="008B088B" w:rsidRPr="00863633">
              <w:rPr>
                <w:lang w:val="ru-RU"/>
              </w:rPr>
              <w:t>4</w:t>
            </w:r>
            <w:r w:rsidRPr="00863633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863633" w:rsidRDefault="008B088B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19</w:t>
            </w:r>
            <w:r w:rsidR="00032BF4" w:rsidRPr="00863633">
              <w:rPr>
                <w:lang w:val="ru-RU"/>
              </w:rPr>
              <w:t xml:space="preserve"> </w:t>
            </w:r>
            <w:r w:rsidRPr="00863633">
              <w:rPr>
                <w:lang w:val="ru-RU"/>
              </w:rPr>
              <w:t xml:space="preserve">января </w:t>
            </w:r>
            <w:r w:rsidR="00032BF4" w:rsidRPr="00863633">
              <w:rPr>
                <w:lang w:val="ru-RU"/>
              </w:rPr>
              <w:t>201</w:t>
            </w:r>
            <w:r w:rsidRPr="00863633">
              <w:rPr>
                <w:lang w:val="ru-RU"/>
              </w:rPr>
              <w:t>4</w:t>
            </w:r>
            <w:r w:rsidR="00032BF4" w:rsidRPr="00863633">
              <w:rPr>
                <w:lang w:val="ru-RU"/>
              </w:rPr>
              <w:t xml:space="preserve"> г.</w:t>
            </w:r>
          </w:p>
        </w:tc>
      </w:tr>
      <w:tr w:rsidR="00863633" w:rsidRPr="00863633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3633" w:rsidRDefault="008B088B" w:rsidP="00862C2C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 xml:space="preserve"> Временное расписание 2</w:t>
            </w:r>
            <w:r w:rsidR="00032BF4" w:rsidRPr="00863633">
              <w:rPr>
                <w:lang w:val="ru-RU"/>
              </w:rPr>
              <w:br/>
              <w:t>(</w:t>
            </w: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>T2)</w:t>
            </w:r>
          </w:p>
        </w:tc>
        <w:tc>
          <w:tcPr>
            <w:tcW w:w="2410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Конец </w:t>
            </w:r>
            <w:r w:rsidR="008B088B" w:rsidRPr="00863633">
              <w:rPr>
                <w:lang w:val="ru-RU"/>
              </w:rPr>
              <w:t xml:space="preserve">февраля </w:t>
            </w:r>
            <w:r w:rsidRPr="00863633">
              <w:rPr>
                <w:lang w:val="ru-RU"/>
              </w:rPr>
              <w:t>201</w:t>
            </w:r>
            <w:r w:rsidR="008B088B" w:rsidRPr="00863633">
              <w:rPr>
                <w:lang w:val="ru-RU"/>
              </w:rPr>
              <w:t>4</w:t>
            </w:r>
            <w:r w:rsidRPr="00863633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21 </w:t>
            </w:r>
            <w:r w:rsidR="008B088B" w:rsidRPr="00863633">
              <w:rPr>
                <w:lang w:val="ru-RU"/>
              </w:rPr>
              <w:t xml:space="preserve">февраля </w:t>
            </w:r>
            <w:r w:rsidRPr="00863633">
              <w:rPr>
                <w:lang w:val="ru-RU"/>
              </w:rPr>
              <w:t>201</w:t>
            </w:r>
            <w:r w:rsidR="008B088B" w:rsidRPr="00863633">
              <w:rPr>
                <w:lang w:val="ru-RU"/>
              </w:rPr>
              <w:t>4</w:t>
            </w:r>
            <w:r w:rsidRPr="00863633">
              <w:rPr>
                <w:lang w:val="ru-RU"/>
              </w:rPr>
              <w:t xml:space="preserve"> г.</w:t>
            </w:r>
          </w:p>
        </w:tc>
      </w:tr>
      <w:tr w:rsidR="00863633" w:rsidRPr="00863633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3633" w:rsidRDefault="008B088B" w:rsidP="00862C2C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 xml:space="preserve"> Расписание 1</w:t>
            </w:r>
            <w:r w:rsidR="00032BF4" w:rsidRPr="00863633">
              <w:rPr>
                <w:lang w:val="ru-RU"/>
              </w:rPr>
              <w:br/>
              <w:t>(</w:t>
            </w: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>S1)</w:t>
            </w:r>
          </w:p>
        </w:tc>
        <w:tc>
          <w:tcPr>
            <w:tcW w:w="2410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Конец </w:t>
            </w:r>
            <w:r w:rsidR="008B088B" w:rsidRPr="00863633">
              <w:rPr>
                <w:lang w:val="ru-RU"/>
              </w:rPr>
              <w:t xml:space="preserve">марта </w:t>
            </w:r>
            <w:r w:rsidRPr="00863633">
              <w:rPr>
                <w:lang w:val="ru-RU"/>
              </w:rPr>
              <w:t>201</w:t>
            </w:r>
            <w:r w:rsidR="008B088B" w:rsidRPr="00863633">
              <w:rPr>
                <w:lang w:val="ru-RU"/>
              </w:rPr>
              <w:t>4</w:t>
            </w:r>
            <w:r w:rsidRPr="00863633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863633" w:rsidRDefault="008B088B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21</w:t>
            </w:r>
            <w:r w:rsidR="00032BF4" w:rsidRPr="00863633">
              <w:rPr>
                <w:lang w:val="ru-RU"/>
              </w:rPr>
              <w:t xml:space="preserve"> </w:t>
            </w:r>
            <w:r w:rsidRPr="00863633">
              <w:rPr>
                <w:lang w:val="ru-RU"/>
              </w:rPr>
              <w:t xml:space="preserve">марта </w:t>
            </w:r>
            <w:r w:rsidR="00032BF4" w:rsidRPr="00863633">
              <w:rPr>
                <w:lang w:val="ru-RU"/>
              </w:rPr>
              <w:t>201</w:t>
            </w:r>
            <w:r w:rsidRPr="00863633">
              <w:rPr>
                <w:lang w:val="ru-RU"/>
              </w:rPr>
              <w:t>4</w:t>
            </w:r>
            <w:r w:rsidR="00032BF4" w:rsidRPr="00863633">
              <w:rPr>
                <w:lang w:val="ru-RU"/>
              </w:rPr>
              <w:t xml:space="preserve"> г.</w:t>
            </w:r>
          </w:p>
        </w:tc>
      </w:tr>
      <w:tr w:rsidR="00863633" w:rsidRPr="00863633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3633" w:rsidRDefault="008B088B" w:rsidP="00862C2C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 xml:space="preserve"> Расписание 2</w:t>
            </w:r>
            <w:r w:rsidR="00032BF4" w:rsidRPr="00863633">
              <w:rPr>
                <w:lang w:val="ru-RU"/>
              </w:rPr>
              <w:br/>
              <w:t>(</w:t>
            </w: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>S2)</w:t>
            </w:r>
          </w:p>
        </w:tc>
        <w:tc>
          <w:tcPr>
            <w:tcW w:w="2410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Конец </w:t>
            </w:r>
            <w:r w:rsidR="008B088B" w:rsidRPr="00863633">
              <w:rPr>
                <w:lang w:val="ru-RU"/>
              </w:rPr>
              <w:t xml:space="preserve">мая </w:t>
            </w:r>
            <w:r w:rsidRPr="00863633">
              <w:rPr>
                <w:lang w:val="ru-RU"/>
              </w:rPr>
              <w:t>201</w:t>
            </w:r>
            <w:r w:rsidR="008B088B" w:rsidRPr="00863633">
              <w:rPr>
                <w:lang w:val="ru-RU"/>
              </w:rPr>
              <w:t>4</w:t>
            </w:r>
            <w:r w:rsidRPr="00863633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863633" w:rsidRDefault="008B088B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23 мая </w:t>
            </w:r>
            <w:r w:rsidR="00032BF4" w:rsidRPr="00863633">
              <w:rPr>
                <w:lang w:val="ru-RU"/>
              </w:rPr>
              <w:t>201</w:t>
            </w:r>
            <w:r w:rsidRPr="00863633">
              <w:rPr>
                <w:lang w:val="ru-RU"/>
              </w:rPr>
              <w:t>4</w:t>
            </w:r>
            <w:r w:rsidR="00032BF4" w:rsidRPr="00863633">
              <w:rPr>
                <w:lang w:val="ru-RU"/>
              </w:rPr>
              <w:t xml:space="preserve"> г.</w:t>
            </w:r>
          </w:p>
        </w:tc>
      </w:tr>
      <w:tr w:rsidR="00863633" w:rsidRPr="00863633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8B088B" w:rsidRPr="00863633" w:rsidRDefault="008B088B" w:rsidP="008B088B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A14 Расписание 3</w:t>
            </w:r>
            <w:r w:rsidRPr="00863633">
              <w:rPr>
                <w:lang w:val="ru-RU"/>
              </w:rPr>
              <w:br/>
              <w:t>(A14S3)</w:t>
            </w:r>
          </w:p>
        </w:tc>
        <w:tc>
          <w:tcPr>
            <w:tcW w:w="2410" w:type="dxa"/>
            <w:vAlign w:val="center"/>
          </w:tcPr>
          <w:p w:rsidR="008B088B" w:rsidRPr="00863633" w:rsidRDefault="008B088B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Конец июля 2014 г.</w:t>
            </w:r>
          </w:p>
        </w:tc>
        <w:tc>
          <w:tcPr>
            <w:tcW w:w="2126" w:type="dxa"/>
            <w:vAlign w:val="center"/>
          </w:tcPr>
          <w:p w:rsidR="008B088B" w:rsidRPr="00863633" w:rsidRDefault="008B088B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18 июля 2014 г.</w:t>
            </w:r>
          </w:p>
        </w:tc>
      </w:tr>
      <w:tr w:rsidR="00863633" w:rsidRPr="00863633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3633" w:rsidRDefault="008B088B" w:rsidP="00862C2C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 xml:space="preserve"> Окончательное расписание</w:t>
            </w:r>
            <w:r w:rsidR="00032BF4" w:rsidRPr="00863633">
              <w:rPr>
                <w:lang w:val="ru-RU"/>
              </w:rPr>
              <w:br/>
              <w:t>(</w:t>
            </w:r>
            <w:r w:rsidRPr="00863633">
              <w:rPr>
                <w:lang w:val="ru-RU"/>
              </w:rPr>
              <w:t>A14</w:t>
            </w:r>
            <w:r w:rsidR="00032BF4" w:rsidRPr="00863633">
              <w:rPr>
                <w:lang w:val="ru-RU"/>
              </w:rPr>
              <w:t>F)</w:t>
            </w:r>
          </w:p>
        </w:tc>
        <w:tc>
          <w:tcPr>
            <w:tcW w:w="2410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 xml:space="preserve">Конец </w:t>
            </w:r>
            <w:r w:rsidR="008B088B" w:rsidRPr="00863633">
              <w:rPr>
                <w:lang w:val="ru-RU"/>
              </w:rPr>
              <w:t xml:space="preserve">ноября </w:t>
            </w:r>
            <w:r w:rsidRPr="00863633">
              <w:rPr>
                <w:lang w:val="ru-RU"/>
              </w:rPr>
              <w:t>2014 г.</w:t>
            </w:r>
          </w:p>
        </w:tc>
        <w:tc>
          <w:tcPr>
            <w:tcW w:w="2126" w:type="dxa"/>
            <w:vAlign w:val="center"/>
          </w:tcPr>
          <w:p w:rsidR="00032BF4" w:rsidRPr="00863633" w:rsidRDefault="00032BF4" w:rsidP="008626AA">
            <w:pPr>
              <w:pStyle w:val="Tabletext"/>
              <w:rPr>
                <w:lang w:val="ru-RU"/>
              </w:rPr>
            </w:pPr>
            <w:r w:rsidRPr="00863633">
              <w:rPr>
                <w:lang w:val="ru-RU"/>
              </w:rPr>
              <w:t>1</w:t>
            </w:r>
            <w:r w:rsidR="008B088B" w:rsidRPr="00863633">
              <w:rPr>
                <w:lang w:val="ru-RU"/>
              </w:rPr>
              <w:t>6</w:t>
            </w:r>
            <w:r w:rsidRPr="00863633">
              <w:rPr>
                <w:lang w:val="ru-RU"/>
              </w:rPr>
              <w:t xml:space="preserve"> </w:t>
            </w:r>
            <w:r w:rsidR="008B088B" w:rsidRPr="00863633">
              <w:rPr>
                <w:lang w:val="ru-RU"/>
              </w:rPr>
              <w:t xml:space="preserve">ноября </w:t>
            </w:r>
            <w:r w:rsidRPr="00863633">
              <w:rPr>
                <w:lang w:val="ru-RU"/>
              </w:rPr>
              <w:t>2014 г.</w:t>
            </w:r>
          </w:p>
        </w:tc>
      </w:tr>
    </w:tbl>
    <w:p w:rsidR="00BE3350" w:rsidRPr="008626AA" w:rsidRDefault="00032BF4" w:rsidP="00F167C2">
      <w:pPr>
        <w:spacing w:before="720"/>
        <w:jc w:val="center"/>
        <w:rPr>
          <w:lang w:val="ru-RU"/>
        </w:rPr>
      </w:pPr>
      <w:r w:rsidRPr="008626AA">
        <w:rPr>
          <w:lang w:val="ru-RU"/>
        </w:rPr>
        <w:t>______________</w:t>
      </w:r>
    </w:p>
    <w:sectPr w:rsidR="00BE3350" w:rsidRPr="008626AA" w:rsidSect="009F6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51" w:rsidRDefault="00321C51">
      <w:r>
        <w:separator/>
      </w:r>
    </w:p>
  </w:endnote>
  <w:endnote w:type="continuationSeparator" w:id="0">
    <w:p w:rsidR="00321C51" w:rsidRDefault="003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BB" w:rsidRPr="008626AA" w:rsidRDefault="009F65BB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720F7D">
      <w:rPr>
        <w:noProof/>
        <w:sz w:val="16"/>
        <w:szCs w:val="16"/>
      </w:rPr>
      <w:t>P:\RUS\ITU-R\BR\DIR\CR\300\353R.docx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B76AF2">
      <w:rPr>
        <w:noProof/>
        <w:sz w:val="16"/>
        <w:szCs w:val="16"/>
      </w:rPr>
      <w:t>14.11.13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720F7D">
      <w:rPr>
        <w:noProof/>
        <w:sz w:val="16"/>
        <w:szCs w:val="16"/>
      </w:rPr>
      <w:t>04.11.13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A" w:rsidRPr="00DE2B9D" w:rsidRDefault="008626AA" w:rsidP="00DE2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51" w:rsidRDefault="00321C51">
      <w:r>
        <w:t>____________________</w:t>
      </w:r>
    </w:p>
  </w:footnote>
  <w:footnote w:type="continuationSeparator" w:id="0">
    <w:p w:rsidR="00321C51" w:rsidRDefault="0032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F65BB" w:rsidRDefault="009F65BB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E2B9D" w:rsidRDefault="009F65BB" w:rsidP="00800A26">
    <w:pPr>
      <w:pStyle w:val="Header"/>
      <w:tabs>
        <w:tab w:val="right" w:pos="9639"/>
      </w:tabs>
      <w:spacing w:after="360"/>
      <w:jc w:val="center"/>
      <w:rPr>
        <w:sz w:val="18"/>
        <w:szCs w:val="18"/>
        <w:lang w:val="fr-CH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B76AF2">
      <w:rPr>
        <w:noProof/>
        <w:sz w:val="18"/>
        <w:szCs w:val="18"/>
      </w:rPr>
      <w:t>3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513B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349DFEF" wp14:editId="642099B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2354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54131"/>
    <w:rsid w:val="0085652D"/>
    <w:rsid w:val="008626AA"/>
    <w:rsid w:val="00862C2C"/>
    <w:rsid w:val="00863633"/>
    <w:rsid w:val="0087694B"/>
    <w:rsid w:val="00880F4D"/>
    <w:rsid w:val="008B088B"/>
    <w:rsid w:val="008B35A3"/>
    <w:rsid w:val="008B37E1"/>
    <w:rsid w:val="008B45F8"/>
    <w:rsid w:val="008C2E74"/>
    <w:rsid w:val="008D5409"/>
    <w:rsid w:val="008E006D"/>
    <w:rsid w:val="008E38B4"/>
    <w:rsid w:val="008F4F21"/>
    <w:rsid w:val="008F7C78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982B-8DE6-403F-A42A-9CB1E60F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505</Words>
  <Characters>3903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7</cp:revision>
  <cp:lastPrinted>2013-11-04T09:57:00Z</cp:lastPrinted>
  <dcterms:created xsi:type="dcterms:W3CDTF">2013-11-07T09:45:00Z</dcterms:created>
  <dcterms:modified xsi:type="dcterms:W3CDTF">2013-11-14T10:39:00Z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