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266ED" w:rsidTr="00034340">
        <w:tc>
          <w:tcPr>
            <w:tcW w:w="7054" w:type="dxa"/>
            <w:gridSpan w:val="2"/>
            <w:shd w:val="clear" w:color="auto" w:fill="auto"/>
          </w:tcPr>
          <w:p w:rsidR="00C76D7F" w:rsidRPr="00FE6FB1" w:rsidRDefault="008B35A3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proofErr w:type="spellStart"/>
            <w:r>
              <w:rPr>
                <w:sz w:val="24"/>
                <w:szCs w:val="24"/>
                <w:lang w:val="fr-CH"/>
              </w:rPr>
              <w:t>C</w:t>
            </w:r>
            <w:r w:rsidR="00C76D7F" w:rsidRPr="00FE6FB1">
              <w:rPr>
                <w:sz w:val="24"/>
                <w:szCs w:val="24"/>
                <w:lang w:val="fr-CH"/>
              </w:rPr>
              <w:t>ircular</w:t>
            </w:r>
            <w:proofErr w:type="spellEnd"/>
            <w:r w:rsidR="000C295E">
              <w:rPr>
                <w:sz w:val="24"/>
                <w:szCs w:val="24"/>
                <w:lang w:val="fr-CH"/>
              </w:rPr>
              <w:t xml:space="preserve"> </w:t>
            </w:r>
            <w:proofErr w:type="spellStart"/>
            <w:r w:rsidR="000C295E">
              <w:rPr>
                <w:sz w:val="24"/>
                <w:szCs w:val="24"/>
                <w:lang w:val="fr-CH"/>
              </w:rPr>
              <w:t>Letter</w:t>
            </w:r>
            <w:proofErr w:type="spellEnd"/>
          </w:p>
          <w:p w:rsidR="00651777" w:rsidRPr="006C53F8" w:rsidRDefault="00E17344" w:rsidP="00DF4DA6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 w:rsidR="00B20063">
              <w:rPr>
                <w:b/>
                <w:bCs/>
                <w:sz w:val="24"/>
                <w:szCs w:val="24"/>
                <w:lang w:val="fr-CH"/>
              </w:rPr>
              <w:t>R</w:t>
            </w:r>
            <w:r w:rsidR="003836D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DF4DA6">
              <w:rPr>
                <w:b/>
                <w:bCs/>
                <w:sz w:val="24"/>
                <w:szCs w:val="24"/>
                <w:lang w:val="fr-CH"/>
              </w:rPr>
              <w:t>373</w:t>
            </w:r>
          </w:p>
        </w:tc>
        <w:tc>
          <w:tcPr>
            <w:tcW w:w="2835" w:type="dxa"/>
            <w:shd w:val="clear" w:color="auto" w:fill="auto"/>
          </w:tcPr>
          <w:p w:rsidR="00651777" w:rsidRPr="003266ED" w:rsidRDefault="00DF4DA6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4 December </w:t>
            </w:r>
            <w:r w:rsidR="00AB4694">
              <w:rPr>
                <w:sz w:val="24"/>
                <w:szCs w:val="24"/>
                <w:lang w:val="en-GB"/>
              </w:rPr>
              <w:t>201</w:t>
            </w:r>
            <w:r w:rsidR="007600EF">
              <w:rPr>
                <w:sz w:val="24"/>
                <w:szCs w:val="24"/>
                <w:lang w:val="en-GB"/>
              </w:rPr>
              <w:t>4</w:t>
            </w: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:rsidTr="00D374CD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Default="0037309C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</w:t>
            </w:r>
            <w:r w:rsidR="00AB4694">
              <w:rPr>
                <w:b/>
                <w:bCs/>
                <w:sz w:val="24"/>
                <w:szCs w:val="24"/>
              </w:rPr>
              <w:t>ons of Member States of the ITU</w:t>
            </w:r>
          </w:p>
          <w:p w:rsidR="00D21694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  <w:p w:rsidR="00D21694" w:rsidRPr="008B45F8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3266ED" w:rsidTr="0037309C">
        <w:tc>
          <w:tcPr>
            <w:tcW w:w="1526" w:type="dxa"/>
            <w:shd w:val="clear" w:color="auto" w:fill="auto"/>
          </w:tcPr>
          <w:p w:rsidR="00B4054B" w:rsidRPr="00B90743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B90743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B90743" w:rsidRDefault="00AB4694" w:rsidP="00B4054B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Rules of Procedure approved by the Radio Regulations Board</w:t>
            </w: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2A5DD7" w:rsidRPr="003266ED" w:rsidRDefault="002A5DD7" w:rsidP="002A5DD7">
      <w:pPr>
        <w:spacing w:before="0"/>
        <w:rPr>
          <w:sz w:val="24"/>
          <w:szCs w:val="24"/>
        </w:rPr>
      </w:pPr>
    </w:p>
    <w:p w:rsidR="00AB4694" w:rsidRPr="00AB4694" w:rsidRDefault="00AB4694" w:rsidP="0034116D">
      <w:pPr>
        <w:spacing w:line="240" w:lineRule="auto"/>
        <w:ind w:right="-284"/>
        <w:rPr>
          <w:sz w:val="24"/>
          <w:szCs w:val="24"/>
        </w:rPr>
      </w:pPr>
      <w:r w:rsidRPr="00AB4694">
        <w:rPr>
          <w:sz w:val="24"/>
          <w:szCs w:val="24"/>
        </w:rPr>
        <w:t xml:space="preserve">Pursuant to the provisions of Nos. 13.12 and 13.14 of the Radio Regulations, the Radio Regulations Board (RRB) at its </w:t>
      </w:r>
      <w:r w:rsidR="00DF4DA6" w:rsidRPr="00AB4694">
        <w:rPr>
          <w:sz w:val="24"/>
          <w:szCs w:val="24"/>
        </w:rPr>
        <w:t>6</w:t>
      </w:r>
      <w:r w:rsidR="00DF4DA6">
        <w:rPr>
          <w:sz w:val="24"/>
          <w:szCs w:val="24"/>
        </w:rPr>
        <w:t>7th</w:t>
      </w:r>
      <w:r w:rsidR="00DF4DA6" w:rsidRPr="00AB4694">
        <w:rPr>
          <w:sz w:val="24"/>
          <w:szCs w:val="24"/>
        </w:rPr>
        <w:t xml:space="preserve"> </w:t>
      </w:r>
      <w:r w:rsidRPr="00AB4694">
        <w:rPr>
          <w:sz w:val="24"/>
          <w:szCs w:val="24"/>
        </w:rPr>
        <w:t>meeting (</w:t>
      </w:r>
      <w:r w:rsidR="00DF4DA6">
        <w:rPr>
          <w:sz w:val="24"/>
          <w:szCs w:val="24"/>
        </w:rPr>
        <w:t>17 – 21 November</w:t>
      </w:r>
      <w:r w:rsidR="00106AA8">
        <w:rPr>
          <w:sz w:val="24"/>
          <w:szCs w:val="24"/>
        </w:rPr>
        <w:t xml:space="preserve"> 20</w:t>
      </w:r>
      <w:bookmarkStart w:id="0" w:name="_GoBack"/>
      <w:bookmarkEnd w:id="0"/>
      <w:r w:rsidR="00106AA8">
        <w:rPr>
          <w:sz w:val="24"/>
          <w:szCs w:val="24"/>
        </w:rPr>
        <w:t>14</w:t>
      </w:r>
      <w:r w:rsidRPr="00AB4694">
        <w:rPr>
          <w:sz w:val="24"/>
          <w:szCs w:val="24"/>
        </w:rPr>
        <w:t xml:space="preserve">) approved changes to the Rules of Procedure (2012 Edition, Update </w:t>
      </w:r>
      <w:r w:rsidR="00DF4DA6">
        <w:rPr>
          <w:sz w:val="24"/>
          <w:szCs w:val="24"/>
        </w:rPr>
        <w:t>6</w:t>
      </w:r>
      <w:r w:rsidRPr="00AB4694">
        <w:rPr>
          <w:sz w:val="24"/>
          <w:szCs w:val="24"/>
        </w:rPr>
        <w:t>).</w:t>
      </w:r>
    </w:p>
    <w:p w:rsidR="00AB4694" w:rsidRPr="00AB4694" w:rsidRDefault="00AB4694" w:rsidP="0034116D">
      <w:pPr>
        <w:spacing w:line="240" w:lineRule="auto"/>
        <w:rPr>
          <w:sz w:val="24"/>
          <w:szCs w:val="24"/>
        </w:rPr>
      </w:pPr>
      <w:r w:rsidRPr="00160AF7">
        <w:rPr>
          <w:sz w:val="24"/>
          <w:szCs w:val="24"/>
        </w:rPr>
        <w:t xml:space="preserve">These changes comprise </w:t>
      </w:r>
      <w:r w:rsidR="00412256" w:rsidRPr="00160AF7">
        <w:t>new or modified Rules of Procedure</w:t>
      </w:r>
      <w:r w:rsidR="00412256">
        <w:t xml:space="preserve"> </w:t>
      </w:r>
      <w:r w:rsidRPr="00AB4694">
        <w:rPr>
          <w:sz w:val="24"/>
          <w:szCs w:val="24"/>
        </w:rPr>
        <w:t xml:space="preserve">included in the </w:t>
      </w:r>
      <w:r w:rsidR="006244E8">
        <w:rPr>
          <w:sz w:val="24"/>
          <w:szCs w:val="24"/>
        </w:rPr>
        <w:t>A</w:t>
      </w:r>
      <w:r w:rsidR="0025347B">
        <w:rPr>
          <w:sz w:val="24"/>
          <w:szCs w:val="24"/>
        </w:rPr>
        <w:t>nnex below,</w:t>
      </w:r>
      <w:r w:rsidRPr="00AB4694">
        <w:rPr>
          <w:sz w:val="24"/>
          <w:szCs w:val="24"/>
        </w:rPr>
        <w:t xml:space="preserve"> for the 2012 edition of the Rules of Procedure </w:t>
      </w:r>
      <w:r w:rsidRPr="000D57E9">
        <w:rPr>
          <w:sz w:val="24"/>
          <w:szCs w:val="24"/>
        </w:rPr>
        <w:t>(referred to in CR/339)</w:t>
      </w:r>
      <w:r w:rsidRPr="00AB4694">
        <w:rPr>
          <w:sz w:val="24"/>
          <w:szCs w:val="24"/>
        </w:rPr>
        <w:t>. The Rule</w:t>
      </w:r>
      <w:r w:rsidR="00412256">
        <w:rPr>
          <w:sz w:val="24"/>
          <w:szCs w:val="24"/>
        </w:rPr>
        <w:t>s</w:t>
      </w:r>
      <w:r w:rsidRPr="00AB4694">
        <w:rPr>
          <w:sz w:val="24"/>
          <w:szCs w:val="24"/>
        </w:rPr>
        <w:t xml:space="preserve"> provided in the Annex take effect immediately</w:t>
      </w:r>
      <w:r w:rsidR="00412256">
        <w:rPr>
          <w:sz w:val="24"/>
          <w:szCs w:val="24"/>
        </w:rPr>
        <w:t xml:space="preserve"> or as otherwise indicated</w:t>
      </w:r>
      <w:r w:rsidRPr="00AB4694">
        <w:rPr>
          <w:sz w:val="24"/>
          <w:szCs w:val="24"/>
        </w:rPr>
        <w:t>.</w:t>
      </w:r>
    </w:p>
    <w:p w:rsidR="008E38B4" w:rsidRPr="00AB4694" w:rsidRDefault="008E38B4" w:rsidP="0034116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D35AB9" w:rsidRPr="00AB4694" w:rsidRDefault="00D35AB9" w:rsidP="00031E64">
      <w:pPr>
        <w:rPr>
          <w:rFonts w:asciiTheme="minorHAnsi" w:hAnsiTheme="minorHAnsi" w:cstheme="minorHAnsi"/>
          <w:sz w:val="24"/>
          <w:szCs w:val="24"/>
        </w:rPr>
      </w:pPr>
    </w:p>
    <w:p w:rsidR="00031E64" w:rsidRPr="00795485" w:rsidRDefault="00031E64" w:rsidP="009B3F4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95485">
        <w:rPr>
          <w:rFonts w:asciiTheme="minorHAnsi" w:hAnsiTheme="minorHAnsi" w:cstheme="minorHAnsi"/>
          <w:sz w:val="24"/>
          <w:szCs w:val="24"/>
        </w:rPr>
        <w:t>François Rancy</w:t>
      </w:r>
    </w:p>
    <w:p w:rsidR="00031E64" w:rsidRPr="00795485" w:rsidRDefault="00CE463D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95485">
        <w:rPr>
          <w:rFonts w:asciiTheme="minorHAnsi" w:hAnsiTheme="minorHAnsi" w:cstheme="minorHAnsi"/>
          <w:sz w:val="24"/>
          <w:szCs w:val="24"/>
        </w:rPr>
        <w:t>Director</w:t>
      </w: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Default="00AB4694">
      <w:pPr>
        <w:rPr>
          <w:sz w:val="24"/>
          <w:szCs w:val="24"/>
        </w:rPr>
      </w:pPr>
      <w:r w:rsidRPr="00AB4694">
        <w:rPr>
          <w:b/>
          <w:bCs/>
          <w:sz w:val="24"/>
          <w:szCs w:val="24"/>
        </w:rPr>
        <w:t>Annex:</w:t>
      </w:r>
      <w:r w:rsidRPr="00AB4694">
        <w:rPr>
          <w:sz w:val="24"/>
          <w:szCs w:val="24"/>
        </w:rPr>
        <w:t xml:space="preserve"> </w:t>
      </w:r>
      <w:r w:rsidRPr="00AB4694">
        <w:rPr>
          <w:sz w:val="24"/>
          <w:szCs w:val="24"/>
        </w:rPr>
        <w:tab/>
      </w:r>
      <w:hyperlink r:id="rId9" w:history="1">
        <w:r w:rsidR="00DF4DA6" w:rsidRPr="00AB4694">
          <w:rPr>
            <w:rStyle w:val="Hyperlink"/>
            <w:sz w:val="24"/>
            <w:szCs w:val="24"/>
          </w:rPr>
          <w:t xml:space="preserve">Rules of Procedure – Edition 2012 – Update </w:t>
        </w:r>
        <w:r w:rsidR="00DF4DA6">
          <w:rPr>
            <w:rStyle w:val="Hyperlink"/>
            <w:sz w:val="24"/>
            <w:szCs w:val="24"/>
          </w:rPr>
          <w:t>7</w:t>
        </w:r>
      </w:hyperlink>
      <w:r w:rsidR="00DF4DA6">
        <w:rPr>
          <w:rStyle w:val="EndnoteReference"/>
          <w:color w:val="0000FF"/>
          <w:sz w:val="24"/>
          <w:szCs w:val="24"/>
          <w:u w:val="single"/>
        </w:rPr>
        <w:t>1</w:t>
      </w:r>
    </w:p>
    <w:p w:rsidR="00AB4694" w:rsidRDefault="00AB4694" w:rsidP="00AB4694">
      <w:pPr>
        <w:rPr>
          <w:sz w:val="24"/>
          <w:szCs w:val="24"/>
        </w:rPr>
      </w:pPr>
    </w:p>
    <w:p w:rsidR="00AB4694" w:rsidRPr="00AB4694" w:rsidRDefault="00AB4694" w:rsidP="00AB4694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u w:val="single"/>
        </w:rPr>
      </w:pPr>
      <w:bookmarkStart w:id="1" w:name="ddistribution"/>
      <w:bookmarkEnd w:id="1"/>
      <w:r w:rsidRPr="00AB4694">
        <w:rPr>
          <w:bCs/>
          <w:sz w:val="18"/>
          <w:szCs w:val="18"/>
          <w:u w:val="single"/>
        </w:rPr>
        <w:t>Distribution:</w:t>
      </w:r>
    </w:p>
    <w:p w:rsidR="00AB4694" w:rsidRPr="00AB4694" w:rsidRDefault="00AB4694" w:rsidP="00AB4694">
      <w:pPr>
        <w:pStyle w:val="enumlev1"/>
        <w:tabs>
          <w:tab w:val="clear" w:pos="794"/>
          <w:tab w:val="left" w:pos="284"/>
        </w:tabs>
        <w:rPr>
          <w:sz w:val="16"/>
          <w:szCs w:val="16"/>
        </w:rPr>
      </w:pPr>
      <w:r w:rsidRPr="00AB4694">
        <w:rPr>
          <w:sz w:val="16"/>
          <w:szCs w:val="16"/>
        </w:rPr>
        <w:t>–</w:t>
      </w:r>
      <w:r w:rsidRPr="00AB4694">
        <w:rPr>
          <w:sz w:val="16"/>
          <w:szCs w:val="16"/>
        </w:rPr>
        <w:tab/>
        <w:t>Administrations of Member States of ITU</w:t>
      </w:r>
    </w:p>
    <w:p w:rsidR="00AB4694" w:rsidRPr="00AB4694" w:rsidRDefault="00AB4694" w:rsidP="00AB4694">
      <w:pPr>
        <w:pStyle w:val="enumlev1"/>
        <w:tabs>
          <w:tab w:val="clear" w:pos="794"/>
          <w:tab w:val="left" w:pos="284"/>
        </w:tabs>
        <w:spacing w:before="0"/>
        <w:rPr>
          <w:sz w:val="16"/>
          <w:szCs w:val="16"/>
        </w:rPr>
      </w:pPr>
      <w:r w:rsidRPr="00AB4694">
        <w:rPr>
          <w:sz w:val="16"/>
          <w:szCs w:val="16"/>
        </w:rPr>
        <w:t>–</w:t>
      </w:r>
      <w:r w:rsidRPr="00AB4694">
        <w:rPr>
          <w:sz w:val="16"/>
          <w:szCs w:val="16"/>
        </w:rPr>
        <w:tab/>
        <w:t>Members of the Radio Regulations Board</w:t>
      </w:r>
    </w:p>
    <w:p w:rsidR="00AB4694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</w:rPr>
      </w:pPr>
    </w:p>
    <w:p w:rsidR="004429AF" w:rsidRPr="00AB4694" w:rsidRDefault="004429AF" w:rsidP="004429AF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_______________________</w:t>
      </w:r>
    </w:p>
    <w:p w:rsidR="00106AA8" w:rsidRPr="00390E0A" w:rsidRDefault="00106AA8" w:rsidP="00106AA8">
      <w:pPr>
        <w:spacing w:before="120" w:line="240" w:lineRule="auto"/>
        <w:jc w:val="left"/>
        <w:rPr>
          <w:rFonts w:asciiTheme="minorHAnsi" w:hAnsiTheme="minorHAnsi" w:cstheme="minorHAnsi"/>
          <w:sz w:val="16"/>
          <w:szCs w:val="16"/>
        </w:rPr>
      </w:pPr>
      <w:r w:rsidRPr="00390E0A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hyperlink r:id="rId10" w:history="1">
        <w:r w:rsidRPr="009D02F3">
          <w:rPr>
            <w:rStyle w:val="Hyperlink"/>
            <w:rFonts w:asciiTheme="minorHAnsi" w:hAnsiTheme="minorHAnsi" w:cstheme="minorHAnsi"/>
            <w:sz w:val="16"/>
            <w:szCs w:val="16"/>
          </w:rPr>
          <w:t>http://www.itu.int/pub/R-REG-ROP-2012</w:t>
        </w:r>
      </w:hyperlink>
      <w:r w:rsidRPr="00390E0A">
        <w:rPr>
          <w:rFonts w:asciiTheme="minorHAnsi" w:hAnsiTheme="minorHAnsi" w:cstheme="minorHAnsi"/>
          <w:sz w:val="16"/>
          <w:szCs w:val="16"/>
        </w:rPr>
        <w:t xml:space="preserve"> </w:t>
      </w:r>
    </w:p>
    <w:p w:rsidR="004429AF" w:rsidRPr="00AB4694" w:rsidRDefault="004429AF" w:rsidP="00383523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</w:rPr>
      </w:pPr>
    </w:p>
    <w:sectPr w:rsidR="004429AF" w:rsidRPr="00AB4694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56" w:rsidRDefault="00397A56">
      <w:r>
        <w:separator/>
      </w:r>
    </w:p>
  </w:endnote>
  <w:endnote w:type="continuationSeparator" w:id="0">
    <w:p w:rsidR="00397A56" w:rsidRDefault="0039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56" w:rsidRDefault="00397A56">
      <w:r>
        <w:t>____________________</w:t>
      </w:r>
    </w:p>
  </w:footnote>
  <w:footnote w:type="continuationSeparator" w:id="0">
    <w:p w:rsidR="00397A56" w:rsidRDefault="00397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469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342FA8F7" wp14:editId="2371DA68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D57E9"/>
    <w:rsid w:val="000E3DEE"/>
    <w:rsid w:val="00100B72"/>
    <w:rsid w:val="00101F7D"/>
    <w:rsid w:val="00103C76"/>
    <w:rsid w:val="00106AA8"/>
    <w:rsid w:val="0011265F"/>
    <w:rsid w:val="00117282"/>
    <w:rsid w:val="00117389"/>
    <w:rsid w:val="00121C2D"/>
    <w:rsid w:val="00134404"/>
    <w:rsid w:val="00144DFB"/>
    <w:rsid w:val="00160AF7"/>
    <w:rsid w:val="00187CA3"/>
    <w:rsid w:val="00196710"/>
    <w:rsid w:val="00197324"/>
    <w:rsid w:val="001B351B"/>
    <w:rsid w:val="001C06DB"/>
    <w:rsid w:val="001C6971"/>
    <w:rsid w:val="001D2785"/>
    <w:rsid w:val="001D49B0"/>
    <w:rsid w:val="001D7070"/>
    <w:rsid w:val="001F2170"/>
    <w:rsid w:val="001F3948"/>
    <w:rsid w:val="001F5A49"/>
    <w:rsid w:val="00201097"/>
    <w:rsid w:val="00201B6E"/>
    <w:rsid w:val="00224B2D"/>
    <w:rsid w:val="002302B3"/>
    <w:rsid w:val="00230C66"/>
    <w:rsid w:val="00235A29"/>
    <w:rsid w:val="00241526"/>
    <w:rsid w:val="002443A2"/>
    <w:rsid w:val="0025347B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116D"/>
    <w:rsid w:val="00345D38"/>
    <w:rsid w:val="00352097"/>
    <w:rsid w:val="003666FF"/>
    <w:rsid w:val="003703EC"/>
    <w:rsid w:val="0037309C"/>
    <w:rsid w:val="00380A6E"/>
    <w:rsid w:val="00383523"/>
    <w:rsid w:val="003836D4"/>
    <w:rsid w:val="00397A56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2256"/>
    <w:rsid w:val="004326DB"/>
    <w:rsid w:val="0043682E"/>
    <w:rsid w:val="004429AF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44B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44E8"/>
    <w:rsid w:val="0064371D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15F70"/>
    <w:rsid w:val="007234B1"/>
    <w:rsid w:val="00723D08"/>
    <w:rsid w:val="00725FDA"/>
    <w:rsid w:val="00727816"/>
    <w:rsid w:val="00730B9A"/>
    <w:rsid w:val="00750CFA"/>
    <w:rsid w:val="007553DA"/>
    <w:rsid w:val="007600EF"/>
    <w:rsid w:val="00782354"/>
    <w:rsid w:val="007921A7"/>
    <w:rsid w:val="00795485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76CD6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356DC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4650C"/>
    <w:rsid w:val="00A63355"/>
    <w:rsid w:val="00A7596D"/>
    <w:rsid w:val="00A963DF"/>
    <w:rsid w:val="00AB4694"/>
    <w:rsid w:val="00AB5FA4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0063"/>
    <w:rsid w:val="00B222C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253C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DF4DA6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4BE7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4422"/>
    <w:rsid w:val="00FC681D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character" w:styleId="FollowedHyperlink">
    <w:name w:val="FollowedHyperlink"/>
    <w:basedOn w:val="DefaultParagraphFont"/>
    <w:rsid w:val="004122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character" w:styleId="FollowedHyperlink">
    <w:name w:val="FollowedHyperlink"/>
    <w:basedOn w:val="DefaultParagraphFont"/>
    <w:rsid w:val="004122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pub/R-REG-ROP-20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REG-ROP-201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844ED-BE93-4CC0-A6C4-8C38613E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0</TotalTime>
  <Pages>1</Pages>
  <Words>131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1034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Gozal, Karine</cp:lastModifiedBy>
  <cp:revision>2</cp:revision>
  <cp:lastPrinted>2014-11-26T13:20:00Z</cp:lastPrinted>
  <dcterms:created xsi:type="dcterms:W3CDTF">2014-11-26T13:20:00Z</dcterms:created>
  <dcterms:modified xsi:type="dcterms:W3CDTF">2014-11-26T13:20:00Z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