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70104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7010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A163B" w:rsidTr="006160CB">
        <w:tc>
          <w:tcPr>
            <w:tcW w:w="7054" w:type="dxa"/>
            <w:gridSpan w:val="2"/>
            <w:shd w:val="clear" w:color="auto" w:fill="auto"/>
          </w:tcPr>
          <w:p w:rsidR="00E53DCE" w:rsidRPr="00C70104" w:rsidRDefault="009E7DB5" w:rsidP="000E63A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lang w:val="fr-FR"/>
              </w:rPr>
              <w:t>Lettre c</w:t>
            </w:r>
            <w:r w:rsidR="00E53DCE" w:rsidRPr="00C70104">
              <w:rPr>
                <w:lang w:val="fr-FR"/>
              </w:rPr>
              <w:t xml:space="preserve">irculaire </w:t>
            </w:r>
            <w:r w:rsidR="000E63A5" w:rsidRPr="00C70104">
              <w:rPr>
                <w:lang w:val="fr-FR"/>
              </w:rPr>
              <w:br/>
            </w:r>
            <w:r w:rsidR="00E53DCE" w:rsidRPr="00C70104">
              <w:rPr>
                <w:b/>
                <w:bCs/>
                <w:szCs w:val="24"/>
                <w:lang w:val="fr-FR"/>
              </w:rPr>
              <w:t>C</w:t>
            </w:r>
            <w:r w:rsidRPr="00C70104">
              <w:rPr>
                <w:b/>
                <w:bCs/>
                <w:szCs w:val="24"/>
                <w:lang w:val="fr-FR"/>
              </w:rPr>
              <w:t>R</w:t>
            </w:r>
            <w:r w:rsidR="00E53DCE" w:rsidRPr="00C70104">
              <w:rPr>
                <w:b/>
                <w:bCs/>
                <w:szCs w:val="24"/>
                <w:lang w:val="fr-FR"/>
              </w:rPr>
              <w:t>/</w:t>
            </w:r>
            <w:r w:rsidR="002A163B">
              <w:rPr>
                <w:b/>
                <w:bCs/>
                <w:szCs w:val="24"/>
                <w:lang w:val="fr-FR"/>
              </w:rPr>
              <w:t>373</w:t>
            </w:r>
          </w:p>
        </w:tc>
        <w:tc>
          <w:tcPr>
            <w:tcW w:w="2835" w:type="dxa"/>
            <w:shd w:val="clear" w:color="auto" w:fill="auto"/>
          </w:tcPr>
          <w:p w:rsidR="00E53DCE" w:rsidRPr="00C70104" w:rsidRDefault="008B2D6C" w:rsidP="002A163B">
            <w:pPr>
              <w:spacing w:before="0" w:line="240" w:lineRule="auto"/>
              <w:jc w:val="right"/>
              <w:rPr>
                <w:szCs w:val="24"/>
                <w:lang w:val="fr-FR"/>
              </w:rPr>
            </w:pPr>
            <w:r w:rsidRPr="00C70104">
              <w:rPr>
                <w:lang w:val="fr-FR"/>
              </w:rPr>
              <w:t>L</w:t>
            </w:r>
            <w:r w:rsidR="00E53DCE" w:rsidRPr="00C70104">
              <w:rPr>
                <w:lang w:val="fr-FR"/>
              </w:rPr>
              <w:t xml:space="preserve">e </w:t>
            </w:r>
            <w:sdt>
              <w:sdtPr>
                <w:rPr>
                  <w:rFonts w:cs="Arial"/>
                  <w:lang w:val="fr-FR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A163B">
                  <w:rPr>
                    <w:rFonts w:cs="Arial"/>
                    <w:lang w:val="fr-FR"/>
                  </w:rPr>
                  <w:t>4 décembre</w:t>
                </w:r>
                <w:r w:rsidR="00D04A46" w:rsidRPr="00C70104">
                  <w:rPr>
                    <w:rFonts w:cs="Arial"/>
                    <w:lang w:val="fr-FR"/>
                  </w:rPr>
                  <w:t xml:space="preserve"> </w:t>
                </w:r>
                <w:r w:rsidR="003F194E" w:rsidRPr="00C70104">
                  <w:rPr>
                    <w:rFonts w:cs="Arial"/>
                    <w:lang w:val="fr-FR"/>
                  </w:rPr>
                  <w:t>2014</w:t>
                </w:r>
              </w:sdtContent>
            </w:sdt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C70104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1526" w:type="dxa"/>
            <w:shd w:val="clear" w:color="auto" w:fill="auto"/>
          </w:tcPr>
          <w:p w:rsidR="00E53DCE" w:rsidRPr="00C70104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C70104">
              <w:rPr>
                <w:lang w:val="fr-FR"/>
              </w:rPr>
              <w:t>Ob</w:t>
            </w:r>
            <w:r w:rsidR="00E53DCE" w:rsidRPr="00C70104">
              <w:rPr>
                <w:lang w:val="fr-FR"/>
              </w:rPr>
              <w:t>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70104" w:rsidRDefault="009E7DB5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70104">
              <w:rPr>
                <w:b/>
                <w:bCs/>
                <w:lang w:val="fr-FR"/>
              </w:rPr>
              <w:t>Règle</w:t>
            </w:r>
            <w:r w:rsidR="002237B9" w:rsidRPr="00C70104">
              <w:rPr>
                <w:b/>
                <w:bCs/>
                <w:lang w:val="fr-FR"/>
              </w:rPr>
              <w:t>s</w:t>
            </w:r>
            <w:r w:rsidRPr="00C70104">
              <w:rPr>
                <w:b/>
                <w:bCs/>
                <w:lang w:val="fr-FR"/>
              </w:rPr>
              <w:t xml:space="preserve"> de procédure approuvée</w:t>
            </w:r>
            <w:r w:rsidR="002237B9" w:rsidRPr="00C70104">
              <w:rPr>
                <w:b/>
                <w:bCs/>
                <w:lang w:val="fr-FR"/>
              </w:rPr>
              <w:t>s</w:t>
            </w:r>
            <w:r w:rsidR="00D74EE5"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</w:p>
        </w:tc>
      </w:tr>
      <w:tr w:rsidR="00E53DCE" w:rsidRPr="002A163B" w:rsidTr="006160CB">
        <w:tc>
          <w:tcPr>
            <w:tcW w:w="1526" w:type="dxa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1526" w:type="dxa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A163B" w:rsidTr="006160CB">
        <w:tc>
          <w:tcPr>
            <w:tcW w:w="9889" w:type="dxa"/>
            <w:gridSpan w:val="3"/>
            <w:shd w:val="clear" w:color="auto" w:fill="auto"/>
          </w:tcPr>
          <w:p w:rsidR="00E53DCE" w:rsidRPr="00C70104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53DCE" w:rsidRPr="00C70104" w:rsidRDefault="00E53DCE" w:rsidP="009E7DB5">
      <w:pPr>
        <w:spacing w:line="240" w:lineRule="auto"/>
        <w:rPr>
          <w:lang w:val="fr-FR"/>
        </w:rPr>
      </w:pPr>
    </w:p>
    <w:p w:rsidR="009E7DB5" w:rsidRPr="00C70104" w:rsidRDefault="009E7DB5" w:rsidP="002A163B">
      <w:pPr>
        <w:spacing w:before="0" w:line="240" w:lineRule="auto"/>
        <w:rPr>
          <w:lang w:val="fr-FR"/>
        </w:rPr>
      </w:pPr>
      <w:r w:rsidRPr="00C70104">
        <w:rPr>
          <w:lang w:val="fr-FR"/>
        </w:rPr>
        <w:t>Conformément aux dispositions des numéros 13.12 et 13.14 du Règlement des radiocommunications, le Comité du Règlement des ra</w:t>
      </w:r>
      <w:r w:rsidR="00C70104">
        <w:rPr>
          <w:lang w:val="fr-FR"/>
        </w:rPr>
        <w:t xml:space="preserve">diocommunications (RRB), à sa </w:t>
      </w:r>
      <w:r w:rsidR="00D04A46" w:rsidRPr="00C70104">
        <w:rPr>
          <w:lang w:val="fr-FR"/>
        </w:rPr>
        <w:t>6</w:t>
      </w:r>
      <w:r w:rsidR="002A163B">
        <w:rPr>
          <w:lang w:val="fr-FR"/>
        </w:rPr>
        <w:t>7</w:t>
      </w:r>
      <w:r w:rsidR="008F1188" w:rsidRPr="00C70104">
        <w:rPr>
          <w:lang w:val="fr-FR"/>
        </w:rPr>
        <w:t>ème</w:t>
      </w:r>
      <w:r w:rsidR="00C70104">
        <w:rPr>
          <w:lang w:val="fr-FR"/>
        </w:rPr>
        <w:t xml:space="preserve"> </w:t>
      </w:r>
      <w:r w:rsidR="008F1188" w:rsidRPr="00C70104">
        <w:rPr>
          <w:lang w:val="fr-FR"/>
        </w:rPr>
        <w:t>réunion (</w:t>
      </w:r>
      <w:r w:rsidR="002A163B">
        <w:rPr>
          <w:lang w:val="fr-FR"/>
        </w:rPr>
        <w:t>17 – 21 novembre</w:t>
      </w:r>
      <w:r w:rsidR="00D04A46" w:rsidRPr="00C70104">
        <w:rPr>
          <w:lang w:val="fr-FR"/>
        </w:rPr>
        <w:t xml:space="preserve"> 2014</w:t>
      </w:r>
      <w:r w:rsidRPr="00C70104">
        <w:rPr>
          <w:lang w:val="fr-FR"/>
        </w:rPr>
        <w:t xml:space="preserve">), a approuvé </w:t>
      </w:r>
      <w:r w:rsidR="000E63A5" w:rsidRPr="00C70104">
        <w:rPr>
          <w:lang w:val="fr-FR"/>
        </w:rPr>
        <w:t xml:space="preserve">des modifications apportées </w:t>
      </w:r>
      <w:r w:rsidR="00C11515" w:rsidRPr="00C70104">
        <w:rPr>
          <w:lang w:val="fr-FR"/>
        </w:rPr>
        <w:t>aux </w:t>
      </w:r>
      <w:r w:rsidRPr="00C70104">
        <w:rPr>
          <w:lang w:val="fr-FR"/>
        </w:rPr>
        <w:t>Règles de</w:t>
      </w:r>
      <w:r w:rsidR="0047708C" w:rsidRPr="00C70104">
        <w:rPr>
          <w:lang w:val="fr-FR"/>
        </w:rPr>
        <w:t xml:space="preserve"> procédure</w:t>
      </w:r>
      <w:r w:rsidRPr="00C70104">
        <w:rPr>
          <w:lang w:val="fr-FR"/>
        </w:rPr>
        <w:t xml:space="preserve"> (E</w:t>
      </w:r>
      <w:r w:rsidR="008F1188" w:rsidRPr="00C70104">
        <w:rPr>
          <w:lang w:val="fr-FR"/>
        </w:rPr>
        <w:t xml:space="preserve">dition de 2012, mise à jour </w:t>
      </w:r>
      <w:r w:rsidR="002A163B">
        <w:rPr>
          <w:lang w:val="fr-FR"/>
        </w:rPr>
        <w:t>6</w:t>
      </w:r>
      <w:r w:rsidRPr="00C70104">
        <w:rPr>
          <w:lang w:val="fr-FR"/>
        </w:rPr>
        <w:t>).</w:t>
      </w:r>
    </w:p>
    <w:p w:rsidR="009E7DB5" w:rsidRPr="00C70104" w:rsidRDefault="009E7DB5" w:rsidP="001649AB">
      <w:pPr>
        <w:spacing w:line="240" w:lineRule="auto"/>
        <w:rPr>
          <w:b/>
          <w:bCs/>
          <w:lang w:val="fr-FR"/>
        </w:rPr>
      </w:pPr>
      <w:r w:rsidRPr="00C70104">
        <w:rPr>
          <w:lang w:val="fr-FR"/>
        </w:rPr>
        <w:t xml:space="preserve">Ces modifications concernent </w:t>
      </w:r>
      <w:r w:rsidR="004E694F" w:rsidRPr="00C70104">
        <w:rPr>
          <w:lang w:val="fr-FR"/>
        </w:rPr>
        <w:t xml:space="preserve">des </w:t>
      </w:r>
      <w:r w:rsidR="008F1188" w:rsidRPr="00C70104">
        <w:rPr>
          <w:lang w:val="fr-FR"/>
        </w:rPr>
        <w:t>Règle</w:t>
      </w:r>
      <w:r w:rsidR="004E694F" w:rsidRPr="00C70104">
        <w:rPr>
          <w:lang w:val="fr-FR"/>
        </w:rPr>
        <w:t>s</w:t>
      </w:r>
      <w:r w:rsidRPr="00C70104">
        <w:rPr>
          <w:lang w:val="fr-FR"/>
        </w:rPr>
        <w:t xml:space="preserve"> de procédure</w:t>
      </w:r>
      <w:r w:rsidR="008F1188" w:rsidRPr="00C70104">
        <w:rPr>
          <w:lang w:val="fr-FR"/>
        </w:rPr>
        <w:t xml:space="preserve"> </w:t>
      </w:r>
      <w:r w:rsidR="004E694F" w:rsidRPr="00C70104">
        <w:rPr>
          <w:lang w:val="fr-FR"/>
        </w:rPr>
        <w:t xml:space="preserve">nouvelles ou modifiées </w:t>
      </w:r>
      <w:r w:rsidR="008F1188" w:rsidRPr="00C70104">
        <w:rPr>
          <w:lang w:val="fr-FR"/>
        </w:rPr>
        <w:t>qui figure</w:t>
      </w:r>
      <w:r w:rsidR="004E694F" w:rsidRPr="00C70104">
        <w:rPr>
          <w:lang w:val="fr-FR"/>
        </w:rPr>
        <w:t>nt dans </w:t>
      </w:r>
      <w:r w:rsidRPr="00C70104">
        <w:rPr>
          <w:lang w:val="fr-FR"/>
        </w:rPr>
        <w:t>l</w:t>
      </w:r>
      <w:r w:rsidR="008F1188" w:rsidRPr="00C70104">
        <w:rPr>
          <w:lang w:val="fr-FR"/>
        </w:rPr>
        <w:t>'Annexe ci-jointe</w:t>
      </w:r>
      <w:r w:rsidR="00B626EB" w:rsidRPr="00C70104">
        <w:rPr>
          <w:lang w:val="fr-FR"/>
        </w:rPr>
        <w:t xml:space="preserve"> </w:t>
      </w:r>
      <w:r w:rsidRPr="00C70104">
        <w:rPr>
          <w:lang w:val="fr-FR"/>
        </w:rPr>
        <w:t>correspondant à l'édition de 2012 des Règles de procédure (voir l</w:t>
      </w:r>
      <w:r w:rsidR="003F194E" w:rsidRPr="00C70104">
        <w:rPr>
          <w:lang w:val="fr-FR"/>
        </w:rPr>
        <w:t>a Lettre circulaire CR/339). Les</w:t>
      </w:r>
      <w:r w:rsidR="00A757ED" w:rsidRPr="00C70104">
        <w:rPr>
          <w:lang w:val="fr-FR"/>
        </w:rPr>
        <w:t xml:space="preserve"> Règle</w:t>
      </w:r>
      <w:r w:rsidR="003F194E" w:rsidRPr="00C70104">
        <w:rPr>
          <w:lang w:val="fr-FR"/>
        </w:rPr>
        <w:t>s</w:t>
      </w:r>
      <w:r w:rsidR="00A757ED" w:rsidRPr="00C70104">
        <w:rPr>
          <w:lang w:val="fr-FR"/>
        </w:rPr>
        <w:t xml:space="preserve"> reproduite</w:t>
      </w:r>
      <w:r w:rsidR="003F194E" w:rsidRPr="00C70104">
        <w:rPr>
          <w:lang w:val="fr-FR"/>
        </w:rPr>
        <w:t>s</w:t>
      </w:r>
      <w:r w:rsidRPr="00C70104">
        <w:rPr>
          <w:lang w:val="fr-FR"/>
        </w:rPr>
        <w:t xml:space="preserve"> en Annexe entre</w:t>
      </w:r>
      <w:r w:rsidR="003F194E" w:rsidRPr="00C70104">
        <w:rPr>
          <w:lang w:val="fr-FR"/>
        </w:rPr>
        <w:t>nt</w:t>
      </w:r>
      <w:r w:rsidRPr="00C70104">
        <w:rPr>
          <w:lang w:val="fr-FR"/>
        </w:rPr>
        <w:t xml:space="preserve"> en vigueur avec effet immédiat</w:t>
      </w:r>
      <w:r w:rsidR="003F194E" w:rsidRPr="00C70104">
        <w:rPr>
          <w:lang w:val="fr-FR"/>
        </w:rPr>
        <w:t>, sauf indication contraire</w:t>
      </w:r>
      <w:r w:rsidR="00B20735" w:rsidRPr="00C70104">
        <w:rPr>
          <w:lang w:val="fr-FR"/>
        </w:rPr>
        <w:t>.</w:t>
      </w:r>
    </w:p>
    <w:p w:rsidR="009E7DB5" w:rsidRPr="00C70104" w:rsidRDefault="009E7DB5" w:rsidP="004E694F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jc w:val="left"/>
        <w:rPr>
          <w:lang w:val="fr-FR"/>
        </w:rPr>
      </w:pPr>
      <w:r w:rsidRPr="00C70104">
        <w:rPr>
          <w:lang w:val="fr-FR"/>
        </w:rPr>
        <w:t>François Rancy</w:t>
      </w:r>
      <w:r w:rsidRPr="00C70104">
        <w:rPr>
          <w:lang w:val="fr-FR"/>
        </w:rPr>
        <w:br/>
        <w:t xml:space="preserve">Directeur </w:t>
      </w:r>
    </w:p>
    <w:p w:rsidR="009E7DB5" w:rsidRPr="00C70104" w:rsidRDefault="009E7DB5" w:rsidP="002A163B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="0047708C" w:rsidRPr="00C70104">
          <w:rPr>
            <w:rStyle w:val="Hyperlink"/>
            <w:lang w:val="fr-FR"/>
          </w:rPr>
          <w:t xml:space="preserve">Règles de procédure – Edition de 2012 – Mise à jour </w:t>
        </w:r>
      </w:hyperlink>
      <w:r w:rsidR="002A163B">
        <w:rPr>
          <w:rStyle w:val="Hyperlink"/>
          <w:lang w:val="fr-FR"/>
        </w:rPr>
        <w:t>7</w:t>
      </w:r>
      <w:bookmarkStart w:id="0" w:name="_GoBack"/>
      <w:bookmarkEnd w:id="0"/>
      <w:r w:rsidR="00D74EE5" w:rsidRPr="00D74EE5">
        <w:rPr>
          <w:rStyle w:val="FootnoteReference"/>
          <w:lang w:val="fr-FR"/>
        </w:rPr>
        <w:footnoteReference w:id="1"/>
      </w:r>
    </w:p>
    <w:p w:rsidR="009E7DB5" w:rsidRPr="00C70104" w:rsidRDefault="009E7DB5" w:rsidP="003861B8">
      <w:pPr>
        <w:spacing w:before="1080" w:line="240" w:lineRule="auto"/>
        <w:rPr>
          <w:b/>
          <w:sz w:val="18"/>
          <w:u w:val="single"/>
          <w:lang w:val="fr-FR"/>
        </w:rPr>
      </w:pPr>
      <w:r w:rsidRPr="00C70104">
        <w:rPr>
          <w:b/>
          <w:sz w:val="18"/>
          <w:u w:val="single"/>
          <w:lang w:val="fr-FR"/>
        </w:rPr>
        <w:t>Distribution:</w:t>
      </w:r>
    </w:p>
    <w:p w:rsidR="00EE1A57" w:rsidRPr="00C70104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20"/>
          <w:lang w:val="fr-FR"/>
        </w:rPr>
      </w:pPr>
      <w:r w:rsidRPr="00C70104">
        <w:rPr>
          <w:sz w:val="20"/>
          <w:lang w:val="fr-FR"/>
        </w:rPr>
        <w:sym w:font="Symbol" w:char="F02D"/>
      </w:r>
      <w:r w:rsidRPr="00C70104">
        <w:rPr>
          <w:sz w:val="20"/>
          <w:lang w:val="fr-FR"/>
        </w:rPr>
        <w:tab/>
        <w:t>Administrations des Etats Membres de l'UIT</w:t>
      </w:r>
      <w:r w:rsidRPr="00C70104">
        <w:rPr>
          <w:sz w:val="20"/>
          <w:lang w:val="fr-FR"/>
        </w:rPr>
        <w:br/>
      </w:r>
      <w:r w:rsidRPr="00C70104">
        <w:rPr>
          <w:sz w:val="20"/>
          <w:lang w:val="fr-FR"/>
        </w:rPr>
        <w:sym w:font="Symbol" w:char="F02D"/>
      </w:r>
      <w:r w:rsidRPr="00C70104">
        <w:rPr>
          <w:sz w:val="20"/>
          <w:lang w:val="fr-FR"/>
        </w:rPr>
        <w:tab/>
        <w:t>Membres du Comité du Règlement des radiocommunications</w:t>
      </w:r>
    </w:p>
    <w:sectPr w:rsidR="00EE1A57" w:rsidRPr="00C7010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BD" w:rsidRDefault="00B365BD">
      <w:r>
        <w:separator/>
      </w:r>
    </w:p>
  </w:endnote>
  <w:endnote w:type="continuationSeparator" w:id="0">
    <w:p w:rsidR="00B365BD" w:rsidRDefault="00B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r w:rsidR="002A163B">
      <w:fldChar w:fldCharType="begin"/>
    </w:r>
    <w:r w:rsidR="002A163B" w:rsidRPr="002A163B">
      <w:rPr>
        <w:lang w:val="fr-CH"/>
      </w:rPr>
      <w:instrText xml:space="preserve"> HYPERLINK "http://www.itu.int/en/pages/default.aspx" </w:instrText>
    </w:r>
    <w:r w:rsidR="002A163B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2A163B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BD" w:rsidRDefault="00B365BD">
      <w:r>
        <w:t>____________________</w:t>
      </w:r>
    </w:p>
  </w:footnote>
  <w:footnote w:type="continuationSeparator" w:id="0">
    <w:p w:rsidR="00B365BD" w:rsidRDefault="00B365BD">
      <w:r>
        <w:continuationSeparator/>
      </w:r>
    </w:p>
  </w:footnote>
  <w:footnote w:id="1">
    <w:p w:rsidR="00D74EE5" w:rsidRPr="00D74EE5" w:rsidRDefault="00D74EE5" w:rsidP="00D74EE5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D74EE5">
          <w:rPr>
            <w:rStyle w:val="Hyperlink"/>
            <w:szCs w:val="20"/>
          </w:rPr>
          <w:t>http://www.itu.int/pub/R-REG-ROP-2012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74EE5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933F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3A5"/>
    <w:rsid w:val="000F49BB"/>
    <w:rsid w:val="00100B72"/>
    <w:rsid w:val="00101F7D"/>
    <w:rsid w:val="00103C76"/>
    <w:rsid w:val="0011265F"/>
    <w:rsid w:val="00115932"/>
    <w:rsid w:val="00117282"/>
    <w:rsid w:val="00117389"/>
    <w:rsid w:val="00121C2D"/>
    <w:rsid w:val="00124A98"/>
    <w:rsid w:val="00134404"/>
    <w:rsid w:val="00144DFB"/>
    <w:rsid w:val="001649A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63B"/>
    <w:rsid w:val="002A2618"/>
    <w:rsid w:val="002A5DD7"/>
    <w:rsid w:val="002B0CAC"/>
    <w:rsid w:val="002C2CED"/>
    <w:rsid w:val="002D5A15"/>
    <w:rsid w:val="002D5BDD"/>
    <w:rsid w:val="002E3D27"/>
    <w:rsid w:val="002F0890"/>
    <w:rsid w:val="002F2531"/>
    <w:rsid w:val="002F4967"/>
    <w:rsid w:val="00316935"/>
    <w:rsid w:val="00323968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61B8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194E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694F"/>
    <w:rsid w:val="004F178E"/>
    <w:rsid w:val="004F4543"/>
    <w:rsid w:val="004F57BB"/>
    <w:rsid w:val="005039A4"/>
    <w:rsid w:val="00505309"/>
    <w:rsid w:val="0050789B"/>
    <w:rsid w:val="0051332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095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904D4A"/>
    <w:rsid w:val="009076D7"/>
    <w:rsid w:val="009143C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675BA"/>
    <w:rsid w:val="00A757ED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735"/>
    <w:rsid w:val="00B34CF9"/>
    <w:rsid w:val="00B365BD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1515"/>
    <w:rsid w:val="00C16FD2"/>
    <w:rsid w:val="00C4395E"/>
    <w:rsid w:val="00C47FFD"/>
    <w:rsid w:val="00C51E92"/>
    <w:rsid w:val="00C57E2C"/>
    <w:rsid w:val="00C608B7"/>
    <w:rsid w:val="00C66F24"/>
    <w:rsid w:val="00C7010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A4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EE5"/>
    <w:rsid w:val="00D76586"/>
    <w:rsid w:val="00D82657"/>
    <w:rsid w:val="00D87E20"/>
    <w:rsid w:val="00DA4037"/>
    <w:rsid w:val="00DA6B1A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3164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1809D8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1760-A74D-4651-9E81-4E9E6FAB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Gozal, Karine</cp:lastModifiedBy>
  <cp:revision>2</cp:revision>
  <cp:lastPrinted>2014-09-22T07:49:00Z</cp:lastPrinted>
  <dcterms:created xsi:type="dcterms:W3CDTF">2014-11-26T13:25:00Z</dcterms:created>
  <dcterms:modified xsi:type="dcterms:W3CDTF">2014-11-26T13:25:00Z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