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9E7DB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9E7DB5" w:rsidRDefault="009E7DB5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9E7DB5">
              <w:rPr>
                <w:lang w:val="fr-CH"/>
              </w:rPr>
              <w:t>Lettre c</w:t>
            </w:r>
            <w:r w:rsidR="00E53DCE" w:rsidRPr="009E7DB5">
              <w:rPr>
                <w:lang w:val="fr-CH"/>
              </w:rPr>
              <w:t xml:space="preserve">irculaire </w:t>
            </w:r>
          </w:p>
          <w:p w:rsidR="00E53DCE" w:rsidRPr="006C53F8" w:rsidRDefault="00E53DCE" w:rsidP="00A90D77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 w:rsidR="009E7DB5">
              <w:rPr>
                <w:b/>
                <w:bCs/>
                <w:szCs w:val="24"/>
                <w:lang w:val="fr-CH"/>
              </w:rPr>
              <w:t>R</w:t>
            </w:r>
            <w:r w:rsidRPr="006C53F8">
              <w:rPr>
                <w:b/>
                <w:bCs/>
                <w:szCs w:val="24"/>
                <w:lang w:val="fr-CH"/>
              </w:rPr>
              <w:t>/</w:t>
            </w:r>
            <w:r w:rsidR="00A90D77">
              <w:rPr>
                <w:b/>
                <w:bCs/>
                <w:szCs w:val="24"/>
                <w:lang w:val="fr-CH"/>
              </w:rPr>
              <w:t>388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8B2D6C" w:rsidP="003F708B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t>L</w:t>
            </w:r>
            <w:r w:rsidR="00E53DCE" w:rsidRPr="00691AA6"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F708B">
                  <w:rPr>
                    <w:rFonts w:cs="Arial"/>
                    <w:lang w:val="fr-FR"/>
                  </w:rPr>
                  <w:t>7</w:t>
                </w:r>
                <w:r w:rsidR="00A90D77">
                  <w:rPr>
                    <w:rFonts w:cs="Arial"/>
                    <w:lang w:val="fr-FR"/>
                  </w:rPr>
                  <w:t xml:space="preserve"> décembre 2015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F708B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EE1A57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F708B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F708B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F708B" w:rsidTr="006160CB">
        <w:tc>
          <w:tcPr>
            <w:tcW w:w="1526" w:type="dxa"/>
            <w:shd w:val="clear" w:color="auto" w:fill="auto"/>
          </w:tcPr>
          <w:p w:rsidR="00E53DCE" w:rsidRPr="00650543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</w:t>
            </w:r>
            <w:r w:rsidR="00E53DCE" w:rsidRPr="009E7DB5">
              <w:rPr>
                <w:lang w:val="fr-CH"/>
              </w:rPr>
              <w:t>jet</w:t>
            </w:r>
            <w:r w:rsidR="00E53DCE" w:rsidRPr="00691AA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97714" w:rsidRDefault="00A97714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A97714">
              <w:rPr>
                <w:b/>
                <w:bCs/>
                <w:lang w:val="fr-CH"/>
              </w:rPr>
              <w:t>Fermeture des bureaux de l'UIT/BR pendant les périodes de congé à Genève</w:t>
            </w:r>
          </w:p>
        </w:tc>
      </w:tr>
      <w:tr w:rsidR="00E53DCE" w:rsidRPr="003F708B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F708B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F708B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F708B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3DCE" w:rsidRPr="009E7DB5" w:rsidRDefault="00E53DCE" w:rsidP="009E7DB5">
      <w:pPr>
        <w:spacing w:line="240" w:lineRule="auto"/>
        <w:rPr>
          <w:lang w:val="fr-CH"/>
        </w:rPr>
      </w:pPr>
    </w:p>
    <w:p w:rsidR="001A078E" w:rsidRPr="001A078E" w:rsidRDefault="001A078E" w:rsidP="001A078E">
      <w:pPr>
        <w:rPr>
          <w:lang w:val="fr-CH"/>
        </w:rPr>
      </w:pPr>
      <w:r w:rsidRPr="001A078E">
        <w:rPr>
          <w:lang w:val="fr-CH"/>
        </w:rPr>
        <w:t>Le § 2 de la Règle de procédure relative à la recevabilité des fiches de notification énonce les dispositions concernant la réception des fiches de notification dans les bureaux de l'UIT/BR à Genève. Conformément à ces dispositions, le Bureau vous informe par la présente que l'UIT sera fermée pendant les périodes suivantes:</w:t>
      </w:r>
    </w:p>
    <w:p w:rsidR="001A078E" w:rsidRPr="00AD3A41" w:rsidRDefault="001A078E" w:rsidP="00A90D77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AD3A41">
        <w:rPr>
          <w:lang w:val="fr-CH"/>
        </w:rPr>
        <w:t>•</w:t>
      </w:r>
      <w:r w:rsidRPr="00AD3A41">
        <w:rPr>
          <w:lang w:val="fr-CH"/>
        </w:rPr>
        <w:tab/>
        <w:t xml:space="preserve">du </w:t>
      </w:r>
      <w:r w:rsidR="00A90D77">
        <w:rPr>
          <w:lang w:val="fr-CH"/>
        </w:rPr>
        <w:t>vendredi</w:t>
      </w:r>
      <w:r w:rsidRPr="00AD3A41">
        <w:rPr>
          <w:lang w:val="fr-CH"/>
        </w:rPr>
        <w:t xml:space="preserve"> </w:t>
      </w:r>
      <w:r w:rsidR="00D14023" w:rsidRPr="00AD3A41">
        <w:rPr>
          <w:lang w:val="fr-CH"/>
        </w:rPr>
        <w:t>25</w:t>
      </w:r>
      <w:r w:rsidRPr="00AD3A41">
        <w:rPr>
          <w:lang w:val="fr-CH"/>
        </w:rPr>
        <w:t xml:space="preserve"> décembre </w:t>
      </w:r>
      <w:r w:rsidR="00D14023" w:rsidRPr="00AD3A41">
        <w:rPr>
          <w:lang w:val="fr-CH"/>
        </w:rPr>
        <w:t>201</w:t>
      </w:r>
      <w:r w:rsidR="00A90D77">
        <w:rPr>
          <w:lang w:val="fr-CH"/>
        </w:rPr>
        <w:t>5</w:t>
      </w:r>
      <w:r w:rsidRPr="00AD3A41">
        <w:rPr>
          <w:lang w:val="fr-CH"/>
        </w:rPr>
        <w:t xml:space="preserve"> au </w:t>
      </w:r>
      <w:r w:rsidR="00A90D77">
        <w:rPr>
          <w:lang w:val="fr-CH"/>
        </w:rPr>
        <w:t>dimanche</w:t>
      </w:r>
      <w:r w:rsidRPr="00AD3A41">
        <w:rPr>
          <w:lang w:val="fr-CH"/>
        </w:rPr>
        <w:t xml:space="preserve"> </w:t>
      </w:r>
      <w:r w:rsidR="00A90D77">
        <w:rPr>
          <w:lang w:val="fr-CH"/>
        </w:rPr>
        <w:t>3</w:t>
      </w:r>
      <w:r w:rsidRPr="00AD3A41">
        <w:rPr>
          <w:lang w:val="fr-CH"/>
        </w:rPr>
        <w:t> janvier </w:t>
      </w:r>
      <w:r w:rsidR="00D14023" w:rsidRPr="00AD3A41">
        <w:rPr>
          <w:lang w:val="fr-CH"/>
        </w:rPr>
        <w:t>201</w:t>
      </w:r>
      <w:r w:rsidR="00A90D77">
        <w:rPr>
          <w:lang w:val="fr-CH"/>
        </w:rPr>
        <w:t>6</w:t>
      </w:r>
      <w:r w:rsidRPr="00AD3A41">
        <w:rPr>
          <w:lang w:val="fr-CH"/>
        </w:rPr>
        <w:t>, inclus ;</w:t>
      </w:r>
    </w:p>
    <w:p w:rsidR="001A078E" w:rsidRPr="001A078E" w:rsidRDefault="001A078E" w:rsidP="00A90D77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AD3A41">
        <w:rPr>
          <w:lang w:val="fr-CH"/>
        </w:rPr>
        <w:t>•</w:t>
      </w:r>
      <w:r w:rsidRPr="00AD3A41">
        <w:rPr>
          <w:lang w:val="fr-CH"/>
        </w:rPr>
        <w:tab/>
        <w:t xml:space="preserve">du vendredi </w:t>
      </w:r>
      <w:r w:rsidR="00A90D77">
        <w:rPr>
          <w:lang w:val="fr-CH"/>
        </w:rPr>
        <w:t>25</w:t>
      </w:r>
      <w:r w:rsidRPr="00AD3A41">
        <w:rPr>
          <w:lang w:val="fr-CH"/>
        </w:rPr>
        <w:t xml:space="preserve"> </w:t>
      </w:r>
      <w:r w:rsidR="00A90D77">
        <w:rPr>
          <w:lang w:val="fr-CH"/>
        </w:rPr>
        <w:t>mars</w:t>
      </w:r>
      <w:r w:rsidRPr="00AD3A41">
        <w:rPr>
          <w:lang w:val="fr-CH"/>
        </w:rPr>
        <w:t xml:space="preserve"> </w:t>
      </w:r>
      <w:r w:rsidR="00D14023" w:rsidRPr="00AD3A41">
        <w:rPr>
          <w:lang w:val="fr-CH"/>
        </w:rPr>
        <w:t>201</w:t>
      </w:r>
      <w:r w:rsidR="00A90D77">
        <w:rPr>
          <w:lang w:val="fr-CH"/>
        </w:rPr>
        <w:t>6</w:t>
      </w:r>
      <w:r w:rsidRPr="00AD3A41">
        <w:rPr>
          <w:lang w:val="fr-CH"/>
        </w:rPr>
        <w:t xml:space="preserve"> au lundi </w:t>
      </w:r>
      <w:r w:rsidR="00A90D77">
        <w:rPr>
          <w:lang w:val="fr-CH"/>
        </w:rPr>
        <w:t>28</w:t>
      </w:r>
      <w:r w:rsidRPr="00AD3A41">
        <w:rPr>
          <w:lang w:val="fr-CH"/>
        </w:rPr>
        <w:t> </w:t>
      </w:r>
      <w:r w:rsidR="00A90D77">
        <w:rPr>
          <w:lang w:val="fr-CH"/>
        </w:rPr>
        <w:t>mars</w:t>
      </w:r>
      <w:r w:rsidRPr="00AD3A41">
        <w:rPr>
          <w:lang w:val="fr-CH"/>
        </w:rPr>
        <w:t> </w:t>
      </w:r>
      <w:r w:rsidR="00D14023" w:rsidRPr="00AD3A41">
        <w:rPr>
          <w:lang w:val="fr-CH"/>
        </w:rPr>
        <w:t>201</w:t>
      </w:r>
      <w:r w:rsidR="00A90D77">
        <w:rPr>
          <w:lang w:val="fr-CH"/>
        </w:rPr>
        <w:t>6</w:t>
      </w:r>
      <w:r w:rsidRPr="00AD3A41">
        <w:rPr>
          <w:lang w:val="fr-CH"/>
        </w:rPr>
        <w:t>, inclus.</w:t>
      </w:r>
    </w:p>
    <w:p w:rsidR="009E7DB5" w:rsidRPr="009E7DB5" w:rsidRDefault="009E7DB5" w:rsidP="00777D59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520" w:line="240" w:lineRule="auto"/>
        <w:jc w:val="left"/>
        <w:rPr>
          <w:lang w:val="fr-CH"/>
        </w:rPr>
      </w:pPr>
      <w:r w:rsidRPr="00AE155B">
        <w:rPr>
          <w:lang w:val="fr-CH"/>
        </w:rPr>
        <w:t>François Rancy</w:t>
      </w:r>
      <w:r>
        <w:rPr>
          <w:lang w:val="fr-CH"/>
        </w:rPr>
        <w:br/>
      </w:r>
      <w:r w:rsidR="00777D59">
        <w:rPr>
          <w:lang w:val="fr-CH"/>
        </w:rPr>
        <w:t>Directeur</w:t>
      </w:r>
    </w:p>
    <w:p w:rsidR="009E7DB5" w:rsidRPr="009E7DB5" w:rsidRDefault="009E7DB5" w:rsidP="00DB2029">
      <w:pPr>
        <w:spacing w:before="1080" w:line="240" w:lineRule="auto"/>
        <w:rPr>
          <w:b/>
          <w:sz w:val="18"/>
          <w:u w:val="single"/>
          <w:lang w:val="fr-CH"/>
        </w:rPr>
      </w:pPr>
      <w:r w:rsidRPr="009E7DB5">
        <w:rPr>
          <w:b/>
          <w:sz w:val="18"/>
          <w:u w:val="single"/>
          <w:lang w:val="fr-CH"/>
        </w:rPr>
        <w:t>Distribution:</w:t>
      </w:r>
    </w:p>
    <w:p w:rsidR="00EE1A57" w:rsidRPr="00924D95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18"/>
          <w:szCs w:val="18"/>
          <w:lang w:val="fr-CH"/>
        </w:rPr>
      </w:pP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Administrations des Etats Membres de l'UIT</w:t>
      </w:r>
      <w:r w:rsidRPr="00924D95">
        <w:rPr>
          <w:sz w:val="18"/>
          <w:szCs w:val="18"/>
          <w:lang w:val="fr-CH"/>
        </w:rPr>
        <w:br/>
      </w: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Membres du Comité du Règlement des radiocommunications</w:t>
      </w:r>
    </w:p>
    <w:sectPr w:rsidR="00EE1A57" w:rsidRPr="00924D95" w:rsidSect="00031E64">
      <w:headerReference w:type="even" r:id="rId8"/>
      <w:headerReference w:type="default" r:id="rId9"/>
      <w:headerReference w:type="first" r:id="rId10"/>
      <w:footerReference w:type="first" r:id="rId11"/>
      <w:footnotePr>
        <w:numFmt w:val="lowerRoman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BB" w:rsidRDefault="000F49BB">
      <w:r>
        <w:separator/>
      </w:r>
    </w:p>
  </w:endnote>
  <w:endnote w:type="continuationSeparator" w:id="0">
    <w:p w:rsidR="000F49BB" w:rsidRDefault="000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BB" w:rsidRDefault="000F49BB">
      <w:r>
        <w:t>____________________</w:t>
      </w:r>
    </w:p>
  </w:footnote>
  <w:footnote w:type="continuationSeparator" w:id="0">
    <w:p w:rsidR="000F49BB" w:rsidRDefault="000F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B2029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49BB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87D08"/>
    <w:rsid w:val="00196710"/>
    <w:rsid w:val="00196770"/>
    <w:rsid w:val="00197324"/>
    <w:rsid w:val="001A078E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886"/>
    <w:rsid w:val="002C2CED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708B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E7A9A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50F"/>
    <w:rsid w:val="00775DB8"/>
    <w:rsid w:val="00777D59"/>
    <w:rsid w:val="00782354"/>
    <w:rsid w:val="007862CD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1188"/>
    <w:rsid w:val="008F4F21"/>
    <w:rsid w:val="008F754B"/>
    <w:rsid w:val="00904D4A"/>
    <w:rsid w:val="009076D7"/>
    <w:rsid w:val="009151BA"/>
    <w:rsid w:val="00924D95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757ED"/>
    <w:rsid w:val="00A7596D"/>
    <w:rsid w:val="00A90D77"/>
    <w:rsid w:val="00A963DF"/>
    <w:rsid w:val="00A97714"/>
    <w:rsid w:val="00AA211B"/>
    <w:rsid w:val="00AC0C22"/>
    <w:rsid w:val="00AC3896"/>
    <w:rsid w:val="00AD2CF2"/>
    <w:rsid w:val="00AD3A41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4D9"/>
    <w:rsid w:val="00D10BA0"/>
    <w:rsid w:val="00D14023"/>
    <w:rsid w:val="00D21694"/>
    <w:rsid w:val="00D24EB5"/>
    <w:rsid w:val="00D35AB9"/>
    <w:rsid w:val="00D41571"/>
    <w:rsid w:val="00D416A0"/>
    <w:rsid w:val="00D47672"/>
    <w:rsid w:val="00D5123C"/>
    <w:rsid w:val="00D55560"/>
    <w:rsid w:val="00D6037C"/>
    <w:rsid w:val="00D61C5A"/>
    <w:rsid w:val="00D6790C"/>
    <w:rsid w:val="00D73277"/>
    <w:rsid w:val="00D76586"/>
    <w:rsid w:val="00D82657"/>
    <w:rsid w:val="00D87E20"/>
    <w:rsid w:val="00DA4037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478721DA-26B3-4CFE-9612-1D82307D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F3F8-C72D-4C5E-8E8B-DC8D676A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Mondino, Martine</cp:lastModifiedBy>
  <cp:revision>19</cp:revision>
  <cp:lastPrinted>2013-08-09T13:45:00Z</cp:lastPrinted>
  <dcterms:created xsi:type="dcterms:W3CDTF">2013-08-12T13:14:00Z</dcterms:created>
  <dcterms:modified xsi:type="dcterms:W3CDTF">2015-12-04T09:32:00Z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