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854DA" w:rsidTr="00F11740">
        <w:tc>
          <w:tcPr>
            <w:tcW w:w="9889" w:type="dxa"/>
            <w:gridSpan w:val="3"/>
            <w:shd w:val="clear" w:color="auto" w:fill="auto"/>
          </w:tcPr>
          <w:p w:rsidR="00E53DCE" w:rsidRPr="008854DA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8854DA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8854DA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8854DA" w:rsidTr="00F11740">
        <w:tc>
          <w:tcPr>
            <w:tcW w:w="7054" w:type="dxa"/>
            <w:gridSpan w:val="2"/>
            <w:shd w:val="clear" w:color="auto" w:fill="auto"/>
          </w:tcPr>
          <w:p w:rsidR="00E53DCE" w:rsidRPr="008854DA" w:rsidRDefault="00B65478" w:rsidP="003C48C0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8854DA">
              <w:rPr>
                <w:lang w:val="ru-RU"/>
              </w:rPr>
              <w:t>Циркулярное письмо</w:t>
            </w:r>
            <w:r w:rsidR="00D92B90" w:rsidRPr="008854DA">
              <w:rPr>
                <w:lang w:val="ru-RU"/>
              </w:rPr>
              <w:br/>
            </w:r>
            <w:r w:rsidR="00E9175C" w:rsidRPr="008854DA">
              <w:rPr>
                <w:b/>
                <w:bCs/>
                <w:lang w:val="ru-RU"/>
              </w:rPr>
              <w:t>C</w:t>
            </w:r>
            <w:r w:rsidRPr="008854DA">
              <w:rPr>
                <w:b/>
                <w:bCs/>
                <w:lang w:val="ru-RU"/>
              </w:rPr>
              <w:t>R</w:t>
            </w:r>
            <w:r w:rsidR="00E53DCE" w:rsidRPr="008854DA">
              <w:rPr>
                <w:b/>
                <w:bCs/>
                <w:lang w:val="ru-RU"/>
              </w:rPr>
              <w:t>/</w:t>
            </w:r>
            <w:r w:rsidR="00D14D17" w:rsidRPr="008854DA">
              <w:rPr>
                <w:b/>
                <w:bCs/>
                <w:lang w:val="ru-RU"/>
              </w:rPr>
              <w:t>3</w:t>
            </w:r>
            <w:r w:rsidR="00F86F4D" w:rsidRPr="008854DA">
              <w:rPr>
                <w:b/>
                <w:bCs/>
                <w:lang w:val="ru-RU"/>
              </w:rPr>
              <w:t>91</w:t>
            </w:r>
          </w:p>
        </w:tc>
        <w:tc>
          <w:tcPr>
            <w:tcW w:w="2835" w:type="dxa"/>
            <w:shd w:val="clear" w:color="auto" w:fill="auto"/>
          </w:tcPr>
          <w:p w:rsidR="00E53DCE" w:rsidRPr="008854DA" w:rsidRDefault="001D34DF" w:rsidP="00F86F4D">
            <w:pPr>
              <w:spacing w:before="0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86F4D" w:rsidRPr="008854DA">
                  <w:rPr>
                    <w:rFonts w:cs="Arial"/>
                    <w:lang w:val="ru-RU"/>
                  </w:rPr>
                  <w:t>29</w:t>
                </w:r>
                <w:r w:rsidR="00F11740" w:rsidRPr="008854DA">
                  <w:rPr>
                    <w:rFonts w:cs="Arial"/>
                    <w:lang w:val="ru-RU"/>
                  </w:rPr>
                  <w:t xml:space="preserve"> февраля</w:t>
                </w:r>
                <w:r w:rsidR="009F1F35" w:rsidRPr="008854DA">
                  <w:rPr>
                    <w:rFonts w:cs="Arial"/>
                    <w:lang w:val="ru-RU"/>
                  </w:rPr>
                  <w:t xml:space="preserve"> 201</w:t>
                </w:r>
                <w:r w:rsidR="00F11740" w:rsidRPr="008854DA">
                  <w:rPr>
                    <w:rFonts w:cs="Arial"/>
                    <w:lang w:val="ru-RU"/>
                  </w:rPr>
                  <w:t>6</w:t>
                </w:r>
                <w:r w:rsidR="009F1F35" w:rsidRPr="008854DA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8854DA" w:rsidTr="00F11740">
        <w:tc>
          <w:tcPr>
            <w:tcW w:w="9889" w:type="dxa"/>
            <w:gridSpan w:val="3"/>
            <w:shd w:val="clear" w:color="auto" w:fill="auto"/>
          </w:tcPr>
          <w:p w:rsidR="00E53DCE" w:rsidRPr="008854DA" w:rsidRDefault="00E53DCE" w:rsidP="003C48C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8854DA" w:rsidTr="00F11740">
        <w:tc>
          <w:tcPr>
            <w:tcW w:w="9889" w:type="dxa"/>
            <w:gridSpan w:val="3"/>
            <w:shd w:val="clear" w:color="auto" w:fill="auto"/>
          </w:tcPr>
          <w:p w:rsidR="00E53DCE" w:rsidRPr="008854DA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8854DA" w:rsidTr="00F11740">
        <w:tc>
          <w:tcPr>
            <w:tcW w:w="9889" w:type="dxa"/>
            <w:gridSpan w:val="3"/>
            <w:shd w:val="clear" w:color="auto" w:fill="auto"/>
          </w:tcPr>
          <w:p w:rsidR="00E53DCE" w:rsidRPr="008854DA" w:rsidRDefault="00F26672" w:rsidP="003C48C0">
            <w:pPr>
              <w:spacing w:before="0"/>
              <w:rPr>
                <w:b/>
                <w:bCs/>
                <w:lang w:val="ru-RU"/>
              </w:rPr>
            </w:pPr>
            <w:r w:rsidRPr="008854DA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8854DA" w:rsidRDefault="00E53DCE" w:rsidP="003C48C0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8854DA" w:rsidTr="00F11740">
        <w:tc>
          <w:tcPr>
            <w:tcW w:w="9889" w:type="dxa"/>
            <w:gridSpan w:val="3"/>
            <w:shd w:val="clear" w:color="auto" w:fill="auto"/>
          </w:tcPr>
          <w:p w:rsidR="00E53DCE" w:rsidRPr="008854DA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8854DA" w:rsidTr="00F11740">
        <w:tc>
          <w:tcPr>
            <w:tcW w:w="9889" w:type="dxa"/>
            <w:gridSpan w:val="3"/>
            <w:shd w:val="clear" w:color="auto" w:fill="auto"/>
          </w:tcPr>
          <w:p w:rsidR="00E53DCE" w:rsidRPr="008854DA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3C48C0" w:rsidRPr="00B46C64" w:rsidTr="003C48C0">
        <w:tc>
          <w:tcPr>
            <w:tcW w:w="1526" w:type="dxa"/>
            <w:shd w:val="clear" w:color="auto" w:fill="auto"/>
          </w:tcPr>
          <w:p w:rsidR="003C48C0" w:rsidRPr="008854DA" w:rsidRDefault="003C48C0" w:rsidP="003C48C0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8854DA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3C48C0" w:rsidRPr="008854DA" w:rsidRDefault="00793C0E" w:rsidP="00793C0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8854DA">
              <w:rPr>
                <w:b/>
                <w:bCs/>
                <w:lang w:val="ru-RU"/>
              </w:rPr>
              <w:t xml:space="preserve">Заявление частотных присвоений станциям </w:t>
            </w:r>
            <w:r w:rsidR="005D57BE" w:rsidRPr="008854DA">
              <w:rPr>
                <w:b/>
                <w:bCs/>
                <w:lang w:val="ru-RU"/>
              </w:rPr>
              <w:t xml:space="preserve">IMT </w:t>
            </w:r>
            <w:r w:rsidRPr="008854DA">
              <w:rPr>
                <w:b/>
                <w:bCs/>
                <w:lang w:val="ru-RU"/>
              </w:rPr>
              <w:t>для регистрации в Справочном регистре</w:t>
            </w:r>
          </w:p>
        </w:tc>
      </w:tr>
    </w:tbl>
    <w:p w:rsidR="005D57BE" w:rsidRPr="008854DA" w:rsidRDefault="00793C0E" w:rsidP="00B46C64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720"/>
        <w:jc w:val="both"/>
        <w:rPr>
          <w:rFonts w:asciiTheme="minorHAnsi" w:hAnsiTheme="minorHAnsi" w:cstheme="majorBidi"/>
          <w:lang w:val="ru-RU"/>
        </w:rPr>
      </w:pPr>
      <w:r w:rsidRPr="008854DA">
        <w:rPr>
          <w:rFonts w:asciiTheme="minorHAnsi" w:hAnsiTheme="minorHAnsi"/>
          <w:lang w:val="ru-RU"/>
        </w:rPr>
        <w:t xml:space="preserve">Всемирная конференция радиосвязи, проходившая в Женеве в 2015 году (ВКР-15), приняла ряд решений по пересмотру Таблицы распределения частот (Статья 5 Регламента радиосвязи), включая определение частот для внедрения </w:t>
      </w:r>
      <w:r w:rsidR="005D57BE" w:rsidRPr="008854DA">
        <w:rPr>
          <w:rFonts w:asciiTheme="minorHAnsi" w:hAnsiTheme="minorHAnsi" w:cstheme="majorBidi"/>
          <w:lang w:val="ru-RU"/>
        </w:rPr>
        <w:t>IMT (</w:t>
      </w:r>
      <w:r w:rsidR="008854DA" w:rsidRPr="008854DA">
        <w:rPr>
          <w:rFonts w:asciiTheme="minorHAnsi" w:hAnsiTheme="minorHAnsi" w:cstheme="majorBidi"/>
          <w:lang w:val="ru-RU"/>
        </w:rPr>
        <w:t xml:space="preserve">Международной </w:t>
      </w:r>
      <w:r w:rsidRPr="008854DA">
        <w:rPr>
          <w:rFonts w:asciiTheme="minorHAnsi" w:hAnsiTheme="minorHAnsi" w:cstheme="majorBidi"/>
          <w:lang w:val="ru-RU"/>
        </w:rPr>
        <w:t xml:space="preserve">подвижной электросвязи) в нескольких полосах частот между </w:t>
      </w:r>
      <w:r w:rsidR="005D57BE" w:rsidRPr="008854DA">
        <w:rPr>
          <w:rFonts w:asciiTheme="minorHAnsi" w:hAnsiTheme="minorHAnsi" w:cstheme="majorBidi"/>
          <w:lang w:val="ru-RU"/>
        </w:rPr>
        <w:t xml:space="preserve">470 </w:t>
      </w:r>
      <w:r w:rsidRPr="008854DA">
        <w:rPr>
          <w:rFonts w:asciiTheme="minorHAnsi" w:hAnsiTheme="minorHAnsi" w:cstheme="majorBidi"/>
          <w:lang w:val="ru-RU"/>
        </w:rPr>
        <w:t>МГц</w:t>
      </w:r>
      <w:r w:rsidR="005D57BE" w:rsidRPr="008854DA">
        <w:rPr>
          <w:rFonts w:asciiTheme="minorHAnsi" w:hAnsiTheme="minorHAnsi" w:cstheme="majorBidi"/>
          <w:lang w:val="ru-RU"/>
        </w:rPr>
        <w:t xml:space="preserve"> </w:t>
      </w:r>
      <w:r w:rsidRPr="008854DA">
        <w:rPr>
          <w:rFonts w:asciiTheme="minorHAnsi" w:hAnsiTheme="minorHAnsi" w:cstheme="majorBidi"/>
          <w:lang w:val="ru-RU"/>
        </w:rPr>
        <w:t>и 4</w:t>
      </w:r>
      <w:r w:rsidR="005D57BE" w:rsidRPr="008854DA">
        <w:rPr>
          <w:rFonts w:asciiTheme="minorHAnsi" w:hAnsiTheme="minorHAnsi" w:cstheme="majorBidi"/>
          <w:lang w:val="ru-RU"/>
        </w:rPr>
        <w:t xml:space="preserve">990 </w:t>
      </w:r>
      <w:r w:rsidRPr="008854DA">
        <w:rPr>
          <w:rFonts w:asciiTheme="minorHAnsi" w:hAnsiTheme="minorHAnsi" w:cstheme="majorBidi"/>
          <w:lang w:val="ru-RU"/>
        </w:rPr>
        <w:t>МГц</w:t>
      </w:r>
      <w:r w:rsidR="005D57BE" w:rsidRPr="008854DA">
        <w:rPr>
          <w:rFonts w:asciiTheme="minorHAnsi" w:hAnsiTheme="minorHAnsi" w:cstheme="majorBidi"/>
          <w:lang w:val="ru-RU"/>
        </w:rPr>
        <w:t>.</w:t>
      </w:r>
    </w:p>
    <w:p w:rsidR="005D57BE" w:rsidRPr="008854DA" w:rsidRDefault="00793C0E" w:rsidP="00B46C64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jc w:val="both"/>
        <w:rPr>
          <w:rFonts w:asciiTheme="minorHAnsi" w:hAnsiTheme="minorHAnsi"/>
          <w:lang w:val="ru-RU" w:eastAsia="zh-CN"/>
        </w:rPr>
      </w:pPr>
      <w:r w:rsidRPr="008854DA">
        <w:rPr>
          <w:rFonts w:asciiTheme="minorHAnsi" w:hAnsiTheme="minorHAnsi" w:cstheme="majorBidi"/>
          <w:lang w:val="ru-RU"/>
        </w:rPr>
        <w:t xml:space="preserve">Такое определение частот для </w:t>
      </w:r>
      <w:r w:rsidR="005D57BE" w:rsidRPr="008854DA">
        <w:rPr>
          <w:rFonts w:asciiTheme="minorHAnsi" w:hAnsiTheme="minorHAnsi" w:cstheme="majorBidi"/>
          <w:bCs/>
          <w:lang w:val="ru-RU"/>
        </w:rPr>
        <w:t xml:space="preserve">IMT </w:t>
      </w:r>
      <w:r w:rsidRPr="008854DA">
        <w:rPr>
          <w:rFonts w:asciiTheme="minorHAnsi" w:hAnsiTheme="minorHAnsi" w:cstheme="majorBidi"/>
          <w:bCs/>
          <w:lang w:val="ru-RU"/>
        </w:rPr>
        <w:t xml:space="preserve">было связано с регламентарными и техническими условиями, введенными для этого конкретного вида использования подвижной службы. Примеры определения частот для </w:t>
      </w:r>
      <w:r w:rsidR="005D57BE" w:rsidRPr="008854DA">
        <w:rPr>
          <w:rFonts w:asciiTheme="minorHAnsi" w:hAnsiTheme="minorHAnsi"/>
          <w:lang w:val="ru-RU"/>
        </w:rPr>
        <w:t xml:space="preserve">IMT </w:t>
      </w:r>
      <w:r w:rsidRPr="008854DA">
        <w:rPr>
          <w:rFonts w:asciiTheme="minorHAnsi" w:hAnsiTheme="minorHAnsi"/>
          <w:lang w:val="ru-RU"/>
        </w:rPr>
        <w:t xml:space="preserve">и связанных с этим условий, таких как </w:t>
      </w:r>
      <w:r w:rsidRPr="008854DA">
        <w:rPr>
          <w:color w:val="000000"/>
          <w:lang w:val="ru-RU"/>
        </w:rPr>
        <w:t>эксплуатация</w:t>
      </w:r>
      <w:r w:rsidR="00D60782" w:rsidRPr="008854DA">
        <w:rPr>
          <w:color w:val="000000"/>
          <w:lang w:val="ru-RU"/>
        </w:rPr>
        <w:t xml:space="preserve"> на основе непричинение</w:t>
      </w:r>
      <w:r w:rsidRPr="008854DA">
        <w:rPr>
          <w:color w:val="000000"/>
          <w:lang w:val="ru-RU"/>
        </w:rPr>
        <w:t xml:space="preserve"> помех</w:t>
      </w:r>
      <w:r w:rsidR="00D60782" w:rsidRPr="008854DA">
        <w:rPr>
          <w:rFonts w:asciiTheme="minorHAnsi" w:hAnsiTheme="minorHAnsi"/>
          <w:lang w:val="ru-RU"/>
        </w:rPr>
        <w:t xml:space="preserve">, пределы плотности потока мощности и обязательство получения согласия в соответствии с п. </w:t>
      </w:r>
      <w:r w:rsidR="005D57BE" w:rsidRPr="008854DA">
        <w:rPr>
          <w:rFonts w:asciiTheme="minorHAnsi" w:hAnsiTheme="minorHAnsi" w:cstheme="majorBidi"/>
          <w:b/>
          <w:bCs/>
          <w:lang w:val="ru-RU"/>
        </w:rPr>
        <w:t>9.21</w:t>
      </w:r>
      <w:r w:rsidR="005D57BE" w:rsidRPr="008854DA">
        <w:rPr>
          <w:rFonts w:asciiTheme="minorHAnsi" w:hAnsiTheme="minorHAnsi"/>
          <w:lang w:val="ru-RU"/>
        </w:rPr>
        <w:t xml:space="preserve">, </w:t>
      </w:r>
      <w:r w:rsidR="00D60782" w:rsidRPr="008854DA">
        <w:rPr>
          <w:rFonts w:asciiTheme="minorHAnsi" w:hAnsiTheme="minorHAnsi"/>
          <w:lang w:val="ru-RU"/>
        </w:rPr>
        <w:t xml:space="preserve">содержатся, среди прочего, в пп. </w:t>
      </w:r>
      <w:r w:rsidR="005D57BE" w:rsidRPr="008854DA">
        <w:rPr>
          <w:rFonts w:asciiTheme="minorHAnsi" w:hAnsiTheme="minorHAnsi"/>
          <w:b/>
          <w:bCs/>
          <w:lang w:val="ru-RU"/>
        </w:rPr>
        <w:t>5.295</w:t>
      </w:r>
      <w:r w:rsidR="005D57BE" w:rsidRPr="008854DA">
        <w:rPr>
          <w:rFonts w:asciiTheme="minorHAnsi" w:hAnsiTheme="minorHAnsi"/>
          <w:lang w:val="ru-RU"/>
        </w:rPr>
        <w:t xml:space="preserve"> (</w:t>
      </w:r>
      <w:r w:rsidR="005D57BE" w:rsidRPr="008854DA">
        <w:rPr>
          <w:rFonts w:asciiTheme="minorHAnsi" w:hAnsiTheme="minorHAnsi"/>
          <w:b/>
          <w:bCs/>
          <w:lang w:val="ru-RU"/>
        </w:rPr>
        <w:t>5.idR2a</w:t>
      </w:r>
      <w:r w:rsidR="005D57BE" w:rsidRPr="008854DA">
        <w:rPr>
          <w:rFonts w:asciiTheme="minorHAnsi" w:hAnsiTheme="minorHAnsi"/>
          <w:lang w:val="ru-RU"/>
        </w:rPr>
        <w:t xml:space="preserve">), </w:t>
      </w:r>
      <w:r w:rsidR="005D57BE" w:rsidRPr="008854DA">
        <w:rPr>
          <w:rFonts w:asciiTheme="minorHAnsi" w:hAnsiTheme="minorHAnsi"/>
          <w:b/>
          <w:bCs/>
          <w:lang w:val="ru-RU"/>
        </w:rPr>
        <w:t>5.341A</w:t>
      </w:r>
      <w:r w:rsidR="005D57BE" w:rsidRPr="008854DA">
        <w:rPr>
          <w:rFonts w:asciiTheme="minorHAnsi" w:hAnsiTheme="minorHAnsi"/>
          <w:lang w:val="ru-RU"/>
        </w:rPr>
        <w:t xml:space="preserve"> (</w:t>
      </w:r>
      <w:r w:rsidR="005D57BE" w:rsidRPr="008854DA">
        <w:rPr>
          <w:rFonts w:asciiTheme="minorHAnsi" w:hAnsiTheme="minorHAnsi"/>
          <w:b/>
          <w:bCs/>
          <w:lang w:val="ru-RU"/>
        </w:rPr>
        <w:t>5.R1a</w:t>
      </w:r>
      <w:r w:rsidR="005D57BE" w:rsidRPr="008854DA">
        <w:rPr>
          <w:rFonts w:asciiTheme="minorHAnsi" w:hAnsiTheme="minorHAnsi"/>
          <w:lang w:val="ru-RU"/>
        </w:rPr>
        <w:t xml:space="preserve">), </w:t>
      </w:r>
      <w:r w:rsidR="005D57BE" w:rsidRPr="008854DA">
        <w:rPr>
          <w:rFonts w:asciiTheme="minorHAnsi" w:hAnsiTheme="minorHAnsi"/>
          <w:b/>
          <w:bCs/>
          <w:lang w:val="ru-RU"/>
        </w:rPr>
        <w:t>5.346A</w:t>
      </w:r>
      <w:r w:rsidR="005D57BE" w:rsidRPr="008854DA">
        <w:rPr>
          <w:rFonts w:asciiTheme="minorHAnsi" w:hAnsiTheme="minorHAnsi"/>
          <w:lang w:val="ru-RU"/>
        </w:rPr>
        <w:t xml:space="preserve"> (</w:t>
      </w:r>
      <w:r w:rsidR="005D57BE" w:rsidRPr="008854DA">
        <w:rPr>
          <w:rFonts w:asciiTheme="minorHAnsi" w:hAnsiTheme="minorHAnsi"/>
          <w:b/>
          <w:bCs/>
          <w:lang w:val="ru-RU"/>
        </w:rPr>
        <w:t>5.R3h</w:t>
      </w:r>
      <w:r w:rsidR="005D57BE" w:rsidRPr="008854DA">
        <w:rPr>
          <w:rFonts w:asciiTheme="minorHAnsi" w:hAnsiTheme="minorHAnsi"/>
          <w:lang w:val="ru-RU"/>
        </w:rPr>
        <w:t xml:space="preserve">). </w:t>
      </w:r>
    </w:p>
    <w:p w:rsidR="005D57BE" w:rsidRPr="008854DA" w:rsidRDefault="00D60782" w:rsidP="00B46C64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jc w:val="both"/>
        <w:rPr>
          <w:rFonts w:asciiTheme="minorHAnsi" w:hAnsiTheme="minorHAnsi"/>
          <w:lang w:val="ru-RU"/>
        </w:rPr>
      </w:pPr>
      <w:r w:rsidRPr="008854DA">
        <w:rPr>
          <w:rFonts w:asciiTheme="minorHAnsi" w:hAnsiTheme="minorHAnsi"/>
          <w:lang w:val="ru-RU"/>
        </w:rPr>
        <w:t xml:space="preserve">Для того </w:t>
      </w:r>
      <w:r w:rsidRPr="00B46C64">
        <w:rPr>
          <w:rFonts w:asciiTheme="minorHAnsi" w:hAnsiTheme="minorHAnsi" w:cstheme="majorBidi"/>
          <w:bCs/>
          <w:lang w:val="ru-RU"/>
        </w:rPr>
        <w:t>чтобы</w:t>
      </w:r>
      <w:r w:rsidRPr="008854DA">
        <w:rPr>
          <w:rFonts w:asciiTheme="minorHAnsi" w:hAnsiTheme="minorHAnsi"/>
          <w:lang w:val="ru-RU"/>
        </w:rPr>
        <w:t xml:space="preserve"> отличить частотные присвоения станциям </w:t>
      </w:r>
      <w:r w:rsidR="005D57BE" w:rsidRPr="008854DA">
        <w:rPr>
          <w:rFonts w:asciiTheme="minorHAnsi" w:hAnsiTheme="minorHAnsi"/>
          <w:lang w:val="ru-RU"/>
        </w:rPr>
        <w:t xml:space="preserve">IMT </w:t>
      </w:r>
      <w:r w:rsidRPr="008854DA">
        <w:rPr>
          <w:rFonts w:asciiTheme="minorHAnsi" w:hAnsiTheme="minorHAnsi"/>
          <w:lang w:val="ru-RU"/>
        </w:rPr>
        <w:t xml:space="preserve">от присвоений другим станциям подвижной службы и чтобы обеспечить возможность рассмотрения условий, связанных с </w:t>
      </w:r>
      <w:r w:rsidR="005D57BE" w:rsidRPr="008854DA">
        <w:rPr>
          <w:rFonts w:asciiTheme="minorHAnsi" w:hAnsiTheme="minorHAnsi"/>
          <w:lang w:val="ru-RU"/>
        </w:rPr>
        <w:t xml:space="preserve">IMT, </w:t>
      </w:r>
      <w:r w:rsidRPr="008854DA">
        <w:rPr>
          <w:rFonts w:asciiTheme="minorHAnsi" w:hAnsiTheme="minorHAnsi"/>
          <w:lang w:val="ru-RU"/>
        </w:rPr>
        <w:t xml:space="preserve">Бюро ввело в Таблице 7.1 Предисловия к ИФИК БР (наземные службы) </w:t>
      </w:r>
      <w:r w:rsidR="0024656D" w:rsidRPr="008854DA">
        <w:rPr>
          <w:rFonts w:asciiTheme="minorHAnsi" w:hAnsiTheme="minorHAnsi"/>
          <w:lang w:val="ru-RU"/>
        </w:rPr>
        <w:t xml:space="preserve">следующее </w:t>
      </w:r>
      <w:r w:rsidRPr="008854DA">
        <w:rPr>
          <w:rFonts w:asciiTheme="minorHAnsi" w:hAnsiTheme="minorHAnsi"/>
          <w:lang w:val="ru-RU"/>
        </w:rPr>
        <w:t>нов</w:t>
      </w:r>
      <w:r w:rsidR="00156955" w:rsidRPr="008854DA">
        <w:rPr>
          <w:rFonts w:asciiTheme="minorHAnsi" w:hAnsiTheme="minorHAnsi"/>
          <w:lang w:val="ru-RU"/>
        </w:rPr>
        <w:t>ое</w:t>
      </w:r>
      <w:r w:rsidR="008F0809" w:rsidRPr="008854DA">
        <w:rPr>
          <w:rFonts w:asciiTheme="minorHAnsi" w:hAnsiTheme="minorHAnsi"/>
          <w:lang w:val="ru-RU"/>
        </w:rPr>
        <w:t xml:space="preserve"> условное</w:t>
      </w:r>
      <w:r w:rsidR="00156955" w:rsidRPr="008854DA">
        <w:rPr>
          <w:rFonts w:asciiTheme="minorHAnsi" w:hAnsiTheme="minorHAnsi"/>
          <w:lang w:val="ru-RU"/>
        </w:rPr>
        <w:t xml:space="preserve"> обозначение </w:t>
      </w:r>
      <w:r w:rsidR="0024656D" w:rsidRPr="008854DA">
        <w:rPr>
          <w:rFonts w:asciiTheme="minorHAnsi" w:hAnsiTheme="minorHAnsi"/>
          <w:lang w:val="ru-RU"/>
        </w:rPr>
        <w:t xml:space="preserve">для характера службы: </w:t>
      </w:r>
      <w:r w:rsidR="005D57BE" w:rsidRPr="008854DA">
        <w:rPr>
          <w:rFonts w:asciiTheme="minorHAnsi" w:hAnsiTheme="minorHAnsi"/>
          <w:b/>
          <w:bCs/>
          <w:lang w:val="ru-RU"/>
        </w:rPr>
        <w:t>IM</w:t>
      </w:r>
      <w:r w:rsidR="005D57BE" w:rsidRPr="008854DA">
        <w:rPr>
          <w:rFonts w:asciiTheme="minorHAnsi" w:hAnsiTheme="minorHAnsi"/>
          <w:lang w:val="ru-RU"/>
        </w:rPr>
        <w:t xml:space="preserve"> – </w:t>
      </w:r>
      <w:r w:rsidR="0024656D" w:rsidRPr="008854DA">
        <w:rPr>
          <w:rFonts w:asciiTheme="minorHAnsi" w:hAnsiTheme="minorHAnsi"/>
          <w:lang w:val="ru-RU"/>
        </w:rPr>
        <w:t xml:space="preserve">станция </w:t>
      </w:r>
      <w:r w:rsidR="005D57BE" w:rsidRPr="008854DA">
        <w:rPr>
          <w:rFonts w:asciiTheme="minorHAnsi" w:hAnsiTheme="minorHAnsi"/>
          <w:lang w:val="ru-RU"/>
        </w:rPr>
        <w:t xml:space="preserve">IMT </w:t>
      </w:r>
      <w:r w:rsidR="0024656D" w:rsidRPr="008854DA">
        <w:rPr>
          <w:rFonts w:asciiTheme="minorHAnsi" w:hAnsiTheme="minorHAnsi"/>
          <w:lang w:val="ru-RU"/>
        </w:rPr>
        <w:t>в подвижной службе</w:t>
      </w:r>
      <w:r w:rsidR="005D57BE" w:rsidRPr="008854DA">
        <w:rPr>
          <w:rFonts w:asciiTheme="minorHAnsi" w:hAnsiTheme="minorHAnsi"/>
          <w:lang w:val="ru-RU"/>
        </w:rPr>
        <w:t>.</w:t>
      </w:r>
    </w:p>
    <w:p w:rsidR="005D57BE" w:rsidRPr="008854DA" w:rsidRDefault="0024656D" w:rsidP="00B46C64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jc w:val="both"/>
        <w:rPr>
          <w:rFonts w:asciiTheme="minorHAnsi" w:hAnsiTheme="minorHAnsi" w:cstheme="minorHAnsi"/>
          <w:lang w:val="ru-RU"/>
        </w:rPr>
      </w:pPr>
      <w:r w:rsidRPr="008854DA">
        <w:rPr>
          <w:rFonts w:asciiTheme="minorHAnsi" w:hAnsiTheme="minorHAnsi"/>
          <w:lang w:val="ru-RU"/>
        </w:rPr>
        <w:t xml:space="preserve">В связи с этим администрациям предлагается использовать данное условное обозначение при заявлении частотных присвоений станциям </w:t>
      </w:r>
      <w:r w:rsidR="005D57BE" w:rsidRPr="008854DA">
        <w:rPr>
          <w:rFonts w:asciiTheme="minorHAnsi" w:hAnsiTheme="minorHAnsi"/>
          <w:lang w:val="ru-RU"/>
        </w:rPr>
        <w:t xml:space="preserve">IMT </w:t>
      </w:r>
      <w:r w:rsidRPr="008854DA">
        <w:rPr>
          <w:rFonts w:asciiTheme="minorHAnsi" w:hAnsiTheme="minorHAnsi"/>
          <w:lang w:val="ru-RU"/>
        </w:rPr>
        <w:t xml:space="preserve">для их регистрации в Справочном регистре. </w:t>
      </w:r>
    </w:p>
    <w:p w:rsidR="00B65478" w:rsidRPr="008854DA" w:rsidRDefault="00B65478" w:rsidP="00596846">
      <w:pPr>
        <w:spacing w:before="1440"/>
        <w:rPr>
          <w:lang w:val="ru-RU"/>
        </w:rPr>
      </w:pPr>
      <w:bookmarkStart w:id="1" w:name="ddistribution"/>
      <w:bookmarkEnd w:id="1"/>
      <w:r w:rsidRPr="008854DA">
        <w:rPr>
          <w:lang w:val="ru-RU"/>
        </w:rPr>
        <w:t>Франсуа Ранси</w:t>
      </w:r>
      <w:r w:rsidRPr="008854DA">
        <w:rPr>
          <w:lang w:val="ru-RU"/>
        </w:rPr>
        <w:br/>
        <w:t xml:space="preserve">Директор </w:t>
      </w:r>
    </w:p>
    <w:p w:rsidR="00B65478" w:rsidRPr="008854DA" w:rsidRDefault="00B65478" w:rsidP="004107BC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440"/>
        <w:jc w:val="both"/>
        <w:rPr>
          <w:sz w:val="18"/>
          <w:szCs w:val="18"/>
          <w:lang w:val="ru-RU"/>
        </w:rPr>
      </w:pPr>
      <w:r w:rsidRPr="008854DA">
        <w:rPr>
          <w:bCs/>
          <w:sz w:val="18"/>
          <w:szCs w:val="18"/>
          <w:lang w:val="ru-RU"/>
        </w:rPr>
        <w:t>Рассылка</w:t>
      </w:r>
      <w:r w:rsidRPr="008854DA">
        <w:rPr>
          <w:b w:val="0"/>
          <w:bCs/>
          <w:sz w:val="18"/>
          <w:szCs w:val="18"/>
          <w:lang w:val="ru-RU"/>
        </w:rPr>
        <w:t>:</w:t>
      </w:r>
    </w:p>
    <w:p w:rsidR="00B65478" w:rsidRPr="008854DA" w:rsidRDefault="00B65478" w:rsidP="003F5A9D">
      <w:pPr>
        <w:tabs>
          <w:tab w:val="num" w:pos="284"/>
          <w:tab w:val="num" w:pos="2160"/>
        </w:tabs>
        <w:overflowPunct/>
        <w:autoSpaceDE/>
        <w:adjustRightInd/>
        <w:spacing w:before="0"/>
        <w:ind w:left="539" w:hanging="539"/>
        <w:jc w:val="both"/>
        <w:textAlignment w:val="auto"/>
        <w:rPr>
          <w:sz w:val="18"/>
          <w:szCs w:val="18"/>
          <w:lang w:val="ru-RU"/>
        </w:rPr>
      </w:pPr>
      <w:r w:rsidRPr="008854DA">
        <w:rPr>
          <w:sz w:val="18"/>
          <w:szCs w:val="18"/>
          <w:lang w:val="ru-RU"/>
        </w:rPr>
        <w:t>–</w:t>
      </w:r>
      <w:r w:rsidRPr="008854DA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B65478" w:rsidRPr="008854DA" w:rsidRDefault="00B65478" w:rsidP="00B65478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8854DA">
        <w:rPr>
          <w:sz w:val="18"/>
          <w:szCs w:val="18"/>
          <w:lang w:val="ru-RU"/>
        </w:rPr>
        <w:t>–</w:t>
      </w:r>
      <w:r w:rsidRPr="008854DA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B65478" w:rsidRPr="008854DA" w:rsidSect="00490DF9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809" w:rsidRDefault="008F0809">
      <w:r>
        <w:separator/>
      </w:r>
    </w:p>
  </w:endnote>
  <w:endnote w:type="continuationSeparator" w:id="0">
    <w:p w:rsidR="008F0809" w:rsidRDefault="008F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B65478" w:rsidRDefault="008F0809" w:rsidP="00E9175C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596846">
      <w:rPr>
        <w:noProof/>
        <w:sz w:val="16"/>
        <w:szCs w:val="16"/>
      </w:rPr>
      <w:t>P:\RUS\ITU-R\BR\DIR\CR\300\391R.docx</w:t>
    </w:r>
    <w:r w:rsidRPr="00B65478">
      <w:rPr>
        <w:noProof/>
        <w:sz w:val="16"/>
        <w:szCs w:val="16"/>
      </w:rPr>
      <w:fldChar w:fldCharType="end"/>
    </w:r>
    <w:r w:rsidRPr="002B72AE">
      <w:rPr>
        <w:noProof/>
        <w:sz w:val="16"/>
        <w:szCs w:val="16"/>
      </w:rPr>
      <w:t xml:space="preserve"> (</w:t>
    </w:r>
    <w:r>
      <w:rPr>
        <w:noProof/>
        <w:sz w:val="16"/>
        <w:szCs w:val="16"/>
      </w:rPr>
      <w:t>342493</w:t>
    </w:r>
    <w:r w:rsidRPr="002B72AE">
      <w:rPr>
        <w:noProof/>
        <w:sz w:val="16"/>
        <w:szCs w:val="16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1D34DF">
      <w:rPr>
        <w:noProof/>
        <w:sz w:val="16"/>
        <w:szCs w:val="16"/>
      </w:rPr>
      <w:t>25.02.16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596846">
      <w:rPr>
        <w:noProof/>
        <w:sz w:val="16"/>
        <w:szCs w:val="16"/>
      </w:rPr>
      <w:t>25.02.16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3C48C0" w:rsidRDefault="008F0809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780C0B">
      <w:rPr>
        <w:rFonts w:eastAsiaTheme="minorEastAsia"/>
        <w:color w:val="3E8EDE"/>
        <w:sz w:val="18"/>
        <w:szCs w:val="18"/>
      </w:rPr>
      <w:t>Тел.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: +41 22 730 5111 • </w:t>
    </w:r>
    <w:r w:rsidRPr="00780C0B">
      <w:rPr>
        <w:rFonts w:eastAsiaTheme="minorEastAsia"/>
        <w:color w:val="3E8EDE"/>
        <w:sz w:val="18"/>
        <w:szCs w:val="18"/>
      </w:rPr>
      <w:t>Факс</w:t>
    </w:r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0421CA">
      <w:rPr>
        <w:color w:val="3E8EDE"/>
        <w:sz w:val="18"/>
        <w:szCs w:val="18"/>
      </w:rPr>
      <w:t>Эл. почта: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02228B">
      <w:rPr>
        <w:color w:val="3E8EDE"/>
        <w:sz w:val="18"/>
        <w:szCs w:val="18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809" w:rsidRDefault="008F0809">
      <w:r>
        <w:t>____________________</w:t>
      </w:r>
    </w:p>
  </w:footnote>
  <w:footnote w:type="continuationSeparator" w:id="0">
    <w:p w:rsidR="008F0809" w:rsidRDefault="008F0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490DF9" w:rsidRDefault="008F0809" w:rsidP="00E9175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B46C64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R/346-R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AF3325" w:rsidRDefault="008F0809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8F0809" w:rsidTr="00793C0E">
      <w:trPr>
        <w:jc w:val="center"/>
      </w:trPr>
      <w:tc>
        <w:tcPr>
          <w:tcW w:w="4889" w:type="dxa"/>
        </w:tcPr>
        <w:p w:rsidR="008F0809" w:rsidRDefault="008F0809" w:rsidP="003C48C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A805736" wp14:editId="289EAFC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8F0809" w:rsidRDefault="008F0809" w:rsidP="003C48C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6AC91969" wp14:editId="3FE0C7FB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0809" w:rsidRPr="00EA15B3" w:rsidRDefault="008F0809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0BAE"/>
    <w:rsid w:val="00121C2D"/>
    <w:rsid w:val="00134404"/>
    <w:rsid w:val="00144DFB"/>
    <w:rsid w:val="00156955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34DF"/>
    <w:rsid w:val="001D7070"/>
    <w:rsid w:val="001F2170"/>
    <w:rsid w:val="001F3948"/>
    <w:rsid w:val="001F5A49"/>
    <w:rsid w:val="00201097"/>
    <w:rsid w:val="00201B6E"/>
    <w:rsid w:val="00217B68"/>
    <w:rsid w:val="002302B3"/>
    <w:rsid w:val="00230C66"/>
    <w:rsid w:val="00235A29"/>
    <w:rsid w:val="002407BE"/>
    <w:rsid w:val="00241526"/>
    <w:rsid w:val="002443A2"/>
    <w:rsid w:val="0024656D"/>
    <w:rsid w:val="00266E74"/>
    <w:rsid w:val="00283C3B"/>
    <w:rsid w:val="002861E6"/>
    <w:rsid w:val="0028755F"/>
    <w:rsid w:val="00287D18"/>
    <w:rsid w:val="002A2618"/>
    <w:rsid w:val="002A5DD7"/>
    <w:rsid w:val="002B0CAC"/>
    <w:rsid w:val="002B72AE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986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4A69"/>
    <w:rsid w:val="003E504F"/>
    <w:rsid w:val="003E78D6"/>
    <w:rsid w:val="003F5A9D"/>
    <w:rsid w:val="00400573"/>
    <w:rsid w:val="004007A3"/>
    <w:rsid w:val="00406D71"/>
    <w:rsid w:val="004107BC"/>
    <w:rsid w:val="004326DB"/>
    <w:rsid w:val="0043682E"/>
    <w:rsid w:val="004448C2"/>
    <w:rsid w:val="00447ECB"/>
    <w:rsid w:val="00454E7A"/>
    <w:rsid w:val="004576E8"/>
    <w:rsid w:val="004623F7"/>
    <w:rsid w:val="00480F51"/>
    <w:rsid w:val="00481124"/>
    <w:rsid w:val="004815EB"/>
    <w:rsid w:val="00487569"/>
    <w:rsid w:val="00490DF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F73"/>
    <w:rsid w:val="005224A1"/>
    <w:rsid w:val="00534372"/>
    <w:rsid w:val="00543DF8"/>
    <w:rsid w:val="00546101"/>
    <w:rsid w:val="00553DD7"/>
    <w:rsid w:val="005603AF"/>
    <w:rsid w:val="005638CF"/>
    <w:rsid w:val="0056741E"/>
    <w:rsid w:val="0057325A"/>
    <w:rsid w:val="0057469A"/>
    <w:rsid w:val="00580814"/>
    <w:rsid w:val="00580EAC"/>
    <w:rsid w:val="00583A0B"/>
    <w:rsid w:val="00596846"/>
    <w:rsid w:val="005A03A3"/>
    <w:rsid w:val="005A2B92"/>
    <w:rsid w:val="005A3F66"/>
    <w:rsid w:val="005A79E9"/>
    <w:rsid w:val="005B214C"/>
    <w:rsid w:val="005B4CDA"/>
    <w:rsid w:val="005D3669"/>
    <w:rsid w:val="005D57BE"/>
    <w:rsid w:val="005E5EB3"/>
    <w:rsid w:val="005F3CB6"/>
    <w:rsid w:val="005F657C"/>
    <w:rsid w:val="00602D53"/>
    <w:rsid w:val="006047E5"/>
    <w:rsid w:val="006147FE"/>
    <w:rsid w:val="0064371D"/>
    <w:rsid w:val="00650543"/>
    <w:rsid w:val="00650B2A"/>
    <w:rsid w:val="00651777"/>
    <w:rsid w:val="006550F8"/>
    <w:rsid w:val="006829F3"/>
    <w:rsid w:val="00685674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375D"/>
    <w:rsid w:val="00775DB8"/>
    <w:rsid w:val="00782354"/>
    <w:rsid w:val="007921A7"/>
    <w:rsid w:val="00793C0E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54DA"/>
    <w:rsid w:val="008B35A3"/>
    <w:rsid w:val="008B37E1"/>
    <w:rsid w:val="008B45F8"/>
    <w:rsid w:val="008C2E74"/>
    <w:rsid w:val="008D5409"/>
    <w:rsid w:val="008E006D"/>
    <w:rsid w:val="008E38B4"/>
    <w:rsid w:val="008F0809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E04A8"/>
    <w:rsid w:val="009E1BAB"/>
    <w:rsid w:val="009E4AEC"/>
    <w:rsid w:val="009E5BD8"/>
    <w:rsid w:val="009E681E"/>
    <w:rsid w:val="009F143D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70155"/>
    <w:rsid w:val="00A7596D"/>
    <w:rsid w:val="00A775E9"/>
    <w:rsid w:val="00A928C0"/>
    <w:rsid w:val="00A963DF"/>
    <w:rsid w:val="00AC0C22"/>
    <w:rsid w:val="00AC3896"/>
    <w:rsid w:val="00AD2CF2"/>
    <w:rsid w:val="00AE2D88"/>
    <w:rsid w:val="00AE4BC3"/>
    <w:rsid w:val="00AE6F6F"/>
    <w:rsid w:val="00AF3325"/>
    <w:rsid w:val="00AF34D9"/>
    <w:rsid w:val="00AF70DA"/>
    <w:rsid w:val="00B00547"/>
    <w:rsid w:val="00B019D3"/>
    <w:rsid w:val="00B02BDE"/>
    <w:rsid w:val="00B34346"/>
    <w:rsid w:val="00B34CF9"/>
    <w:rsid w:val="00B37559"/>
    <w:rsid w:val="00B4054B"/>
    <w:rsid w:val="00B46C64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C68C3"/>
    <w:rsid w:val="00BD1315"/>
    <w:rsid w:val="00BD6738"/>
    <w:rsid w:val="00BD7E5E"/>
    <w:rsid w:val="00BE63DB"/>
    <w:rsid w:val="00BE6574"/>
    <w:rsid w:val="00BF1C4A"/>
    <w:rsid w:val="00C07319"/>
    <w:rsid w:val="00C16FD2"/>
    <w:rsid w:val="00C23078"/>
    <w:rsid w:val="00C278CE"/>
    <w:rsid w:val="00C4395E"/>
    <w:rsid w:val="00C47FFD"/>
    <w:rsid w:val="00C51E92"/>
    <w:rsid w:val="00C57E2C"/>
    <w:rsid w:val="00C608B7"/>
    <w:rsid w:val="00C66F24"/>
    <w:rsid w:val="00C75D0A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4D17"/>
    <w:rsid w:val="00D21694"/>
    <w:rsid w:val="00D24EB5"/>
    <w:rsid w:val="00D35AB9"/>
    <w:rsid w:val="00D41571"/>
    <w:rsid w:val="00D416A0"/>
    <w:rsid w:val="00D47672"/>
    <w:rsid w:val="00D5123C"/>
    <w:rsid w:val="00D55560"/>
    <w:rsid w:val="00D60782"/>
    <w:rsid w:val="00D61C5A"/>
    <w:rsid w:val="00D6790C"/>
    <w:rsid w:val="00D73277"/>
    <w:rsid w:val="00D76586"/>
    <w:rsid w:val="00D82657"/>
    <w:rsid w:val="00D87E20"/>
    <w:rsid w:val="00D92B90"/>
    <w:rsid w:val="00DA4037"/>
    <w:rsid w:val="00DE1E1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A183D"/>
    <w:rsid w:val="00EB2358"/>
    <w:rsid w:val="00EB3EB8"/>
    <w:rsid w:val="00EC00EF"/>
    <w:rsid w:val="00EC02FE"/>
    <w:rsid w:val="00EC4A96"/>
    <w:rsid w:val="00EE03A0"/>
    <w:rsid w:val="00F11740"/>
    <w:rsid w:val="00F26672"/>
    <w:rsid w:val="00F424BF"/>
    <w:rsid w:val="00F44FC3"/>
    <w:rsid w:val="00F46107"/>
    <w:rsid w:val="00F468C5"/>
    <w:rsid w:val="00F52F39"/>
    <w:rsid w:val="00F6184F"/>
    <w:rsid w:val="00F8310E"/>
    <w:rsid w:val="00F86F4D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4610A2"/>
    <w:rsid w:val="00707B8D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C041-8DD6-4EA5-824C-43CB484D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2</Pages>
  <Words>207</Words>
  <Characters>1398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1602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Gimenez, Christine</cp:lastModifiedBy>
  <cp:revision>2</cp:revision>
  <cp:lastPrinted>2016-02-25T10:51:00Z</cp:lastPrinted>
  <dcterms:created xsi:type="dcterms:W3CDTF">2016-02-29T13:59:00Z</dcterms:created>
  <dcterms:modified xsi:type="dcterms:W3CDTF">2016-02-29T13:59:00Z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