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r w:rsidR="000C295E">
              <w:rPr>
                <w:sz w:val="24"/>
                <w:szCs w:val="24"/>
                <w:lang w:val="fr-CH"/>
              </w:rPr>
              <w:t xml:space="preserve"> Letter</w:t>
            </w:r>
          </w:p>
          <w:p w:rsidR="00651777" w:rsidRPr="006C53F8" w:rsidRDefault="00E17344" w:rsidP="00D812EE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D812EE">
              <w:rPr>
                <w:b/>
                <w:bCs/>
                <w:sz w:val="24"/>
                <w:szCs w:val="24"/>
                <w:lang w:val="fr-CH"/>
              </w:rPr>
              <w:t>413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82692B" w:rsidP="00380BC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  <w:r w:rsidR="001D49B0">
              <w:rPr>
                <w:sz w:val="24"/>
                <w:szCs w:val="24"/>
                <w:lang w:val="en-GB"/>
              </w:rPr>
              <w:t xml:space="preserve"> </w:t>
            </w:r>
            <w:r w:rsidR="00556327">
              <w:rPr>
                <w:sz w:val="24"/>
                <w:szCs w:val="24"/>
                <w:lang w:val="en-GB"/>
              </w:rPr>
              <w:t>December</w:t>
            </w:r>
            <w:r w:rsidR="00AB4694">
              <w:rPr>
                <w:sz w:val="24"/>
                <w:szCs w:val="24"/>
                <w:lang w:val="en-GB"/>
              </w:rPr>
              <w:t xml:space="preserve"> 201</w:t>
            </w:r>
            <w:r>
              <w:rPr>
                <w:sz w:val="24"/>
                <w:szCs w:val="24"/>
                <w:lang w:val="en-GB"/>
              </w:rPr>
              <w:t>6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556327" w:rsidRDefault="00556327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556327">
              <w:rPr>
                <w:b/>
                <w:bCs/>
                <w:sz w:val="24"/>
                <w:szCs w:val="24"/>
              </w:rPr>
              <w:t>Closure of ITU/BR offices during public holidays in Geneva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556327" w:rsidRPr="00EB270B" w:rsidRDefault="00556327" w:rsidP="00AD0386">
      <w:pPr>
        <w:pStyle w:val="Normalaftertitle"/>
        <w:rPr>
          <w:sz w:val="24"/>
          <w:szCs w:val="24"/>
        </w:rPr>
      </w:pPr>
      <w:r w:rsidRPr="00EB270B">
        <w:rPr>
          <w:sz w:val="24"/>
          <w:szCs w:val="24"/>
        </w:rPr>
        <w:t>Paragraph 2 of the Rule of Procedure concerning the receivability of forms of notice sets out arrangements for the receipt of notices at the ITU/BR offices in Geneva. In accordance with this provision the Bureau hereby informs you that public holidays will result in the closure of its offices as follows:</w:t>
      </w:r>
    </w:p>
    <w:p w:rsidR="00556327" w:rsidRPr="00DD5C1B" w:rsidRDefault="00556327" w:rsidP="003658AC">
      <w:pPr>
        <w:pStyle w:val="enumlev1"/>
        <w:tabs>
          <w:tab w:val="clear" w:pos="794"/>
          <w:tab w:val="left" w:pos="567"/>
        </w:tabs>
        <w:rPr>
          <w:sz w:val="24"/>
          <w:szCs w:val="24"/>
        </w:rPr>
      </w:pPr>
      <w:r w:rsidRPr="00DD5C1B">
        <w:rPr>
          <w:sz w:val="24"/>
          <w:szCs w:val="24"/>
        </w:rPr>
        <w:t>•</w:t>
      </w:r>
      <w:r w:rsidRPr="00DD5C1B">
        <w:rPr>
          <w:sz w:val="24"/>
          <w:szCs w:val="24"/>
        </w:rPr>
        <w:tab/>
        <w:t xml:space="preserve">from </w:t>
      </w:r>
      <w:r w:rsidR="0082692B">
        <w:rPr>
          <w:sz w:val="24"/>
          <w:szCs w:val="24"/>
        </w:rPr>
        <w:t>Monday</w:t>
      </w:r>
      <w:r w:rsidRPr="00DD5C1B">
        <w:rPr>
          <w:sz w:val="24"/>
          <w:szCs w:val="24"/>
        </w:rPr>
        <w:t xml:space="preserve">, </w:t>
      </w:r>
      <w:r w:rsidR="0082692B">
        <w:rPr>
          <w:sz w:val="24"/>
          <w:szCs w:val="24"/>
        </w:rPr>
        <w:t>26</w:t>
      </w:r>
      <w:r w:rsidRPr="00DD5C1B">
        <w:rPr>
          <w:sz w:val="24"/>
          <w:szCs w:val="24"/>
        </w:rPr>
        <w:t xml:space="preserve"> December </w:t>
      </w:r>
      <w:r w:rsidR="00B42952" w:rsidRPr="00DD5C1B">
        <w:rPr>
          <w:sz w:val="24"/>
          <w:szCs w:val="24"/>
        </w:rPr>
        <w:t>201</w:t>
      </w:r>
      <w:r w:rsidR="0082692B">
        <w:rPr>
          <w:sz w:val="24"/>
          <w:szCs w:val="24"/>
        </w:rPr>
        <w:t>6</w:t>
      </w:r>
      <w:r w:rsidRPr="00DD5C1B">
        <w:rPr>
          <w:sz w:val="24"/>
          <w:szCs w:val="24"/>
        </w:rPr>
        <w:t xml:space="preserve"> to </w:t>
      </w:r>
      <w:r w:rsidR="003658AC">
        <w:rPr>
          <w:sz w:val="24"/>
          <w:szCs w:val="24"/>
        </w:rPr>
        <w:t>Monday</w:t>
      </w:r>
      <w:r w:rsidRPr="00DD5C1B">
        <w:rPr>
          <w:sz w:val="24"/>
          <w:szCs w:val="24"/>
        </w:rPr>
        <w:t xml:space="preserve">, </w:t>
      </w:r>
      <w:r w:rsidR="003658AC">
        <w:rPr>
          <w:sz w:val="24"/>
          <w:szCs w:val="24"/>
        </w:rPr>
        <w:t>2</w:t>
      </w:r>
      <w:r w:rsidRPr="00DD5C1B">
        <w:rPr>
          <w:sz w:val="24"/>
          <w:szCs w:val="24"/>
        </w:rPr>
        <w:t xml:space="preserve"> January </w:t>
      </w:r>
      <w:r w:rsidR="00B42952" w:rsidRPr="00DD5C1B">
        <w:rPr>
          <w:sz w:val="24"/>
          <w:szCs w:val="24"/>
        </w:rPr>
        <w:t>201</w:t>
      </w:r>
      <w:r w:rsidR="0082692B">
        <w:rPr>
          <w:sz w:val="24"/>
          <w:szCs w:val="24"/>
        </w:rPr>
        <w:t>7</w:t>
      </w:r>
      <w:r w:rsidRPr="00DD5C1B">
        <w:rPr>
          <w:sz w:val="24"/>
          <w:szCs w:val="24"/>
        </w:rPr>
        <w:t>, inclusive;</w:t>
      </w:r>
    </w:p>
    <w:p w:rsidR="008E38B4" w:rsidRPr="00EB270B" w:rsidRDefault="00556327" w:rsidP="00502D09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502D09">
        <w:rPr>
          <w:sz w:val="24"/>
          <w:szCs w:val="24"/>
        </w:rPr>
        <w:t>•</w:t>
      </w:r>
      <w:r w:rsidRPr="00502D09">
        <w:rPr>
          <w:sz w:val="24"/>
          <w:szCs w:val="24"/>
        </w:rPr>
        <w:tab/>
        <w:t xml:space="preserve">from </w:t>
      </w:r>
      <w:r w:rsidR="00E3341C" w:rsidRPr="00502D09">
        <w:rPr>
          <w:sz w:val="24"/>
          <w:szCs w:val="24"/>
        </w:rPr>
        <w:t>Friday</w:t>
      </w:r>
      <w:r w:rsidRPr="00502D09">
        <w:rPr>
          <w:sz w:val="24"/>
          <w:szCs w:val="24"/>
        </w:rPr>
        <w:t xml:space="preserve">, </w:t>
      </w:r>
      <w:r w:rsidR="00502D09" w:rsidRPr="00502D09">
        <w:rPr>
          <w:sz w:val="24"/>
          <w:szCs w:val="24"/>
        </w:rPr>
        <w:t>14</w:t>
      </w:r>
      <w:r w:rsidRPr="00502D09">
        <w:rPr>
          <w:sz w:val="24"/>
          <w:szCs w:val="24"/>
        </w:rPr>
        <w:t xml:space="preserve"> </w:t>
      </w:r>
      <w:r w:rsidR="00502D09" w:rsidRPr="00502D09">
        <w:rPr>
          <w:sz w:val="24"/>
          <w:szCs w:val="24"/>
        </w:rPr>
        <w:t>April</w:t>
      </w:r>
      <w:r w:rsidRPr="00502D09">
        <w:rPr>
          <w:sz w:val="24"/>
          <w:szCs w:val="24"/>
        </w:rPr>
        <w:t xml:space="preserve"> </w:t>
      </w:r>
      <w:r w:rsidR="00B42952" w:rsidRPr="00502D09">
        <w:rPr>
          <w:sz w:val="24"/>
          <w:szCs w:val="24"/>
        </w:rPr>
        <w:t>201</w:t>
      </w:r>
      <w:r w:rsidR="00502D09" w:rsidRPr="00502D09">
        <w:rPr>
          <w:sz w:val="24"/>
          <w:szCs w:val="24"/>
        </w:rPr>
        <w:t>7</w:t>
      </w:r>
      <w:r w:rsidRPr="00502D09">
        <w:rPr>
          <w:sz w:val="24"/>
          <w:szCs w:val="24"/>
        </w:rPr>
        <w:t xml:space="preserve"> to Monday, </w:t>
      </w:r>
      <w:r w:rsidR="00502D09" w:rsidRPr="00502D09">
        <w:rPr>
          <w:sz w:val="24"/>
          <w:szCs w:val="24"/>
        </w:rPr>
        <w:t>17</w:t>
      </w:r>
      <w:r w:rsidRPr="00502D09">
        <w:rPr>
          <w:sz w:val="24"/>
          <w:szCs w:val="24"/>
        </w:rPr>
        <w:t xml:space="preserve"> </w:t>
      </w:r>
      <w:r w:rsidR="00502D09" w:rsidRPr="00502D09">
        <w:rPr>
          <w:sz w:val="24"/>
          <w:szCs w:val="24"/>
        </w:rPr>
        <w:t>April</w:t>
      </w:r>
      <w:r w:rsidRPr="00502D09">
        <w:rPr>
          <w:sz w:val="24"/>
          <w:szCs w:val="24"/>
        </w:rPr>
        <w:t xml:space="preserve"> </w:t>
      </w:r>
      <w:r w:rsidR="00B42952" w:rsidRPr="00502D09">
        <w:rPr>
          <w:sz w:val="24"/>
          <w:szCs w:val="24"/>
        </w:rPr>
        <w:t>201</w:t>
      </w:r>
      <w:r w:rsidR="00502D09" w:rsidRPr="00502D09">
        <w:rPr>
          <w:sz w:val="24"/>
          <w:szCs w:val="24"/>
        </w:rPr>
        <w:t>7</w:t>
      </w:r>
      <w:r w:rsidRPr="00502D09">
        <w:rPr>
          <w:sz w:val="24"/>
          <w:szCs w:val="24"/>
        </w:rPr>
        <w:t>, inclusive.</w:t>
      </w:r>
    </w:p>
    <w:p w:rsidR="00031E64" w:rsidRPr="00795485" w:rsidRDefault="00031E64" w:rsidP="00556327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0" w:name="ddistribution"/>
      <w:bookmarkEnd w:id="0"/>
      <w:r w:rsidRPr="00AB4694">
        <w:rPr>
          <w:bCs/>
          <w:sz w:val="18"/>
          <w:szCs w:val="18"/>
          <w:u w:val="single"/>
        </w:rPr>
        <w:t>Distribution: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AB4694" w:rsidRPr="008E0564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2D" w:rsidRDefault="00224B2D">
      <w:r>
        <w:separator/>
      </w:r>
    </w:p>
  </w:endnote>
  <w:endnote w:type="continuationSeparator" w:id="0">
    <w:p w:rsidR="00224B2D" w:rsidRDefault="0022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22" w:rsidRDefault="001F6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22" w:rsidRDefault="001F69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1F6922" w:rsidRDefault="001F6922" w:rsidP="001F69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2D" w:rsidRDefault="00224B2D">
      <w:r>
        <w:t>____________________</w:t>
      </w:r>
    </w:p>
  </w:footnote>
  <w:footnote w:type="continuationSeparator" w:id="0">
    <w:p w:rsidR="00224B2D" w:rsidRDefault="0022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632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F6922" w:rsidTr="00574992">
      <w:tc>
        <w:tcPr>
          <w:tcW w:w="4889" w:type="dxa"/>
        </w:tcPr>
        <w:p w:rsidR="001F6922" w:rsidRDefault="001F6922" w:rsidP="001F6922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00435AC" wp14:editId="7C8BE2D2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F6922" w:rsidRDefault="001F6922" w:rsidP="001F692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D897C3D" wp14:editId="3E700401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F6922" w:rsidRDefault="00E915AF" w:rsidP="001F69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1DBE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091C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1F6922"/>
    <w:rsid w:val="00201097"/>
    <w:rsid w:val="00201B6E"/>
    <w:rsid w:val="00202641"/>
    <w:rsid w:val="00224B2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109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58AC"/>
    <w:rsid w:val="003666FF"/>
    <w:rsid w:val="0037309C"/>
    <w:rsid w:val="00380A6E"/>
    <w:rsid w:val="00380BC5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29AF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D09"/>
    <w:rsid w:val="00505309"/>
    <w:rsid w:val="0050789B"/>
    <w:rsid w:val="005224A1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91FE3"/>
    <w:rsid w:val="005A03A3"/>
    <w:rsid w:val="005A2B92"/>
    <w:rsid w:val="005A79E9"/>
    <w:rsid w:val="005B214C"/>
    <w:rsid w:val="005B4CB9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829F3"/>
    <w:rsid w:val="006A518B"/>
    <w:rsid w:val="006A7630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82354"/>
    <w:rsid w:val="00785FAC"/>
    <w:rsid w:val="00787688"/>
    <w:rsid w:val="007921A7"/>
    <w:rsid w:val="0079548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692B"/>
    <w:rsid w:val="00852B53"/>
    <w:rsid w:val="00854131"/>
    <w:rsid w:val="0085652D"/>
    <w:rsid w:val="0087694B"/>
    <w:rsid w:val="00880F4D"/>
    <w:rsid w:val="008851AF"/>
    <w:rsid w:val="008A38E0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0024"/>
    <w:rsid w:val="00A63355"/>
    <w:rsid w:val="00A7596D"/>
    <w:rsid w:val="00A963DF"/>
    <w:rsid w:val="00AB4694"/>
    <w:rsid w:val="00AC0C22"/>
    <w:rsid w:val="00AC3896"/>
    <w:rsid w:val="00AC604D"/>
    <w:rsid w:val="00AD0386"/>
    <w:rsid w:val="00AD2CF2"/>
    <w:rsid w:val="00AE231F"/>
    <w:rsid w:val="00AE2D88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EE"/>
    <w:rsid w:val="00D82657"/>
    <w:rsid w:val="00D87E20"/>
    <w:rsid w:val="00DA4037"/>
    <w:rsid w:val="00DD5C1B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341C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717BE"/>
    <w:rsid w:val="00E915AF"/>
    <w:rsid w:val="00E96415"/>
    <w:rsid w:val="00EA15B3"/>
    <w:rsid w:val="00EB2358"/>
    <w:rsid w:val="00EB270B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964B3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8AFE285B-CD6A-4586-8813-7392102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table" w:styleId="TableGrid">
    <w:name w:val="Table Grid"/>
    <w:basedOn w:val="TableNormal"/>
    <w:rsid w:val="001F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A7A5-7EA5-495A-B7DE-5649EE6F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Mondino, Martine</cp:lastModifiedBy>
  <cp:revision>3</cp:revision>
  <cp:lastPrinted>2014-11-27T10:43:00Z</cp:lastPrinted>
  <dcterms:created xsi:type="dcterms:W3CDTF">2016-11-23T07:15:00Z</dcterms:created>
  <dcterms:modified xsi:type="dcterms:W3CDTF">2016-11-23T07:16:00Z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