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B15D9B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5A198A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</w:t>
            </w:r>
            <w:r w:rsidR="004C3025">
              <w:rPr>
                <w:b/>
                <w:bCs/>
                <w:sz w:val="24"/>
                <w:szCs w:val="24"/>
              </w:rPr>
              <w:t>4</w:t>
            </w:r>
            <w:r w:rsidR="007B79D2">
              <w:rPr>
                <w:b/>
                <w:bCs/>
                <w:sz w:val="24"/>
                <w:szCs w:val="24"/>
              </w:rPr>
              <w:t>1</w:t>
            </w:r>
            <w:r w:rsidR="005A198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4A73C2" w:rsidP="004A73C2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bookmarkStart w:id="2" w:name="_GoBack"/>
            <w:bookmarkEnd w:id="2"/>
            <w:r w:rsidR="005A198A">
              <w:rPr>
                <w:bCs/>
                <w:sz w:val="24"/>
                <w:szCs w:val="24"/>
              </w:rPr>
              <w:t xml:space="preserve"> de marzo de 2017</w:t>
            </w: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Reglas de Procedimiento aprobadas por la Junta del Reglamento de Radiocomunicaciones</w:t>
            </w: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C3025" w:rsidRPr="00D21906" w:rsidRDefault="004C3025" w:rsidP="005A198A">
      <w:pPr>
        <w:spacing w:line="240" w:lineRule="auto"/>
        <w:ind w:right="-284"/>
        <w:rPr>
          <w:sz w:val="24"/>
          <w:szCs w:val="24"/>
        </w:rPr>
      </w:pPr>
      <w:r w:rsidRPr="00D21906">
        <w:rPr>
          <w:sz w:val="24"/>
          <w:szCs w:val="24"/>
        </w:rPr>
        <w:t xml:space="preserve">En cumplimiento de lo dispuesto en los números 13.12 y 13.14 del Reglamento de Radiocomunicaciones, en su </w:t>
      </w:r>
      <w:r>
        <w:rPr>
          <w:sz w:val="24"/>
          <w:szCs w:val="24"/>
        </w:rPr>
        <w:t>7</w:t>
      </w:r>
      <w:r w:rsidR="005A198A">
        <w:rPr>
          <w:sz w:val="24"/>
          <w:szCs w:val="24"/>
        </w:rPr>
        <w:t>4</w:t>
      </w:r>
      <w:r w:rsidRPr="00D21906">
        <w:rPr>
          <w:sz w:val="24"/>
          <w:szCs w:val="24"/>
        </w:rPr>
        <w:t>ª reunión (</w:t>
      </w:r>
      <w:r w:rsidR="005A198A">
        <w:rPr>
          <w:sz w:val="24"/>
          <w:szCs w:val="24"/>
        </w:rPr>
        <w:t>20</w:t>
      </w:r>
      <w:r>
        <w:rPr>
          <w:sz w:val="24"/>
          <w:szCs w:val="24"/>
        </w:rPr>
        <w:t xml:space="preserve"> – 2</w:t>
      </w:r>
      <w:r w:rsidR="005A198A">
        <w:rPr>
          <w:sz w:val="24"/>
          <w:szCs w:val="24"/>
        </w:rPr>
        <w:t>4 de febrero de 2017</w:t>
      </w:r>
      <w:r w:rsidRPr="00D21906">
        <w:rPr>
          <w:sz w:val="24"/>
          <w:szCs w:val="24"/>
        </w:rPr>
        <w:t>) la Junta del Reglamento de Radiocomunicaciones (RRB) aprobó cambios en las Reglas de Procedimiento (Edición de 2012, actualización </w:t>
      </w:r>
      <w:r w:rsidR="007B79D2">
        <w:rPr>
          <w:sz w:val="24"/>
          <w:szCs w:val="24"/>
        </w:rPr>
        <w:t>1</w:t>
      </w:r>
      <w:r w:rsidR="005A198A">
        <w:rPr>
          <w:sz w:val="24"/>
          <w:szCs w:val="24"/>
        </w:rPr>
        <w:t>1</w:t>
      </w:r>
      <w:r w:rsidRPr="00D21906">
        <w:rPr>
          <w:sz w:val="24"/>
          <w:szCs w:val="24"/>
        </w:rPr>
        <w:t>).</w:t>
      </w:r>
    </w:p>
    <w:p w:rsidR="00930254" w:rsidRPr="00930254" w:rsidRDefault="00930254" w:rsidP="007B79D2">
      <w:pPr>
        <w:tabs>
          <w:tab w:val="left" w:pos="2977"/>
        </w:tabs>
        <w:spacing w:line="240" w:lineRule="auto"/>
        <w:ind w:right="-284"/>
        <w:rPr>
          <w:sz w:val="24"/>
          <w:szCs w:val="24"/>
        </w:rPr>
      </w:pPr>
      <w:r w:rsidRPr="00930254">
        <w:rPr>
          <w:sz w:val="24"/>
          <w:szCs w:val="24"/>
        </w:rPr>
        <w:t xml:space="preserve">Estos cambios conciernen a las Reglas de Procedimiento nuevas o modificadas recogidas en el siguiente Anexo, que corresponden a la edición de 2012 de las Reglas de Procedimiento (véase la </w:t>
      </w:r>
      <w:hyperlink r:id="rId8" w:history="1">
        <w:r w:rsidRPr="00930254">
          <w:rPr>
            <w:rStyle w:val="Hyperlink"/>
            <w:rFonts w:eastAsiaTheme="majorEastAsia"/>
            <w:sz w:val="24"/>
            <w:szCs w:val="24"/>
          </w:rPr>
          <w:t>Carta Circular CR/339</w:t>
        </w:r>
      </w:hyperlink>
      <w:r w:rsidRPr="00930254">
        <w:rPr>
          <w:sz w:val="24"/>
          <w:szCs w:val="24"/>
        </w:rPr>
        <w:t>). Las Reglas que figuran en el Anexo entrarán en vigor en las fechas indicadas.</w:t>
      </w:r>
    </w:p>
    <w:p w:rsidR="007D5EE1" w:rsidRDefault="007D5EE1" w:rsidP="007D5EE1">
      <w:pPr>
        <w:spacing w:before="1320" w:line="240" w:lineRule="auto"/>
        <w:jc w:val="left"/>
      </w:pPr>
      <w:r w:rsidRPr="00D21906">
        <w:rPr>
          <w:sz w:val="24"/>
          <w:szCs w:val="24"/>
        </w:rPr>
        <w:t>François Rancy</w:t>
      </w:r>
      <w:r w:rsidRPr="00D21906">
        <w:rPr>
          <w:sz w:val="24"/>
          <w:szCs w:val="24"/>
        </w:rPr>
        <w:br/>
        <w:t>Director</w:t>
      </w:r>
    </w:p>
    <w:p w:rsidR="007D5EE1" w:rsidRPr="00D21906" w:rsidRDefault="007D5EE1" w:rsidP="00547437">
      <w:pPr>
        <w:spacing w:before="840"/>
        <w:jc w:val="left"/>
        <w:rPr>
          <w:sz w:val="24"/>
          <w:szCs w:val="24"/>
        </w:rPr>
      </w:pPr>
      <w:r w:rsidRPr="00D21906">
        <w:rPr>
          <w:b/>
          <w:bCs/>
          <w:sz w:val="24"/>
          <w:szCs w:val="24"/>
        </w:rPr>
        <w:t>Anexo:</w:t>
      </w:r>
      <w:r w:rsidR="00547437">
        <w:rPr>
          <w:sz w:val="24"/>
          <w:szCs w:val="24"/>
        </w:rPr>
        <w:tab/>
      </w:r>
      <w:hyperlink r:id="rId9" w:history="1">
        <w:r w:rsidR="005A198A">
          <w:rPr>
            <w:rStyle w:val="Hyperlink"/>
            <w:sz w:val="24"/>
            <w:szCs w:val="24"/>
          </w:rPr>
          <w:t>Reglas de Procedimiento – Edición 2012 – Actualización 11</w:t>
        </w:r>
      </w:hyperlink>
      <w:r w:rsidRPr="00C45329">
        <w:rPr>
          <w:rStyle w:val="FootnoteReference"/>
          <w:color w:val="0000FF"/>
          <w:sz w:val="20"/>
          <w:szCs w:val="20"/>
          <w:u w:val="single"/>
        </w:rPr>
        <w:footnoteReference w:id="1"/>
      </w:r>
    </w:p>
    <w:p w:rsidR="00547437" w:rsidRDefault="007D5EE1" w:rsidP="00547437">
      <w:pPr>
        <w:tabs>
          <w:tab w:val="clear" w:pos="1191"/>
          <w:tab w:val="clear" w:pos="1588"/>
          <w:tab w:val="clear" w:pos="1985"/>
        </w:tabs>
        <w:spacing w:before="600"/>
        <w:jc w:val="left"/>
        <w:rPr>
          <w:b/>
          <w:bCs/>
          <w:sz w:val="18"/>
        </w:rPr>
      </w:pPr>
      <w:bookmarkStart w:id="3" w:name="ddistribution"/>
      <w:bookmarkEnd w:id="3"/>
      <w:r w:rsidRPr="007B79D2">
        <w:rPr>
          <w:b/>
          <w:bCs/>
          <w:sz w:val="18"/>
          <w:u w:val="single"/>
        </w:rPr>
        <w:t>Distribución</w:t>
      </w:r>
      <w:r w:rsidRPr="00BA1EB1">
        <w:rPr>
          <w:b/>
          <w:bCs/>
          <w:sz w:val="18"/>
        </w:rPr>
        <w:t>:</w:t>
      </w:r>
    </w:p>
    <w:p w:rsidR="007D5EE1" w:rsidRPr="00BA1EB1" w:rsidRDefault="007D5EE1" w:rsidP="007B79D2">
      <w:pPr>
        <w:tabs>
          <w:tab w:val="clear" w:pos="1191"/>
          <w:tab w:val="clear" w:pos="1588"/>
          <w:tab w:val="clear" w:pos="1985"/>
        </w:tabs>
        <w:spacing w:before="8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7D5EE1" w:rsidRPr="00BA1EB1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1" w:rsidRDefault="007D5EE1">
      <w:r>
        <w:separator/>
      </w:r>
    </w:p>
  </w:endnote>
  <w:endnote w:type="continuationSeparator" w:id="0">
    <w:p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5A198A" w:rsidRDefault="005A198A" w:rsidP="005A198A">
    <w:pPr>
      <w:pStyle w:val="FirstFooter"/>
      <w:spacing w:line="240" w:lineRule="auto"/>
      <w:ind w:left="-397" w:right="-397"/>
      <w:jc w:val="center"/>
      <w:rPr>
        <w:rStyle w:val="Hyperlink"/>
        <w:rFonts w:cs="Calibri"/>
        <w:color w:val="auto"/>
        <w:sz w:val="18"/>
        <w:szCs w:val="18"/>
        <w:u w:val="none"/>
      </w:rPr>
    </w:pPr>
    <w:r w:rsidRPr="00102396">
      <w:rPr>
        <w:sz w:val="18"/>
        <w:szCs w:val="18"/>
      </w:rPr>
      <w:t xml:space="preserve">Unión Internacional de Telecomunicaciones • Place des </w:t>
    </w:r>
    <w:proofErr w:type="spellStart"/>
    <w:r w:rsidRPr="00102396">
      <w:rPr>
        <w:sz w:val="18"/>
        <w:szCs w:val="18"/>
      </w:rPr>
      <w:t>Nations</w:t>
    </w:r>
    <w:proofErr w:type="spellEnd"/>
    <w:r w:rsidRPr="00102396">
      <w:rPr>
        <w:sz w:val="18"/>
        <w:szCs w:val="18"/>
      </w:rPr>
      <w:t xml:space="preserve"> • CH</w:t>
    </w:r>
    <w:r w:rsidRPr="00102396">
      <w:rPr>
        <w:sz w:val="18"/>
        <w:szCs w:val="18"/>
      </w:rPr>
      <w:noBreakHyphen/>
      <w:t>1211 Ginebra 20 • Suiza</w:t>
    </w:r>
    <w:r w:rsidRPr="00102396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102396">
        <w:rPr>
          <w:rStyle w:val="Hyperlink"/>
          <w:sz w:val="18"/>
          <w:szCs w:val="18"/>
        </w:rPr>
        <w:t>itumail@itu.int</w:t>
      </w:r>
    </w:hyperlink>
    <w:r w:rsidRPr="00102396">
      <w:rPr>
        <w:sz w:val="18"/>
        <w:szCs w:val="18"/>
      </w:rPr>
      <w:t xml:space="preserve"> • </w:t>
    </w:r>
    <w:hyperlink r:id="rId2" w:history="1">
      <w:r w:rsidRPr="00102396">
        <w:rPr>
          <w:rStyle w:val="Hyperlink"/>
          <w:sz w:val="18"/>
          <w:szCs w:val="18"/>
        </w:rPr>
        <w:t>www.itu.int</w:t>
      </w:r>
    </w:hyperlink>
    <w:r w:rsidRPr="0010239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1" w:rsidRDefault="007D5EE1">
      <w:r>
        <w:t>____________________</w:t>
      </w:r>
    </w:p>
  </w:footnote>
  <w:footnote w:type="continuationSeparator" w:id="0">
    <w:p w:rsidR="007D5EE1" w:rsidRDefault="007D5EE1">
      <w:r>
        <w:continuationSeparator/>
      </w:r>
    </w:p>
  </w:footnote>
  <w:footnote w:id="1">
    <w:p w:rsidR="007D5EE1" w:rsidRPr="00C45329" w:rsidRDefault="007D5EE1" w:rsidP="007D5EE1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Pr="006F17B5">
          <w:rPr>
            <w:rStyle w:val="Hyperlink"/>
            <w:sz w:val="16"/>
            <w:szCs w:val="16"/>
          </w:rPr>
          <w:t>http://www.itu.int/pub/R-REG-ROP-2012</w:t>
        </w:r>
      </w:hyperlink>
      <w:r>
        <w:rPr>
          <w:rStyle w:val="Hyperlink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337394">
    <w:pPr>
      <w:pStyle w:val="Header"/>
    </w:pPr>
    <w:r>
      <w:tab/>
    </w:r>
    <w:r>
      <w:tab/>
    </w:r>
    <w:r w:rsidR="00D15CFA"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183097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 w:rsidR="00D15CFA"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350BBA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</w:p>
      </w:tc>
    </w:tr>
  </w:tbl>
  <w:p w:rsidR="00350BBA" w:rsidRPr="00A05567" w:rsidRDefault="005A198A" w:rsidP="005A198A">
    <w:pPr>
      <w:pStyle w:val="Header"/>
      <w:spacing w:before="720"/>
      <w:jc w:val="center"/>
    </w:pPr>
    <w:r w:rsidRPr="007B275E">
      <w:rPr>
        <w:b/>
        <w:bCs/>
        <w:noProof/>
        <w:lang w:val="en-GB" w:eastAsia="zh-CN"/>
      </w:rPr>
      <w:drawing>
        <wp:inline distT="0" distB="0" distL="0" distR="0" wp14:anchorId="275FC397" wp14:editId="1FDF4C27">
          <wp:extent cx="579396" cy="65722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85F45"/>
    <w:rsid w:val="00496920"/>
    <w:rsid w:val="004A73C2"/>
    <w:rsid w:val="004B7C9A"/>
    <w:rsid w:val="004C3025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A198A"/>
    <w:rsid w:val="005B214C"/>
    <w:rsid w:val="005B28CD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B79D2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51BA"/>
    <w:rsid w:val="009277BC"/>
    <w:rsid w:val="00927D57"/>
    <w:rsid w:val="00930254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1D2F"/>
    <w:rsid w:val="00C17265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41FE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17781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e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A671-4F46-4788-8148-541A7CCE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2</TotalTime>
  <Pages>1</Pages>
  <Words>153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Gozal, Karine</cp:lastModifiedBy>
  <cp:revision>3</cp:revision>
  <cp:lastPrinted>2017-03-02T14:11:00Z</cp:lastPrinted>
  <dcterms:created xsi:type="dcterms:W3CDTF">2017-02-27T11:16:00Z</dcterms:created>
  <dcterms:modified xsi:type="dcterms:W3CDTF">2017-03-02T14:12:00Z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