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9E6EBB" w:rsidP="00AC05B1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:rsidR="009E6EBB" w:rsidRPr="00295CF8" w:rsidRDefault="009E6EBB" w:rsidP="00B75EA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42</w:t>
            </w:r>
            <w:r w:rsidR="00B75EA5">
              <w:rPr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146F88" w:rsidP="00146F8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</w:t>
            </w:r>
            <w:bookmarkStart w:id="0" w:name="_GoBack"/>
            <w:bookmarkEnd w:id="0"/>
            <w:r w:rsidR="00B75EA5">
              <w:rPr>
                <w:szCs w:val="24"/>
                <w:lang w:val="en-GB"/>
              </w:rPr>
              <w:t xml:space="preserve"> November 2017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B75EA5" w:rsidP="006C3ACE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146F88" w:rsidRPr="009C6769" w:rsidRDefault="00146F88" w:rsidP="00146F88">
      <w:pPr>
        <w:spacing w:line="240" w:lineRule="auto"/>
        <w:rPr>
          <w:sz w:val="24"/>
          <w:szCs w:val="24"/>
        </w:rPr>
      </w:pPr>
      <w:r w:rsidRPr="009C6769">
        <w:rPr>
          <w:sz w:val="24"/>
          <w:szCs w:val="24"/>
        </w:rPr>
        <w:t xml:space="preserve">Following the 2015 World Radiocommunication Conference, a 2017 edition of the Rules of Procedure has been published. The new edition incorporates all revisions up to and including the approved Rules listed in the annexes to Circular Letter </w:t>
      </w:r>
      <w:hyperlink r:id="rId8" w:history="1">
        <w:r w:rsidRPr="009C6769">
          <w:rPr>
            <w:rStyle w:val="Hyperlink"/>
            <w:sz w:val="24"/>
            <w:szCs w:val="24"/>
          </w:rPr>
          <w:t>CR/417</w:t>
        </w:r>
      </w:hyperlink>
      <w:r w:rsidRPr="009C6769">
        <w:rPr>
          <w:sz w:val="24"/>
          <w:szCs w:val="24"/>
        </w:rPr>
        <w:t xml:space="preserve"> of </w:t>
      </w:r>
      <w:r>
        <w:rPr>
          <w:sz w:val="24"/>
          <w:szCs w:val="24"/>
        </w:rPr>
        <w:t>6 March 2017</w:t>
      </w:r>
      <w:r w:rsidRPr="009C6769">
        <w:rPr>
          <w:sz w:val="24"/>
          <w:szCs w:val="24"/>
        </w:rPr>
        <w:t>.</w:t>
      </w:r>
    </w:p>
    <w:p w:rsidR="00B75EA5" w:rsidRPr="009C6769" w:rsidRDefault="00B75EA5" w:rsidP="009C6769">
      <w:pPr>
        <w:spacing w:line="240" w:lineRule="auto"/>
        <w:ind w:right="-284"/>
        <w:rPr>
          <w:sz w:val="24"/>
          <w:szCs w:val="24"/>
        </w:rPr>
      </w:pPr>
      <w:r w:rsidRPr="009C6769">
        <w:rPr>
          <w:sz w:val="24"/>
          <w:szCs w:val="24"/>
        </w:rPr>
        <w:t>Pursuant to the provisions of Nos. 13.12 and 13.14 of the Radio Regulations, the Radio Regulations Board (RRB) at its 7</w:t>
      </w:r>
      <w:r w:rsidR="00EE3CDE" w:rsidRPr="009C6769">
        <w:rPr>
          <w:sz w:val="24"/>
          <w:szCs w:val="24"/>
        </w:rPr>
        <w:t>6</w:t>
      </w:r>
      <w:r w:rsidRPr="009C6769">
        <w:rPr>
          <w:sz w:val="24"/>
          <w:szCs w:val="24"/>
          <w:vertAlign w:val="superscript"/>
        </w:rPr>
        <w:t>th</w:t>
      </w:r>
      <w:r w:rsidRPr="009C6769">
        <w:rPr>
          <w:sz w:val="24"/>
          <w:szCs w:val="24"/>
        </w:rPr>
        <w:t xml:space="preserve"> meeting (</w:t>
      </w:r>
      <w:r w:rsidR="00EE3CDE" w:rsidRPr="009C6769">
        <w:rPr>
          <w:sz w:val="24"/>
          <w:szCs w:val="24"/>
        </w:rPr>
        <w:t>6</w:t>
      </w:r>
      <w:r w:rsidRPr="009C6769">
        <w:rPr>
          <w:sz w:val="24"/>
          <w:szCs w:val="24"/>
        </w:rPr>
        <w:t xml:space="preserve"> – </w:t>
      </w:r>
      <w:r w:rsidR="00EE3CDE" w:rsidRPr="009C6769">
        <w:rPr>
          <w:sz w:val="24"/>
          <w:szCs w:val="24"/>
        </w:rPr>
        <w:t>10 November</w:t>
      </w:r>
      <w:r w:rsidRPr="009C6769">
        <w:rPr>
          <w:sz w:val="24"/>
          <w:szCs w:val="24"/>
        </w:rPr>
        <w:t xml:space="preserve"> 2017) approved changes to the Rules of Procedure (201</w:t>
      </w:r>
      <w:r w:rsidR="00EE3CDE" w:rsidRPr="009C6769">
        <w:rPr>
          <w:sz w:val="24"/>
          <w:szCs w:val="24"/>
        </w:rPr>
        <w:t>7</w:t>
      </w:r>
      <w:r w:rsidRPr="009C6769">
        <w:rPr>
          <w:sz w:val="24"/>
          <w:szCs w:val="24"/>
        </w:rPr>
        <w:t xml:space="preserve"> Edition</w:t>
      </w:r>
      <w:r w:rsidR="00EE3CDE" w:rsidRPr="009C6769">
        <w:rPr>
          <w:sz w:val="24"/>
          <w:szCs w:val="24"/>
        </w:rPr>
        <w:t>, U</w:t>
      </w:r>
      <w:r w:rsidRPr="009C6769">
        <w:rPr>
          <w:sz w:val="24"/>
          <w:szCs w:val="24"/>
        </w:rPr>
        <w:t>pdate 1).</w:t>
      </w:r>
    </w:p>
    <w:p w:rsidR="00B75EA5" w:rsidRPr="009C6769" w:rsidRDefault="00B75EA5" w:rsidP="009C6769">
      <w:pPr>
        <w:spacing w:line="240" w:lineRule="auto"/>
        <w:ind w:right="-284"/>
        <w:rPr>
          <w:sz w:val="24"/>
          <w:szCs w:val="24"/>
        </w:rPr>
      </w:pPr>
      <w:r w:rsidRPr="009C6769">
        <w:rPr>
          <w:sz w:val="24"/>
          <w:szCs w:val="24"/>
        </w:rPr>
        <w:t>These changes comprise new or modified Rules of Procedure included in the Annex below, for the 201</w:t>
      </w:r>
      <w:r w:rsidR="00EE3CDE" w:rsidRPr="009C6769">
        <w:rPr>
          <w:sz w:val="24"/>
          <w:szCs w:val="24"/>
        </w:rPr>
        <w:t>7</w:t>
      </w:r>
      <w:r w:rsidRPr="009C6769">
        <w:rPr>
          <w:sz w:val="24"/>
          <w:szCs w:val="24"/>
        </w:rPr>
        <w:t xml:space="preserve"> edi</w:t>
      </w:r>
      <w:r w:rsidR="00EE3CDE" w:rsidRPr="009C6769">
        <w:rPr>
          <w:sz w:val="24"/>
          <w:szCs w:val="24"/>
        </w:rPr>
        <w:t>tion of the Rules of Procedure</w:t>
      </w:r>
      <w:r w:rsidRPr="009C6769">
        <w:rPr>
          <w:sz w:val="24"/>
          <w:szCs w:val="24"/>
        </w:rPr>
        <w:t xml:space="preserve">. The Rules provided in the Annex take effect </w:t>
      </w:r>
      <w:r w:rsidR="00D758F8" w:rsidRPr="009C6769">
        <w:rPr>
          <w:sz w:val="24"/>
          <w:szCs w:val="24"/>
        </w:rPr>
        <w:t>on 10 November 2017</w:t>
      </w:r>
      <w:r w:rsidRPr="009C6769">
        <w:rPr>
          <w:sz w:val="24"/>
          <w:szCs w:val="24"/>
        </w:rPr>
        <w:t>.</w:t>
      </w: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C6769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C6769" w:rsidRDefault="009C6769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E6EBB" w:rsidRPr="003E6F09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François Rancy</w:t>
      </w:r>
    </w:p>
    <w:p w:rsidR="009E6EBB" w:rsidRPr="003E6F09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:rsidR="009E6EBB" w:rsidRPr="0074244F" w:rsidRDefault="009E6EBB" w:rsidP="009E6EB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9E6EBB" w:rsidRPr="0074244F" w:rsidRDefault="009E6EBB" w:rsidP="00F117BE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74244F">
        <w:rPr>
          <w:rFonts w:asciiTheme="minorHAnsi" w:hAnsiTheme="minorHAnsi" w:cstheme="minorHAnsi"/>
          <w:b/>
          <w:bCs/>
          <w:szCs w:val="24"/>
        </w:rPr>
        <w:t>Distribution:</w:t>
      </w:r>
    </w:p>
    <w:p w:rsidR="00EE3CDE" w:rsidRDefault="00EE3CDE" w:rsidP="00EE3CDE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>
          <w:rPr>
            <w:rStyle w:val="Hyperlink"/>
            <w:sz w:val="24"/>
            <w:szCs w:val="24"/>
          </w:rPr>
          <w:t>Rules of Procedure – Edition 2017 – Update 1</w:t>
        </w:r>
      </w:hyperlink>
      <w:r>
        <w:rPr>
          <w:rStyle w:val="EndnoteReference"/>
          <w:color w:val="0000FF"/>
          <w:sz w:val="24"/>
          <w:szCs w:val="24"/>
          <w:u w:val="single"/>
        </w:rPr>
        <w:t>1</w:t>
      </w:r>
    </w:p>
    <w:p w:rsidR="00EE3CDE" w:rsidRPr="00AB4694" w:rsidRDefault="00EE3CDE" w:rsidP="00EE3CD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EE3CDE" w:rsidRPr="00AB4694" w:rsidRDefault="00EE3CDE" w:rsidP="00EE3CDE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EE3CDE" w:rsidRPr="00AB4694" w:rsidRDefault="00EE3CDE" w:rsidP="00EE3CDE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EE3CDE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EE3CDE" w:rsidRPr="00AB4694" w:rsidRDefault="00EE3CDE" w:rsidP="00EE3CDE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EE3CDE" w:rsidRPr="00390E0A" w:rsidRDefault="00EE3CDE" w:rsidP="00EE3CDE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http://www.itu.int/pub/R-REG-ROP/en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85887" w:rsidRPr="00EE3CDE" w:rsidRDefault="00D85887" w:rsidP="00EE3CDE">
      <w:pPr>
        <w:tabs>
          <w:tab w:val="clear" w:pos="794"/>
          <w:tab w:val="left" w:pos="426"/>
        </w:tabs>
        <w:spacing w:before="0"/>
        <w:jc w:val="left"/>
        <w:rPr>
          <w:sz w:val="18"/>
          <w:szCs w:val="18"/>
          <w:lang w:val="en-GB"/>
        </w:rPr>
      </w:pPr>
    </w:p>
    <w:sectPr w:rsidR="00D85887" w:rsidRPr="00EE3CDE" w:rsidSect="00655C3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8" w:rsidRDefault="00887EE8">
      <w:r>
        <w:separator/>
      </w:r>
    </w:p>
  </w:endnote>
  <w:endnote w:type="continuationSeparator" w:id="0">
    <w:p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Default="00EE1264" w:rsidP="0008576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0A0F84">
      <w:rPr>
        <w:b/>
        <w:bCs/>
        <w:color w:val="1F497D"/>
        <w:sz w:val="18"/>
        <w:szCs w:val="18"/>
      </w:rPr>
      <w:t>90</w:t>
    </w:r>
    <w:r w:rsidRPr="000A0F84">
      <w:rPr>
        <w:b/>
        <w:bCs/>
        <w:color w:val="1F497D"/>
        <w:sz w:val="18"/>
        <w:szCs w:val="18"/>
        <w:vertAlign w:val="superscript"/>
      </w:rPr>
      <w:t>th</w:t>
    </w:r>
    <w:r w:rsidRPr="000A0F84">
      <w:rPr>
        <w:b/>
        <w:bCs/>
        <w:color w:val="1F497D"/>
        <w:sz w:val="18"/>
        <w:szCs w:val="18"/>
      </w:rPr>
      <w:t xml:space="preserve"> anniversary of the CCIR/ITU-R Study Groups (1927-2017)</w:t>
    </w:r>
  </w:p>
  <w:p w:rsidR="00EE1264" w:rsidRPr="005E5EB3" w:rsidRDefault="00EE1264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8" w:rsidRDefault="00887EE8">
      <w:r>
        <w:t>____________________</w:t>
      </w:r>
    </w:p>
  </w:footnote>
  <w:footnote w:type="continuationSeparator" w:id="0">
    <w:p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9C6769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E1264" w:rsidTr="00AC05B1">
      <w:tc>
        <w:tcPr>
          <w:tcW w:w="4889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11A4F0" wp14:editId="4AF14A94">
                <wp:extent cx="579396" cy="65722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E1264" w:rsidRDefault="00EE1264" w:rsidP="0008576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05C1528" wp14:editId="17A4A1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B82BA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F1A35"/>
    <w:rsid w:val="006F72B3"/>
    <w:rsid w:val="007234B1"/>
    <w:rsid w:val="00727816"/>
    <w:rsid w:val="00730B9A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70DA"/>
    <w:rsid w:val="00B019D3"/>
    <w:rsid w:val="00B34CF9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197D"/>
    <w:rsid w:val="00BE6574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58F8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F07E51"/>
    <w:rsid w:val="00F117BE"/>
    <w:rsid w:val="00F37853"/>
    <w:rsid w:val="00F424BF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E0818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54BA-1882-4CB9-8B81-38A391C0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10</TotalTime>
  <Pages>1</Pages>
  <Words>169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6</cp:revision>
  <cp:lastPrinted>2017-11-13T10:36:00Z</cp:lastPrinted>
  <dcterms:created xsi:type="dcterms:W3CDTF">2017-11-13T10:13:00Z</dcterms:created>
  <dcterms:modified xsi:type="dcterms:W3CDTF">2017-11-13T10:36:00Z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