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361F6C" w:rsidTr="00306452">
        <w:trPr>
          <w:jc w:val="center"/>
        </w:trPr>
        <w:tc>
          <w:tcPr>
            <w:tcW w:w="9889" w:type="dxa"/>
            <w:gridSpan w:val="3"/>
            <w:shd w:val="clear" w:color="auto" w:fill="auto"/>
          </w:tcPr>
          <w:p w:rsidR="00E53DCE" w:rsidRPr="00361F6C" w:rsidRDefault="00A96D3A" w:rsidP="006160CB">
            <w:pPr>
              <w:spacing w:before="0"/>
              <w:jc w:val="left"/>
              <w:rPr>
                <w:rFonts w:cstheme="minorHAnsi"/>
                <w:b/>
                <w:bCs/>
                <w:color w:val="808080"/>
                <w:sz w:val="28"/>
                <w:szCs w:val="28"/>
                <w:lang w:val="es-ES_tradnl"/>
              </w:rPr>
            </w:pPr>
            <w:r w:rsidRPr="00361F6C">
              <w:rPr>
                <w:rFonts w:cstheme="minorHAnsi"/>
                <w:b/>
                <w:bCs/>
                <w:color w:val="808080"/>
                <w:sz w:val="28"/>
                <w:szCs w:val="28"/>
                <w:lang w:val="es-ES_tradnl"/>
              </w:rPr>
              <w:t>Oficina de Radiocomunicaciones (BR)</w:t>
            </w:r>
          </w:p>
          <w:p w:rsidR="00E53DCE" w:rsidRPr="00361F6C" w:rsidRDefault="00E53DCE" w:rsidP="006160CB">
            <w:pPr>
              <w:spacing w:before="0"/>
              <w:jc w:val="left"/>
              <w:rPr>
                <w:rFonts w:cstheme="minorHAnsi"/>
                <w:b/>
                <w:bCs/>
                <w:color w:val="808080"/>
                <w:sz w:val="28"/>
                <w:szCs w:val="28"/>
                <w:lang w:val="es-ES_tradnl"/>
              </w:rPr>
            </w:pPr>
          </w:p>
          <w:p w:rsidR="00E53DCE" w:rsidRPr="00361F6C" w:rsidRDefault="00E53DCE" w:rsidP="006160CB">
            <w:pPr>
              <w:spacing w:before="0"/>
              <w:jc w:val="left"/>
              <w:rPr>
                <w:rFonts w:cs="Times New Roman Bold"/>
                <w:b/>
                <w:bCs/>
                <w:color w:val="808080"/>
                <w:sz w:val="28"/>
                <w:szCs w:val="28"/>
                <w:lang w:val="es-ES_tradnl"/>
              </w:rPr>
            </w:pPr>
          </w:p>
        </w:tc>
      </w:tr>
      <w:tr w:rsidR="00E53DCE" w:rsidRPr="00361F6C" w:rsidTr="00306452">
        <w:trPr>
          <w:jc w:val="center"/>
        </w:trPr>
        <w:tc>
          <w:tcPr>
            <w:tcW w:w="7054" w:type="dxa"/>
            <w:gridSpan w:val="2"/>
            <w:shd w:val="clear" w:color="auto" w:fill="auto"/>
          </w:tcPr>
          <w:p w:rsidR="000A10EC" w:rsidRPr="00361F6C" w:rsidRDefault="000A10EC" w:rsidP="000A10EC">
            <w:pPr>
              <w:spacing w:before="0"/>
              <w:jc w:val="left"/>
              <w:rPr>
                <w:szCs w:val="24"/>
                <w:lang w:val="es-ES_tradnl"/>
              </w:rPr>
            </w:pPr>
            <w:r w:rsidRPr="00361F6C">
              <w:rPr>
                <w:szCs w:val="24"/>
                <w:lang w:val="es-ES_tradnl"/>
              </w:rPr>
              <w:t>Carta Circular</w:t>
            </w:r>
          </w:p>
          <w:p w:rsidR="00E53DCE" w:rsidRPr="00361F6C" w:rsidRDefault="000A10EC" w:rsidP="000A10EC">
            <w:pPr>
              <w:spacing w:before="0"/>
              <w:jc w:val="left"/>
              <w:rPr>
                <w:b/>
                <w:bCs/>
                <w:szCs w:val="24"/>
                <w:lang w:val="es-ES_tradnl"/>
              </w:rPr>
            </w:pPr>
            <w:r w:rsidRPr="00361F6C">
              <w:rPr>
                <w:b/>
                <w:bCs/>
                <w:szCs w:val="24"/>
                <w:lang w:val="es-ES_tradnl"/>
              </w:rPr>
              <w:t>CR/430</w:t>
            </w:r>
          </w:p>
        </w:tc>
        <w:tc>
          <w:tcPr>
            <w:tcW w:w="2835" w:type="dxa"/>
            <w:shd w:val="clear" w:color="auto" w:fill="auto"/>
          </w:tcPr>
          <w:p w:rsidR="00E53DCE" w:rsidRPr="00361F6C" w:rsidRDefault="000A10EC" w:rsidP="00CB0EFE">
            <w:pPr>
              <w:spacing w:before="0"/>
              <w:jc w:val="right"/>
              <w:rPr>
                <w:szCs w:val="24"/>
                <w:lang w:val="es-ES_tradnl"/>
              </w:rPr>
            </w:pPr>
            <w:r w:rsidRPr="00361F6C">
              <w:rPr>
                <w:szCs w:val="24"/>
                <w:lang w:val="es-ES_tradnl"/>
              </w:rPr>
              <w:t>1</w:t>
            </w:r>
            <w:r w:rsidR="00CB0EFE">
              <w:rPr>
                <w:szCs w:val="24"/>
                <w:lang w:val="es-ES_tradnl"/>
              </w:rPr>
              <w:t>4</w:t>
            </w:r>
            <w:r w:rsidRPr="00361F6C">
              <w:rPr>
                <w:szCs w:val="24"/>
                <w:lang w:val="es-ES_tradnl"/>
              </w:rPr>
              <w:t xml:space="preserve"> de mayo de 2018</w:t>
            </w:r>
          </w:p>
        </w:tc>
      </w:tr>
      <w:tr w:rsidR="00E53DCE" w:rsidRPr="00361F6C" w:rsidTr="00306452">
        <w:trPr>
          <w:jc w:val="center"/>
        </w:trPr>
        <w:tc>
          <w:tcPr>
            <w:tcW w:w="9889" w:type="dxa"/>
            <w:gridSpan w:val="3"/>
            <w:shd w:val="clear" w:color="auto" w:fill="auto"/>
          </w:tcPr>
          <w:p w:rsidR="00E53DCE" w:rsidRPr="00361F6C" w:rsidRDefault="00E53DCE" w:rsidP="006160CB">
            <w:pPr>
              <w:spacing w:before="0"/>
              <w:jc w:val="left"/>
              <w:rPr>
                <w:rFonts w:cs="Arial"/>
                <w:szCs w:val="24"/>
                <w:lang w:val="es-ES_tradnl"/>
              </w:rPr>
            </w:pPr>
          </w:p>
        </w:tc>
      </w:tr>
      <w:tr w:rsidR="00E53DCE" w:rsidRPr="00361F6C" w:rsidTr="00306452">
        <w:trPr>
          <w:jc w:val="center"/>
        </w:trPr>
        <w:tc>
          <w:tcPr>
            <w:tcW w:w="9889" w:type="dxa"/>
            <w:gridSpan w:val="3"/>
            <w:shd w:val="clear" w:color="auto" w:fill="auto"/>
          </w:tcPr>
          <w:p w:rsidR="00E53DCE" w:rsidRPr="00361F6C" w:rsidRDefault="00E53DCE" w:rsidP="006160CB">
            <w:pPr>
              <w:spacing w:before="0"/>
              <w:jc w:val="left"/>
              <w:rPr>
                <w:szCs w:val="24"/>
                <w:lang w:val="es-ES_tradnl"/>
              </w:rPr>
            </w:pPr>
          </w:p>
        </w:tc>
      </w:tr>
      <w:tr w:rsidR="00E53DCE" w:rsidRPr="00361F6C" w:rsidTr="00306452">
        <w:trPr>
          <w:jc w:val="center"/>
        </w:trPr>
        <w:tc>
          <w:tcPr>
            <w:tcW w:w="9889" w:type="dxa"/>
            <w:gridSpan w:val="3"/>
            <w:shd w:val="clear" w:color="auto" w:fill="auto"/>
          </w:tcPr>
          <w:p w:rsidR="00E53DCE" w:rsidRPr="00361F6C" w:rsidRDefault="00FE4822" w:rsidP="006160CB">
            <w:pPr>
              <w:spacing w:before="0"/>
              <w:jc w:val="left"/>
              <w:rPr>
                <w:b/>
                <w:bCs/>
                <w:szCs w:val="24"/>
                <w:lang w:val="es-ES_tradnl"/>
              </w:rPr>
            </w:pPr>
            <w:r w:rsidRPr="00361F6C">
              <w:rPr>
                <w:b/>
                <w:szCs w:val="24"/>
                <w:lang w:val="es-ES_tradnl"/>
              </w:rPr>
              <w:t>A las Administraciones de los Estados Miembros de la UIT</w:t>
            </w:r>
          </w:p>
          <w:p w:rsidR="00E53DCE" w:rsidRPr="00361F6C" w:rsidRDefault="00E53DCE" w:rsidP="006160CB">
            <w:pPr>
              <w:spacing w:before="0"/>
              <w:jc w:val="left"/>
              <w:rPr>
                <w:b/>
                <w:bCs/>
                <w:szCs w:val="24"/>
                <w:lang w:val="es-ES_tradnl"/>
              </w:rPr>
            </w:pPr>
          </w:p>
        </w:tc>
      </w:tr>
      <w:tr w:rsidR="00E53DCE" w:rsidRPr="00361F6C" w:rsidTr="00306452">
        <w:trPr>
          <w:jc w:val="center"/>
        </w:trPr>
        <w:tc>
          <w:tcPr>
            <w:tcW w:w="9889" w:type="dxa"/>
            <w:gridSpan w:val="3"/>
            <w:shd w:val="clear" w:color="auto" w:fill="auto"/>
          </w:tcPr>
          <w:p w:rsidR="00E53DCE" w:rsidRPr="00361F6C" w:rsidRDefault="00E53DCE" w:rsidP="006160CB">
            <w:pPr>
              <w:spacing w:before="0"/>
              <w:jc w:val="left"/>
              <w:rPr>
                <w:szCs w:val="24"/>
                <w:lang w:val="es-ES_tradnl"/>
              </w:rPr>
            </w:pPr>
          </w:p>
        </w:tc>
      </w:tr>
      <w:tr w:rsidR="00E53DCE" w:rsidRPr="00361F6C" w:rsidTr="00306452">
        <w:trPr>
          <w:jc w:val="center"/>
        </w:trPr>
        <w:tc>
          <w:tcPr>
            <w:tcW w:w="9889" w:type="dxa"/>
            <w:gridSpan w:val="3"/>
            <w:shd w:val="clear" w:color="auto" w:fill="auto"/>
          </w:tcPr>
          <w:p w:rsidR="00E53DCE" w:rsidRPr="00361F6C" w:rsidRDefault="00E53DCE" w:rsidP="006160CB">
            <w:pPr>
              <w:spacing w:before="0"/>
              <w:jc w:val="left"/>
              <w:rPr>
                <w:szCs w:val="24"/>
                <w:lang w:val="es-ES_tradnl"/>
              </w:rPr>
            </w:pPr>
          </w:p>
        </w:tc>
      </w:tr>
      <w:tr w:rsidR="00E53DCE" w:rsidRPr="00361F6C" w:rsidTr="00306452">
        <w:trPr>
          <w:jc w:val="center"/>
        </w:trPr>
        <w:tc>
          <w:tcPr>
            <w:tcW w:w="1526" w:type="dxa"/>
            <w:shd w:val="clear" w:color="auto" w:fill="auto"/>
          </w:tcPr>
          <w:p w:rsidR="00E53DCE" w:rsidRPr="00361F6C" w:rsidRDefault="00311970" w:rsidP="006160CB">
            <w:pPr>
              <w:tabs>
                <w:tab w:val="clear" w:pos="1588"/>
                <w:tab w:val="left" w:pos="1560"/>
              </w:tabs>
              <w:spacing w:before="0"/>
              <w:jc w:val="left"/>
              <w:rPr>
                <w:szCs w:val="24"/>
                <w:lang w:val="es-ES_tradnl"/>
              </w:rPr>
            </w:pPr>
            <w:r w:rsidRPr="00361F6C">
              <w:rPr>
                <w:szCs w:val="24"/>
                <w:lang w:val="es-ES_tradnl"/>
              </w:rPr>
              <w:t>Asunto:</w:t>
            </w:r>
          </w:p>
        </w:tc>
        <w:tc>
          <w:tcPr>
            <w:tcW w:w="8363" w:type="dxa"/>
            <w:gridSpan w:val="2"/>
            <w:vMerge w:val="restart"/>
            <w:shd w:val="clear" w:color="auto" w:fill="auto"/>
          </w:tcPr>
          <w:p w:rsidR="00E53DCE" w:rsidRPr="00361F6C" w:rsidRDefault="000A10EC" w:rsidP="000A10EC">
            <w:pPr>
              <w:tabs>
                <w:tab w:val="clear" w:pos="1588"/>
                <w:tab w:val="left" w:pos="1560"/>
              </w:tabs>
              <w:spacing w:before="0"/>
              <w:jc w:val="left"/>
              <w:rPr>
                <w:b/>
                <w:bCs/>
                <w:szCs w:val="24"/>
                <w:lang w:val="es-ES_tradnl"/>
              </w:rPr>
            </w:pPr>
            <w:r w:rsidRPr="00361F6C">
              <w:rPr>
                <w:rFonts w:cstheme="majorBidi"/>
                <w:b/>
                <w:bCs/>
                <w:szCs w:val="24"/>
                <w:lang w:val="es-ES_tradnl"/>
              </w:rPr>
              <w:t>Artículos 19 y 25 del Reglamento de Radiocomunicaciones (RR),</w:t>
            </w:r>
            <w:r w:rsidRPr="00361F6C">
              <w:rPr>
                <w:rFonts w:cstheme="majorBidi"/>
                <w:b/>
                <w:bCs/>
                <w:szCs w:val="24"/>
                <w:lang w:val="es-ES_tradnl"/>
              </w:rPr>
              <w:br/>
              <w:t>Servicio de aficionados y Servicio de aficionados por satélite</w:t>
            </w:r>
          </w:p>
        </w:tc>
      </w:tr>
      <w:tr w:rsidR="00E53DCE" w:rsidRPr="00361F6C" w:rsidTr="00306452">
        <w:trPr>
          <w:jc w:val="center"/>
        </w:trPr>
        <w:tc>
          <w:tcPr>
            <w:tcW w:w="1526" w:type="dxa"/>
            <w:shd w:val="clear" w:color="auto" w:fill="auto"/>
          </w:tcPr>
          <w:p w:rsidR="00E53DCE" w:rsidRPr="00361F6C"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361F6C" w:rsidRDefault="00E53DCE" w:rsidP="006160CB">
            <w:pPr>
              <w:tabs>
                <w:tab w:val="clear" w:pos="1588"/>
                <w:tab w:val="left" w:pos="1560"/>
              </w:tabs>
              <w:spacing w:before="0"/>
              <w:rPr>
                <w:b/>
                <w:bCs/>
                <w:szCs w:val="24"/>
                <w:lang w:val="es-ES_tradnl"/>
              </w:rPr>
            </w:pPr>
          </w:p>
        </w:tc>
      </w:tr>
      <w:tr w:rsidR="00E53DCE" w:rsidRPr="00361F6C" w:rsidTr="00306452">
        <w:trPr>
          <w:jc w:val="center"/>
        </w:trPr>
        <w:tc>
          <w:tcPr>
            <w:tcW w:w="1526" w:type="dxa"/>
            <w:shd w:val="clear" w:color="auto" w:fill="auto"/>
          </w:tcPr>
          <w:p w:rsidR="00E53DCE" w:rsidRPr="00361F6C"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361F6C" w:rsidRDefault="00E53DCE" w:rsidP="006160CB">
            <w:pPr>
              <w:tabs>
                <w:tab w:val="clear" w:pos="1588"/>
                <w:tab w:val="left" w:pos="1560"/>
              </w:tabs>
              <w:spacing w:before="0"/>
              <w:rPr>
                <w:b/>
                <w:bCs/>
                <w:szCs w:val="24"/>
                <w:lang w:val="es-ES_tradnl"/>
              </w:rPr>
            </w:pPr>
          </w:p>
        </w:tc>
      </w:tr>
      <w:tr w:rsidR="00E53DCE" w:rsidRPr="00361F6C" w:rsidTr="00306452">
        <w:trPr>
          <w:jc w:val="center"/>
        </w:trPr>
        <w:tc>
          <w:tcPr>
            <w:tcW w:w="9889" w:type="dxa"/>
            <w:gridSpan w:val="3"/>
            <w:shd w:val="clear" w:color="auto" w:fill="auto"/>
          </w:tcPr>
          <w:p w:rsidR="00E53DCE" w:rsidRPr="00361F6C" w:rsidRDefault="00E53DCE" w:rsidP="006160CB">
            <w:pPr>
              <w:spacing w:before="0"/>
              <w:jc w:val="left"/>
              <w:rPr>
                <w:b/>
                <w:bCs/>
                <w:szCs w:val="24"/>
                <w:lang w:val="es-ES_tradnl"/>
              </w:rPr>
            </w:pPr>
          </w:p>
        </w:tc>
      </w:tr>
    </w:tbl>
    <w:p w:rsidR="000A10EC" w:rsidRPr="00361F6C" w:rsidRDefault="000A10EC" w:rsidP="000A10EC">
      <w:pPr>
        <w:pStyle w:val="BodyText"/>
        <w:spacing w:before="120" w:after="0"/>
        <w:ind w:right="-142"/>
        <w:rPr>
          <w:sz w:val="24"/>
          <w:szCs w:val="24"/>
          <w:lang w:val="es-ES_tradnl"/>
        </w:rPr>
      </w:pPr>
      <w:r w:rsidRPr="00361F6C">
        <w:rPr>
          <w:sz w:val="24"/>
          <w:szCs w:val="24"/>
          <w:lang w:val="es-ES_tradnl"/>
        </w:rPr>
        <w:t>En el número 25.1 del Reglamento de Radiocomunicaciones (RR) se estipula que se permitirán las radiocomunicaciones entre estaciones de aficionado de países distintos, a menos que la administración de cualquiera de los países interesados notifique su oposición.</w:t>
      </w:r>
    </w:p>
    <w:p w:rsidR="000A10EC" w:rsidRPr="00361F6C" w:rsidRDefault="000A10EC" w:rsidP="000A10EC">
      <w:pPr>
        <w:pStyle w:val="BodyText"/>
        <w:spacing w:before="120" w:after="0"/>
        <w:ind w:right="-142"/>
        <w:rPr>
          <w:sz w:val="24"/>
          <w:szCs w:val="24"/>
          <w:lang w:val="es-ES_tradnl"/>
        </w:rPr>
      </w:pPr>
      <w:r w:rsidRPr="00361F6C">
        <w:rPr>
          <w:sz w:val="24"/>
          <w:szCs w:val="24"/>
          <w:lang w:val="es-ES_tradnl"/>
        </w:rPr>
        <w:t>A fin de informar a las administraciones sobre el estado de aplicación de esta disposición por las diversas administraciones, la Oficina de Radiocomunicaciones publica un Anexo al Boletín de Explotación de la UIT en el que se resume la situación actual. Están en curso los preparativos para publicar el mencionado Anexo al Boletín de Explotación de la UIT de 2018.</w:t>
      </w:r>
    </w:p>
    <w:p w:rsidR="000A10EC" w:rsidRPr="00361F6C" w:rsidRDefault="000A10EC" w:rsidP="00CB0EFE">
      <w:pPr>
        <w:pStyle w:val="BodyText"/>
        <w:spacing w:before="120" w:after="0"/>
        <w:ind w:right="-142"/>
        <w:rPr>
          <w:sz w:val="24"/>
          <w:szCs w:val="24"/>
          <w:lang w:val="es-ES_tradnl"/>
        </w:rPr>
      </w:pPr>
      <w:r w:rsidRPr="00361F6C">
        <w:rPr>
          <w:sz w:val="24"/>
          <w:szCs w:val="24"/>
          <w:lang w:val="es-ES_tradnl"/>
        </w:rPr>
        <w:t xml:space="preserve">Le agradecería que notificara a la BR si su Administración se opone a las radiocomunicaciones entre estaciones de aficionado de otros países y estaciones de su país y, en dado caso, los países de que se trata. La Oficina recibirá las respuestas enviadas a esta consulta hasta el </w:t>
      </w:r>
      <w:r w:rsidRPr="00361F6C">
        <w:rPr>
          <w:b/>
          <w:bCs/>
          <w:sz w:val="24"/>
          <w:szCs w:val="24"/>
          <w:lang w:val="es-ES_tradnl"/>
        </w:rPr>
        <w:t>1</w:t>
      </w:r>
      <w:r w:rsidR="00CB0EFE">
        <w:rPr>
          <w:b/>
          <w:bCs/>
          <w:sz w:val="24"/>
          <w:szCs w:val="24"/>
          <w:lang w:val="es-ES_tradnl"/>
        </w:rPr>
        <w:t>5</w:t>
      </w:r>
      <w:r w:rsidRPr="00361F6C">
        <w:rPr>
          <w:b/>
          <w:bCs/>
          <w:sz w:val="24"/>
          <w:szCs w:val="24"/>
          <w:lang w:val="es-ES_tradnl"/>
        </w:rPr>
        <w:t xml:space="preserve"> de junio de 2018</w:t>
      </w:r>
      <w:r w:rsidRPr="00361F6C">
        <w:rPr>
          <w:sz w:val="24"/>
          <w:szCs w:val="24"/>
          <w:lang w:val="es-ES_tradnl"/>
        </w:rPr>
        <w:t>. De no haberse recibido respuesta en la fecha indicada, se partirá del supuesto que su Administración no se opone a esas transmisiones.</w:t>
      </w:r>
    </w:p>
    <w:p w:rsidR="000A10EC" w:rsidRPr="00361F6C" w:rsidRDefault="000A10EC" w:rsidP="00CB0EFE">
      <w:pPr>
        <w:pStyle w:val="BodyText"/>
        <w:spacing w:before="120" w:after="0"/>
        <w:ind w:right="-142"/>
        <w:rPr>
          <w:sz w:val="24"/>
          <w:szCs w:val="24"/>
          <w:lang w:val="es-ES_tradnl"/>
        </w:rPr>
      </w:pPr>
      <w:r w:rsidRPr="00361F6C">
        <w:rPr>
          <w:sz w:val="24"/>
          <w:szCs w:val="24"/>
          <w:lang w:val="es-ES_tradnl"/>
        </w:rPr>
        <w:t xml:space="preserve">En el mismo Anexo, la Oficina publicará información relativa a la forma de los distintivos de llamada asignados por las administraciones, con arreglo a las disposiciones 19.68, 19.68A y 19.69 del RR, a las estaciones de aficionado y estaciones experimentales. Deberá también comunicarse esa información a la Oficina antes del </w:t>
      </w:r>
      <w:r w:rsidRPr="00361F6C">
        <w:rPr>
          <w:b/>
          <w:bCs/>
          <w:sz w:val="24"/>
          <w:szCs w:val="24"/>
          <w:lang w:val="es-ES_tradnl"/>
        </w:rPr>
        <w:t>1</w:t>
      </w:r>
      <w:r w:rsidR="00CB0EFE">
        <w:rPr>
          <w:b/>
          <w:bCs/>
          <w:sz w:val="24"/>
          <w:szCs w:val="24"/>
          <w:lang w:val="es-ES_tradnl"/>
        </w:rPr>
        <w:t>5</w:t>
      </w:r>
      <w:r w:rsidRPr="00361F6C">
        <w:rPr>
          <w:b/>
          <w:bCs/>
          <w:sz w:val="24"/>
          <w:szCs w:val="24"/>
          <w:lang w:val="es-ES_tradnl"/>
        </w:rPr>
        <w:t xml:space="preserve"> de junio de 2018</w:t>
      </w:r>
      <w:r w:rsidRPr="00361F6C">
        <w:rPr>
          <w:sz w:val="24"/>
          <w:szCs w:val="24"/>
          <w:lang w:val="es-ES_tradnl"/>
        </w:rPr>
        <w:t>.</w:t>
      </w:r>
    </w:p>
    <w:p w:rsidR="000A10EC" w:rsidRPr="00361F6C" w:rsidRDefault="000A10EC" w:rsidP="000A10EC">
      <w:pPr>
        <w:pStyle w:val="BodyText"/>
        <w:spacing w:before="120" w:after="0"/>
        <w:ind w:right="-142"/>
        <w:rPr>
          <w:sz w:val="24"/>
          <w:szCs w:val="24"/>
          <w:lang w:val="es-ES_tradnl"/>
        </w:rPr>
      </w:pPr>
      <w:r w:rsidRPr="00361F6C">
        <w:rPr>
          <w:sz w:val="24"/>
          <w:szCs w:val="24"/>
          <w:lang w:val="es-ES_tradnl"/>
        </w:rPr>
        <w:t xml:space="preserve">La publicación más reciente de este Anexo figura en el Boletín de Explotación núm. 1055 de 2014, y está disponible en el sitio web de la UIT, en la dirección </w:t>
      </w:r>
      <w:hyperlink r:id="rId8" w:history="1">
        <w:r w:rsidRPr="00361F6C">
          <w:rPr>
            <w:rStyle w:val="Hyperlink"/>
            <w:sz w:val="24"/>
            <w:szCs w:val="24"/>
            <w:lang w:val="es-ES_tradnl"/>
          </w:rPr>
          <w:t>https://www.itu.int/pub/T-SP-OB.1055-2014</w:t>
        </w:r>
      </w:hyperlink>
      <w:r w:rsidRPr="00361F6C">
        <w:rPr>
          <w:sz w:val="24"/>
          <w:szCs w:val="24"/>
          <w:lang w:val="es-ES_tradnl"/>
        </w:rPr>
        <w:t>.</w:t>
      </w:r>
    </w:p>
    <w:p w:rsidR="000A10EC" w:rsidRPr="00361F6C" w:rsidRDefault="000A10EC" w:rsidP="000A10EC">
      <w:pPr>
        <w:pStyle w:val="BodyText"/>
        <w:spacing w:before="120" w:after="0"/>
        <w:ind w:right="-142"/>
        <w:rPr>
          <w:sz w:val="24"/>
          <w:szCs w:val="24"/>
          <w:lang w:val="es-ES_tradnl"/>
        </w:rPr>
      </w:pPr>
      <w:r w:rsidRPr="00361F6C">
        <w:rPr>
          <w:sz w:val="24"/>
          <w:szCs w:val="24"/>
          <w:lang w:val="es-ES_tradnl"/>
        </w:rPr>
        <w:t xml:space="preserve">La BR se mantiene a disposición de su Administración en la dirección </w:t>
      </w:r>
      <w:hyperlink r:id="rId9" w:history="1">
        <w:r w:rsidRPr="00361F6C">
          <w:rPr>
            <w:rStyle w:val="Hyperlink"/>
            <w:sz w:val="24"/>
            <w:szCs w:val="24"/>
            <w:lang w:val="es-ES_tradnl"/>
          </w:rPr>
          <w:t>brmail@itu.int</w:t>
        </w:r>
      </w:hyperlink>
      <w:r w:rsidRPr="00361F6C">
        <w:rPr>
          <w:sz w:val="24"/>
          <w:szCs w:val="24"/>
          <w:lang w:val="es-ES_tradnl"/>
        </w:rPr>
        <w:t xml:space="preserve"> para cualquier aclaración que pueda necesitar en relación con los temas tratados en la presente Carta Circular.</w:t>
      </w:r>
    </w:p>
    <w:p w:rsidR="000A10EC" w:rsidRPr="00361F6C" w:rsidRDefault="000A10EC" w:rsidP="00EC5401">
      <w:pPr>
        <w:pStyle w:val="Index1"/>
        <w:tabs>
          <w:tab w:val="clear" w:pos="794"/>
          <w:tab w:val="clear" w:pos="1191"/>
          <w:tab w:val="clear" w:pos="1588"/>
          <w:tab w:val="clear" w:pos="1985"/>
        </w:tabs>
        <w:spacing w:before="840"/>
        <w:jc w:val="both"/>
        <w:rPr>
          <w:szCs w:val="24"/>
          <w:lang w:val="es-ES_tradnl"/>
        </w:rPr>
      </w:pPr>
      <w:r w:rsidRPr="00361F6C">
        <w:rPr>
          <w:szCs w:val="24"/>
          <w:lang w:val="es-ES_tradnl"/>
        </w:rPr>
        <w:t>François Rancy</w:t>
      </w:r>
    </w:p>
    <w:p w:rsidR="000A10EC" w:rsidRPr="00361F6C" w:rsidRDefault="000A10EC" w:rsidP="000A10EC">
      <w:pPr>
        <w:pStyle w:val="Index1"/>
        <w:tabs>
          <w:tab w:val="clear" w:pos="794"/>
          <w:tab w:val="clear" w:pos="1191"/>
          <w:tab w:val="clear" w:pos="1588"/>
          <w:tab w:val="clear" w:pos="1985"/>
        </w:tabs>
        <w:spacing w:before="0"/>
        <w:jc w:val="both"/>
        <w:rPr>
          <w:szCs w:val="24"/>
          <w:lang w:val="es-ES_tradnl"/>
        </w:rPr>
      </w:pPr>
      <w:r w:rsidRPr="00361F6C">
        <w:rPr>
          <w:szCs w:val="24"/>
          <w:lang w:val="es-ES_tradnl"/>
        </w:rPr>
        <w:t>Director</w:t>
      </w:r>
    </w:p>
    <w:p w:rsidR="000A10EC" w:rsidRPr="00361F6C" w:rsidRDefault="000A10EC" w:rsidP="00F43884">
      <w:pPr>
        <w:pStyle w:val="toc0"/>
        <w:tabs>
          <w:tab w:val="left" w:pos="794"/>
          <w:tab w:val="left" w:pos="1191"/>
          <w:tab w:val="left" w:pos="1588"/>
          <w:tab w:val="left" w:pos="1985"/>
        </w:tabs>
        <w:spacing w:before="840" w:line="240" w:lineRule="auto"/>
        <w:jc w:val="both"/>
        <w:rPr>
          <w:bCs/>
          <w:sz w:val="18"/>
          <w:szCs w:val="18"/>
          <w:u w:val="single"/>
          <w:lang w:val="es-ES_tradnl"/>
        </w:rPr>
      </w:pPr>
      <w:r w:rsidRPr="00361F6C">
        <w:rPr>
          <w:bCs/>
          <w:sz w:val="18"/>
          <w:szCs w:val="18"/>
          <w:u w:val="single"/>
          <w:lang w:val="es-ES_tradnl"/>
        </w:rPr>
        <w:t>Distribución:</w:t>
      </w:r>
      <w:bookmarkStart w:id="0" w:name="_GoBack"/>
      <w:bookmarkEnd w:id="0"/>
    </w:p>
    <w:p w:rsidR="000A10EC" w:rsidRPr="00361F6C" w:rsidRDefault="000A10EC" w:rsidP="000A10EC">
      <w:pPr>
        <w:pStyle w:val="enumlev1"/>
        <w:tabs>
          <w:tab w:val="clear" w:pos="794"/>
          <w:tab w:val="left" w:pos="284"/>
        </w:tabs>
        <w:spacing w:before="0" w:line="240" w:lineRule="auto"/>
        <w:rPr>
          <w:sz w:val="18"/>
          <w:szCs w:val="18"/>
          <w:lang w:val="es-ES_tradnl"/>
        </w:rPr>
      </w:pPr>
      <w:r w:rsidRPr="00361F6C">
        <w:rPr>
          <w:sz w:val="18"/>
          <w:szCs w:val="18"/>
          <w:lang w:val="es-ES_tradnl"/>
        </w:rPr>
        <w:sym w:font="Symbol" w:char="F02D"/>
      </w:r>
      <w:r w:rsidRPr="00361F6C">
        <w:rPr>
          <w:sz w:val="18"/>
          <w:szCs w:val="18"/>
          <w:lang w:val="es-ES_tradnl"/>
        </w:rPr>
        <w:tab/>
        <w:t>Administraciones de los Estados Miembros de la UIT</w:t>
      </w:r>
    </w:p>
    <w:p w:rsidR="00D239B4" w:rsidRPr="00361F6C" w:rsidRDefault="000A10EC" w:rsidP="000A10EC">
      <w:pPr>
        <w:pStyle w:val="enumlev1"/>
        <w:tabs>
          <w:tab w:val="clear" w:pos="794"/>
          <w:tab w:val="left" w:pos="284"/>
        </w:tabs>
        <w:spacing w:before="0" w:line="240" w:lineRule="auto"/>
        <w:rPr>
          <w:sz w:val="18"/>
          <w:szCs w:val="18"/>
          <w:lang w:val="es-ES_tradnl"/>
        </w:rPr>
      </w:pPr>
      <w:r w:rsidRPr="00361F6C">
        <w:rPr>
          <w:sz w:val="18"/>
          <w:szCs w:val="18"/>
          <w:lang w:val="es-ES_tradnl"/>
        </w:rPr>
        <w:sym w:font="Symbol" w:char="F02D"/>
      </w:r>
      <w:r w:rsidRPr="00361F6C">
        <w:rPr>
          <w:sz w:val="18"/>
          <w:szCs w:val="18"/>
          <w:lang w:val="es-ES_tradnl"/>
        </w:rPr>
        <w:tab/>
        <w:t>Miembros de la Junta del Reglamento de Radiocomunicaciones</w:t>
      </w:r>
      <w:bookmarkStart w:id="1" w:name="ddistribution"/>
      <w:bookmarkEnd w:id="1"/>
    </w:p>
    <w:sectPr w:rsidR="00D239B4" w:rsidRPr="00361F6C"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0EC" w:rsidRDefault="000A10EC">
      <w:r>
        <w:separator/>
      </w:r>
    </w:p>
  </w:endnote>
  <w:endnote w:type="continuationSeparator" w:id="0">
    <w:p w:rsidR="000A10EC" w:rsidRDefault="000A1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F0" w:rsidRDefault="005370F0" w:rsidP="005370F0">
    <w:pPr>
      <w:pStyle w:val="FirstFooter"/>
      <w:spacing w:line="240" w:lineRule="auto"/>
      <w:ind w:left="-397" w:right="-397"/>
      <w:jc w:val="center"/>
      <w:rPr>
        <w:sz w:val="18"/>
        <w:szCs w:val="18"/>
        <w:lang w:val="es-ES"/>
      </w:rPr>
    </w:pPr>
    <w:r w:rsidRPr="00257BE7">
      <w:rPr>
        <w:sz w:val="18"/>
        <w:szCs w:val="18"/>
        <w:lang w:val="es-ES"/>
      </w:rPr>
      <w:t xml:space="preserve">Unión Internacional de Telecomunicaciones • Place des </w:t>
    </w:r>
    <w:proofErr w:type="spellStart"/>
    <w:r w:rsidRPr="00257BE7">
      <w:rPr>
        <w:sz w:val="18"/>
        <w:szCs w:val="18"/>
        <w:lang w:val="es-ES"/>
      </w:rPr>
      <w:t>Nations</w:t>
    </w:r>
    <w:proofErr w:type="spellEnd"/>
    <w:r w:rsidRPr="00257BE7">
      <w:rPr>
        <w:sz w:val="18"/>
        <w:szCs w:val="18"/>
        <w:lang w:val="es-ES"/>
      </w:rPr>
      <w:t xml:space="preserve"> • CH</w:t>
    </w:r>
    <w:r w:rsidRPr="00257BE7">
      <w:rPr>
        <w:sz w:val="18"/>
        <w:szCs w:val="18"/>
        <w:lang w:val="es-ES"/>
      </w:rPr>
      <w:noBreakHyphen/>
      <w:t>1211 Ginebra 20 • Suiza</w:t>
    </w:r>
    <w:r w:rsidRPr="00257BE7">
      <w:rPr>
        <w:sz w:val="18"/>
        <w:szCs w:val="18"/>
        <w:lang w:val="es-ES"/>
      </w:rPr>
      <w:br/>
      <w:t xml:space="preserve">Tel: +41 22 730 5111 • Fax: +41 22 733 7256 • Correo-e: </w:t>
    </w:r>
    <w:hyperlink r:id="rId1" w:history="1">
      <w:r w:rsidRPr="00257BE7">
        <w:rPr>
          <w:rStyle w:val="Hyperlink"/>
          <w:sz w:val="18"/>
          <w:szCs w:val="18"/>
          <w:lang w:val="es-ES"/>
        </w:rPr>
        <w:t>itumail@itu.int</w:t>
      </w:r>
    </w:hyperlink>
    <w:r w:rsidRPr="00257BE7">
      <w:rPr>
        <w:sz w:val="18"/>
        <w:szCs w:val="18"/>
        <w:lang w:val="es-ES"/>
      </w:rPr>
      <w:t xml:space="preserve"> • </w:t>
    </w:r>
    <w:hyperlink r:id="rId2" w:history="1">
      <w:r w:rsidRPr="00257BE7">
        <w:rPr>
          <w:rStyle w:val="Hyperlink"/>
          <w:sz w:val="18"/>
          <w:szCs w:val="18"/>
          <w:lang w:val="es-ES"/>
        </w:rPr>
        <w:t>www.itu.int</w:t>
      </w:r>
    </w:hyperlink>
    <w:r w:rsidRPr="00257BE7">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0EC" w:rsidRDefault="000A10EC">
      <w:r>
        <w:t>____________________</w:t>
      </w:r>
    </w:p>
  </w:footnote>
  <w:footnote w:type="continuationSeparator" w:id="0">
    <w:p w:rsidR="000A10EC" w:rsidRDefault="000A10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0A10EC">
      <w:rPr>
        <w:rStyle w:val="PageNumber"/>
        <w:noProof/>
        <w:sz w:val="18"/>
        <w:szCs w:val="16"/>
      </w:rPr>
      <w:t>2</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EE03A0">
      <w:rPr>
        <w:i/>
        <w:noProof/>
      </w:rPr>
      <w:t>3</w:t>
    </w:r>
    <w:r w:rsidR="001B42C9"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257BE7" w:rsidTr="005F795F">
      <w:tc>
        <w:tcPr>
          <w:tcW w:w="9923" w:type="dxa"/>
        </w:tcPr>
        <w:p w:rsidR="00257BE7" w:rsidRDefault="00257BE7" w:rsidP="00257BE7">
          <w:pPr>
            <w:pStyle w:val="Header"/>
            <w:tabs>
              <w:tab w:val="clear" w:pos="794"/>
              <w:tab w:val="clear" w:pos="4820"/>
            </w:tabs>
            <w:spacing w:line="360" w:lineRule="auto"/>
            <w:jc w:val="center"/>
          </w:pPr>
          <w:r>
            <w:rPr>
              <w:b/>
              <w:bCs/>
              <w:noProof/>
              <w:lang w:val="en-GB" w:eastAsia="zh-CN"/>
            </w:rPr>
            <w:drawing>
              <wp:inline distT="0" distB="0" distL="0" distR="0" wp14:anchorId="534851FA" wp14:editId="187DB4BF">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E915AF" w:rsidRPr="000D3F3B" w:rsidRDefault="00E915AF" w:rsidP="000D3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0A10EC"/>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10EC"/>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44DFB"/>
    <w:rsid w:val="00187CA3"/>
    <w:rsid w:val="00195EB7"/>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BE7"/>
    <w:rsid w:val="00266E74"/>
    <w:rsid w:val="00283C3B"/>
    <w:rsid w:val="002861E6"/>
    <w:rsid w:val="00287D18"/>
    <w:rsid w:val="002A2618"/>
    <w:rsid w:val="002A5DD7"/>
    <w:rsid w:val="002B0CAC"/>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1F6C"/>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0B19"/>
    <w:rsid w:val="008143A4"/>
    <w:rsid w:val="0081513E"/>
    <w:rsid w:val="00854131"/>
    <w:rsid w:val="0085652D"/>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6783F"/>
    <w:rsid w:val="00C76D7F"/>
    <w:rsid w:val="00C813AA"/>
    <w:rsid w:val="00C9291E"/>
    <w:rsid w:val="00CA3F44"/>
    <w:rsid w:val="00CA4E58"/>
    <w:rsid w:val="00CB0EFE"/>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C5401"/>
    <w:rsid w:val="00EE03A0"/>
    <w:rsid w:val="00F424BF"/>
    <w:rsid w:val="00F43884"/>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2FC"/>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514074C-81A6-482D-A02F-6A1B5E37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styleId="BodyText">
    <w:name w:val="Body Text"/>
    <w:basedOn w:val="Normal"/>
    <w:link w:val="BodyTextChar"/>
    <w:rsid w:val="000A10EC"/>
    <w:pPr>
      <w:spacing w:after="120"/>
    </w:pPr>
    <w:rPr>
      <w:sz w:val="22"/>
    </w:rPr>
  </w:style>
  <w:style w:type="character" w:customStyle="1" w:styleId="BodyTextChar">
    <w:name w:val="Body Text Char"/>
    <w:basedOn w:val="DefaultParagraphFont"/>
    <w:link w:val="BodyText"/>
    <w:rsid w:val="000A10EC"/>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T-SP-OB.1055-201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462D5-56B4-4C51-A123-D7838C18D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7</TotalTime>
  <Pages>1</Pages>
  <Words>351</Words>
  <Characters>1992</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2339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Demoulin, Na</cp:lastModifiedBy>
  <cp:revision>8</cp:revision>
  <cp:lastPrinted>2018-05-14T07:18:00Z</cp:lastPrinted>
  <dcterms:created xsi:type="dcterms:W3CDTF">2018-05-09T08:22:00Z</dcterms:created>
  <dcterms:modified xsi:type="dcterms:W3CDTF">2018-05-14T13:11:00Z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