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90EB7" w:rsidTr="002541B1">
        <w:tc>
          <w:tcPr>
            <w:tcW w:w="9889" w:type="dxa"/>
            <w:gridSpan w:val="3"/>
            <w:shd w:val="clear" w:color="auto" w:fill="auto"/>
          </w:tcPr>
          <w:p w:rsidR="00E53DCE" w:rsidRPr="00E90EB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90E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E90EB7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E7CBD" w:rsidTr="002541B1">
        <w:tc>
          <w:tcPr>
            <w:tcW w:w="7054" w:type="dxa"/>
            <w:gridSpan w:val="2"/>
            <w:shd w:val="clear" w:color="auto" w:fill="auto"/>
          </w:tcPr>
          <w:p w:rsidR="00E53DCE" w:rsidRPr="007E7CBD" w:rsidRDefault="00B65478" w:rsidP="00452E82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E7CBD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7E7CBD">
              <w:rPr>
                <w:sz w:val="24"/>
                <w:szCs w:val="24"/>
                <w:lang w:val="ru-RU"/>
              </w:rPr>
              <w:br/>
            </w:r>
            <w:r w:rsidR="00E9175C" w:rsidRPr="007E7CBD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7E7CBD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7E7CBD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D76E32" w:rsidRPr="007E7CBD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452E82" w:rsidRPr="007E7CBD">
              <w:rPr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E53DCE" w:rsidRPr="007E7CBD" w:rsidRDefault="007E7CBD" w:rsidP="00452E82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52E82" w:rsidRPr="007E7CBD">
                  <w:rPr>
                    <w:rFonts w:cs="Arial"/>
                    <w:sz w:val="24"/>
                    <w:szCs w:val="24"/>
                    <w:lang w:val="ru-RU"/>
                  </w:rPr>
                  <w:t>28 августа</w:t>
                </w:r>
                <w:r w:rsidR="00D76E32" w:rsidRPr="007E7CBD">
                  <w:rPr>
                    <w:rFonts w:cs="Arial"/>
                    <w:sz w:val="24"/>
                    <w:szCs w:val="24"/>
                    <w:lang w:val="ru-RU"/>
                  </w:rPr>
                  <w:t xml:space="preserve"> 2018</w:t>
                </w:r>
                <w:r w:rsidR="009F1F35" w:rsidRPr="007E7CBD">
                  <w:rPr>
                    <w:rFonts w:cs="Arial"/>
                    <w:sz w:val="24"/>
                    <w:szCs w:val="24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7E7CBD" w:rsidTr="002541B1">
        <w:tc>
          <w:tcPr>
            <w:tcW w:w="9889" w:type="dxa"/>
            <w:gridSpan w:val="3"/>
            <w:shd w:val="clear" w:color="auto" w:fill="auto"/>
          </w:tcPr>
          <w:p w:rsidR="00E53DCE" w:rsidRPr="007E7CBD" w:rsidRDefault="00E53DCE" w:rsidP="002541B1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7E7CBD" w:rsidTr="002541B1">
        <w:tc>
          <w:tcPr>
            <w:tcW w:w="9889" w:type="dxa"/>
            <w:gridSpan w:val="3"/>
            <w:shd w:val="clear" w:color="auto" w:fill="auto"/>
          </w:tcPr>
          <w:p w:rsidR="00E53DCE" w:rsidRPr="007E7CBD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7CBD" w:rsidTr="002541B1">
        <w:tc>
          <w:tcPr>
            <w:tcW w:w="9889" w:type="dxa"/>
            <w:gridSpan w:val="3"/>
            <w:shd w:val="clear" w:color="auto" w:fill="auto"/>
          </w:tcPr>
          <w:p w:rsidR="00E53DCE" w:rsidRPr="007E7CBD" w:rsidRDefault="00F26672" w:rsidP="00452E8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E7CBD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  <w:r w:rsidR="00D76E32" w:rsidRPr="007E7CB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52E82" w:rsidRPr="007E7CBD">
              <w:rPr>
                <w:b/>
                <w:bCs/>
                <w:sz w:val="24"/>
                <w:szCs w:val="24"/>
                <w:lang w:val="ru-RU"/>
              </w:rPr>
              <w:br/>
            </w:r>
            <w:r w:rsidR="00D76E32" w:rsidRPr="007E7CBD">
              <w:rPr>
                <w:b/>
                <w:bCs/>
                <w:sz w:val="24"/>
                <w:szCs w:val="24"/>
                <w:lang w:val="ru-RU"/>
              </w:rPr>
              <w:t>и Членам Сектора МСЭ-R</w:t>
            </w:r>
          </w:p>
          <w:p w:rsidR="00E53DCE" w:rsidRPr="007E7CBD" w:rsidRDefault="00E53DCE" w:rsidP="002541B1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E7CBD" w:rsidTr="002541B1">
        <w:tc>
          <w:tcPr>
            <w:tcW w:w="9889" w:type="dxa"/>
            <w:gridSpan w:val="3"/>
            <w:shd w:val="clear" w:color="auto" w:fill="auto"/>
          </w:tcPr>
          <w:p w:rsidR="00E53DCE" w:rsidRPr="007E7CBD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7CBD" w:rsidTr="002541B1">
        <w:tc>
          <w:tcPr>
            <w:tcW w:w="9889" w:type="dxa"/>
            <w:gridSpan w:val="3"/>
            <w:shd w:val="clear" w:color="auto" w:fill="auto"/>
          </w:tcPr>
          <w:p w:rsidR="00E53DCE" w:rsidRPr="007E7CBD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7CBD" w:rsidTr="002541B1">
        <w:tc>
          <w:tcPr>
            <w:tcW w:w="1526" w:type="dxa"/>
            <w:shd w:val="clear" w:color="auto" w:fill="auto"/>
          </w:tcPr>
          <w:p w:rsidR="00E53DCE" w:rsidRPr="007E7CBD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7E7CBD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E7CBD" w:rsidRDefault="00542F9C" w:rsidP="00E90EB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E7CBD">
              <w:rPr>
                <w:b/>
                <w:bCs/>
                <w:sz w:val="24"/>
                <w:szCs w:val="24"/>
                <w:lang w:val="ru-RU"/>
              </w:rPr>
              <w:t xml:space="preserve">Представление </w:t>
            </w:r>
            <w:r w:rsidR="00E90EB7" w:rsidRPr="007E7CBD">
              <w:rPr>
                <w:b/>
                <w:bCs/>
                <w:sz w:val="24"/>
                <w:szCs w:val="24"/>
                <w:lang w:val="ru-RU"/>
              </w:rPr>
              <w:t>донесений</w:t>
            </w:r>
            <w:r w:rsidRPr="007E7CBD">
              <w:rPr>
                <w:b/>
                <w:bCs/>
                <w:sz w:val="24"/>
                <w:szCs w:val="24"/>
                <w:lang w:val="ru-RU"/>
              </w:rPr>
              <w:t xml:space="preserve"> о помехах с использованием веб-приложения</w:t>
            </w:r>
            <w:r w:rsidR="00452E82" w:rsidRPr="007E7CB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76E32" w:rsidRPr="007E7CBD">
              <w:rPr>
                <w:sz w:val="24"/>
                <w:szCs w:val="24"/>
                <w:lang w:val="ru-RU"/>
              </w:rPr>
              <w:t>"</w:t>
            </w:r>
            <w:r w:rsidR="00D76E32" w:rsidRPr="007E7CBD">
              <w:rPr>
                <w:b/>
                <w:bCs/>
                <w:sz w:val="24"/>
                <w:szCs w:val="24"/>
                <w:lang w:val="ru-RU"/>
              </w:rPr>
              <w:t xml:space="preserve">Система представления </w:t>
            </w:r>
            <w:r w:rsidR="00811521" w:rsidRPr="007E7CBD">
              <w:rPr>
                <w:b/>
                <w:bCs/>
                <w:sz w:val="24"/>
                <w:szCs w:val="24"/>
                <w:lang w:val="ru-RU"/>
              </w:rPr>
              <w:t>донесений</w:t>
            </w:r>
            <w:r w:rsidR="00D76E32" w:rsidRPr="007E7CBD">
              <w:rPr>
                <w:b/>
                <w:bCs/>
                <w:sz w:val="24"/>
                <w:szCs w:val="24"/>
                <w:lang w:val="ru-RU"/>
              </w:rPr>
              <w:t xml:space="preserve"> о помехах</w:t>
            </w:r>
            <w:r w:rsidR="00811521" w:rsidRPr="007E7CBD">
              <w:rPr>
                <w:b/>
                <w:bCs/>
                <w:sz w:val="24"/>
                <w:szCs w:val="24"/>
                <w:lang w:val="ru-RU"/>
              </w:rPr>
              <w:t xml:space="preserve"> спутниковым службам</w:t>
            </w:r>
            <w:r w:rsidR="00D76E32" w:rsidRPr="007E7CBD">
              <w:rPr>
                <w:b/>
                <w:bCs/>
                <w:sz w:val="24"/>
                <w:szCs w:val="24"/>
                <w:lang w:val="ru-RU"/>
              </w:rPr>
              <w:t xml:space="preserve"> и разрешения проблемы помех</w:t>
            </w:r>
            <w:r w:rsidR="00D76E32" w:rsidRPr="007E7CBD">
              <w:rPr>
                <w:sz w:val="24"/>
                <w:szCs w:val="24"/>
                <w:lang w:val="ru-RU"/>
              </w:rPr>
              <w:t>"</w:t>
            </w:r>
            <w:r w:rsidR="00452E82" w:rsidRPr="007E7CBD">
              <w:rPr>
                <w:b/>
                <w:bCs/>
                <w:sz w:val="24"/>
                <w:szCs w:val="24"/>
                <w:lang w:val="ru-RU"/>
              </w:rPr>
              <w:t xml:space="preserve"> (SIRRS)</w:t>
            </w:r>
          </w:p>
        </w:tc>
      </w:tr>
      <w:tr w:rsidR="00E53DCE" w:rsidRPr="007E7CBD" w:rsidTr="002541B1">
        <w:tc>
          <w:tcPr>
            <w:tcW w:w="1526" w:type="dxa"/>
            <w:shd w:val="clear" w:color="auto" w:fill="auto"/>
          </w:tcPr>
          <w:p w:rsidR="00E53DCE" w:rsidRPr="007E7CBD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E7CBD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541B1" w:rsidRPr="007E7CBD" w:rsidTr="002541B1">
        <w:tc>
          <w:tcPr>
            <w:tcW w:w="1526" w:type="dxa"/>
            <w:shd w:val="clear" w:color="auto" w:fill="auto"/>
          </w:tcPr>
          <w:p w:rsidR="002541B1" w:rsidRPr="007E7CBD" w:rsidRDefault="00452E82" w:rsidP="00452E82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  <w:lang w:val="ru-RU"/>
              </w:rPr>
            </w:pPr>
            <w:r w:rsidRPr="007E7CBD">
              <w:rPr>
                <w:sz w:val="24"/>
                <w:szCs w:val="24"/>
                <w:lang w:val="ru-RU"/>
              </w:rPr>
              <w:t>Осн.: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541B1" w:rsidRPr="007E7CBD" w:rsidRDefault="00452E82" w:rsidP="00452E82">
            <w:pPr>
              <w:tabs>
                <w:tab w:val="clear" w:pos="1588"/>
                <w:tab w:val="left" w:pos="1560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7E7CBD">
              <w:rPr>
                <w:b/>
                <w:bCs/>
                <w:sz w:val="24"/>
                <w:szCs w:val="24"/>
                <w:lang w:val="ru-RU"/>
              </w:rPr>
              <w:t>Циркулярное письмо CR/428 БР от 13 марта 2018 года</w:t>
            </w:r>
          </w:p>
        </w:tc>
      </w:tr>
    </w:tbl>
    <w:p w:rsidR="00452E82" w:rsidRPr="007E7CBD" w:rsidRDefault="00542F9C" w:rsidP="000C616D">
      <w:pPr>
        <w:spacing w:before="600"/>
        <w:rPr>
          <w:rFonts w:cs="Times New Roman"/>
          <w:sz w:val="24"/>
          <w:szCs w:val="24"/>
          <w:lang w:val="ru-RU"/>
        </w:rPr>
      </w:pPr>
      <w:r w:rsidRPr="007E7CBD">
        <w:rPr>
          <w:rFonts w:cs="Times New Roman"/>
          <w:sz w:val="24"/>
          <w:szCs w:val="24"/>
          <w:lang w:val="ru-RU"/>
        </w:rPr>
        <w:t xml:space="preserve">После успешного проведения </w:t>
      </w:r>
      <w:r w:rsidR="00E07AEA" w:rsidRPr="007E7CBD">
        <w:rPr>
          <w:rFonts w:cs="Times New Roman"/>
          <w:sz w:val="24"/>
          <w:szCs w:val="24"/>
          <w:lang w:val="ru-RU"/>
        </w:rPr>
        <w:t xml:space="preserve">испытаний пробной версии администрациями и Бюро радиосвязи, о чем говорилось в </w:t>
      </w:r>
      <w:r w:rsidR="00452E82" w:rsidRPr="007E7CBD">
        <w:rPr>
          <w:rFonts w:cs="Times New Roman"/>
          <w:sz w:val="24"/>
          <w:szCs w:val="24"/>
          <w:lang w:val="ru-RU"/>
        </w:rPr>
        <w:t xml:space="preserve">Циркулярном письме CR/428, </w:t>
      </w:r>
      <w:r w:rsidR="00E07AEA" w:rsidRPr="007E7CBD">
        <w:rPr>
          <w:rFonts w:cs="Times New Roman"/>
          <w:sz w:val="24"/>
          <w:szCs w:val="24"/>
          <w:lang w:val="ru-RU"/>
        </w:rPr>
        <w:t>Бюро представляет администрациям рабочую версию приложения</w:t>
      </w:r>
      <w:r w:rsidR="00452E82" w:rsidRPr="007E7CBD">
        <w:rPr>
          <w:rFonts w:cs="Times New Roman"/>
          <w:sz w:val="24"/>
          <w:szCs w:val="24"/>
          <w:lang w:val="ru-RU"/>
        </w:rPr>
        <w:t xml:space="preserve"> "Система представления донесений о помехах спутниковым службам и разрешения проблемы помех" (SIRRS), </w:t>
      </w:r>
      <w:r w:rsidR="00E07AEA" w:rsidRPr="007E7CBD">
        <w:rPr>
          <w:rFonts w:cs="Times New Roman"/>
          <w:sz w:val="24"/>
          <w:szCs w:val="24"/>
          <w:lang w:val="ru-RU"/>
        </w:rPr>
        <w:t xml:space="preserve">которое дает администрациям возможность </w:t>
      </w:r>
      <w:r w:rsidR="000C616D" w:rsidRPr="007E7CBD">
        <w:rPr>
          <w:rFonts w:cs="Times New Roman"/>
          <w:sz w:val="24"/>
          <w:szCs w:val="24"/>
          <w:lang w:val="ru-RU"/>
        </w:rPr>
        <w:t>сообщать информацию и обмениваться информацией, касающейся вредных помех, которые затрагивают космические службы</w:t>
      </w:r>
      <w:r w:rsidR="00452E82" w:rsidRPr="007E7CBD">
        <w:rPr>
          <w:rFonts w:cs="Times New Roman"/>
          <w:sz w:val="24"/>
          <w:szCs w:val="24"/>
          <w:lang w:val="ru-RU"/>
        </w:rPr>
        <w:t>.</w:t>
      </w:r>
    </w:p>
    <w:p w:rsidR="00452E82" w:rsidRPr="007E7CBD" w:rsidRDefault="000C616D" w:rsidP="00E90EB7">
      <w:pPr>
        <w:rPr>
          <w:rFonts w:cs="Times New Roman"/>
          <w:sz w:val="24"/>
          <w:szCs w:val="24"/>
          <w:lang w:val="ru-RU"/>
        </w:rPr>
      </w:pPr>
      <w:r w:rsidRPr="007E7CBD">
        <w:rPr>
          <w:rFonts w:cs="Times New Roman"/>
          <w:sz w:val="24"/>
          <w:szCs w:val="24"/>
          <w:lang w:val="ru-RU"/>
        </w:rPr>
        <w:t xml:space="preserve">С </w:t>
      </w:r>
      <w:r w:rsidR="00452E82" w:rsidRPr="007E7CBD">
        <w:rPr>
          <w:rFonts w:cs="Times New Roman"/>
          <w:sz w:val="24"/>
          <w:szCs w:val="24"/>
          <w:lang w:val="ru-RU"/>
        </w:rPr>
        <w:t>1 сентября 2018 года</w:t>
      </w:r>
      <w:r w:rsidRPr="007E7CBD">
        <w:rPr>
          <w:rFonts w:cs="Times New Roman"/>
          <w:sz w:val="24"/>
          <w:szCs w:val="24"/>
          <w:lang w:val="ru-RU"/>
        </w:rPr>
        <w:t xml:space="preserve"> официальные представления </w:t>
      </w:r>
      <w:r w:rsidR="00E90EB7" w:rsidRPr="007E7CBD">
        <w:rPr>
          <w:rFonts w:cs="Times New Roman"/>
          <w:sz w:val="24"/>
          <w:szCs w:val="24"/>
          <w:lang w:val="ru-RU"/>
        </w:rPr>
        <w:t>донесений</w:t>
      </w:r>
      <w:r w:rsidRPr="007E7CBD">
        <w:rPr>
          <w:rFonts w:cs="Times New Roman"/>
          <w:sz w:val="24"/>
          <w:szCs w:val="24"/>
          <w:lang w:val="ru-RU"/>
        </w:rPr>
        <w:t xml:space="preserve"> и последующий обмен информацией</w:t>
      </w:r>
      <w:r w:rsidR="00452E82" w:rsidRPr="007E7CBD">
        <w:rPr>
          <w:rFonts w:cs="Times New Roman"/>
          <w:sz w:val="24"/>
          <w:szCs w:val="24"/>
          <w:lang w:val="ru-RU"/>
        </w:rPr>
        <w:t xml:space="preserve">, </w:t>
      </w:r>
      <w:r w:rsidRPr="007E7CBD">
        <w:rPr>
          <w:rFonts w:cs="Times New Roman"/>
          <w:sz w:val="24"/>
          <w:szCs w:val="24"/>
          <w:lang w:val="ru-RU"/>
        </w:rPr>
        <w:t>касающейся вредных помех, которые затрагивают космические службы, могут осуществляться через онлайновое приложение</w:t>
      </w:r>
      <w:r w:rsidR="00452E82" w:rsidRPr="007E7CBD">
        <w:rPr>
          <w:rFonts w:cs="Times New Roman"/>
          <w:sz w:val="24"/>
          <w:szCs w:val="24"/>
          <w:lang w:val="ru-RU"/>
        </w:rPr>
        <w:t xml:space="preserve"> SIRRS, </w:t>
      </w:r>
      <w:r w:rsidRPr="007E7CBD">
        <w:rPr>
          <w:rFonts w:cs="Times New Roman"/>
          <w:sz w:val="24"/>
          <w:szCs w:val="24"/>
          <w:lang w:val="ru-RU"/>
        </w:rPr>
        <w:t>с которым можно ознакомиться на веб-сайте Департамента космических служб или по следующей ссылке</w:t>
      </w:r>
      <w:r w:rsidR="00452E82" w:rsidRPr="007E7CBD">
        <w:rPr>
          <w:rFonts w:cs="Times New Roman"/>
          <w:sz w:val="24"/>
          <w:szCs w:val="24"/>
          <w:lang w:val="ru-RU"/>
        </w:rPr>
        <w:t>:</w:t>
      </w:r>
    </w:p>
    <w:p w:rsidR="00452E82" w:rsidRPr="007E7CBD" w:rsidRDefault="00264F2B" w:rsidP="00452E82">
      <w:pPr>
        <w:jc w:val="center"/>
        <w:rPr>
          <w:rFonts w:cs="Times New Roman"/>
          <w:sz w:val="24"/>
          <w:szCs w:val="24"/>
          <w:lang w:val="ru-RU"/>
        </w:rPr>
      </w:pPr>
      <w:r w:rsidRPr="007E7CBD">
        <w:rPr>
          <w:rStyle w:val="Hyperlink"/>
          <w:rFonts w:cs="Times New Roman"/>
          <w:sz w:val="24"/>
          <w:szCs w:val="24"/>
          <w:lang w:val="ru-RU"/>
        </w:rPr>
        <w:br/>
      </w:r>
      <w:hyperlink r:id="rId8" w:history="1">
        <w:r w:rsidR="00452E82" w:rsidRPr="007E7CBD">
          <w:rPr>
            <w:rStyle w:val="Hyperlink"/>
            <w:rFonts w:cs="Times New Roman"/>
            <w:sz w:val="24"/>
            <w:szCs w:val="24"/>
            <w:lang w:val="ru-RU"/>
          </w:rPr>
          <w:t>https://www.itu.int/en/ITU-R/space/SIRRS/Pages/default.aspx</w:t>
        </w:r>
      </w:hyperlink>
      <w:r w:rsidR="00452E82" w:rsidRPr="007E7CBD">
        <w:rPr>
          <w:sz w:val="24"/>
          <w:szCs w:val="24"/>
          <w:lang w:val="ru-RU"/>
        </w:rPr>
        <w:t>.</w:t>
      </w:r>
    </w:p>
    <w:p w:rsidR="00D76E32" w:rsidRPr="007E7CBD" w:rsidRDefault="00264F2B" w:rsidP="002A5712">
      <w:pPr>
        <w:rPr>
          <w:sz w:val="24"/>
          <w:szCs w:val="24"/>
          <w:lang w:val="ru-RU"/>
        </w:rPr>
      </w:pPr>
      <w:r w:rsidRPr="007E7CBD">
        <w:rPr>
          <w:sz w:val="24"/>
          <w:szCs w:val="24"/>
          <w:lang w:val="ru-RU"/>
        </w:rPr>
        <w:br/>
      </w:r>
      <w:r w:rsidR="002A5712" w:rsidRPr="007E7CBD">
        <w:rPr>
          <w:sz w:val="24"/>
          <w:szCs w:val="24"/>
          <w:lang w:val="ru-RU"/>
        </w:rPr>
        <w:t>Документы, представляемые по электронной почте (</w:t>
      </w:r>
      <w:hyperlink r:id="rId9" w:history="1">
        <w:r w:rsidR="002A5712" w:rsidRPr="007E7CBD">
          <w:rPr>
            <w:rStyle w:val="Hyperlink"/>
            <w:rFonts w:asciiTheme="minorHAnsi" w:hAnsiTheme="minorHAnsi"/>
            <w:sz w:val="24"/>
            <w:szCs w:val="24"/>
            <w:lang w:val="ru-RU"/>
          </w:rPr>
          <w:t>brmail@itu.int</w:t>
        </w:r>
      </w:hyperlink>
      <w:r w:rsidR="002A5712" w:rsidRPr="007E7CBD">
        <w:rPr>
          <w:sz w:val="24"/>
          <w:szCs w:val="24"/>
          <w:lang w:val="ru-RU"/>
        </w:rPr>
        <w:t>) или по факсу (+41 22 730 5785), будут по-прежнему приниматься в случаях затруднений с получением доступа к системе или в случае просьбы о рассмотрении Реадиорегламентарным комитетом</w:t>
      </w:r>
      <w:r w:rsidR="00E90EB7" w:rsidRPr="007E7CBD">
        <w:rPr>
          <w:sz w:val="24"/>
          <w:szCs w:val="24"/>
          <w:lang w:val="ru-RU"/>
        </w:rPr>
        <w:t>.</w:t>
      </w:r>
    </w:p>
    <w:p w:rsidR="00452E82" w:rsidRPr="007E7CBD" w:rsidRDefault="002A5712" w:rsidP="00AC63FC">
      <w:pPr>
        <w:rPr>
          <w:b/>
          <w:bCs/>
          <w:sz w:val="24"/>
          <w:szCs w:val="24"/>
          <w:lang w:val="ru-RU"/>
        </w:rPr>
      </w:pPr>
      <w:r w:rsidRPr="007E7CBD">
        <w:rPr>
          <w:sz w:val="24"/>
          <w:szCs w:val="24"/>
          <w:lang w:val="ru-RU"/>
        </w:rPr>
        <w:t>Неофициальные представления, направленные в течение испытательного периода</w:t>
      </w:r>
      <w:r w:rsidR="00AC63FC" w:rsidRPr="007E7CBD">
        <w:rPr>
          <w:sz w:val="24"/>
          <w:szCs w:val="24"/>
          <w:lang w:val="ru-RU"/>
        </w:rPr>
        <w:t>, были удалены</w:t>
      </w:r>
      <w:r w:rsidR="00452E82" w:rsidRPr="007E7CBD">
        <w:rPr>
          <w:sz w:val="24"/>
          <w:szCs w:val="24"/>
          <w:lang w:val="ru-RU"/>
        </w:rPr>
        <w:t xml:space="preserve">. </w:t>
      </w:r>
      <w:r w:rsidR="00AC63FC" w:rsidRPr="007E7CBD">
        <w:rPr>
          <w:sz w:val="24"/>
          <w:szCs w:val="24"/>
          <w:lang w:val="ru-RU"/>
        </w:rPr>
        <w:t>Бюро благодарит администрации, операторов спутниковых сетей и космические агентства, зарегистрировавшиеся в системе и участвовавшие в испытаниях</w:t>
      </w:r>
      <w:r w:rsidR="00452E82" w:rsidRPr="007E7CBD">
        <w:rPr>
          <w:sz w:val="24"/>
          <w:szCs w:val="24"/>
          <w:lang w:val="ru-RU"/>
        </w:rPr>
        <w:t xml:space="preserve">. </w:t>
      </w:r>
      <w:r w:rsidR="00AC63FC" w:rsidRPr="007E7CBD">
        <w:rPr>
          <w:sz w:val="24"/>
          <w:szCs w:val="24"/>
          <w:lang w:val="ru-RU"/>
        </w:rPr>
        <w:t>Пользователи от администраций, операторов спутниковых сетей и космических агентств, зарегистрировавшиеся в течение испытательного периода, сохраняются для официального использования с 1 </w:t>
      </w:r>
      <w:r w:rsidR="00452E82" w:rsidRPr="007E7CBD">
        <w:rPr>
          <w:sz w:val="24"/>
          <w:szCs w:val="24"/>
          <w:lang w:val="ru-RU"/>
        </w:rPr>
        <w:t>сентября 2018 года.</w:t>
      </w:r>
    </w:p>
    <w:p w:rsidR="00452E82" w:rsidRPr="007E7CBD" w:rsidRDefault="00AC63FC" w:rsidP="009D40E1">
      <w:pPr>
        <w:rPr>
          <w:sz w:val="24"/>
          <w:szCs w:val="24"/>
          <w:lang w:val="ru-RU"/>
        </w:rPr>
      </w:pPr>
      <w:r w:rsidRPr="007E7CBD">
        <w:rPr>
          <w:sz w:val="24"/>
          <w:szCs w:val="24"/>
          <w:lang w:val="ru-RU"/>
        </w:rPr>
        <w:t xml:space="preserve">Бюро предлагает администрациям и операторам, которые </w:t>
      </w:r>
      <w:r w:rsidR="009D40E1" w:rsidRPr="007E7CBD">
        <w:rPr>
          <w:sz w:val="24"/>
          <w:szCs w:val="24"/>
          <w:lang w:val="ru-RU"/>
        </w:rPr>
        <w:t xml:space="preserve">еще не создали учетную запись, произвести регистрацию, как указано в </w:t>
      </w:r>
      <w:r w:rsidR="00452E82" w:rsidRPr="007E7CBD">
        <w:rPr>
          <w:sz w:val="24"/>
          <w:szCs w:val="24"/>
          <w:lang w:val="ru-RU"/>
        </w:rPr>
        <w:t xml:space="preserve">Циркулярном письме CR/428 </w:t>
      </w:r>
      <w:r w:rsidR="009D40E1" w:rsidRPr="007E7CBD">
        <w:rPr>
          <w:sz w:val="24"/>
          <w:szCs w:val="24"/>
          <w:lang w:val="ru-RU"/>
        </w:rPr>
        <w:t>и на веб-сайте</w:t>
      </w:r>
      <w:r w:rsidR="00452E82" w:rsidRPr="007E7CBD">
        <w:rPr>
          <w:sz w:val="24"/>
          <w:szCs w:val="24"/>
          <w:lang w:val="ru-RU"/>
        </w:rPr>
        <w:t xml:space="preserve"> SIRRS.</w:t>
      </w:r>
    </w:p>
    <w:p w:rsidR="00452E82" w:rsidRPr="007E7CBD" w:rsidRDefault="00452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 w:val="24"/>
          <w:szCs w:val="24"/>
          <w:lang w:val="ru-RU"/>
        </w:rPr>
      </w:pPr>
      <w:r w:rsidRPr="007E7CBD">
        <w:rPr>
          <w:sz w:val="24"/>
          <w:szCs w:val="24"/>
          <w:lang w:val="ru-RU"/>
        </w:rPr>
        <w:br w:type="page"/>
      </w:r>
    </w:p>
    <w:p w:rsidR="00452E82" w:rsidRPr="007E7CBD" w:rsidRDefault="009D40E1" w:rsidP="009D40E1">
      <w:pPr>
        <w:rPr>
          <w:sz w:val="24"/>
          <w:szCs w:val="24"/>
          <w:lang w:val="ru-RU"/>
        </w:rPr>
      </w:pPr>
      <w:r w:rsidRPr="007E7CBD">
        <w:rPr>
          <w:sz w:val="24"/>
          <w:szCs w:val="24"/>
          <w:lang w:val="ru-RU"/>
        </w:rPr>
        <w:lastRenderedPageBreak/>
        <w:t>Для вопросов, предложений и урегулирован</w:t>
      </w:r>
      <w:bookmarkStart w:id="0" w:name="_GoBack"/>
      <w:bookmarkEnd w:id="0"/>
      <w:r w:rsidRPr="007E7CBD">
        <w:rPr>
          <w:sz w:val="24"/>
          <w:szCs w:val="24"/>
          <w:lang w:val="ru-RU"/>
        </w:rPr>
        <w:t>ия затруднений имеется специальный адрес электронной почты:</w:t>
      </w:r>
      <w:r w:rsidR="00452E82" w:rsidRPr="007E7CBD">
        <w:rPr>
          <w:sz w:val="24"/>
          <w:szCs w:val="24"/>
          <w:lang w:val="ru-RU"/>
        </w:rPr>
        <w:t xml:space="preserve"> </w:t>
      </w:r>
      <w:hyperlink r:id="rId10" w:history="1">
        <w:r w:rsidR="00452E82" w:rsidRPr="007E7CBD">
          <w:rPr>
            <w:rStyle w:val="Hyperlink"/>
            <w:sz w:val="24"/>
            <w:szCs w:val="24"/>
            <w:lang w:val="ru-RU"/>
          </w:rPr>
          <w:t>SIRRS@itu.int</w:t>
        </w:r>
      </w:hyperlink>
      <w:r w:rsidR="00E90EB7" w:rsidRPr="007E7CBD">
        <w:rPr>
          <w:sz w:val="24"/>
          <w:szCs w:val="24"/>
          <w:lang w:val="ru-RU"/>
        </w:rPr>
        <w:t>.</w:t>
      </w:r>
    </w:p>
    <w:p w:rsidR="00D76E32" w:rsidRPr="007E7CBD" w:rsidRDefault="00F94573" w:rsidP="00811521">
      <w:pPr>
        <w:rPr>
          <w:sz w:val="24"/>
          <w:szCs w:val="24"/>
          <w:lang w:val="ru-RU"/>
        </w:rPr>
      </w:pPr>
      <w:r w:rsidRPr="007E7CBD">
        <w:rPr>
          <w:sz w:val="24"/>
          <w:szCs w:val="24"/>
          <w:lang w:val="ru-RU"/>
        </w:rPr>
        <w:t>Бюро надеется, что ваша администрация извлечет всю возможную пользу из применения этого онлайнового приложения, и готово ответить на любые ваши вопросы</w:t>
      </w:r>
      <w:r w:rsidR="00D76E32" w:rsidRPr="007E7CBD">
        <w:rPr>
          <w:sz w:val="24"/>
          <w:szCs w:val="24"/>
          <w:lang w:val="ru-RU"/>
        </w:rPr>
        <w:t>.</w:t>
      </w:r>
    </w:p>
    <w:p w:rsidR="00D76E32" w:rsidRPr="007E7CBD" w:rsidRDefault="00F94573" w:rsidP="00811521">
      <w:pPr>
        <w:spacing w:before="1440"/>
        <w:jc w:val="left"/>
        <w:rPr>
          <w:rFonts w:asciiTheme="minorHAnsi" w:hAnsiTheme="minorHAnsi"/>
          <w:sz w:val="24"/>
          <w:szCs w:val="24"/>
          <w:lang w:val="ru-RU"/>
        </w:rPr>
      </w:pPr>
      <w:r w:rsidRPr="007E7CBD">
        <w:rPr>
          <w:rFonts w:asciiTheme="minorHAnsi" w:hAnsiTheme="minorHAnsi"/>
          <w:sz w:val="24"/>
          <w:szCs w:val="24"/>
          <w:lang w:val="ru-RU"/>
        </w:rPr>
        <w:t>Франсуа Ранси</w:t>
      </w:r>
      <w:r w:rsidR="00811521" w:rsidRPr="007E7CBD">
        <w:rPr>
          <w:rFonts w:asciiTheme="minorHAnsi" w:hAnsiTheme="minorHAnsi"/>
          <w:sz w:val="24"/>
          <w:szCs w:val="24"/>
          <w:lang w:val="ru-RU"/>
        </w:rPr>
        <w:br/>
      </w:r>
      <w:r w:rsidRPr="007E7CBD">
        <w:rPr>
          <w:rFonts w:asciiTheme="minorHAnsi" w:hAnsiTheme="minorHAnsi"/>
          <w:sz w:val="24"/>
          <w:szCs w:val="24"/>
          <w:lang w:val="ru-RU"/>
        </w:rPr>
        <w:t>Директор</w:t>
      </w:r>
    </w:p>
    <w:p w:rsidR="00BA6296" w:rsidRPr="00E90EB7" w:rsidRDefault="00BA6296" w:rsidP="009D40E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9600"/>
        <w:rPr>
          <w:sz w:val="18"/>
          <w:szCs w:val="18"/>
          <w:lang w:val="ru-RU"/>
        </w:rPr>
      </w:pPr>
      <w:bookmarkStart w:id="1" w:name="ddistribution"/>
      <w:bookmarkEnd w:id="1"/>
      <w:r w:rsidRPr="00E90EB7">
        <w:rPr>
          <w:bCs/>
          <w:sz w:val="18"/>
          <w:szCs w:val="18"/>
          <w:lang w:val="ru-RU"/>
        </w:rPr>
        <w:t>Рассылка</w:t>
      </w:r>
      <w:r w:rsidRPr="00E90EB7">
        <w:rPr>
          <w:b w:val="0"/>
          <w:bCs/>
          <w:sz w:val="18"/>
          <w:szCs w:val="18"/>
          <w:lang w:val="ru-RU"/>
        </w:rPr>
        <w:t>:</w:t>
      </w:r>
    </w:p>
    <w:p w:rsidR="00BA6296" w:rsidRPr="00E90EB7" w:rsidRDefault="00BA6296" w:rsidP="00811521">
      <w:pPr>
        <w:tabs>
          <w:tab w:val="num" w:pos="284"/>
          <w:tab w:val="num" w:pos="2160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 w:rsidRPr="00E90EB7">
        <w:rPr>
          <w:sz w:val="18"/>
          <w:szCs w:val="18"/>
          <w:lang w:val="ru-RU"/>
        </w:rPr>
        <w:t>–</w:t>
      </w:r>
      <w:r w:rsidRPr="00E90EB7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A6296" w:rsidRPr="00E90EB7" w:rsidRDefault="00BA6296" w:rsidP="00811521">
      <w:pPr>
        <w:tabs>
          <w:tab w:val="num" w:pos="284"/>
          <w:tab w:val="num" w:pos="2160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 w:rsidRPr="00E90EB7">
        <w:rPr>
          <w:sz w:val="18"/>
          <w:szCs w:val="18"/>
          <w:lang w:val="ru-RU"/>
        </w:rPr>
        <w:t>–</w:t>
      </w:r>
      <w:r w:rsidRPr="00E90EB7">
        <w:rPr>
          <w:sz w:val="18"/>
          <w:szCs w:val="18"/>
          <w:lang w:val="ru-RU"/>
        </w:rPr>
        <w:tab/>
        <w:t>Членам Сектора МСЭ-R</w:t>
      </w:r>
    </w:p>
    <w:p w:rsidR="0019705C" w:rsidRPr="00E90EB7" w:rsidRDefault="00BA6296" w:rsidP="00811521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E90EB7">
        <w:rPr>
          <w:sz w:val="18"/>
          <w:szCs w:val="18"/>
          <w:lang w:val="ru-RU"/>
        </w:rPr>
        <w:t>–</w:t>
      </w:r>
      <w:r w:rsidRPr="00E90EB7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19705C" w:rsidRPr="00E90EB7" w:rsidSect="00523BE5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F2" w:rsidRDefault="000453F2">
      <w:r>
        <w:separator/>
      </w:r>
    </w:p>
  </w:endnote>
  <w:endnote w:type="continuationSeparator" w:id="0">
    <w:p w:rsidR="000453F2" w:rsidRDefault="0004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E10674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7E7CBD">
      <w:rPr>
        <w:noProof/>
        <w:sz w:val="16"/>
        <w:szCs w:val="16"/>
      </w:rPr>
      <w:t>Y:\APP\BR\CIRCS_DMS\CR\400\435\435R.docx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(358</w:t>
    </w:r>
    <w:r>
      <w:rPr>
        <w:noProof/>
        <w:sz w:val="16"/>
        <w:szCs w:val="16"/>
      </w:rPr>
      <w:t>506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7E7CBD">
      <w:rPr>
        <w:noProof/>
        <w:sz w:val="16"/>
        <w:szCs w:val="16"/>
      </w:rPr>
      <w:t>24.08.18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7E7CBD">
      <w:rPr>
        <w:noProof/>
        <w:sz w:val="16"/>
        <w:szCs w:val="16"/>
      </w:rPr>
      <w:t>24.08.18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Default="000453F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F2" w:rsidRDefault="000453F2">
      <w:r>
        <w:t>____________________</w:t>
      </w:r>
    </w:p>
  </w:footnote>
  <w:footnote w:type="continuationSeparator" w:id="0">
    <w:p w:rsidR="000453F2" w:rsidRDefault="0004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813AFD" w:rsidRDefault="000453F2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7E7CBD">
      <w:rPr>
        <w:iCs/>
        <w:noProof/>
        <w:sz w:val="18"/>
        <w:szCs w:val="18"/>
      </w:rPr>
      <w:t>2</w:t>
    </w:r>
    <w:r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EA15B3" w:rsidRDefault="000453F2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FD3C1A" wp14:editId="7EF765F7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323C"/>
    <w:rsid w:val="0008180C"/>
    <w:rsid w:val="00085282"/>
    <w:rsid w:val="0008601D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94B"/>
    <w:rsid w:val="000C616D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7648"/>
    <w:rsid w:val="00144DFB"/>
    <w:rsid w:val="001605D7"/>
    <w:rsid w:val="001670DE"/>
    <w:rsid w:val="00171288"/>
    <w:rsid w:val="0017389D"/>
    <w:rsid w:val="00187CA3"/>
    <w:rsid w:val="00196710"/>
    <w:rsid w:val="00196770"/>
    <w:rsid w:val="0019705C"/>
    <w:rsid w:val="00197324"/>
    <w:rsid w:val="001B351B"/>
    <w:rsid w:val="001B42C9"/>
    <w:rsid w:val="001B552C"/>
    <w:rsid w:val="001C06DB"/>
    <w:rsid w:val="001C6971"/>
    <w:rsid w:val="001C6B9E"/>
    <w:rsid w:val="001D04FB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6B71"/>
    <w:rsid w:val="002302B3"/>
    <w:rsid w:val="00230C66"/>
    <w:rsid w:val="00235A29"/>
    <w:rsid w:val="002407BE"/>
    <w:rsid w:val="00241526"/>
    <w:rsid w:val="002443A2"/>
    <w:rsid w:val="002541B1"/>
    <w:rsid w:val="00264F2B"/>
    <w:rsid w:val="00266E74"/>
    <w:rsid w:val="00267296"/>
    <w:rsid w:val="00283C3B"/>
    <w:rsid w:val="002861E6"/>
    <w:rsid w:val="00286A33"/>
    <w:rsid w:val="00287D18"/>
    <w:rsid w:val="00290BE4"/>
    <w:rsid w:val="002A2618"/>
    <w:rsid w:val="002A5712"/>
    <w:rsid w:val="002A5DD7"/>
    <w:rsid w:val="002B0CAC"/>
    <w:rsid w:val="002B215F"/>
    <w:rsid w:val="002D5A15"/>
    <w:rsid w:val="002D5BDD"/>
    <w:rsid w:val="002D5FC3"/>
    <w:rsid w:val="002E3D27"/>
    <w:rsid w:val="002E7C71"/>
    <w:rsid w:val="002F0890"/>
    <w:rsid w:val="002F0EC3"/>
    <w:rsid w:val="002F2531"/>
    <w:rsid w:val="002F4967"/>
    <w:rsid w:val="0031590A"/>
    <w:rsid w:val="00316935"/>
    <w:rsid w:val="0032139E"/>
    <w:rsid w:val="003266ED"/>
    <w:rsid w:val="00326C68"/>
    <w:rsid w:val="00334BE3"/>
    <w:rsid w:val="003370B8"/>
    <w:rsid w:val="00345D38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0CED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2E82"/>
    <w:rsid w:val="00454E7A"/>
    <w:rsid w:val="004623F7"/>
    <w:rsid w:val="0046518F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54B2"/>
    <w:rsid w:val="004B7C9A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2F9C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3669"/>
    <w:rsid w:val="005E2FC6"/>
    <w:rsid w:val="005E5EB3"/>
    <w:rsid w:val="005E6121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65FAF"/>
    <w:rsid w:val="00670178"/>
    <w:rsid w:val="00672DD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3F13"/>
    <w:rsid w:val="007E7CBD"/>
    <w:rsid w:val="007F751A"/>
    <w:rsid w:val="00800012"/>
    <w:rsid w:val="0080261F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BD4"/>
    <w:rsid w:val="00854131"/>
    <w:rsid w:val="0085652D"/>
    <w:rsid w:val="0087325D"/>
    <w:rsid w:val="0087694B"/>
    <w:rsid w:val="00880F4D"/>
    <w:rsid w:val="00885EF4"/>
    <w:rsid w:val="008A0696"/>
    <w:rsid w:val="008B35A3"/>
    <w:rsid w:val="008B37E1"/>
    <w:rsid w:val="008B45F8"/>
    <w:rsid w:val="008B50B8"/>
    <w:rsid w:val="008C08ED"/>
    <w:rsid w:val="008C2E74"/>
    <w:rsid w:val="008D337E"/>
    <w:rsid w:val="008D5409"/>
    <w:rsid w:val="008E006D"/>
    <w:rsid w:val="008E38B4"/>
    <w:rsid w:val="008F3E96"/>
    <w:rsid w:val="008F4F21"/>
    <w:rsid w:val="00901D9B"/>
    <w:rsid w:val="00904D4A"/>
    <w:rsid w:val="009076D7"/>
    <w:rsid w:val="009151BA"/>
    <w:rsid w:val="009208FA"/>
    <w:rsid w:val="00925023"/>
    <w:rsid w:val="009277BC"/>
    <w:rsid w:val="00927D57"/>
    <w:rsid w:val="00931A51"/>
    <w:rsid w:val="009462F1"/>
    <w:rsid w:val="00947185"/>
    <w:rsid w:val="009518B3"/>
    <w:rsid w:val="00963D9D"/>
    <w:rsid w:val="00972A13"/>
    <w:rsid w:val="0098013E"/>
    <w:rsid w:val="00981B54"/>
    <w:rsid w:val="009842C3"/>
    <w:rsid w:val="00991A67"/>
    <w:rsid w:val="00995BE0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40E1"/>
    <w:rsid w:val="009D51A2"/>
    <w:rsid w:val="009E04A8"/>
    <w:rsid w:val="009E4AEC"/>
    <w:rsid w:val="009E5BD8"/>
    <w:rsid w:val="009E681E"/>
    <w:rsid w:val="009F1F35"/>
    <w:rsid w:val="009F79F8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63355"/>
    <w:rsid w:val="00A65BB5"/>
    <w:rsid w:val="00A7596D"/>
    <w:rsid w:val="00A839EC"/>
    <w:rsid w:val="00A8689C"/>
    <w:rsid w:val="00A87A02"/>
    <w:rsid w:val="00A928C0"/>
    <w:rsid w:val="00A963DF"/>
    <w:rsid w:val="00AC0C22"/>
    <w:rsid w:val="00AC3896"/>
    <w:rsid w:val="00AC63FC"/>
    <w:rsid w:val="00AD2CF2"/>
    <w:rsid w:val="00AE2D88"/>
    <w:rsid w:val="00AE40C6"/>
    <w:rsid w:val="00AE6F6F"/>
    <w:rsid w:val="00AF3325"/>
    <w:rsid w:val="00AF34D9"/>
    <w:rsid w:val="00AF70DA"/>
    <w:rsid w:val="00AF740D"/>
    <w:rsid w:val="00B019D3"/>
    <w:rsid w:val="00B0460C"/>
    <w:rsid w:val="00B14D31"/>
    <w:rsid w:val="00B34CF9"/>
    <w:rsid w:val="00B37559"/>
    <w:rsid w:val="00B37D84"/>
    <w:rsid w:val="00B4054B"/>
    <w:rsid w:val="00B438A0"/>
    <w:rsid w:val="00B44A57"/>
    <w:rsid w:val="00B579B0"/>
    <w:rsid w:val="00B57D11"/>
    <w:rsid w:val="00B649D7"/>
    <w:rsid w:val="00B65478"/>
    <w:rsid w:val="00B70E97"/>
    <w:rsid w:val="00B817C3"/>
    <w:rsid w:val="00B81C2F"/>
    <w:rsid w:val="00B90743"/>
    <w:rsid w:val="00B90C45"/>
    <w:rsid w:val="00B93017"/>
    <w:rsid w:val="00B933BE"/>
    <w:rsid w:val="00BA6296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D10BA0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E32"/>
    <w:rsid w:val="00D82657"/>
    <w:rsid w:val="00D87E20"/>
    <w:rsid w:val="00D92B90"/>
    <w:rsid w:val="00D94D74"/>
    <w:rsid w:val="00DA4037"/>
    <w:rsid w:val="00DD0C88"/>
    <w:rsid w:val="00DE0B81"/>
    <w:rsid w:val="00DE2702"/>
    <w:rsid w:val="00DE66A5"/>
    <w:rsid w:val="00DF13C5"/>
    <w:rsid w:val="00DF2B50"/>
    <w:rsid w:val="00DF7447"/>
    <w:rsid w:val="00E01059"/>
    <w:rsid w:val="00E04C86"/>
    <w:rsid w:val="00E07AE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7928"/>
    <w:rsid w:val="00E70D93"/>
    <w:rsid w:val="00E70FB5"/>
    <w:rsid w:val="00E77F8B"/>
    <w:rsid w:val="00E807B8"/>
    <w:rsid w:val="00E90D49"/>
    <w:rsid w:val="00E90EB7"/>
    <w:rsid w:val="00E915AF"/>
    <w:rsid w:val="00E9175C"/>
    <w:rsid w:val="00E9488A"/>
    <w:rsid w:val="00E96415"/>
    <w:rsid w:val="00EA15B3"/>
    <w:rsid w:val="00EA183D"/>
    <w:rsid w:val="00EB2358"/>
    <w:rsid w:val="00EB3EB8"/>
    <w:rsid w:val="00EC00EF"/>
    <w:rsid w:val="00EC02FE"/>
    <w:rsid w:val="00EC1FED"/>
    <w:rsid w:val="00EC4A96"/>
    <w:rsid w:val="00EE03A0"/>
    <w:rsid w:val="00F26672"/>
    <w:rsid w:val="00F346A0"/>
    <w:rsid w:val="00F424BF"/>
    <w:rsid w:val="00F44FC3"/>
    <w:rsid w:val="00F46107"/>
    <w:rsid w:val="00F468C5"/>
    <w:rsid w:val="00F476F0"/>
    <w:rsid w:val="00F52F39"/>
    <w:rsid w:val="00F6184F"/>
    <w:rsid w:val="00F6662A"/>
    <w:rsid w:val="00F73916"/>
    <w:rsid w:val="00F82067"/>
    <w:rsid w:val="00F8310E"/>
    <w:rsid w:val="00F90F4D"/>
    <w:rsid w:val="00F914DD"/>
    <w:rsid w:val="00F94573"/>
    <w:rsid w:val="00F97638"/>
    <w:rsid w:val="00FA2358"/>
    <w:rsid w:val="00FB2592"/>
    <w:rsid w:val="00FB2810"/>
    <w:rsid w:val="00FB7A2C"/>
    <w:rsid w:val="00FC0110"/>
    <w:rsid w:val="00FC02D7"/>
    <w:rsid w:val="00FC2947"/>
    <w:rsid w:val="00FD01A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34925368-048F-46FC-B38A-44F03EE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SIRRS/Pages/defaul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IRR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5DD"/>
    <w:rsid w:val="008C7821"/>
    <w:rsid w:val="00B41055"/>
    <w:rsid w:val="00C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037E-B5AD-4A94-83AD-F1846DAC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</TotalTime>
  <Pages>2</Pages>
  <Words>288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Gimenez, Christine</cp:lastModifiedBy>
  <cp:revision>4</cp:revision>
  <cp:lastPrinted>2018-08-24T13:01:00Z</cp:lastPrinted>
  <dcterms:created xsi:type="dcterms:W3CDTF">2018-08-24T12:49:00Z</dcterms:created>
  <dcterms:modified xsi:type="dcterms:W3CDTF">2018-08-24T13:04:00Z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