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44A5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44A57" w:rsidTr="002541B1">
        <w:tc>
          <w:tcPr>
            <w:tcW w:w="7054" w:type="dxa"/>
            <w:gridSpan w:val="2"/>
            <w:shd w:val="clear" w:color="auto" w:fill="auto"/>
          </w:tcPr>
          <w:p w:rsidR="00E53DCE" w:rsidRPr="00BF4176" w:rsidRDefault="00B65478" w:rsidP="002D04E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lang w:val="ru-RU"/>
              </w:rPr>
              <w:t>Циркулярное письмо</w:t>
            </w:r>
            <w:r w:rsidR="00D92B90" w:rsidRPr="00B44A57">
              <w:rPr>
                <w:lang w:val="ru-RU"/>
              </w:rPr>
              <w:br/>
            </w:r>
            <w:r w:rsidR="00E9175C" w:rsidRPr="00B44A57">
              <w:rPr>
                <w:b/>
                <w:bCs/>
                <w:lang w:val="ru-RU"/>
              </w:rPr>
              <w:t>C</w:t>
            </w:r>
            <w:r w:rsidRPr="00B44A57">
              <w:rPr>
                <w:b/>
                <w:bCs/>
                <w:lang w:val="ru-RU"/>
              </w:rPr>
              <w:t>R</w:t>
            </w:r>
            <w:r w:rsidR="00E53DCE" w:rsidRPr="00B44A57">
              <w:rPr>
                <w:b/>
                <w:bCs/>
                <w:lang w:val="ru-RU"/>
              </w:rPr>
              <w:t>/</w:t>
            </w:r>
            <w:r w:rsidR="00BF4176">
              <w:rPr>
                <w:b/>
                <w:bCs/>
              </w:rPr>
              <w:t>4</w:t>
            </w:r>
            <w:r w:rsidR="002D04E2">
              <w:rPr>
                <w:b/>
                <w:bCs/>
                <w:lang w:val="ru-RU"/>
              </w:rPr>
              <w:t>4</w:t>
            </w:r>
            <w:r w:rsidR="00BF4176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B44A57" w:rsidRDefault="009B5FF8" w:rsidP="002D04E2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F4176">
                  <w:rPr>
                    <w:rFonts w:cs="Arial"/>
                    <w:lang w:val="ru-RU"/>
                  </w:rPr>
                  <w:t xml:space="preserve">1 </w:t>
                </w:r>
                <w:r w:rsidR="002D04E2">
                  <w:rPr>
                    <w:rFonts w:cs="Arial"/>
                    <w:lang w:val="ru-RU"/>
                  </w:rPr>
                  <w:t>августа</w:t>
                </w:r>
                <w:r w:rsidR="00BF4176">
                  <w:rPr>
                    <w:rFonts w:cs="Arial"/>
                    <w:lang w:val="ru-RU"/>
                  </w:rPr>
                  <w:t xml:space="preserve"> 201</w:t>
                </w:r>
                <w:r w:rsidR="002D04E2">
                  <w:rPr>
                    <w:rFonts w:cs="Arial"/>
                    <w:lang w:val="ru-RU"/>
                  </w:rPr>
                  <w:t>9</w:t>
                </w:r>
                <w:r w:rsidR="009F1F35" w:rsidRPr="00B44A5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7C78B0" w:rsidTr="002541B1">
        <w:tc>
          <w:tcPr>
            <w:tcW w:w="9889" w:type="dxa"/>
            <w:gridSpan w:val="3"/>
            <w:shd w:val="clear" w:color="auto" w:fill="auto"/>
          </w:tcPr>
          <w:p w:rsidR="00E53DCE" w:rsidRPr="00BF4176" w:rsidRDefault="00F26672" w:rsidP="00BF417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BF4176">
              <w:rPr>
                <w:b/>
                <w:bCs/>
                <w:lang w:val="ru-RU"/>
              </w:rPr>
              <w:br/>
              <w:t>и Членам Сектора МСЭ-</w:t>
            </w:r>
            <w:r w:rsidR="00BF4176">
              <w:rPr>
                <w:b/>
                <w:bCs/>
              </w:rPr>
              <w:t>R</w:t>
            </w:r>
          </w:p>
          <w:p w:rsidR="00E53DCE" w:rsidRPr="00B44A57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7C78B0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7C78B0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D3776" w:rsidTr="002541B1">
        <w:tc>
          <w:tcPr>
            <w:tcW w:w="1526" w:type="dxa"/>
            <w:shd w:val="clear" w:color="auto" w:fill="auto"/>
          </w:tcPr>
          <w:p w:rsidR="00E53DCE" w:rsidRPr="000E26A9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26A9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E26A9" w:rsidRDefault="00C84930" w:rsidP="002008E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0E26A9">
              <w:rPr>
                <w:b/>
                <w:bCs/>
                <w:sz w:val="24"/>
                <w:szCs w:val="24"/>
                <w:lang w:val="ru-RU"/>
              </w:rPr>
              <w:t>Выполнение Резолюции 90</w:t>
            </w:r>
            <w:r w:rsidR="002D04E2">
              <w:rPr>
                <w:b/>
                <w:bCs/>
                <w:sz w:val="24"/>
                <w:szCs w:val="24"/>
                <w:lang w:val="ru-RU"/>
              </w:rPr>
              <w:t>7</w:t>
            </w:r>
            <w:r w:rsidRPr="000E26A9">
              <w:rPr>
                <w:b/>
                <w:bCs/>
                <w:sz w:val="24"/>
                <w:szCs w:val="24"/>
                <w:lang w:val="ru-RU"/>
              </w:rPr>
              <w:t xml:space="preserve"> (Пересм. ВКР</w:t>
            </w:r>
            <w:r w:rsidRPr="000E26A9">
              <w:rPr>
                <w:b/>
                <w:bCs/>
                <w:sz w:val="24"/>
                <w:szCs w:val="24"/>
                <w:lang w:val="ru-RU"/>
              </w:rPr>
              <w:noBreakHyphen/>
              <w:t xml:space="preserve">15) – Наличие пробной версии приложения </w:t>
            </w:r>
            <w:r w:rsidR="00325BDF">
              <w:rPr>
                <w:b/>
                <w:bCs/>
                <w:sz w:val="24"/>
                <w:szCs w:val="24"/>
                <w:lang w:val="ru-RU"/>
              </w:rPr>
              <w:t>"Электронная переписка"</w:t>
            </w:r>
            <w:r w:rsidR="00141BED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141BED" w:rsidRPr="00141BED">
              <w:rPr>
                <w:b/>
                <w:bCs/>
                <w:sz w:val="24"/>
                <w:szCs w:val="24"/>
                <w:lang w:val="ru-RU"/>
              </w:rPr>
              <w:t>e-Communications</w:t>
            </w:r>
            <w:r w:rsidR="00141BED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E53DCE" w:rsidRPr="003D3776" w:rsidTr="002541B1">
        <w:tc>
          <w:tcPr>
            <w:tcW w:w="1526" w:type="dxa"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3D3776" w:rsidTr="002541B1">
        <w:tc>
          <w:tcPr>
            <w:tcW w:w="1526" w:type="dxa"/>
            <w:shd w:val="clear" w:color="auto" w:fill="auto"/>
          </w:tcPr>
          <w:p w:rsidR="002541B1" w:rsidRPr="009F79F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541B1" w:rsidRPr="009F79F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:rsidR="00C84930" w:rsidRPr="00B758AE" w:rsidRDefault="00C84930" w:rsidP="007108E7">
      <w:pPr>
        <w:pStyle w:val="Normalaftertitle0"/>
        <w:rPr>
          <w:lang w:val="ru-RU"/>
        </w:rPr>
      </w:pPr>
      <w:r w:rsidRPr="000E26A9">
        <w:rPr>
          <w:lang w:val="ru-RU"/>
        </w:rPr>
        <w:t xml:space="preserve">Бюро радиосвязи </w:t>
      </w:r>
      <w:r w:rsidR="002008E0">
        <w:rPr>
          <w:lang w:val="ru-RU"/>
        </w:rPr>
        <w:t>имеет честь</w:t>
      </w:r>
      <w:r w:rsidR="00C573DB">
        <w:rPr>
          <w:lang w:val="ru-RU"/>
        </w:rPr>
        <w:t xml:space="preserve"> </w:t>
      </w:r>
      <w:r w:rsidR="007108E7">
        <w:rPr>
          <w:lang w:val="ru-RU"/>
        </w:rPr>
        <w:t>информировать</w:t>
      </w:r>
      <w:r w:rsidRPr="000E26A9">
        <w:rPr>
          <w:lang w:val="ru-RU"/>
        </w:rPr>
        <w:t xml:space="preserve"> член</w:t>
      </w:r>
      <w:r w:rsidR="007108E7">
        <w:rPr>
          <w:lang w:val="ru-RU"/>
        </w:rPr>
        <w:t>ов</w:t>
      </w:r>
      <w:r w:rsidRPr="000E26A9">
        <w:rPr>
          <w:lang w:val="ru-RU"/>
        </w:rPr>
        <w:t xml:space="preserve"> МСЭ-</w:t>
      </w:r>
      <w:r w:rsidRPr="00C84930">
        <w:t>R</w:t>
      </w:r>
      <w:r w:rsidRPr="000E26A9">
        <w:rPr>
          <w:lang w:val="ru-RU"/>
        </w:rPr>
        <w:t xml:space="preserve"> о ходе разработки </w:t>
      </w:r>
      <w:r w:rsidR="00B5778D">
        <w:rPr>
          <w:lang w:val="ru-RU"/>
        </w:rPr>
        <w:t>современного</w:t>
      </w:r>
      <w:r w:rsidRPr="000E26A9">
        <w:rPr>
          <w:lang w:val="ru-RU"/>
        </w:rPr>
        <w:t xml:space="preserve"> электронн</w:t>
      </w:r>
      <w:r w:rsidR="00BC1705" w:rsidRPr="000E26A9">
        <w:rPr>
          <w:lang w:val="ru-RU"/>
        </w:rPr>
        <w:t>ого</w:t>
      </w:r>
      <w:r w:rsidRPr="000E26A9">
        <w:rPr>
          <w:lang w:val="ru-RU"/>
        </w:rPr>
        <w:t xml:space="preserve"> </w:t>
      </w:r>
      <w:r w:rsidR="00B5778D">
        <w:rPr>
          <w:lang w:val="ru-RU"/>
        </w:rPr>
        <w:t>средства связи</w:t>
      </w:r>
      <w:r w:rsidRPr="000E26A9">
        <w:rPr>
          <w:lang w:val="ru-RU"/>
        </w:rPr>
        <w:t xml:space="preserve"> для </w:t>
      </w:r>
      <w:r w:rsidR="00B5778D" w:rsidRPr="00B5778D">
        <w:rPr>
          <w:lang w:val="ru-RU"/>
        </w:rPr>
        <w:t>обмен</w:t>
      </w:r>
      <w:r w:rsidR="005A139F">
        <w:rPr>
          <w:lang w:val="ru-RU"/>
        </w:rPr>
        <w:t>а</w:t>
      </w:r>
      <w:r w:rsidR="00B5778D" w:rsidRPr="00B5778D">
        <w:rPr>
          <w:lang w:val="ru-RU"/>
        </w:rPr>
        <w:t xml:space="preserve"> административной корреспонденцией</w:t>
      </w:r>
      <w:r w:rsidR="005A139F">
        <w:rPr>
          <w:lang w:val="ru-RU"/>
        </w:rPr>
        <w:t xml:space="preserve"> по вопросам космических служб</w:t>
      </w:r>
      <w:r w:rsidR="00B5778D" w:rsidRPr="00B5778D">
        <w:rPr>
          <w:lang w:val="ru-RU"/>
        </w:rPr>
        <w:t xml:space="preserve"> между администрациями</w:t>
      </w:r>
      <w:r w:rsidR="00B5778D">
        <w:rPr>
          <w:lang w:val="ru-RU"/>
        </w:rPr>
        <w:t xml:space="preserve"> и Бюро</w:t>
      </w:r>
      <w:r w:rsidR="0052399C">
        <w:rPr>
          <w:lang w:val="ru-RU"/>
        </w:rPr>
        <w:t xml:space="preserve"> </w:t>
      </w:r>
      <w:r w:rsidRPr="000E26A9">
        <w:rPr>
          <w:lang w:val="ru-RU"/>
        </w:rPr>
        <w:t>согласно пункту</w:t>
      </w:r>
      <w:r>
        <w:t> </w:t>
      </w:r>
      <w:r w:rsidRPr="000E26A9">
        <w:rPr>
          <w:lang w:val="ru-RU"/>
        </w:rPr>
        <w:t xml:space="preserve">1 раздела </w:t>
      </w:r>
      <w:r w:rsidRPr="000E26A9">
        <w:rPr>
          <w:i/>
          <w:iCs/>
          <w:lang w:val="ru-RU"/>
        </w:rPr>
        <w:t xml:space="preserve">поручает Бюро радиосвязи </w:t>
      </w:r>
      <w:r w:rsidRPr="000E26A9">
        <w:rPr>
          <w:lang w:val="ru-RU"/>
        </w:rPr>
        <w:t>Резолюции</w:t>
      </w:r>
      <w:r>
        <w:t> </w:t>
      </w:r>
      <w:r w:rsidRPr="000E26A9">
        <w:rPr>
          <w:b/>
          <w:bCs/>
          <w:lang w:val="ru-RU"/>
        </w:rPr>
        <w:t>90</w:t>
      </w:r>
      <w:r w:rsidR="002D04E2">
        <w:rPr>
          <w:b/>
          <w:bCs/>
          <w:lang w:val="ru-RU"/>
        </w:rPr>
        <w:t>7</w:t>
      </w:r>
      <w:r w:rsidRPr="000E26A9">
        <w:rPr>
          <w:lang w:val="ru-RU"/>
        </w:rPr>
        <w:t xml:space="preserve"> </w:t>
      </w:r>
      <w:r w:rsidRPr="000E26A9">
        <w:rPr>
          <w:b/>
          <w:bCs/>
          <w:lang w:val="ru-RU"/>
        </w:rPr>
        <w:t xml:space="preserve">(Пересм. </w:t>
      </w:r>
      <w:r w:rsidRPr="00B758AE">
        <w:rPr>
          <w:b/>
          <w:bCs/>
          <w:lang w:val="ru-RU"/>
        </w:rPr>
        <w:t>ВКР-15)</w:t>
      </w:r>
      <w:r w:rsidRPr="00B758AE">
        <w:rPr>
          <w:lang w:val="ru-RU"/>
        </w:rPr>
        <w:t>.</w:t>
      </w:r>
    </w:p>
    <w:p w:rsidR="00134467" w:rsidRPr="00134467" w:rsidRDefault="007108E7" w:rsidP="007108E7">
      <w:pPr>
        <w:rPr>
          <w:highlight w:val="lightGray"/>
          <w:lang w:val="ru-RU"/>
        </w:rPr>
      </w:pPr>
      <w:r>
        <w:rPr>
          <w:lang w:val="ru-RU"/>
        </w:rPr>
        <w:t>Во исполнение</w:t>
      </w:r>
      <w:r w:rsidR="00134467">
        <w:rPr>
          <w:lang w:val="ru-RU"/>
        </w:rPr>
        <w:t xml:space="preserve"> Резолюци</w:t>
      </w:r>
      <w:r>
        <w:rPr>
          <w:lang w:val="ru-RU"/>
        </w:rPr>
        <w:t>и</w:t>
      </w:r>
      <w:r w:rsidR="00134467" w:rsidRPr="00134467">
        <w:rPr>
          <w:lang w:val="ru-RU"/>
        </w:rPr>
        <w:t xml:space="preserve"> </w:t>
      </w:r>
      <w:r w:rsidR="00134467" w:rsidRPr="00FE7A8F">
        <w:rPr>
          <w:b/>
          <w:bCs/>
          <w:lang w:val="ru-RU"/>
        </w:rPr>
        <w:t>907</w:t>
      </w:r>
      <w:r w:rsidR="00134467" w:rsidRPr="00134467">
        <w:rPr>
          <w:lang w:val="ru-RU"/>
        </w:rPr>
        <w:t xml:space="preserve"> </w:t>
      </w:r>
      <w:r w:rsidR="00134467" w:rsidRPr="00FE7A8F">
        <w:rPr>
          <w:b/>
          <w:bCs/>
          <w:lang w:val="ru-RU"/>
        </w:rPr>
        <w:t>(Пересм. ВКР-15)</w:t>
      </w:r>
      <w:r w:rsidR="00134467" w:rsidRPr="00134467">
        <w:rPr>
          <w:lang w:val="ru-RU"/>
        </w:rPr>
        <w:t xml:space="preserve"> разработана </w:t>
      </w:r>
      <w:r w:rsidRPr="00134467">
        <w:rPr>
          <w:lang w:val="ru-RU"/>
        </w:rPr>
        <w:t>онлайн</w:t>
      </w:r>
      <w:r>
        <w:rPr>
          <w:lang w:val="ru-RU"/>
        </w:rPr>
        <w:t xml:space="preserve">овая </w:t>
      </w:r>
      <w:r w:rsidR="00134467" w:rsidRPr="00134467">
        <w:rPr>
          <w:lang w:val="ru-RU"/>
        </w:rPr>
        <w:t xml:space="preserve">коммуникационная платформа </w:t>
      </w:r>
      <w:r w:rsidR="00325BDF">
        <w:rPr>
          <w:lang w:val="ru-RU"/>
        </w:rPr>
        <w:t>"Электронная переписка"</w:t>
      </w:r>
      <w:r w:rsidR="00141BED">
        <w:rPr>
          <w:lang w:val="ru-RU"/>
        </w:rPr>
        <w:t xml:space="preserve"> (</w:t>
      </w:r>
      <w:r w:rsidR="00141BED" w:rsidRPr="00141BED">
        <w:rPr>
          <w:lang w:val="ru-RU"/>
        </w:rPr>
        <w:t>e-Communications</w:t>
      </w:r>
      <w:r w:rsidR="00141BED">
        <w:rPr>
          <w:lang w:val="ru-RU"/>
        </w:rPr>
        <w:t>)</w:t>
      </w:r>
      <w:r w:rsidR="00134467" w:rsidRPr="00134467">
        <w:rPr>
          <w:lang w:val="ru-RU"/>
        </w:rPr>
        <w:t xml:space="preserve">, </w:t>
      </w:r>
      <w:r>
        <w:rPr>
          <w:lang w:val="ru-RU"/>
        </w:rPr>
        <w:t xml:space="preserve">которая </w:t>
      </w:r>
      <w:r w:rsidR="00134467" w:rsidRPr="00134467">
        <w:rPr>
          <w:lang w:val="ru-RU"/>
        </w:rPr>
        <w:t>позвол</w:t>
      </w:r>
      <w:r>
        <w:rPr>
          <w:lang w:val="ru-RU"/>
        </w:rPr>
        <w:t>ит</w:t>
      </w:r>
      <w:r w:rsidR="00134467" w:rsidRPr="00134467">
        <w:rPr>
          <w:lang w:val="ru-RU"/>
        </w:rPr>
        <w:t xml:space="preserve"> администрациям отправлять и получать административную корреспонденцию</w:t>
      </w:r>
      <w:r w:rsidR="00DF062D">
        <w:rPr>
          <w:lang w:val="ru-RU"/>
        </w:rPr>
        <w:t xml:space="preserve"> по вопросам космических служб через онлайновый </w:t>
      </w:r>
      <w:r w:rsidR="00134467" w:rsidRPr="00134467">
        <w:rPr>
          <w:lang w:val="ru-RU"/>
        </w:rPr>
        <w:t>интерфейс. Это онлайн</w:t>
      </w:r>
      <w:r w:rsidR="00DF062D">
        <w:rPr>
          <w:lang w:val="ru-RU"/>
        </w:rPr>
        <w:t xml:space="preserve">овое </w:t>
      </w:r>
      <w:r w:rsidR="00134467" w:rsidRPr="00134467">
        <w:rPr>
          <w:lang w:val="ru-RU"/>
        </w:rPr>
        <w:t xml:space="preserve">приложение </w:t>
      </w:r>
      <w:r w:rsidR="00D75CCF">
        <w:rPr>
          <w:lang w:val="ru-RU"/>
        </w:rPr>
        <w:t>разработано для</w:t>
      </w:r>
      <w:r w:rsidR="00134467" w:rsidRPr="00134467">
        <w:rPr>
          <w:lang w:val="ru-RU"/>
        </w:rPr>
        <w:t xml:space="preserve"> все</w:t>
      </w:r>
      <w:r w:rsidR="00D75CCF">
        <w:rPr>
          <w:lang w:val="ru-RU"/>
        </w:rPr>
        <w:t>х видов</w:t>
      </w:r>
      <w:r w:rsidR="00134467" w:rsidRPr="00134467">
        <w:rPr>
          <w:lang w:val="ru-RU"/>
        </w:rPr>
        <w:t xml:space="preserve"> административной корреспонденции</w:t>
      </w:r>
      <w:r w:rsidR="00D75CCF">
        <w:rPr>
          <w:lang w:val="ru-RU"/>
        </w:rPr>
        <w:t xml:space="preserve"> по вопросам космических служб</w:t>
      </w:r>
      <w:r w:rsidR="00134467" w:rsidRPr="00134467">
        <w:rPr>
          <w:lang w:val="ru-RU"/>
        </w:rPr>
        <w:t xml:space="preserve"> между администрациями и Бюро, а также между администрациями.</w:t>
      </w:r>
    </w:p>
    <w:p w:rsidR="00C84930" w:rsidRPr="00C272EA" w:rsidRDefault="00470C0A" w:rsidP="00AD2D39">
      <w:pPr>
        <w:rPr>
          <w:lang w:val="ru-RU"/>
        </w:rPr>
      </w:pPr>
      <w:r>
        <w:rPr>
          <w:lang w:val="ru-RU"/>
        </w:rPr>
        <w:t>О</w:t>
      </w:r>
      <w:r w:rsidR="00C272EA">
        <w:rPr>
          <w:lang w:val="ru-RU"/>
        </w:rPr>
        <w:t>нлайновое</w:t>
      </w:r>
      <w:r w:rsidR="00C272EA" w:rsidRPr="00C272EA">
        <w:rPr>
          <w:lang w:val="ru-RU"/>
        </w:rPr>
        <w:t xml:space="preserve"> </w:t>
      </w:r>
      <w:r w:rsidR="00C272EA">
        <w:rPr>
          <w:lang w:val="ru-RU"/>
        </w:rPr>
        <w:t>приложение</w:t>
      </w:r>
      <w:r w:rsidR="00C272EA" w:rsidRPr="00C272EA">
        <w:rPr>
          <w:lang w:val="ru-RU"/>
        </w:rPr>
        <w:t xml:space="preserve"> </w:t>
      </w:r>
      <w:r w:rsidR="00325BDF">
        <w:rPr>
          <w:lang w:val="ru-RU"/>
        </w:rPr>
        <w:t>"Электронная переписка"</w:t>
      </w:r>
      <w:r w:rsidR="00C272EA">
        <w:rPr>
          <w:lang w:val="ru-RU"/>
        </w:rPr>
        <w:t xml:space="preserve"> теперь доступно для бета-тестирования администрациями до </w:t>
      </w:r>
      <w:r w:rsidR="002D04E2">
        <w:rPr>
          <w:lang w:val="ru-RU"/>
        </w:rPr>
        <w:t>30</w:t>
      </w:r>
      <w:r w:rsidR="00C272EA">
        <w:rPr>
          <w:lang w:val="ru-RU"/>
        </w:rPr>
        <w:t> </w:t>
      </w:r>
      <w:r w:rsidR="002D04E2">
        <w:rPr>
          <w:lang w:val="ru-RU"/>
        </w:rPr>
        <w:t>сентября</w:t>
      </w:r>
      <w:r w:rsidR="00C272EA">
        <w:rPr>
          <w:lang w:val="ru-RU"/>
        </w:rPr>
        <w:t xml:space="preserve"> 201</w:t>
      </w:r>
      <w:r w:rsidR="002D04E2">
        <w:rPr>
          <w:lang w:val="ru-RU"/>
        </w:rPr>
        <w:t>9</w:t>
      </w:r>
      <w:r w:rsidR="00C272EA">
        <w:rPr>
          <w:lang w:val="ru-RU"/>
        </w:rPr>
        <w:t> года</w:t>
      </w:r>
      <w:r w:rsidR="00C84930" w:rsidRPr="00C272EA">
        <w:rPr>
          <w:lang w:val="ru-RU"/>
        </w:rPr>
        <w:t>.</w:t>
      </w:r>
    </w:p>
    <w:p w:rsidR="00C84930" w:rsidRPr="00C272EA" w:rsidRDefault="00C272EA" w:rsidP="00FE7A8F">
      <w:pPr>
        <w:rPr>
          <w:lang w:val="ru-RU"/>
        </w:rPr>
      </w:pPr>
      <w:r>
        <w:rPr>
          <w:lang w:val="ru-RU"/>
        </w:rPr>
        <w:t xml:space="preserve">Пользователи могут получить доступ к этому онлайновому приложению на следующей веб-странице раздела веб-сайта БР, относящегося к </w:t>
      </w:r>
      <w:r w:rsidR="00F90631">
        <w:rPr>
          <w:lang w:val="ru-RU"/>
        </w:rPr>
        <w:t>космическим службам</w:t>
      </w:r>
      <w:r w:rsidR="00C84930" w:rsidRPr="00C272EA">
        <w:rPr>
          <w:lang w:val="ru-RU"/>
        </w:rPr>
        <w:t xml:space="preserve">: </w:t>
      </w:r>
      <w:hyperlink r:id="rId8" w:history="1">
        <w:r w:rsidR="00FE7A8F" w:rsidRPr="00FE7A8F">
          <w:rPr>
            <w:rStyle w:val="Hyperlink"/>
          </w:rPr>
          <w:t>https</w:t>
        </w:r>
        <w:r w:rsidR="00FE7A8F" w:rsidRPr="00FE7A8F">
          <w:rPr>
            <w:rStyle w:val="Hyperlink"/>
            <w:lang w:val="ru-RU"/>
          </w:rPr>
          <w:t>://</w:t>
        </w:r>
        <w:r w:rsidR="00FE7A8F" w:rsidRPr="00FE7A8F">
          <w:rPr>
            <w:rStyle w:val="Hyperlink"/>
          </w:rPr>
          <w:t>www</w:t>
        </w:r>
        <w:r w:rsidR="00FE7A8F" w:rsidRPr="00FE7A8F">
          <w:rPr>
            <w:rStyle w:val="Hyperlink"/>
            <w:lang w:val="ru-RU"/>
          </w:rPr>
          <w:t>.</w:t>
        </w:r>
        <w:r w:rsidR="00FE7A8F" w:rsidRPr="00FE7A8F">
          <w:rPr>
            <w:rStyle w:val="Hyperlink"/>
          </w:rPr>
          <w:t>itu</w:t>
        </w:r>
        <w:r w:rsidR="00FE7A8F" w:rsidRPr="00FE7A8F">
          <w:rPr>
            <w:rStyle w:val="Hyperlink"/>
            <w:lang w:val="ru-RU"/>
          </w:rPr>
          <w:t>.</w:t>
        </w:r>
        <w:r w:rsidR="00FE7A8F" w:rsidRPr="00FE7A8F">
          <w:rPr>
            <w:rStyle w:val="Hyperlink"/>
          </w:rPr>
          <w:t>int</w:t>
        </w:r>
        <w:r w:rsidR="00FE7A8F" w:rsidRPr="00FE7A8F">
          <w:rPr>
            <w:rStyle w:val="Hyperlink"/>
            <w:lang w:val="ru-RU"/>
          </w:rPr>
          <w:t>/</w:t>
        </w:r>
        <w:r w:rsidR="00FE7A8F" w:rsidRPr="00FE7A8F">
          <w:rPr>
            <w:rStyle w:val="Hyperlink"/>
          </w:rPr>
          <w:t>ITU</w:t>
        </w:r>
        <w:r w:rsidR="00FE7A8F" w:rsidRPr="00FE7A8F">
          <w:rPr>
            <w:rStyle w:val="Hyperlink"/>
            <w:lang w:val="ru-RU"/>
          </w:rPr>
          <w:t>-</w:t>
        </w:r>
        <w:r w:rsidR="00FE7A8F" w:rsidRPr="00FE7A8F">
          <w:rPr>
            <w:rStyle w:val="Hyperlink"/>
          </w:rPr>
          <w:t>R</w:t>
        </w:r>
        <w:r w:rsidR="00FE7A8F" w:rsidRPr="00FE7A8F">
          <w:rPr>
            <w:rStyle w:val="Hyperlink"/>
            <w:lang w:val="ru-RU"/>
          </w:rPr>
          <w:t>/</w:t>
        </w:r>
        <w:r w:rsidR="00FE7A8F" w:rsidRPr="00FE7A8F">
          <w:rPr>
            <w:rStyle w:val="Hyperlink"/>
          </w:rPr>
          <w:t>go</w:t>
        </w:r>
        <w:r w:rsidR="00FE7A8F" w:rsidRPr="00FE7A8F">
          <w:rPr>
            <w:rStyle w:val="Hyperlink"/>
            <w:lang w:val="ru-RU"/>
          </w:rPr>
          <w:t>/</w:t>
        </w:r>
        <w:r w:rsidR="00FE7A8F" w:rsidRPr="00FE7A8F">
          <w:rPr>
            <w:rStyle w:val="Hyperlink"/>
          </w:rPr>
          <w:t>space</w:t>
        </w:r>
        <w:r w:rsidR="00FE7A8F" w:rsidRPr="00FE7A8F">
          <w:rPr>
            <w:rStyle w:val="Hyperlink"/>
            <w:lang w:val="ru-RU"/>
          </w:rPr>
          <w:t>-</w:t>
        </w:r>
        <w:r w:rsidR="00FE7A8F" w:rsidRPr="00FE7A8F">
          <w:rPr>
            <w:rStyle w:val="Hyperlink"/>
          </w:rPr>
          <w:t>communications</w:t>
        </w:r>
      </w:hyperlink>
      <w:r w:rsidR="00C84930" w:rsidRPr="00C272EA">
        <w:rPr>
          <w:lang w:val="ru-RU"/>
        </w:rPr>
        <w:t xml:space="preserve">. </w:t>
      </w:r>
      <w:r>
        <w:rPr>
          <w:lang w:val="ru-RU"/>
        </w:rPr>
        <w:t xml:space="preserve">На этой веб-странице </w:t>
      </w:r>
      <w:r w:rsidR="007108E7">
        <w:rPr>
          <w:lang w:val="ru-RU"/>
        </w:rPr>
        <w:t>размещено</w:t>
      </w:r>
      <w:r>
        <w:rPr>
          <w:lang w:val="ru-RU"/>
        </w:rPr>
        <w:t xml:space="preserve"> руководство для пользователей, открытое для всех пользователей</w:t>
      </w:r>
      <w:r w:rsidRPr="004B54B2">
        <w:rPr>
          <w:lang w:val="ru-RU"/>
        </w:rPr>
        <w:t xml:space="preserve"> (</w:t>
      </w:r>
      <w:r w:rsidR="007108E7">
        <w:rPr>
          <w:lang w:val="ru-RU"/>
        </w:rPr>
        <w:t>новая информация, относящаяся к</w:t>
      </w:r>
      <w:r>
        <w:rPr>
          <w:lang w:val="ru-RU"/>
        </w:rPr>
        <w:t xml:space="preserve"> </w:t>
      </w:r>
      <w:r w:rsidR="007108E7">
        <w:rPr>
          <w:lang w:val="ru-RU"/>
        </w:rPr>
        <w:t xml:space="preserve">данному </w:t>
      </w:r>
      <w:r w:rsidR="00D75CCF">
        <w:rPr>
          <w:lang w:val="ru-RU"/>
        </w:rPr>
        <w:t>онлайново</w:t>
      </w:r>
      <w:r w:rsidR="007108E7">
        <w:rPr>
          <w:lang w:val="ru-RU"/>
        </w:rPr>
        <w:t>му</w:t>
      </w:r>
      <w:r w:rsidR="00D75CCF">
        <w:rPr>
          <w:lang w:val="ru-RU"/>
        </w:rPr>
        <w:t xml:space="preserve"> приложени</w:t>
      </w:r>
      <w:r w:rsidR="007108E7">
        <w:rPr>
          <w:lang w:val="ru-RU"/>
        </w:rPr>
        <w:t>ю,</w:t>
      </w:r>
      <w:r>
        <w:rPr>
          <w:lang w:val="ru-RU"/>
        </w:rPr>
        <w:t xml:space="preserve"> также буд</w:t>
      </w:r>
      <w:r w:rsidR="007108E7">
        <w:rPr>
          <w:lang w:val="ru-RU"/>
        </w:rPr>
        <w:t>е</w:t>
      </w:r>
      <w:r>
        <w:rPr>
          <w:lang w:val="ru-RU"/>
        </w:rPr>
        <w:t xml:space="preserve">т </w:t>
      </w:r>
      <w:r w:rsidR="007108E7">
        <w:rPr>
          <w:lang w:val="ru-RU"/>
        </w:rPr>
        <w:t>публиковаться</w:t>
      </w:r>
      <w:r>
        <w:rPr>
          <w:lang w:val="ru-RU"/>
        </w:rPr>
        <w:t xml:space="preserve"> на этой веб-странице)</w:t>
      </w:r>
      <w:r w:rsidR="00C84930" w:rsidRPr="00C272EA">
        <w:rPr>
          <w:lang w:val="ru-RU"/>
        </w:rPr>
        <w:t xml:space="preserve">. </w:t>
      </w:r>
      <w:r>
        <w:rPr>
          <w:lang w:val="ru-RU"/>
        </w:rPr>
        <w:t xml:space="preserve">Пользователям рекомендуется </w:t>
      </w:r>
      <w:r w:rsidR="00F213DC">
        <w:rPr>
          <w:lang w:val="ru-RU"/>
        </w:rPr>
        <w:t>использовать</w:t>
      </w:r>
      <w:r w:rsidR="004B51D4">
        <w:rPr>
          <w:lang w:val="ru-RU"/>
        </w:rPr>
        <w:t xml:space="preserve"> эт</w:t>
      </w:r>
      <w:r w:rsidR="00F213DC">
        <w:rPr>
          <w:lang w:val="ru-RU"/>
        </w:rPr>
        <w:t>у</w:t>
      </w:r>
      <w:r w:rsidR="004B51D4">
        <w:rPr>
          <w:lang w:val="ru-RU"/>
        </w:rPr>
        <w:t xml:space="preserve"> гиперссылк</w:t>
      </w:r>
      <w:r w:rsidR="00F213DC">
        <w:rPr>
          <w:lang w:val="ru-RU"/>
        </w:rPr>
        <w:t>у</w:t>
      </w:r>
      <w:r>
        <w:rPr>
          <w:lang w:val="ru-RU"/>
        </w:rPr>
        <w:t xml:space="preserve"> для доступа к приложению</w:t>
      </w:r>
      <w:r w:rsidR="00C84930" w:rsidRPr="00C272EA">
        <w:rPr>
          <w:lang w:val="ru-RU"/>
        </w:rPr>
        <w:t>.</w:t>
      </w:r>
      <w:r w:rsidR="00C84930" w:rsidRPr="00C272EA" w:rsidDel="003C5309">
        <w:rPr>
          <w:lang w:val="ru-RU"/>
        </w:rPr>
        <w:t xml:space="preserve"> </w:t>
      </w:r>
    </w:p>
    <w:p w:rsidR="00AD2D39" w:rsidRPr="006A5A6F" w:rsidRDefault="009509E7" w:rsidP="00E17F9F">
      <w:pPr>
        <w:rPr>
          <w:lang w:val="ru-RU"/>
        </w:rPr>
      </w:pPr>
      <w:r>
        <w:rPr>
          <w:lang w:val="ru-RU"/>
        </w:rPr>
        <w:t>Для содействия тестированию и упрощения доступа пользователей</w:t>
      </w:r>
      <w:r w:rsidR="00B92C67">
        <w:rPr>
          <w:lang w:val="ru-RU"/>
        </w:rPr>
        <w:t xml:space="preserve"> к системе</w:t>
      </w:r>
      <w:r w:rsidR="00AD2D39" w:rsidRPr="00AD2D39">
        <w:rPr>
          <w:lang w:val="ru-RU"/>
        </w:rPr>
        <w:t xml:space="preserve"> все сущес</w:t>
      </w:r>
      <w:r w:rsidR="00B92C67">
        <w:rPr>
          <w:lang w:val="ru-RU"/>
        </w:rPr>
        <w:t xml:space="preserve">твующие </w:t>
      </w:r>
      <w:r w:rsidR="00E17F9F">
        <w:rPr>
          <w:lang w:val="ru-RU"/>
        </w:rPr>
        <w:t xml:space="preserve">на 29 июля 2019 года </w:t>
      </w:r>
      <w:r w:rsidR="00B92C67">
        <w:rPr>
          <w:lang w:val="ru-RU"/>
        </w:rPr>
        <w:t>пользователи</w:t>
      </w:r>
      <w:r w:rsidR="00E17F9F">
        <w:rPr>
          <w:lang w:val="ru-RU"/>
        </w:rPr>
        <w:t xml:space="preserve"> </w:t>
      </w:r>
      <w:r w:rsidR="00B92C67" w:rsidRPr="00B92C67">
        <w:rPr>
          <w:lang w:val="ru-RU"/>
        </w:rPr>
        <w:t>приложения "Представление в электронном формате заявок на регистрацию спутниковых сетей"</w:t>
      </w:r>
      <w:r w:rsidR="00E17F9F">
        <w:rPr>
          <w:lang w:val="ru-RU"/>
        </w:rPr>
        <w:t>, зарегистрированные</w:t>
      </w:r>
      <w:r w:rsidR="00AD2D39" w:rsidRPr="00AD2D39">
        <w:rPr>
          <w:lang w:val="ru-RU"/>
        </w:rPr>
        <w:t xml:space="preserve"> с </w:t>
      </w:r>
      <w:r w:rsidR="00B92C67">
        <w:rPr>
          <w:lang w:val="ru-RU"/>
        </w:rPr>
        <w:t>функцией</w:t>
      </w:r>
      <w:r w:rsidR="00AD2D39" w:rsidRPr="00AD2D39">
        <w:rPr>
          <w:lang w:val="ru-RU"/>
        </w:rPr>
        <w:t xml:space="preserve"> </w:t>
      </w:r>
      <w:r w:rsidR="00B92C67">
        <w:rPr>
          <w:lang w:val="ru-RU"/>
        </w:rPr>
        <w:t xml:space="preserve">"Управляющий от администрации" </w:t>
      </w:r>
      <w:r w:rsidR="00AD2D39" w:rsidRPr="009509E7">
        <w:rPr>
          <w:lang w:val="ru-RU"/>
        </w:rPr>
        <w:t xml:space="preserve">или </w:t>
      </w:r>
      <w:r w:rsidR="00B92C67" w:rsidRPr="00B92C67">
        <w:rPr>
          <w:lang w:val="ru-RU"/>
        </w:rPr>
        <w:t>"Пользователь от администрации"</w:t>
      </w:r>
      <w:r w:rsidR="00E17F9F">
        <w:rPr>
          <w:lang w:val="ru-RU"/>
        </w:rPr>
        <w:t>,</w:t>
      </w:r>
      <w:r w:rsidR="00B92C67" w:rsidRPr="00B92C67">
        <w:rPr>
          <w:lang w:val="ru-RU"/>
        </w:rPr>
        <w:t xml:space="preserve"> </w:t>
      </w:r>
      <w:r w:rsidR="00AD2D39" w:rsidRPr="009509E7">
        <w:rPr>
          <w:lang w:val="ru-RU"/>
        </w:rPr>
        <w:t>будут автоматически добавлены в тестов</w:t>
      </w:r>
      <w:r w:rsidR="00B92C67">
        <w:rPr>
          <w:lang w:val="ru-RU"/>
        </w:rPr>
        <w:t>ую систему</w:t>
      </w:r>
      <w:r w:rsidR="00AD2D39" w:rsidRPr="009509E7">
        <w:rPr>
          <w:lang w:val="ru-RU"/>
        </w:rPr>
        <w:t xml:space="preserve"> </w:t>
      </w:r>
      <w:r w:rsidR="00325BDF">
        <w:rPr>
          <w:lang w:val="ru-RU"/>
        </w:rPr>
        <w:t>"Электронная переписка"</w:t>
      </w:r>
      <w:r w:rsidR="00AD2D39" w:rsidRPr="009509E7">
        <w:rPr>
          <w:lang w:val="ru-RU"/>
        </w:rPr>
        <w:t xml:space="preserve"> с</w:t>
      </w:r>
      <w:r w:rsidR="00A401E0">
        <w:rPr>
          <w:lang w:val="ru-RU"/>
        </w:rPr>
        <w:t xml:space="preserve"> теми же </w:t>
      </w:r>
      <w:r w:rsidR="00226B2E">
        <w:rPr>
          <w:lang w:val="ru-RU"/>
        </w:rPr>
        <w:t>функциями</w:t>
      </w:r>
      <w:r w:rsidR="00AD2D39" w:rsidRPr="006A5A6F">
        <w:rPr>
          <w:lang w:val="ru-RU"/>
        </w:rPr>
        <w:t>.</w:t>
      </w:r>
    </w:p>
    <w:p w:rsidR="00C84930" w:rsidRPr="00E17F9F" w:rsidRDefault="00AD2D39" w:rsidP="00E17F9F">
      <w:pPr>
        <w:rPr>
          <w:spacing w:val="-2"/>
          <w:lang w:val="ru-RU"/>
        </w:rPr>
      </w:pPr>
      <w:r w:rsidRPr="00E17F9F">
        <w:rPr>
          <w:spacing w:val="-2"/>
          <w:lang w:val="ru-RU"/>
        </w:rPr>
        <w:t>Администраци</w:t>
      </w:r>
      <w:r w:rsidR="00896F11" w:rsidRPr="00E17F9F">
        <w:rPr>
          <w:spacing w:val="-2"/>
          <w:lang w:val="ru-RU"/>
        </w:rPr>
        <w:t>ям</w:t>
      </w:r>
      <w:r w:rsidRPr="00E17F9F">
        <w:rPr>
          <w:spacing w:val="-2"/>
          <w:lang w:val="ru-RU"/>
        </w:rPr>
        <w:t>, еще не зарегистрированны</w:t>
      </w:r>
      <w:r w:rsidR="00D435B2" w:rsidRPr="00E17F9F">
        <w:rPr>
          <w:spacing w:val="-2"/>
          <w:lang w:val="ru-RU"/>
        </w:rPr>
        <w:t>м</w:t>
      </w:r>
      <w:r w:rsidRPr="00E17F9F">
        <w:rPr>
          <w:spacing w:val="-2"/>
          <w:lang w:val="ru-RU"/>
        </w:rPr>
        <w:t xml:space="preserve"> </w:t>
      </w:r>
      <w:r w:rsidR="00E17F9F" w:rsidRPr="00E17F9F">
        <w:rPr>
          <w:spacing w:val="-2"/>
          <w:lang w:val="ru-RU"/>
        </w:rPr>
        <w:t>в качестве пользователей</w:t>
      </w:r>
      <w:r w:rsidRPr="00E17F9F">
        <w:rPr>
          <w:spacing w:val="-2"/>
          <w:lang w:val="ru-RU"/>
        </w:rPr>
        <w:t xml:space="preserve"> </w:t>
      </w:r>
      <w:r w:rsidR="00896F11" w:rsidRPr="00E17F9F">
        <w:rPr>
          <w:spacing w:val="-2"/>
          <w:lang w:val="ru-RU"/>
        </w:rPr>
        <w:t>приложени</w:t>
      </w:r>
      <w:r w:rsidR="00E17F9F" w:rsidRPr="00E17F9F">
        <w:rPr>
          <w:spacing w:val="-2"/>
          <w:lang w:val="ru-RU"/>
        </w:rPr>
        <w:t>я</w:t>
      </w:r>
      <w:r w:rsidR="00896F11" w:rsidRPr="00E17F9F">
        <w:rPr>
          <w:spacing w:val="-2"/>
          <w:lang w:val="ru-RU"/>
        </w:rPr>
        <w:t xml:space="preserve"> "Представление в электронном формате заявок на регистрацию спутниковых сетей"</w:t>
      </w:r>
      <w:r w:rsidR="00C272EA" w:rsidRPr="00E17F9F">
        <w:rPr>
          <w:spacing w:val="-2"/>
          <w:lang w:val="ru-RU"/>
        </w:rPr>
        <w:t>, предлагается сначала назначить управляющего от администрации и сообщить об этом Бюро</w:t>
      </w:r>
      <w:r w:rsidR="00F90631" w:rsidRPr="00E17F9F">
        <w:rPr>
          <w:spacing w:val="-2"/>
          <w:lang w:val="ru-RU"/>
        </w:rPr>
        <w:t xml:space="preserve"> по факсу</w:t>
      </w:r>
      <w:r w:rsidR="00C272EA" w:rsidRPr="00E17F9F">
        <w:rPr>
          <w:spacing w:val="-2"/>
          <w:lang w:val="ru-RU"/>
        </w:rPr>
        <w:t>. Затем этот назначенный управляющий от администрации может разрешать доступ к системе другим пользователям от администрации (</w:t>
      </w:r>
      <w:r w:rsidR="00E17F9F">
        <w:rPr>
          <w:spacing w:val="-2"/>
          <w:lang w:val="ru-RU"/>
        </w:rPr>
        <w:t>более подробно о</w:t>
      </w:r>
      <w:r w:rsidR="00C272EA" w:rsidRPr="00E17F9F">
        <w:rPr>
          <w:spacing w:val="-2"/>
          <w:lang w:val="ru-RU"/>
        </w:rPr>
        <w:t xml:space="preserve"> присваиваемы</w:t>
      </w:r>
      <w:r w:rsidR="00E17F9F">
        <w:rPr>
          <w:spacing w:val="-2"/>
          <w:lang w:val="ru-RU"/>
        </w:rPr>
        <w:t>х</w:t>
      </w:r>
      <w:r w:rsidR="00C272EA" w:rsidRPr="00E17F9F">
        <w:rPr>
          <w:spacing w:val="-2"/>
          <w:lang w:val="ru-RU"/>
        </w:rPr>
        <w:t xml:space="preserve"> функция</w:t>
      </w:r>
      <w:r w:rsidR="00E17F9F">
        <w:rPr>
          <w:spacing w:val="-2"/>
          <w:lang w:val="ru-RU"/>
        </w:rPr>
        <w:t>х см. в </w:t>
      </w:r>
      <w:r w:rsidR="00F90631" w:rsidRPr="00E17F9F">
        <w:rPr>
          <w:b/>
          <w:bCs/>
          <w:spacing w:val="-2"/>
          <w:lang w:val="ru-RU"/>
        </w:rPr>
        <w:t>Приложении</w:t>
      </w:r>
      <w:r w:rsidR="00C84930" w:rsidRPr="00E17F9F">
        <w:rPr>
          <w:spacing w:val="-2"/>
          <w:lang w:val="ru-RU"/>
        </w:rPr>
        <w:t>).</w:t>
      </w:r>
      <w:r w:rsidR="002D5C2B" w:rsidRPr="00E17F9F">
        <w:rPr>
          <w:spacing w:val="-2"/>
          <w:lang w:val="ru-RU"/>
        </w:rPr>
        <w:t xml:space="preserve"> </w:t>
      </w:r>
      <w:r w:rsidR="00C045D3" w:rsidRPr="00E17F9F">
        <w:rPr>
          <w:spacing w:val="-2"/>
          <w:lang w:val="ru-RU"/>
        </w:rPr>
        <w:t xml:space="preserve">После получения прав </w:t>
      </w:r>
      <w:r w:rsidR="00C045D3" w:rsidRPr="00E17F9F">
        <w:rPr>
          <w:spacing w:val="-2"/>
          <w:lang w:val="ru-RU"/>
        </w:rPr>
        <w:lastRenderedPageBreak/>
        <w:t xml:space="preserve">доступа пользователи могут входить в систему и </w:t>
      </w:r>
      <w:r w:rsidRPr="00E17F9F">
        <w:rPr>
          <w:spacing w:val="-2"/>
          <w:lang w:val="ru-RU"/>
        </w:rPr>
        <w:t>представлять корреспонденцию всех типов</w:t>
      </w:r>
      <w:r w:rsidR="007C3645" w:rsidRPr="00E17F9F">
        <w:rPr>
          <w:spacing w:val="-2"/>
          <w:lang w:val="ru-RU"/>
        </w:rPr>
        <w:t xml:space="preserve"> через</w:t>
      </w:r>
      <w:r w:rsidR="004E05AB" w:rsidRPr="00E17F9F">
        <w:rPr>
          <w:spacing w:val="-2"/>
          <w:lang w:val="ru-RU"/>
        </w:rPr>
        <w:t xml:space="preserve"> упомянутую выше веб-страницу БР</w:t>
      </w:r>
      <w:r w:rsidR="00C84930" w:rsidRPr="00E17F9F">
        <w:rPr>
          <w:spacing w:val="-2"/>
          <w:lang w:val="ru-RU"/>
        </w:rPr>
        <w:t>.</w:t>
      </w:r>
    </w:p>
    <w:p w:rsidR="00C84930" w:rsidRDefault="00667121" w:rsidP="006A5A6F">
      <w:pPr>
        <w:rPr>
          <w:lang w:val="ru-RU"/>
        </w:rPr>
      </w:pPr>
      <w:r>
        <w:rPr>
          <w:lang w:val="ru-RU"/>
        </w:rPr>
        <w:t>В тече</w:t>
      </w:r>
      <w:r w:rsidR="002D04E2">
        <w:rPr>
          <w:lang w:val="ru-RU"/>
        </w:rPr>
        <w:t xml:space="preserve">ние испытательного периода, </w:t>
      </w:r>
      <w:r w:rsidR="00E17F9F">
        <w:rPr>
          <w:lang w:val="ru-RU"/>
        </w:rPr>
        <w:t xml:space="preserve">который продлится </w:t>
      </w:r>
      <w:r w:rsidR="002D04E2">
        <w:rPr>
          <w:lang w:val="ru-RU"/>
        </w:rPr>
        <w:t>до 30</w:t>
      </w:r>
      <w:r>
        <w:rPr>
          <w:lang w:val="ru-RU"/>
        </w:rPr>
        <w:t> </w:t>
      </w:r>
      <w:r w:rsidR="002D04E2">
        <w:rPr>
          <w:lang w:val="ru-RU"/>
        </w:rPr>
        <w:t>сентября</w:t>
      </w:r>
      <w:r>
        <w:rPr>
          <w:lang w:val="ru-RU"/>
        </w:rPr>
        <w:t xml:space="preserve"> 201</w:t>
      </w:r>
      <w:r w:rsidR="002D04E2">
        <w:rPr>
          <w:lang w:val="ru-RU"/>
        </w:rPr>
        <w:t>9</w:t>
      </w:r>
      <w:r>
        <w:rPr>
          <w:lang w:val="ru-RU"/>
        </w:rPr>
        <w:t> года,</w:t>
      </w:r>
      <w:r w:rsidRPr="00D372E8">
        <w:rPr>
          <w:lang w:val="ru-RU"/>
        </w:rPr>
        <w:t xml:space="preserve"> </w:t>
      </w:r>
      <w:r>
        <w:rPr>
          <w:lang w:val="ru-RU"/>
        </w:rPr>
        <w:t>это онлайновое приложение</w:t>
      </w:r>
      <w:r w:rsidRPr="00D372E8">
        <w:rPr>
          <w:lang w:val="ru-RU"/>
        </w:rPr>
        <w:t xml:space="preserve"> </w:t>
      </w:r>
      <w:r>
        <w:rPr>
          <w:lang w:val="ru-RU"/>
        </w:rPr>
        <w:t xml:space="preserve">будет доступно только </w:t>
      </w:r>
      <w:r w:rsidR="00E17F9F">
        <w:rPr>
          <w:lang w:val="ru-RU"/>
        </w:rPr>
        <w:t>для</w:t>
      </w:r>
      <w:r>
        <w:rPr>
          <w:lang w:val="ru-RU"/>
        </w:rPr>
        <w:t xml:space="preserve"> цел</w:t>
      </w:r>
      <w:r w:rsidR="00E17F9F">
        <w:rPr>
          <w:lang w:val="ru-RU"/>
        </w:rPr>
        <w:t>ей</w:t>
      </w:r>
      <w:r w:rsidR="00961A57">
        <w:rPr>
          <w:lang w:val="ru-RU"/>
        </w:rPr>
        <w:t xml:space="preserve"> тестирования</w:t>
      </w:r>
      <w:r w:rsidR="00C84930" w:rsidRPr="00667121">
        <w:rPr>
          <w:lang w:val="ru-RU"/>
        </w:rPr>
        <w:t xml:space="preserve">. </w:t>
      </w:r>
      <w:r w:rsidR="005C580C">
        <w:rPr>
          <w:lang w:val="ru-RU"/>
        </w:rPr>
        <w:t>В</w:t>
      </w:r>
      <w:r w:rsidR="005C580C" w:rsidRPr="00E17993">
        <w:rPr>
          <w:lang w:val="ru-RU"/>
        </w:rPr>
        <w:t xml:space="preserve"> </w:t>
      </w:r>
      <w:r w:rsidR="005C580C">
        <w:rPr>
          <w:lang w:val="ru-RU"/>
        </w:rPr>
        <w:t>течение</w:t>
      </w:r>
      <w:r w:rsidR="005C580C" w:rsidRPr="00E17993">
        <w:rPr>
          <w:lang w:val="ru-RU"/>
        </w:rPr>
        <w:t xml:space="preserve"> </w:t>
      </w:r>
      <w:r w:rsidR="005C580C">
        <w:rPr>
          <w:lang w:val="ru-RU"/>
        </w:rPr>
        <w:t>этого</w:t>
      </w:r>
      <w:r w:rsidR="005C580C" w:rsidRPr="00E17993">
        <w:rPr>
          <w:lang w:val="ru-RU"/>
        </w:rPr>
        <w:t xml:space="preserve"> </w:t>
      </w:r>
      <w:r w:rsidR="005C580C">
        <w:rPr>
          <w:lang w:val="ru-RU"/>
        </w:rPr>
        <w:t>периода</w:t>
      </w:r>
      <w:r w:rsidR="005C580C" w:rsidRPr="00E17993">
        <w:rPr>
          <w:lang w:val="ru-RU"/>
        </w:rPr>
        <w:t xml:space="preserve"> </w:t>
      </w:r>
      <w:r w:rsidR="002D5C2B">
        <w:rPr>
          <w:lang w:val="ru-RU"/>
        </w:rPr>
        <w:t xml:space="preserve">представление </w:t>
      </w:r>
      <w:r w:rsidR="00E17F9F">
        <w:rPr>
          <w:lang w:val="ru-RU"/>
        </w:rPr>
        <w:t>любой</w:t>
      </w:r>
      <w:r w:rsidR="002D5C2B">
        <w:rPr>
          <w:lang w:val="ru-RU"/>
        </w:rPr>
        <w:t xml:space="preserve"> корреспонденции через это онлайновое приложение</w:t>
      </w:r>
      <w:r w:rsidR="005C580C">
        <w:rPr>
          <w:lang w:val="ru-RU"/>
        </w:rPr>
        <w:t xml:space="preserve"> </w:t>
      </w:r>
      <w:r w:rsidR="005C580C" w:rsidRPr="002D5C2B">
        <w:rPr>
          <w:lang w:val="ru-RU"/>
        </w:rPr>
        <w:t>буд</w:t>
      </w:r>
      <w:r w:rsidR="002D5C2B" w:rsidRPr="002D5C2B">
        <w:rPr>
          <w:lang w:val="ru-RU"/>
        </w:rPr>
        <w:t>е</w:t>
      </w:r>
      <w:r w:rsidR="005C580C" w:rsidRPr="002D5C2B">
        <w:rPr>
          <w:lang w:val="ru-RU"/>
        </w:rPr>
        <w:t xml:space="preserve">т </w:t>
      </w:r>
      <w:r w:rsidR="00F03DC1">
        <w:rPr>
          <w:lang w:val="ru-RU"/>
        </w:rPr>
        <w:t>осуществляться для о</w:t>
      </w:r>
      <w:r w:rsidR="005C580C" w:rsidRPr="002D5C2B">
        <w:rPr>
          <w:lang w:val="ru-RU"/>
        </w:rPr>
        <w:t>знаком</w:t>
      </w:r>
      <w:r w:rsidR="00F03DC1">
        <w:rPr>
          <w:lang w:val="ru-RU"/>
        </w:rPr>
        <w:t>ления</w:t>
      </w:r>
      <w:r w:rsidR="005C580C">
        <w:rPr>
          <w:lang w:val="ru-RU"/>
        </w:rPr>
        <w:t xml:space="preserve"> с системой и не буд</w:t>
      </w:r>
      <w:r w:rsidR="002D5C2B">
        <w:rPr>
          <w:lang w:val="ru-RU"/>
        </w:rPr>
        <w:t xml:space="preserve">ет заменять </w:t>
      </w:r>
      <w:r w:rsidR="00BA5DC4">
        <w:rPr>
          <w:lang w:val="ru-RU"/>
        </w:rPr>
        <w:t xml:space="preserve">собой </w:t>
      </w:r>
      <w:r w:rsidR="002D5C2B">
        <w:rPr>
          <w:lang w:val="ru-RU"/>
        </w:rPr>
        <w:t xml:space="preserve">официальную переписку </w:t>
      </w:r>
      <w:r w:rsidR="005C580C">
        <w:rPr>
          <w:lang w:val="ru-RU"/>
        </w:rPr>
        <w:t>по обычной электронной почте БР</w:t>
      </w:r>
      <w:r w:rsidR="005C580C" w:rsidRPr="00E17993">
        <w:rPr>
          <w:lang w:val="ru-RU"/>
        </w:rPr>
        <w:t xml:space="preserve"> (</w:t>
      </w:r>
      <w:hyperlink r:id="rId9" w:history="1">
        <w:r w:rsidR="005C580C" w:rsidRPr="00D76E32">
          <w:rPr>
            <w:rStyle w:val="Hyperlink"/>
            <w:rFonts w:asciiTheme="minorHAnsi" w:hAnsiTheme="minorHAnsi"/>
            <w:lang w:val="en-GB"/>
          </w:rPr>
          <w:t>brmail</w:t>
        </w:r>
        <w:r w:rsidR="005C580C" w:rsidRPr="00E17993">
          <w:rPr>
            <w:rStyle w:val="Hyperlink"/>
            <w:rFonts w:asciiTheme="minorHAnsi" w:hAnsiTheme="minorHAnsi"/>
            <w:lang w:val="ru-RU"/>
          </w:rPr>
          <w:t>@</w:t>
        </w:r>
        <w:r w:rsidR="005C580C" w:rsidRPr="00D76E32">
          <w:rPr>
            <w:rStyle w:val="Hyperlink"/>
            <w:rFonts w:asciiTheme="minorHAnsi" w:hAnsiTheme="minorHAnsi"/>
            <w:lang w:val="en-GB"/>
          </w:rPr>
          <w:t>itu</w:t>
        </w:r>
        <w:r w:rsidR="005C580C" w:rsidRPr="00E17993">
          <w:rPr>
            <w:rStyle w:val="Hyperlink"/>
            <w:rFonts w:asciiTheme="minorHAnsi" w:hAnsiTheme="minorHAnsi"/>
            <w:lang w:val="ru-RU"/>
          </w:rPr>
          <w:t>.</w:t>
        </w:r>
        <w:r w:rsidR="005C580C" w:rsidRPr="00D76E32">
          <w:rPr>
            <w:rStyle w:val="Hyperlink"/>
            <w:rFonts w:asciiTheme="minorHAnsi" w:hAnsiTheme="minorHAnsi"/>
            <w:lang w:val="en-GB"/>
          </w:rPr>
          <w:t>int</w:t>
        </w:r>
      </w:hyperlink>
      <w:r w:rsidR="005C580C" w:rsidRPr="00E17993">
        <w:rPr>
          <w:lang w:val="ru-RU"/>
        </w:rPr>
        <w:t xml:space="preserve">) </w:t>
      </w:r>
      <w:r w:rsidR="005C580C">
        <w:rPr>
          <w:lang w:val="ru-RU"/>
        </w:rPr>
        <w:t>и по факсу</w:t>
      </w:r>
      <w:r w:rsidR="006A5A6F">
        <w:rPr>
          <w:lang w:val="ru-RU"/>
        </w:rPr>
        <w:t xml:space="preserve"> (+41</w:t>
      </w:r>
      <w:r w:rsidR="006A5A6F">
        <w:t> </w:t>
      </w:r>
      <w:r w:rsidR="005C580C" w:rsidRPr="00E17993">
        <w:rPr>
          <w:lang w:val="ru-RU"/>
        </w:rPr>
        <w:t>22</w:t>
      </w:r>
      <w:r w:rsidR="006A5A6F">
        <w:t> </w:t>
      </w:r>
      <w:r w:rsidR="005C580C" w:rsidRPr="00E17993">
        <w:rPr>
          <w:lang w:val="ru-RU"/>
        </w:rPr>
        <w:t>730</w:t>
      </w:r>
      <w:r w:rsidR="006A5A6F">
        <w:t> </w:t>
      </w:r>
      <w:r w:rsidR="005C580C" w:rsidRPr="00E17993">
        <w:rPr>
          <w:lang w:val="ru-RU"/>
        </w:rPr>
        <w:t xml:space="preserve">5785). </w:t>
      </w:r>
      <w:r w:rsidR="005C580C">
        <w:rPr>
          <w:lang w:val="ru-RU"/>
        </w:rPr>
        <w:t>По окон</w:t>
      </w:r>
      <w:r w:rsidR="00824915">
        <w:rPr>
          <w:lang w:val="ru-RU"/>
        </w:rPr>
        <w:t>чании испытательного периода вся корреспонденция, представленная через приложение, будет удалена</w:t>
      </w:r>
      <w:r w:rsidR="00C84930" w:rsidRPr="005C580C">
        <w:rPr>
          <w:lang w:val="ru-RU"/>
        </w:rPr>
        <w:t>.</w:t>
      </w:r>
    </w:p>
    <w:p w:rsidR="00181032" w:rsidRDefault="005A0727" w:rsidP="00F03DC1">
      <w:pPr>
        <w:rPr>
          <w:lang w:val="ru-RU"/>
        </w:rPr>
      </w:pPr>
      <w:r>
        <w:rPr>
          <w:lang w:val="ru-RU"/>
        </w:rPr>
        <w:t>Обращаем ваше внимание</w:t>
      </w:r>
      <w:r w:rsidR="00181032">
        <w:rPr>
          <w:lang w:val="ru-RU"/>
        </w:rPr>
        <w:t xml:space="preserve">, что онлайновая </w:t>
      </w:r>
      <w:r w:rsidR="00181032" w:rsidRPr="00181032">
        <w:rPr>
          <w:lang w:val="ru-RU"/>
        </w:rPr>
        <w:t xml:space="preserve">система </w:t>
      </w:r>
      <w:r w:rsidR="00325BDF">
        <w:rPr>
          <w:lang w:val="ru-RU"/>
        </w:rPr>
        <w:t>"Электронная переписка"</w:t>
      </w:r>
      <w:r w:rsidR="00181032" w:rsidRPr="00181032">
        <w:rPr>
          <w:lang w:val="ru-RU"/>
        </w:rPr>
        <w:t xml:space="preserve"> предназначена только для отправки и получения корреспонденции. Для представления заявок на регистрацию </w:t>
      </w:r>
      <w:r w:rsidR="00F03DC1">
        <w:rPr>
          <w:lang w:val="ru-RU"/>
        </w:rPr>
        <w:t xml:space="preserve">спутниковых сетей </w:t>
      </w:r>
      <w:r w:rsidR="00181032" w:rsidRPr="00181032">
        <w:rPr>
          <w:lang w:val="ru-RU"/>
        </w:rPr>
        <w:t xml:space="preserve">и </w:t>
      </w:r>
      <w:r w:rsidR="005361D8">
        <w:rPr>
          <w:lang w:val="ru-RU"/>
        </w:rPr>
        <w:t xml:space="preserve">содержащих замечания </w:t>
      </w:r>
      <w:r w:rsidR="00181032" w:rsidRPr="00181032">
        <w:rPr>
          <w:lang w:val="ru-RU"/>
        </w:rPr>
        <w:t xml:space="preserve">файлов SpaceCom по-прежнему </w:t>
      </w:r>
      <w:r w:rsidR="0085225B" w:rsidRPr="00181032">
        <w:rPr>
          <w:lang w:val="ru-RU"/>
        </w:rPr>
        <w:t xml:space="preserve">будет </w:t>
      </w:r>
      <w:r w:rsidR="00181032" w:rsidRPr="00181032">
        <w:rPr>
          <w:lang w:val="ru-RU"/>
        </w:rPr>
        <w:t xml:space="preserve">использоваться онлайновая система </w:t>
      </w:r>
      <w:r w:rsidR="00415DA1">
        <w:rPr>
          <w:lang w:val="ru-RU"/>
        </w:rPr>
        <w:t>"</w:t>
      </w:r>
      <w:r w:rsidR="00415DA1" w:rsidRPr="00B92C67">
        <w:rPr>
          <w:lang w:val="ru-RU"/>
        </w:rPr>
        <w:t>Представление в электронном формате заявок на регистрацию спутниковых сетей</w:t>
      </w:r>
      <w:r w:rsidR="00415DA1">
        <w:rPr>
          <w:lang w:val="ru-RU"/>
        </w:rPr>
        <w:t>"</w:t>
      </w:r>
      <w:r w:rsidR="00181032" w:rsidRPr="00181032">
        <w:rPr>
          <w:lang w:val="ru-RU"/>
        </w:rPr>
        <w:t xml:space="preserve"> (см.</w:t>
      </w:r>
      <w:r w:rsidR="00F03DC1">
        <w:rPr>
          <w:lang w:val="ru-RU"/>
        </w:rPr>
        <w:t> </w:t>
      </w:r>
      <w:r w:rsidR="00181032" w:rsidRPr="00181032">
        <w:rPr>
          <w:lang w:val="ru-RU"/>
        </w:rPr>
        <w:t xml:space="preserve">Циркулярное письмо </w:t>
      </w:r>
      <w:r w:rsidR="00415DA1">
        <w:rPr>
          <w:lang w:val="ru-RU"/>
        </w:rPr>
        <w:t>БР</w:t>
      </w:r>
      <w:r w:rsidR="00F03DC1">
        <w:rPr>
          <w:lang w:val="ru-RU"/>
        </w:rPr>
        <w:t xml:space="preserve"> </w:t>
      </w:r>
      <w:r w:rsidR="00415DA1">
        <w:rPr>
          <w:lang w:val="ru-RU"/>
        </w:rPr>
        <w:t>CR</w:t>
      </w:r>
      <w:r w:rsidR="00181032" w:rsidRPr="00181032">
        <w:rPr>
          <w:lang w:val="ru-RU"/>
        </w:rPr>
        <w:t xml:space="preserve">/434). Аналогичным образом, для </w:t>
      </w:r>
      <w:r w:rsidR="00F03DC1">
        <w:rPr>
          <w:lang w:val="ru-RU"/>
        </w:rPr>
        <w:t>донесений</w:t>
      </w:r>
      <w:r w:rsidR="00181032" w:rsidRPr="00181032">
        <w:rPr>
          <w:lang w:val="ru-RU"/>
        </w:rPr>
        <w:t xml:space="preserve"> о помехах по-прежнему </w:t>
      </w:r>
      <w:r w:rsidR="0085225B" w:rsidRPr="00181032">
        <w:rPr>
          <w:lang w:val="ru-RU"/>
        </w:rPr>
        <w:t xml:space="preserve">будет </w:t>
      </w:r>
      <w:r w:rsidR="00181032" w:rsidRPr="00181032">
        <w:rPr>
          <w:lang w:val="ru-RU"/>
        </w:rPr>
        <w:t xml:space="preserve">использоваться онлайновая </w:t>
      </w:r>
      <w:r w:rsidR="00417D56">
        <w:rPr>
          <w:lang w:val="ru-RU"/>
        </w:rPr>
        <w:t>"</w:t>
      </w:r>
      <w:r w:rsidR="00417D56" w:rsidRPr="00417D56">
        <w:rPr>
          <w:lang w:val="ru-RU"/>
        </w:rPr>
        <w:t>Система представления донесений о помехах спутниковым службам и разрешени</w:t>
      </w:r>
      <w:r w:rsidR="00691A4E">
        <w:rPr>
          <w:lang w:val="ru-RU"/>
        </w:rPr>
        <w:t>я</w:t>
      </w:r>
      <w:r w:rsidR="00417D56" w:rsidRPr="00417D56">
        <w:rPr>
          <w:lang w:val="ru-RU"/>
        </w:rPr>
        <w:t xml:space="preserve"> проблемы помех</w:t>
      </w:r>
      <w:r w:rsidR="00417D56">
        <w:rPr>
          <w:lang w:val="ru-RU"/>
        </w:rPr>
        <w:t>"</w:t>
      </w:r>
      <w:r w:rsidR="00181032" w:rsidRPr="00181032">
        <w:rPr>
          <w:lang w:val="ru-RU"/>
        </w:rPr>
        <w:t xml:space="preserve"> (см.</w:t>
      </w:r>
      <w:r w:rsidR="00F03DC1">
        <w:rPr>
          <w:lang w:val="ru-RU"/>
        </w:rPr>
        <w:t> </w:t>
      </w:r>
      <w:r w:rsidR="00181032" w:rsidRPr="00181032">
        <w:rPr>
          <w:lang w:val="ru-RU"/>
        </w:rPr>
        <w:t xml:space="preserve">Циркулярное письмо </w:t>
      </w:r>
      <w:r w:rsidR="0098659C">
        <w:rPr>
          <w:lang w:val="ru-RU"/>
        </w:rPr>
        <w:t>БР CR/4</w:t>
      </w:r>
      <w:r w:rsidR="00181032" w:rsidRPr="00181032">
        <w:rPr>
          <w:lang w:val="ru-RU"/>
        </w:rPr>
        <w:t>35).</w:t>
      </w:r>
    </w:p>
    <w:p w:rsidR="00321AF6" w:rsidRPr="002008E0" w:rsidRDefault="00321AF6" w:rsidP="00F03DC1">
      <w:pPr>
        <w:rPr>
          <w:rFonts w:asciiTheme="minorHAnsi" w:hAnsiTheme="minorHAnsi"/>
          <w:lang w:val="ru-RU"/>
        </w:rPr>
      </w:pPr>
      <w:r w:rsidRPr="00321AF6">
        <w:rPr>
          <w:rFonts w:asciiTheme="minorHAnsi" w:hAnsiTheme="minorHAnsi"/>
          <w:lang w:val="ru-RU"/>
        </w:rPr>
        <w:t xml:space="preserve">На основании результатов испытания и отзывов, полученных от администраций, Бюро </w:t>
      </w:r>
      <w:r w:rsidR="00C55043">
        <w:rPr>
          <w:rFonts w:asciiTheme="minorHAnsi" w:hAnsiTheme="minorHAnsi"/>
          <w:lang w:val="ru-RU"/>
        </w:rPr>
        <w:t>проведет</w:t>
      </w:r>
      <w:r w:rsidRPr="00321AF6">
        <w:rPr>
          <w:rFonts w:asciiTheme="minorHAnsi" w:hAnsiTheme="minorHAnsi"/>
          <w:lang w:val="ru-RU"/>
        </w:rPr>
        <w:t xml:space="preserve"> </w:t>
      </w:r>
      <w:r w:rsidR="00C55043">
        <w:rPr>
          <w:rFonts w:asciiTheme="minorHAnsi" w:hAnsiTheme="minorHAnsi"/>
          <w:lang w:val="ru-RU"/>
        </w:rPr>
        <w:t>усовершенствование системы</w:t>
      </w:r>
      <w:r w:rsidRPr="00321AF6">
        <w:rPr>
          <w:rFonts w:asciiTheme="minorHAnsi" w:hAnsiTheme="minorHAnsi"/>
          <w:lang w:val="ru-RU"/>
        </w:rPr>
        <w:t xml:space="preserve"> и </w:t>
      </w:r>
      <w:r w:rsidR="00F03DC1">
        <w:rPr>
          <w:rFonts w:asciiTheme="minorHAnsi" w:hAnsiTheme="minorHAnsi"/>
          <w:lang w:val="ru-RU"/>
        </w:rPr>
        <w:t>реализует</w:t>
      </w:r>
      <w:r w:rsidRPr="00321AF6">
        <w:rPr>
          <w:rFonts w:asciiTheme="minorHAnsi" w:hAnsiTheme="minorHAnsi"/>
          <w:lang w:val="ru-RU"/>
        </w:rPr>
        <w:t xml:space="preserve"> рабочую версию приложения. Об</w:t>
      </w:r>
      <w:r w:rsidRPr="002008E0">
        <w:rPr>
          <w:rFonts w:asciiTheme="minorHAnsi" w:hAnsiTheme="minorHAnsi"/>
          <w:lang w:val="ru-RU"/>
        </w:rPr>
        <w:t xml:space="preserve"> </w:t>
      </w:r>
      <w:r w:rsidRPr="00321AF6">
        <w:rPr>
          <w:rFonts w:asciiTheme="minorHAnsi" w:hAnsiTheme="minorHAnsi"/>
          <w:lang w:val="ru-RU"/>
        </w:rPr>
        <w:t>этом</w:t>
      </w:r>
      <w:r w:rsidRPr="002008E0">
        <w:rPr>
          <w:rFonts w:asciiTheme="minorHAnsi" w:hAnsiTheme="minorHAnsi"/>
          <w:lang w:val="ru-RU"/>
        </w:rPr>
        <w:t xml:space="preserve"> </w:t>
      </w:r>
      <w:r w:rsidRPr="00321AF6">
        <w:rPr>
          <w:rFonts w:asciiTheme="minorHAnsi" w:hAnsiTheme="minorHAnsi"/>
          <w:lang w:val="ru-RU"/>
        </w:rPr>
        <w:t>будет</w:t>
      </w:r>
      <w:r w:rsidRPr="002008E0">
        <w:rPr>
          <w:rFonts w:asciiTheme="minorHAnsi" w:hAnsiTheme="minorHAnsi"/>
          <w:lang w:val="ru-RU"/>
        </w:rPr>
        <w:t xml:space="preserve"> </w:t>
      </w:r>
      <w:r w:rsidRPr="00321AF6">
        <w:rPr>
          <w:rFonts w:asciiTheme="minorHAnsi" w:hAnsiTheme="minorHAnsi"/>
          <w:lang w:val="ru-RU"/>
        </w:rPr>
        <w:t>объявлено</w:t>
      </w:r>
      <w:r w:rsidRPr="002008E0">
        <w:rPr>
          <w:rFonts w:asciiTheme="minorHAnsi" w:hAnsiTheme="minorHAnsi"/>
          <w:lang w:val="ru-RU"/>
        </w:rPr>
        <w:t xml:space="preserve"> </w:t>
      </w:r>
      <w:r w:rsidRPr="00321AF6">
        <w:rPr>
          <w:rFonts w:asciiTheme="minorHAnsi" w:hAnsiTheme="minorHAnsi"/>
          <w:lang w:val="ru-RU"/>
        </w:rPr>
        <w:t>в</w:t>
      </w:r>
      <w:r w:rsidRPr="002008E0">
        <w:rPr>
          <w:rFonts w:asciiTheme="minorHAnsi" w:hAnsiTheme="minorHAnsi"/>
          <w:lang w:val="ru-RU"/>
        </w:rPr>
        <w:t xml:space="preserve"> </w:t>
      </w:r>
      <w:r w:rsidRPr="00321AF6">
        <w:rPr>
          <w:rFonts w:asciiTheme="minorHAnsi" w:hAnsiTheme="minorHAnsi"/>
          <w:lang w:val="ru-RU"/>
        </w:rPr>
        <w:t>отдельном</w:t>
      </w:r>
      <w:r w:rsidRPr="002008E0">
        <w:rPr>
          <w:rFonts w:asciiTheme="minorHAnsi" w:hAnsiTheme="minorHAnsi"/>
          <w:lang w:val="ru-RU"/>
        </w:rPr>
        <w:t xml:space="preserve"> </w:t>
      </w:r>
      <w:r w:rsidRPr="00321AF6">
        <w:rPr>
          <w:rFonts w:asciiTheme="minorHAnsi" w:hAnsiTheme="minorHAnsi"/>
          <w:lang w:val="ru-RU"/>
        </w:rPr>
        <w:t>циркулярном</w:t>
      </w:r>
      <w:r w:rsidRPr="002008E0">
        <w:rPr>
          <w:rFonts w:asciiTheme="minorHAnsi" w:hAnsiTheme="minorHAnsi"/>
          <w:lang w:val="ru-RU"/>
        </w:rPr>
        <w:t xml:space="preserve"> </w:t>
      </w:r>
      <w:r w:rsidRPr="00321AF6">
        <w:rPr>
          <w:rFonts w:asciiTheme="minorHAnsi" w:hAnsiTheme="minorHAnsi"/>
          <w:lang w:val="ru-RU"/>
        </w:rPr>
        <w:t>письме</w:t>
      </w:r>
      <w:r w:rsidRPr="002008E0">
        <w:rPr>
          <w:rFonts w:asciiTheme="minorHAnsi" w:hAnsiTheme="minorHAnsi"/>
          <w:lang w:val="ru-RU"/>
        </w:rPr>
        <w:t>.</w:t>
      </w:r>
    </w:p>
    <w:p w:rsidR="00C84930" w:rsidRPr="003F6E18" w:rsidRDefault="00F03DC1" w:rsidP="00D24BB6">
      <w:pPr>
        <w:rPr>
          <w:u w:val="single"/>
          <w:lang w:val="ru-RU"/>
        </w:rPr>
      </w:pPr>
      <w:r w:rsidRPr="00F03DC1">
        <w:rPr>
          <w:color w:val="000000"/>
          <w:lang w:val="ru-RU"/>
        </w:rPr>
        <w:t xml:space="preserve">Для целей разрешения затруднений или представления предложений по улучшению онлайнового приложения </w:t>
      </w:r>
      <w:r>
        <w:rPr>
          <w:lang w:val="ru-RU"/>
        </w:rPr>
        <w:t>на</w:t>
      </w:r>
      <w:r w:rsidRPr="00F94573">
        <w:rPr>
          <w:lang w:val="ru-RU"/>
        </w:rPr>
        <w:t xml:space="preserve"> </w:t>
      </w:r>
      <w:r>
        <w:rPr>
          <w:lang w:val="ru-RU"/>
        </w:rPr>
        <w:t>испытательный</w:t>
      </w:r>
      <w:r w:rsidRPr="00F94573">
        <w:rPr>
          <w:lang w:val="ru-RU"/>
        </w:rPr>
        <w:t xml:space="preserve"> </w:t>
      </w:r>
      <w:r>
        <w:rPr>
          <w:lang w:val="ru-RU"/>
        </w:rPr>
        <w:t>период</w:t>
      </w:r>
      <w:r w:rsidRPr="00F94573">
        <w:rPr>
          <w:lang w:val="ru-RU"/>
        </w:rPr>
        <w:t xml:space="preserve"> </w:t>
      </w:r>
      <w:r w:rsidRPr="00F03DC1">
        <w:rPr>
          <w:color w:val="000000"/>
          <w:lang w:val="ru-RU"/>
        </w:rPr>
        <w:t>создан адрес электронной почты</w:t>
      </w:r>
      <w:r w:rsidR="00C84930" w:rsidRPr="00C90775">
        <w:rPr>
          <w:lang w:val="ru-RU"/>
        </w:rPr>
        <w:t xml:space="preserve">: </w:t>
      </w:r>
      <w:hyperlink r:id="rId10" w:history="1">
        <w:r w:rsidR="00C84930" w:rsidRPr="00C84930">
          <w:rPr>
            <w:rStyle w:val="Hyperlink"/>
            <w:lang w:val="en-GB"/>
          </w:rPr>
          <w:t>spacehelp</w:t>
        </w:r>
        <w:r w:rsidR="00C84930" w:rsidRPr="00C90775">
          <w:rPr>
            <w:rStyle w:val="Hyperlink"/>
            <w:lang w:val="ru-RU"/>
          </w:rPr>
          <w:t>@</w:t>
        </w:r>
        <w:r w:rsidR="00C84930" w:rsidRPr="00C84930">
          <w:rPr>
            <w:rStyle w:val="Hyperlink"/>
            <w:lang w:val="en-GB"/>
          </w:rPr>
          <w:t>itu</w:t>
        </w:r>
        <w:r w:rsidR="00C84930" w:rsidRPr="00C90775">
          <w:rPr>
            <w:rStyle w:val="Hyperlink"/>
            <w:lang w:val="ru-RU"/>
          </w:rPr>
          <w:t>.</w:t>
        </w:r>
        <w:r w:rsidR="00C84930" w:rsidRPr="00C84930">
          <w:rPr>
            <w:rStyle w:val="Hyperlink"/>
            <w:lang w:val="en-GB"/>
          </w:rPr>
          <w:t>int</w:t>
        </w:r>
      </w:hyperlink>
      <w:r w:rsidR="00F90631">
        <w:rPr>
          <w:lang w:val="ru-RU"/>
        </w:rPr>
        <w:t xml:space="preserve">. </w:t>
      </w:r>
      <w:r w:rsidR="00C90775">
        <w:rPr>
          <w:lang w:val="ru-RU"/>
        </w:rPr>
        <w:t>Наряду</w:t>
      </w:r>
      <w:r w:rsidR="00C90775" w:rsidRPr="00F90631">
        <w:rPr>
          <w:lang w:val="ru-RU"/>
        </w:rPr>
        <w:t xml:space="preserve"> </w:t>
      </w:r>
      <w:r w:rsidR="00C90775">
        <w:rPr>
          <w:lang w:val="ru-RU"/>
        </w:rPr>
        <w:t>с</w:t>
      </w:r>
      <w:r w:rsidR="00C90775" w:rsidRPr="00F90631">
        <w:rPr>
          <w:lang w:val="ru-RU"/>
        </w:rPr>
        <w:t xml:space="preserve"> </w:t>
      </w:r>
      <w:r w:rsidR="00C90775">
        <w:rPr>
          <w:lang w:val="ru-RU"/>
        </w:rPr>
        <w:t>этим</w:t>
      </w:r>
      <w:r w:rsidR="00C90775" w:rsidRPr="00F90631">
        <w:rPr>
          <w:lang w:val="ru-RU"/>
        </w:rPr>
        <w:t xml:space="preserve"> </w:t>
      </w:r>
      <w:r w:rsidR="00C90775">
        <w:rPr>
          <w:lang w:val="ru-RU"/>
        </w:rPr>
        <w:t>Бюро</w:t>
      </w:r>
      <w:r w:rsidR="00C90775" w:rsidRPr="00F90631">
        <w:rPr>
          <w:lang w:val="ru-RU"/>
        </w:rPr>
        <w:t xml:space="preserve"> </w:t>
      </w:r>
      <w:r w:rsidR="00C90775">
        <w:rPr>
          <w:lang w:val="ru-RU"/>
        </w:rPr>
        <w:t>будет</w:t>
      </w:r>
      <w:r w:rsidR="00C90775" w:rsidRPr="00F90631">
        <w:rPr>
          <w:lang w:val="ru-RU"/>
        </w:rPr>
        <w:t xml:space="preserve"> </w:t>
      </w:r>
      <w:r w:rsidR="00C90775">
        <w:rPr>
          <w:lang w:val="ru-RU"/>
        </w:rPr>
        <w:t>поддерживать</w:t>
      </w:r>
      <w:r w:rsidR="00C90775" w:rsidRPr="00F90631">
        <w:rPr>
          <w:lang w:val="ru-RU"/>
        </w:rPr>
        <w:t xml:space="preserve"> </w:t>
      </w:r>
      <w:r w:rsidR="00C90775">
        <w:rPr>
          <w:lang w:val="ru-RU"/>
        </w:rPr>
        <w:t>горячую</w:t>
      </w:r>
      <w:r w:rsidR="00C90775" w:rsidRPr="00F90631">
        <w:rPr>
          <w:lang w:val="ru-RU"/>
        </w:rPr>
        <w:t xml:space="preserve"> </w:t>
      </w:r>
      <w:r w:rsidR="00C90775">
        <w:rPr>
          <w:lang w:val="ru-RU"/>
        </w:rPr>
        <w:t>линию</w:t>
      </w:r>
      <w:r w:rsidR="00C84930" w:rsidRPr="00F90631">
        <w:rPr>
          <w:lang w:val="ru-RU"/>
        </w:rPr>
        <w:t xml:space="preserve"> </w:t>
      </w:r>
      <w:r w:rsidR="00C84930" w:rsidRPr="003F6E18">
        <w:rPr>
          <w:lang w:val="ru-RU"/>
        </w:rPr>
        <w:t>(</w:t>
      </w:r>
      <w:r w:rsidR="00C90775">
        <w:rPr>
          <w:lang w:val="ru-RU"/>
        </w:rPr>
        <w:t>телефон</w:t>
      </w:r>
      <w:r w:rsidR="00C84930" w:rsidRPr="003F6E18">
        <w:rPr>
          <w:lang w:val="ru-RU"/>
        </w:rPr>
        <w:t xml:space="preserve"> </w:t>
      </w:r>
      <w:r w:rsidR="00C84930" w:rsidRPr="003F6E18">
        <w:rPr>
          <w:b/>
          <w:bCs/>
          <w:lang w:val="ru-RU"/>
        </w:rPr>
        <w:t>+41 22 730 6777</w:t>
      </w:r>
      <w:r w:rsidR="00C84930" w:rsidRPr="003F6E18">
        <w:rPr>
          <w:lang w:val="ru-RU"/>
        </w:rPr>
        <w:t xml:space="preserve">) </w:t>
      </w:r>
      <w:r w:rsidR="003F6E18">
        <w:rPr>
          <w:lang w:val="ru-RU"/>
        </w:rPr>
        <w:t>с</w:t>
      </w:r>
      <w:r w:rsidR="00C84930" w:rsidRPr="003F6E18">
        <w:rPr>
          <w:lang w:val="ru-RU"/>
        </w:rPr>
        <w:t xml:space="preserve"> 09</w:t>
      </w:r>
      <w:r w:rsidR="003F6E18" w:rsidRPr="003F6E18">
        <w:t> </w:t>
      </w:r>
      <w:r w:rsidR="003F6E18">
        <w:rPr>
          <w:lang w:val="ru-RU"/>
        </w:rPr>
        <w:t>час</w:t>
      </w:r>
      <w:r w:rsidR="003F6E18" w:rsidRPr="003F6E18">
        <w:rPr>
          <w:lang w:val="ru-RU"/>
        </w:rPr>
        <w:t xml:space="preserve">. </w:t>
      </w:r>
      <w:r w:rsidR="00C84930" w:rsidRPr="003F6E18">
        <w:rPr>
          <w:lang w:val="ru-RU"/>
        </w:rPr>
        <w:t>00</w:t>
      </w:r>
      <w:r w:rsidR="003F6E18" w:rsidRPr="003F6E18">
        <w:t> </w:t>
      </w:r>
      <w:r w:rsidR="003F6E18">
        <w:rPr>
          <w:lang w:val="ru-RU"/>
        </w:rPr>
        <w:t>мин</w:t>
      </w:r>
      <w:r w:rsidR="003F6E18" w:rsidRPr="003F6E18">
        <w:rPr>
          <w:lang w:val="ru-RU"/>
        </w:rPr>
        <w:t xml:space="preserve">. </w:t>
      </w:r>
      <w:r w:rsidR="003F6E18">
        <w:rPr>
          <w:lang w:val="ru-RU"/>
        </w:rPr>
        <w:t>до</w:t>
      </w:r>
      <w:r w:rsidR="00C84930" w:rsidRPr="003F6E18">
        <w:rPr>
          <w:lang w:val="ru-RU"/>
        </w:rPr>
        <w:t xml:space="preserve"> 17</w:t>
      </w:r>
      <w:r w:rsidR="003F6E18" w:rsidRPr="003F6E18">
        <w:t> </w:t>
      </w:r>
      <w:r w:rsidR="003F6E18">
        <w:rPr>
          <w:lang w:val="ru-RU"/>
        </w:rPr>
        <w:t>час</w:t>
      </w:r>
      <w:r w:rsidR="00576D29">
        <w:rPr>
          <w:lang w:val="ru-RU"/>
        </w:rPr>
        <w:t>. </w:t>
      </w:r>
      <w:r w:rsidR="00C84930" w:rsidRPr="003F6E18">
        <w:rPr>
          <w:lang w:val="ru-RU"/>
        </w:rPr>
        <w:t>00</w:t>
      </w:r>
      <w:r w:rsidR="003F6E18" w:rsidRPr="003F6E18">
        <w:t> </w:t>
      </w:r>
      <w:r w:rsidR="003F6E18">
        <w:rPr>
          <w:lang w:val="ru-RU"/>
        </w:rPr>
        <w:t>мин</w:t>
      </w:r>
      <w:r w:rsidR="003F6E18" w:rsidRPr="003F6E18">
        <w:rPr>
          <w:lang w:val="ru-RU"/>
        </w:rPr>
        <w:t>.</w:t>
      </w:r>
      <w:r w:rsidR="00321AF6">
        <w:rPr>
          <w:lang w:val="ru-RU"/>
        </w:rPr>
        <w:t xml:space="preserve"> по</w:t>
      </w:r>
      <w:r w:rsidR="00C84930" w:rsidRPr="003F6E18">
        <w:rPr>
          <w:lang w:val="ru-RU"/>
        </w:rPr>
        <w:t xml:space="preserve"> </w:t>
      </w:r>
      <w:r w:rsidR="00321AF6">
        <w:rPr>
          <w:lang w:val="ru-RU"/>
        </w:rPr>
        <w:t>женевскому</w:t>
      </w:r>
      <w:r w:rsidR="003F6E18" w:rsidRPr="003F6E18">
        <w:rPr>
          <w:lang w:val="ru-RU"/>
        </w:rPr>
        <w:t xml:space="preserve"> </w:t>
      </w:r>
      <w:r w:rsidR="00321AF6">
        <w:rPr>
          <w:lang w:val="ru-RU"/>
        </w:rPr>
        <w:t>времени</w:t>
      </w:r>
      <w:r w:rsidR="00C84930" w:rsidRPr="003F6E18">
        <w:rPr>
          <w:lang w:val="ru-RU"/>
        </w:rPr>
        <w:t xml:space="preserve"> </w:t>
      </w:r>
      <w:r w:rsidR="003F6E18">
        <w:rPr>
          <w:lang w:val="ru-RU"/>
        </w:rPr>
        <w:t>для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помощи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пользователям</w:t>
      </w:r>
      <w:r w:rsidR="003F6E18" w:rsidRPr="003F6E18">
        <w:rPr>
          <w:lang w:val="ru-RU"/>
        </w:rPr>
        <w:t xml:space="preserve">, </w:t>
      </w:r>
      <w:r w:rsidR="00D24BB6" w:rsidRPr="00C13927">
        <w:rPr>
          <w:lang w:val="ru-RU"/>
        </w:rPr>
        <w:t xml:space="preserve">у которые возникают проблемы </w:t>
      </w:r>
      <w:r w:rsidR="003F6E18">
        <w:rPr>
          <w:lang w:val="ru-RU"/>
        </w:rPr>
        <w:t>при получении доступа к приложению</w:t>
      </w:r>
      <w:r w:rsidR="00C84930" w:rsidRPr="003F6E18">
        <w:rPr>
          <w:lang w:val="ru-RU"/>
        </w:rPr>
        <w:t xml:space="preserve">. </w:t>
      </w:r>
    </w:p>
    <w:p w:rsidR="00C84930" w:rsidRPr="003F6E18" w:rsidRDefault="003F6E18" w:rsidP="00F90631">
      <w:pPr>
        <w:rPr>
          <w:lang w:val="ru-RU"/>
        </w:rPr>
      </w:pPr>
      <w:r>
        <w:rPr>
          <w:lang w:val="ru-RU"/>
        </w:rPr>
        <w:t>Бюро</w:t>
      </w:r>
      <w:r w:rsidRPr="00F94573">
        <w:rPr>
          <w:lang w:val="ru-RU"/>
        </w:rPr>
        <w:t xml:space="preserve"> </w:t>
      </w:r>
      <w:r>
        <w:rPr>
          <w:lang w:val="ru-RU"/>
        </w:rPr>
        <w:t>надеется</w:t>
      </w:r>
      <w:r w:rsidRPr="00F94573">
        <w:rPr>
          <w:lang w:val="ru-RU"/>
        </w:rPr>
        <w:t xml:space="preserve">, </w:t>
      </w:r>
      <w:r>
        <w:rPr>
          <w:lang w:val="ru-RU"/>
        </w:rPr>
        <w:t>что</w:t>
      </w:r>
      <w:r w:rsidRPr="00F94573">
        <w:rPr>
          <w:lang w:val="ru-RU"/>
        </w:rPr>
        <w:t xml:space="preserve"> </w:t>
      </w:r>
      <w:r>
        <w:rPr>
          <w:lang w:val="ru-RU"/>
        </w:rPr>
        <w:t>ваша</w:t>
      </w:r>
      <w:r w:rsidRPr="00F94573">
        <w:rPr>
          <w:lang w:val="ru-RU"/>
        </w:rPr>
        <w:t xml:space="preserve"> </w:t>
      </w:r>
      <w:r>
        <w:rPr>
          <w:lang w:val="ru-RU"/>
        </w:rPr>
        <w:t>администрация</w:t>
      </w:r>
      <w:r w:rsidRPr="00F94573">
        <w:rPr>
          <w:lang w:val="ru-RU"/>
        </w:rPr>
        <w:t xml:space="preserve"> </w:t>
      </w:r>
      <w:r>
        <w:rPr>
          <w:lang w:val="ru-RU"/>
        </w:rPr>
        <w:t>сочтет это онлайновое приложение полезным, и готово ответить на любые ваши вопросы</w:t>
      </w:r>
      <w:r w:rsidR="00C84930" w:rsidRPr="003F6E18">
        <w:rPr>
          <w:lang w:val="ru-RU"/>
        </w:rPr>
        <w:t>.</w:t>
      </w:r>
    </w:p>
    <w:p w:rsidR="003D3776" w:rsidRDefault="003D3776" w:rsidP="003D3776">
      <w:pPr>
        <w:spacing w:before="0"/>
        <w:jc w:val="left"/>
        <w:rPr>
          <w:rFonts w:asciiTheme="minorHAnsi" w:hAnsiTheme="minorHAnsi"/>
          <w:sz w:val="24"/>
          <w:szCs w:val="24"/>
          <w:lang w:val="ru-RU"/>
        </w:rPr>
      </w:pPr>
    </w:p>
    <w:p w:rsidR="003D3776" w:rsidRDefault="003D3776" w:rsidP="003D3776">
      <w:pPr>
        <w:spacing w:before="0"/>
        <w:jc w:val="left"/>
        <w:rPr>
          <w:rFonts w:asciiTheme="minorHAnsi" w:hAnsiTheme="minorHAnsi"/>
          <w:sz w:val="24"/>
          <w:szCs w:val="24"/>
          <w:lang w:val="ru-RU"/>
        </w:rPr>
      </w:pPr>
    </w:p>
    <w:p w:rsidR="003D3776" w:rsidRDefault="003D3776" w:rsidP="003D3776">
      <w:pPr>
        <w:spacing w:before="0"/>
        <w:jc w:val="left"/>
        <w:rPr>
          <w:rFonts w:asciiTheme="minorHAnsi" w:hAnsiTheme="minorHAnsi"/>
          <w:sz w:val="24"/>
          <w:szCs w:val="24"/>
          <w:lang w:val="ru-RU"/>
        </w:rPr>
      </w:pPr>
    </w:p>
    <w:p w:rsidR="003D3776" w:rsidRDefault="003D3776" w:rsidP="003D3776">
      <w:pPr>
        <w:spacing w:before="0"/>
        <w:jc w:val="left"/>
        <w:rPr>
          <w:rFonts w:asciiTheme="minorHAnsi" w:hAnsiTheme="minorHAnsi"/>
          <w:sz w:val="24"/>
          <w:szCs w:val="24"/>
          <w:lang w:val="ru-RU"/>
        </w:rPr>
      </w:pPr>
    </w:p>
    <w:p w:rsidR="003D3776" w:rsidRDefault="003D3776" w:rsidP="003D3776">
      <w:pPr>
        <w:spacing w:before="0"/>
        <w:jc w:val="left"/>
        <w:rPr>
          <w:rFonts w:asciiTheme="minorHAnsi" w:hAnsiTheme="minorHAnsi"/>
          <w:sz w:val="24"/>
          <w:szCs w:val="24"/>
          <w:lang w:val="ru-RU"/>
        </w:rPr>
      </w:pPr>
    </w:p>
    <w:p w:rsidR="003F6E18" w:rsidRPr="000E26A9" w:rsidRDefault="002D04E2" w:rsidP="003D3776">
      <w:pPr>
        <w:spacing w:before="0"/>
        <w:jc w:val="left"/>
        <w:rPr>
          <w:rFonts w:asciiTheme="minorHAnsi" w:hAnsiTheme="minorHAnsi"/>
          <w:sz w:val="24"/>
          <w:szCs w:val="24"/>
          <w:lang w:val="ru-RU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:lang w:val="ru-RU"/>
        </w:rPr>
        <w:t>Марио Маневич</w:t>
      </w:r>
      <w:r w:rsidR="00F90631" w:rsidRPr="000E26A9">
        <w:rPr>
          <w:rFonts w:asciiTheme="minorHAnsi" w:hAnsiTheme="minorHAnsi"/>
          <w:sz w:val="24"/>
          <w:szCs w:val="24"/>
          <w:lang w:val="ru-RU"/>
        </w:rPr>
        <w:br/>
      </w:r>
      <w:r w:rsidR="003F6E18" w:rsidRPr="000E26A9">
        <w:rPr>
          <w:rFonts w:asciiTheme="minorHAnsi" w:hAnsiTheme="minorHAnsi"/>
          <w:sz w:val="24"/>
          <w:szCs w:val="24"/>
          <w:lang w:val="ru-RU"/>
        </w:rPr>
        <w:t>Директор</w:t>
      </w:r>
    </w:p>
    <w:p w:rsidR="00C84930" w:rsidRPr="003F6E18" w:rsidRDefault="003F6E18" w:rsidP="00F90631">
      <w:pPr>
        <w:keepLines/>
        <w:tabs>
          <w:tab w:val="right" w:pos="9639"/>
        </w:tabs>
        <w:spacing w:before="1440"/>
        <w:rPr>
          <w:lang w:val="ru-RU"/>
        </w:rPr>
      </w:pPr>
      <w:bookmarkStart w:id="1" w:name="ddistribution"/>
      <w:bookmarkEnd w:id="1"/>
      <w:r w:rsidRPr="00F90631">
        <w:rPr>
          <w:b/>
          <w:bCs/>
          <w:lang w:val="ru-RU"/>
        </w:rPr>
        <w:t>Приложение</w:t>
      </w:r>
      <w:r w:rsidR="00C84930" w:rsidRPr="00F90631">
        <w:rPr>
          <w:lang w:val="ru-RU"/>
        </w:rPr>
        <w:t xml:space="preserve">: </w:t>
      </w:r>
      <w:r>
        <w:rPr>
          <w:rFonts w:asciiTheme="minorHAnsi" w:hAnsiTheme="minorHAnsi"/>
          <w:lang w:val="ru-RU"/>
        </w:rPr>
        <w:t>Управление учетной записью пользователя</w:t>
      </w:r>
      <w:r w:rsidRPr="00F94573">
        <w:rPr>
          <w:rFonts w:asciiTheme="minorHAnsi" w:hAnsiTheme="minorHAnsi"/>
          <w:lang w:val="ru-RU"/>
        </w:rPr>
        <w:t xml:space="preserve"> (1 </w:t>
      </w:r>
      <w:r>
        <w:rPr>
          <w:rFonts w:asciiTheme="minorHAnsi" w:hAnsiTheme="minorHAnsi"/>
          <w:lang w:val="ru-RU"/>
        </w:rPr>
        <w:t>страница</w:t>
      </w:r>
      <w:r w:rsidRPr="00F94573">
        <w:rPr>
          <w:rFonts w:asciiTheme="minorHAnsi" w:hAnsiTheme="minorHAnsi"/>
          <w:lang w:val="ru-RU"/>
        </w:rPr>
        <w:t>)</w:t>
      </w:r>
    </w:p>
    <w:p w:rsidR="003F6E18" w:rsidRPr="007622B7" w:rsidRDefault="003F6E18" w:rsidP="00F9063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440"/>
        <w:rPr>
          <w:sz w:val="18"/>
          <w:szCs w:val="18"/>
          <w:lang w:val="ru-RU"/>
        </w:rPr>
      </w:pPr>
      <w:r w:rsidRPr="007622B7">
        <w:rPr>
          <w:bCs/>
          <w:sz w:val="18"/>
          <w:szCs w:val="18"/>
          <w:lang w:val="ru-RU"/>
        </w:rPr>
        <w:t>Рассылка</w:t>
      </w:r>
      <w:r w:rsidRPr="007622B7">
        <w:rPr>
          <w:b w:val="0"/>
          <w:bCs/>
          <w:sz w:val="18"/>
          <w:szCs w:val="18"/>
          <w:lang w:val="ru-RU"/>
        </w:rPr>
        <w:t>:</w:t>
      </w:r>
    </w:p>
    <w:p w:rsidR="003F6E18" w:rsidRDefault="003F6E18" w:rsidP="00F90631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 w:rsidRPr="007622B7">
        <w:rPr>
          <w:sz w:val="18"/>
          <w:szCs w:val="18"/>
          <w:lang w:val="ru-RU"/>
        </w:rPr>
        <w:t>–</w:t>
      </w:r>
      <w:r w:rsidRPr="007622B7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3F6E18" w:rsidRPr="007622B7" w:rsidRDefault="003F6E18" w:rsidP="00F90631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7622B7">
        <w:rPr>
          <w:sz w:val="18"/>
          <w:szCs w:val="18"/>
          <w:lang w:val="ru-RU"/>
        </w:rPr>
        <w:t>–</w:t>
      </w:r>
      <w:r w:rsidRPr="007622B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D04E2" w:rsidRPr="00BA6296" w:rsidRDefault="002D04E2" w:rsidP="002D04E2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–</w:t>
      </w:r>
      <w:r>
        <w:rPr>
          <w:sz w:val="18"/>
          <w:szCs w:val="18"/>
          <w:lang w:val="ru-RU"/>
        </w:rPr>
        <w:tab/>
        <w:t>Членам Сектора МСЭ-</w:t>
      </w:r>
      <w:r>
        <w:rPr>
          <w:sz w:val="18"/>
          <w:szCs w:val="18"/>
        </w:rPr>
        <w:t>R</w:t>
      </w:r>
    </w:p>
    <w:p w:rsidR="00C84930" w:rsidRPr="00F90631" w:rsidRDefault="00C84930" w:rsidP="00C84930">
      <w:pPr>
        <w:tabs>
          <w:tab w:val="left" w:pos="284"/>
        </w:tabs>
        <w:ind w:left="794" w:hanging="794"/>
        <w:rPr>
          <w:lang w:val="ru-RU"/>
        </w:rPr>
      </w:pPr>
      <w:r w:rsidRPr="00F90631">
        <w:rPr>
          <w:lang w:val="ru-RU"/>
        </w:rPr>
        <w:br w:type="page"/>
      </w:r>
    </w:p>
    <w:p w:rsidR="00C84930" w:rsidRPr="000E26A9" w:rsidRDefault="003F6E18" w:rsidP="00F90631">
      <w:pPr>
        <w:pStyle w:val="AnnexNo"/>
        <w:rPr>
          <w:lang w:val="ru-RU"/>
        </w:rPr>
      </w:pPr>
      <w:r w:rsidRPr="000E26A9">
        <w:rPr>
          <w:lang w:val="ru-RU"/>
        </w:rPr>
        <w:t>ПРИЛОЖЕНИЕ</w:t>
      </w:r>
    </w:p>
    <w:p w:rsidR="00C84930" w:rsidRPr="004E73B0" w:rsidRDefault="003F6E18" w:rsidP="00D24BB6">
      <w:pPr>
        <w:pStyle w:val="AnnexNoTitle"/>
        <w:rPr>
          <w:lang w:val="ru-RU"/>
        </w:rPr>
      </w:pPr>
      <w:r>
        <w:rPr>
          <w:lang w:val="ru-RU"/>
        </w:rPr>
        <w:t>Управление</w:t>
      </w:r>
      <w:r w:rsidRPr="002C562A">
        <w:rPr>
          <w:lang w:val="ru-RU"/>
        </w:rPr>
        <w:t xml:space="preserve"> </w:t>
      </w:r>
      <w:r>
        <w:rPr>
          <w:lang w:val="ru-RU"/>
        </w:rPr>
        <w:t>учетной</w:t>
      </w:r>
      <w:r w:rsidRPr="002C562A">
        <w:rPr>
          <w:lang w:val="ru-RU"/>
        </w:rPr>
        <w:t xml:space="preserve"> </w:t>
      </w:r>
      <w:r>
        <w:rPr>
          <w:lang w:val="ru-RU"/>
        </w:rPr>
        <w:t>записью</w:t>
      </w:r>
      <w:r w:rsidRPr="002C562A">
        <w:rPr>
          <w:lang w:val="ru-RU"/>
        </w:rPr>
        <w:t xml:space="preserve"> </w:t>
      </w:r>
      <w:r>
        <w:rPr>
          <w:lang w:val="ru-RU"/>
        </w:rPr>
        <w:t>пользователя</w:t>
      </w:r>
      <w:r w:rsidR="002D04E2">
        <w:rPr>
          <w:lang w:val="ru-RU"/>
        </w:rPr>
        <w:t xml:space="preserve"> </w:t>
      </w:r>
      <w:r w:rsidR="002D04E2">
        <w:rPr>
          <w:lang w:val="ru-RU"/>
        </w:rPr>
        <w:br/>
      </w:r>
      <w:r w:rsidR="008D1C03">
        <w:rPr>
          <w:bCs/>
          <w:lang w:val="ru-RU"/>
        </w:rPr>
        <w:t>онлайнового приложения</w:t>
      </w:r>
      <w:r w:rsidR="002D04E2" w:rsidRPr="002D04E2">
        <w:rPr>
          <w:bCs/>
          <w:lang w:val="ru-RU"/>
        </w:rPr>
        <w:t xml:space="preserve"> </w:t>
      </w:r>
      <w:r w:rsidR="00325BDF">
        <w:rPr>
          <w:bCs/>
          <w:lang w:val="ru-RU"/>
        </w:rPr>
        <w:t>"Электронная переписка"</w:t>
      </w:r>
      <w:r w:rsidR="000B016E">
        <w:rPr>
          <w:bCs/>
          <w:lang w:val="ru-RU"/>
        </w:rPr>
        <w:t xml:space="preserve"> </w:t>
      </w:r>
      <w:r w:rsidR="000B016E" w:rsidRPr="0061099A">
        <w:rPr>
          <w:bCs/>
          <w:lang w:val="ru-RU"/>
        </w:rPr>
        <w:t>(e-Communications)</w:t>
      </w:r>
    </w:p>
    <w:p w:rsidR="00C84930" w:rsidRPr="000E26A9" w:rsidRDefault="00C84930" w:rsidP="00D24BB6">
      <w:pPr>
        <w:pStyle w:val="Normalaftertitle0"/>
        <w:rPr>
          <w:lang w:val="ru-RU"/>
        </w:rPr>
      </w:pPr>
      <w:r w:rsidRPr="00C84930">
        <w:t>a</w:t>
      </w:r>
      <w:r w:rsidR="006A5A6F" w:rsidRPr="006A5A6F">
        <w:rPr>
          <w:lang w:val="ru-RU"/>
        </w:rPr>
        <w:t>)</w:t>
      </w:r>
      <w:r w:rsidRPr="00F90631">
        <w:rPr>
          <w:lang w:val="ru-RU"/>
        </w:rPr>
        <w:tab/>
      </w:r>
      <w:r w:rsidR="004E73B0" w:rsidRPr="00F35B42">
        <w:rPr>
          <w:lang w:val="ru-RU"/>
        </w:rPr>
        <w:t>В</w:t>
      </w:r>
      <w:r w:rsidR="004E73B0" w:rsidRPr="00F90631">
        <w:rPr>
          <w:lang w:val="ru-RU"/>
        </w:rPr>
        <w:t xml:space="preserve"> качестве предварительного условия для выполнения функций управляющего от администрации</w:t>
      </w:r>
      <w:r w:rsidR="002D04E2">
        <w:rPr>
          <w:lang w:val="ru-RU"/>
        </w:rPr>
        <w:t xml:space="preserve"> или пользователя от администрации </w:t>
      </w:r>
      <w:r w:rsidR="004E73B0" w:rsidRPr="00F90631">
        <w:rPr>
          <w:lang w:val="ru-RU"/>
        </w:rPr>
        <w:t xml:space="preserve">пользователю </w:t>
      </w:r>
      <w:r w:rsidR="00D24BB6">
        <w:rPr>
          <w:lang w:val="ru-RU"/>
        </w:rPr>
        <w:t>по</w:t>
      </w:r>
      <w:r w:rsidR="004E73B0" w:rsidRPr="00F90631">
        <w:rPr>
          <w:lang w:val="ru-RU"/>
        </w:rPr>
        <w:t>требуется учетн</w:t>
      </w:r>
      <w:r w:rsidR="00D24BB6">
        <w:rPr>
          <w:lang w:val="ru-RU"/>
        </w:rPr>
        <w:t>ая</w:t>
      </w:r>
      <w:r w:rsidR="004E73B0" w:rsidRPr="00F90631">
        <w:rPr>
          <w:lang w:val="ru-RU"/>
        </w:rPr>
        <w:t xml:space="preserve"> запись </w:t>
      </w:r>
      <w:r w:rsidR="004E73B0" w:rsidRPr="00D76E32">
        <w:t>TIES</w:t>
      </w:r>
      <w:r w:rsidR="004E73B0" w:rsidRPr="00F90631">
        <w:rPr>
          <w:lang w:val="ru-RU"/>
        </w:rPr>
        <w:t xml:space="preserve">. </w:t>
      </w:r>
      <w:r w:rsidR="004E73B0" w:rsidRPr="000E26A9">
        <w:rPr>
          <w:lang w:val="ru-RU"/>
        </w:rPr>
        <w:t xml:space="preserve">Для </w:t>
      </w:r>
      <w:r w:rsidR="00F90631" w:rsidRPr="000E26A9">
        <w:rPr>
          <w:lang w:val="ru-RU"/>
        </w:rPr>
        <w:t xml:space="preserve">подачи </w:t>
      </w:r>
      <w:r w:rsidR="004E73B0" w:rsidRPr="000E26A9">
        <w:rPr>
          <w:lang w:val="ru-RU"/>
        </w:rPr>
        <w:t xml:space="preserve">заявки на создание учетной записи </w:t>
      </w:r>
      <w:r w:rsidR="004E73B0" w:rsidRPr="00226B71">
        <w:t>TIES</w:t>
      </w:r>
      <w:r w:rsidR="004E73B0" w:rsidRPr="000E26A9">
        <w:rPr>
          <w:lang w:val="ru-RU"/>
        </w:rPr>
        <w:t xml:space="preserve"> просим следовать процедуре, </w:t>
      </w:r>
      <w:r w:rsidR="00F35B42">
        <w:rPr>
          <w:lang w:val="ru-RU"/>
        </w:rPr>
        <w:t>изложенной на веб-странице</w:t>
      </w:r>
      <w:r w:rsidR="004E73B0" w:rsidRPr="000E26A9">
        <w:rPr>
          <w:lang w:val="ru-RU"/>
        </w:rPr>
        <w:t xml:space="preserve">: </w:t>
      </w:r>
      <w:hyperlink r:id="rId11" w:history="1">
        <w:r w:rsidR="004E73B0" w:rsidRPr="00D76E32">
          <w:rPr>
            <w:rStyle w:val="Hyperlink"/>
            <w:rFonts w:asciiTheme="minorHAnsi" w:hAnsiTheme="minorHAnsi"/>
          </w:rPr>
          <w:t>http</w:t>
        </w:r>
        <w:r w:rsidR="004E73B0" w:rsidRPr="00BA6296">
          <w:rPr>
            <w:rStyle w:val="Hyperlink"/>
            <w:rFonts w:asciiTheme="minorHAnsi" w:hAnsiTheme="minorHAnsi"/>
            <w:lang w:val="ru-RU"/>
          </w:rPr>
          <w:t>://</w:t>
        </w:r>
        <w:r w:rsidR="004E73B0" w:rsidRPr="00D76E32">
          <w:rPr>
            <w:rStyle w:val="Hyperlink"/>
            <w:rFonts w:asciiTheme="minorHAnsi" w:hAnsiTheme="minorHAnsi"/>
          </w:rPr>
          <w:t>www</w:t>
        </w:r>
        <w:r w:rsidR="004E73B0" w:rsidRPr="00BA6296">
          <w:rPr>
            <w:rStyle w:val="Hyperlink"/>
            <w:rFonts w:asciiTheme="minorHAnsi" w:hAnsiTheme="minorHAnsi"/>
            <w:lang w:val="ru-RU"/>
          </w:rPr>
          <w:t>.</w:t>
        </w:r>
        <w:r w:rsidR="004E73B0" w:rsidRPr="00D76E32">
          <w:rPr>
            <w:rStyle w:val="Hyperlink"/>
            <w:rFonts w:asciiTheme="minorHAnsi" w:hAnsiTheme="minorHAnsi"/>
          </w:rPr>
          <w:t>itu</w:t>
        </w:r>
        <w:r w:rsidR="004E73B0" w:rsidRPr="00BA6296">
          <w:rPr>
            <w:rStyle w:val="Hyperlink"/>
            <w:rFonts w:asciiTheme="minorHAnsi" w:hAnsiTheme="minorHAnsi"/>
            <w:lang w:val="ru-RU"/>
          </w:rPr>
          <w:t>.</w:t>
        </w:r>
        <w:r w:rsidR="004E73B0" w:rsidRPr="00D76E32">
          <w:rPr>
            <w:rStyle w:val="Hyperlink"/>
            <w:rFonts w:asciiTheme="minorHAnsi" w:hAnsiTheme="minorHAnsi"/>
          </w:rPr>
          <w:t>int</w:t>
        </w:r>
        <w:r w:rsidR="004E73B0" w:rsidRPr="00BA6296">
          <w:rPr>
            <w:rStyle w:val="Hyperlink"/>
            <w:rFonts w:asciiTheme="minorHAnsi" w:hAnsiTheme="minorHAnsi"/>
            <w:lang w:val="ru-RU"/>
          </w:rPr>
          <w:t>/</w:t>
        </w:r>
        <w:r w:rsidR="004E73B0" w:rsidRPr="00D76E32">
          <w:rPr>
            <w:rStyle w:val="Hyperlink"/>
            <w:rFonts w:asciiTheme="minorHAnsi" w:hAnsiTheme="minorHAnsi"/>
          </w:rPr>
          <w:t>TIES</w:t>
        </w:r>
        <w:r w:rsidR="004E73B0" w:rsidRPr="00BA6296">
          <w:rPr>
            <w:rStyle w:val="Hyperlink"/>
            <w:rFonts w:asciiTheme="minorHAnsi" w:hAnsiTheme="minorHAnsi"/>
            <w:lang w:val="ru-RU"/>
          </w:rPr>
          <w:t>/</w:t>
        </w:r>
      </w:hyperlink>
      <w:r w:rsidR="004E73B0" w:rsidRPr="000E26A9">
        <w:rPr>
          <w:lang w:val="ru-RU"/>
        </w:rPr>
        <w:t xml:space="preserve">. Пользователю также необходимо иметь </w:t>
      </w:r>
      <w:r w:rsidR="00977D27">
        <w:rPr>
          <w:lang w:val="ru-RU"/>
        </w:rPr>
        <w:t>действующий</w:t>
      </w:r>
      <w:r w:rsidR="004E73B0" w:rsidRPr="000E26A9">
        <w:rPr>
          <w:lang w:val="ru-RU"/>
        </w:rPr>
        <w:t xml:space="preserve"> адрес электронной почты</w:t>
      </w:r>
      <w:r w:rsidRPr="000E26A9">
        <w:rPr>
          <w:lang w:val="ru-RU"/>
        </w:rPr>
        <w:t>.</w:t>
      </w:r>
    </w:p>
    <w:p w:rsidR="00C84930" w:rsidRPr="007B3482" w:rsidRDefault="00C84930" w:rsidP="00FE7A8F">
      <w:pPr>
        <w:rPr>
          <w:lang w:val="ru-RU"/>
        </w:rPr>
      </w:pPr>
      <w:r w:rsidRPr="00C84930">
        <w:t>b</w:t>
      </w:r>
      <w:r w:rsidR="006A5A6F" w:rsidRPr="006A5A6F">
        <w:rPr>
          <w:lang w:val="ru-RU"/>
        </w:rPr>
        <w:t>)</w:t>
      </w:r>
      <w:r w:rsidRPr="007B3482">
        <w:rPr>
          <w:lang w:val="ru-RU"/>
        </w:rPr>
        <w:tab/>
      </w:r>
      <w:r w:rsidR="007B3482">
        <w:rPr>
          <w:lang w:val="ru-RU"/>
        </w:rPr>
        <w:t>Функция</w:t>
      </w:r>
      <w:r w:rsidR="007B3482" w:rsidRPr="00226B71">
        <w:rPr>
          <w:i/>
          <w:iCs/>
          <w:lang w:val="ru-RU"/>
        </w:rPr>
        <w:t xml:space="preserve"> </w:t>
      </w:r>
      <w:r w:rsidR="007B3482" w:rsidRPr="005C0142">
        <w:rPr>
          <w:lang w:val="ru-RU"/>
        </w:rPr>
        <w:t>"</w:t>
      </w:r>
      <w:r w:rsidR="007B3482" w:rsidRPr="00F346A0">
        <w:rPr>
          <w:lang w:val="ru-RU"/>
        </w:rPr>
        <w:t>Управляющий</w:t>
      </w:r>
      <w:r w:rsidR="007B3482">
        <w:rPr>
          <w:lang w:val="ru-RU"/>
        </w:rPr>
        <w:t xml:space="preserve"> от администрации</w:t>
      </w:r>
      <w:r w:rsidR="007B3482" w:rsidRPr="005C0142">
        <w:rPr>
          <w:lang w:val="ru-RU"/>
        </w:rPr>
        <w:t>"</w:t>
      </w:r>
      <w:r w:rsidR="007B3482">
        <w:rPr>
          <w:lang w:val="ru-RU"/>
        </w:rPr>
        <w:t>:</w:t>
      </w:r>
      <w:r w:rsidR="007B3482" w:rsidRPr="00226B71">
        <w:rPr>
          <w:i/>
          <w:iCs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осуществляется</w:t>
      </w:r>
      <w:r w:rsidR="007B3482" w:rsidRPr="00226B71">
        <w:rPr>
          <w:lang w:val="ru-RU"/>
        </w:rPr>
        <w:t xml:space="preserve"> член</w:t>
      </w:r>
      <w:r w:rsidR="007B3482">
        <w:rPr>
          <w:lang w:val="ru-RU"/>
        </w:rPr>
        <w:t>ом</w:t>
      </w:r>
      <w:r w:rsidR="007B3482" w:rsidRPr="00226B71">
        <w:rPr>
          <w:lang w:val="ru-RU"/>
        </w:rPr>
        <w:t xml:space="preserve"> администрации, обладающи</w:t>
      </w:r>
      <w:r w:rsidR="007B3482">
        <w:rPr>
          <w:lang w:val="ru-RU"/>
        </w:rPr>
        <w:t>м</w:t>
      </w:r>
      <w:r w:rsidR="007B3482" w:rsidRPr="00226B71">
        <w:rPr>
          <w:lang w:val="ru-RU"/>
        </w:rPr>
        <w:t xml:space="preserve"> полным набором </w:t>
      </w:r>
      <w:r w:rsidR="00731D8E">
        <w:rPr>
          <w:lang w:val="ru-RU"/>
        </w:rPr>
        <w:t>прав</w:t>
      </w:r>
      <w:r w:rsidR="007B3482" w:rsidRPr="00226B71">
        <w:rPr>
          <w:lang w:val="ru-RU"/>
        </w:rPr>
        <w:t xml:space="preserve">, необходимых для </w:t>
      </w:r>
      <w:r w:rsidR="007B3482">
        <w:rPr>
          <w:lang w:val="ru-RU"/>
        </w:rPr>
        <w:t xml:space="preserve">закачки </w:t>
      </w:r>
      <w:r w:rsidR="00875B24">
        <w:rPr>
          <w:lang w:val="ru-RU"/>
        </w:rPr>
        <w:t xml:space="preserve">корреспонденции и </w:t>
      </w:r>
      <w:r w:rsidR="00D24BB6">
        <w:rPr>
          <w:lang w:val="ru-RU"/>
        </w:rPr>
        <w:t>относящихся</w:t>
      </w:r>
      <w:r w:rsidR="00875B24">
        <w:rPr>
          <w:lang w:val="ru-RU"/>
        </w:rPr>
        <w:t xml:space="preserve"> </w:t>
      </w:r>
      <w:r w:rsidR="00D24BB6">
        <w:rPr>
          <w:lang w:val="ru-RU"/>
        </w:rPr>
        <w:t>к</w:t>
      </w:r>
      <w:r w:rsidR="00875B24">
        <w:rPr>
          <w:lang w:val="ru-RU"/>
        </w:rPr>
        <w:t xml:space="preserve"> ней</w:t>
      </w:r>
      <w:r w:rsidR="007B3482">
        <w:rPr>
          <w:lang w:val="ru-RU"/>
        </w:rPr>
        <w:t xml:space="preserve"> документов, </w:t>
      </w:r>
      <w:r w:rsidR="00504DC4">
        <w:rPr>
          <w:lang w:val="ru-RU"/>
        </w:rPr>
        <w:t xml:space="preserve">и </w:t>
      </w:r>
      <w:r w:rsidR="007B3482">
        <w:rPr>
          <w:lang w:val="ru-RU"/>
        </w:rPr>
        <w:t>представления их</w:t>
      </w:r>
      <w:r w:rsidR="007B3482" w:rsidRPr="00226B71">
        <w:rPr>
          <w:lang w:val="ru-RU"/>
        </w:rPr>
        <w:t xml:space="preserve"> в Бюро</w:t>
      </w:r>
      <w:r w:rsidR="009B6057">
        <w:rPr>
          <w:lang w:val="ru-RU"/>
        </w:rPr>
        <w:t xml:space="preserve"> или другим администрациям</w:t>
      </w:r>
      <w:r w:rsidR="007B3482">
        <w:rPr>
          <w:lang w:val="ru-RU"/>
        </w:rPr>
        <w:t xml:space="preserve">, а также </w:t>
      </w:r>
      <w:r w:rsidR="009B6057">
        <w:rPr>
          <w:lang w:val="ru-RU"/>
        </w:rPr>
        <w:t xml:space="preserve">для </w:t>
      </w:r>
      <w:r w:rsidR="007B3482" w:rsidRPr="00226B71">
        <w:rPr>
          <w:lang w:val="ru-RU"/>
        </w:rPr>
        <w:t>управления</w:t>
      </w:r>
      <w:r w:rsidR="0010046F">
        <w:rPr>
          <w:lang w:val="ru-RU"/>
        </w:rPr>
        <w:t xml:space="preserve"> </w:t>
      </w:r>
      <w:r w:rsidR="007B3482">
        <w:rPr>
          <w:lang w:val="ru-RU"/>
        </w:rPr>
        <w:t xml:space="preserve">всеми </w:t>
      </w:r>
      <w:r w:rsidR="007B3482" w:rsidRPr="00226B71">
        <w:rPr>
          <w:lang w:val="ru-RU"/>
        </w:rPr>
        <w:t xml:space="preserve">правами доступа </w:t>
      </w:r>
      <w:r w:rsidR="0010046F" w:rsidRPr="00226B71">
        <w:rPr>
          <w:lang w:val="ru-RU"/>
        </w:rPr>
        <w:t>(т</w:t>
      </w:r>
      <w:r w:rsidR="0010046F">
        <w:rPr>
          <w:lang w:val="ru-RU"/>
        </w:rPr>
        <w:t>.</w:t>
      </w:r>
      <w:r w:rsidR="00FE7A8F">
        <w:rPr>
          <w:lang w:val="ru-RU"/>
        </w:rPr>
        <w:t> </w:t>
      </w:r>
      <w:r w:rsidR="0010046F" w:rsidRPr="00226B71">
        <w:rPr>
          <w:lang w:val="ru-RU"/>
        </w:rPr>
        <w:t>е</w:t>
      </w:r>
      <w:r w:rsidR="0010046F">
        <w:rPr>
          <w:lang w:val="ru-RU"/>
        </w:rPr>
        <w:t>.</w:t>
      </w:r>
      <w:r w:rsidR="0010046F" w:rsidRPr="00226B71">
        <w:rPr>
          <w:lang w:val="ru-RU"/>
        </w:rPr>
        <w:t xml:space="preserve"> </w:t>
      </w:r>
      <w:r w:rsidR="00420C5E">
        <w:rPr>
          <w:lang w:val="ru-RU"/>
        </w:rPr>
        <w:t xml:space="preserve">для </w:t>
      </w:r>
      <w:r w:rsidR="0010046F" w:rsidRPr="00431DBD">
        <w:rPr>
          <w:lang w:val="ru-RU"/>
        </w:rPr>
        <w:t>добавлени</w:t>
      </w:r>
      <w:r w:rsidR="0010046F">
        <w:rPr>
          <w:lang w:val="ru-RU"/>
        </w:rPr>
        <w:t>я</w:t>
      </w:r>
      <w:r w:rsidR="0010046F" w:rsidRPr="00226B71">
        <w:rPr>
          <w:lang w:val="ru-RU"/>
        </w:rPr>
        <w:t xml:space="preserve"> и/или удалени</w:t>
      </w:r>
      <w:r w:rsidR="0010046F">
        <w:rPr>
          <w:lang w:val="ru-RU"/>
        </w:rPr>
        <w:t>я</w:t>
      </w:r>
      <w:r w:rsidR="0010046F" w:rsidRPr="00226B71">
        <w:rPr>
          <w:lang w:val="ru-RU"/>
        </w:rPr>
        <w:t xml:space="preserve"> прав </w:t>
      </w:r>
      <w:r w:rsidR="0010046F">
        <w:rPr>
          <w:lang w:val="ru-RU"/>
        </w:rPr>
        <w:t xml:space="preserve">пользователя от </w:t>
      </w:r>
      <w:r w:rsidR="0010046F" w:rsidRPr="00226B71">
        <w:rPr>
          <w:lang w:val="ru-RU"/>
        </w:rPr>
        <w:t>администрации)</w:t>
      </w:r>
      <w:r w:rsidR="00D24BB6">
        <w:rPr>
          <w:lang w:val="ru-RU"/>
        </w:rPr>
        <w:t xml:space="preserve"> </w:t>
      </w:r>
      <w:r w:rsidR="00D24BB6" w:rsidRPr="00226B71">
        <w:rPr>
          <w:lang w:val="ru-RU"/>
        </w:rPr>
        <w:t>других членов этой администрации</w:t>
      </w:r>
      <w:r w:rsidR="00D24BB6">
        <w:rPr>
          <w:lang w:val="ru-RU"/>
        </w:rPr>
        <w:t>.</w:t>
      </w:r>
    </w:p>
    <w:p w:rsidR="00C84930" w:rsidRPr="007B3482" w:rsidRDefault="00C84930" w:rsidP="00504DC4">
      <w:pPr>
        <w:rPr>
          <w:lang w:val="ru-RU"/>
        </w:rPr>
      </w:pPr>
      <w:r w:rsidRPr="00C84930">
        <w:t>c</w:t>
      </w:r>
      <w:r w:rsidR="006A5A6F" w:rsidRPr="006A5A6F">
        <w:rPr>
          <w:lang w:val="ru-RU"/>
        </w:rPr>
        <w:t>)</w:t>
      </w:r>
      <w:r w:rsidRPr="007B3482">
        <w:rPr>
          <w:lang w:val="ru-RU"/>
        </w:rPr>
        <w:tab/>
      </w:r>
      <w:r w:rsidR="007B3482">
        <w:rPr>
          <w:rFonts w:asciiTheme="minorHAnsi" w:hAnsiTheme="minorHAnsi"/>
          <w:lang w:val="ru-RU"/>
        </w:rPr>
        <w:t>Функция</w:t>
      </w:r>
      <w:r w:rsidR="007B3482" w:rsidRPr="003B15E8">
        <w:rPr>
          <w:rFonts w:asciiTheme="minorHAnsi" w:hAnsiTheme="minorHAnsi"/>
          <w:lang w:val="ru-RU"/>
        </w:rPr>
        <w:t xml:space="preserve"> "</w:t>
      </w:r>
      <w:r w:rsidR="007B3482">
        <w:rPr>
          <w:rFonts w:asciiTheme="minorHAnsi" w:hAnsiTheme="minorHAnsi"/>
          <w:lang w:val="ru-RU"/>
        </w:rPr>
        <w:t>Пользователь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от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администрации</w:t>
      </w:r>
      <w:r w:rsidR="007B3482" w:rsidRPr="003B15E8">
        <w:rPr>
          <w:rFonts w:asciiTheme="minorHAnsi" w:hAnsiTheme="minorHAnsi"/>
          <w:lang w:val="ru-RU"/>
        </w:rPr>
        <w:t xml:space="preserve">": </w:t>
      </w:r>
      <w:r w:rsidR="007B3482">
        <w:rPr>
          <w:rFonts w:asciiTheme="minorHAnsi" w:hAnsiTheme="minorHAnsi"/>
          <w:lang w:val="ru-RU"/>
        </w:rPr>
        <w:t>осуществляется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членами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 xml:space="preserve">администрации, </w:t>
      </w:r>
      <w:r w:rsidR="007B3482" w:rsidRPr="00226B71">
        <w:rPr>
          <w:lang w:val="ru-RU"/>
        </w:rPr>
        <w:t>обладающи</w:t>
      </w:r>
      <w:r w:rsidR="007B3482">
        <w:rPr>
          <w:lang w:val="ru-RU"/>
        </w:rPr>
        <w:t>ми</w:t>
      </w:r>
      <w:r w:rsidR="007B3482" w:rsidRPr="00226B71">
        <w:rPr>
          <w:lang w:val="ru-RU"/>
        </w:rPr>
        <w:t xml:space="preserve"> полным набором </w:t>
      </w:r>
      <w:r w:rsidR="00731D8E">
        <w:rPr>
          <w:lang w:val="ru-RU"/>
        </w:rPr>
        <w:t>прав</w:t>
      </w:r>
      <w:r w:rsidR="007B3482" w:rsidRPr="00226B71">
        <w:rPr>
          <w:lang w:val="ru-RU"/>
        </w:rPr>
        <w:t xml:space="preserve">, необходимых для </w:t>
      </w:r>
      <w:r w:rsidR="007B3482">
        <w:rPr>
          <w:lang w:val="ru-RU"/>
        </w:rPr>
        <w:t xml:space="preserve">закачки </w:t>
      </w:r>
      <w:r w:rsidR="009B6057">
        <w:rPr>
          <w:lang w:val="ru-RU"/>
        </w:rPr>
        <w:t xml:space="preserve">корреспонденции и </w:t>
      </w:r>
      <w:r w:rsidR="00D24BB6">
        <w:rPr>
          <w:lang w:val="ru-RU"/>
        </w:rPr>
        <w:t>относящихся к</w:t>
      </w:r>
      <w:r w:rsidR="009B6057">
        <w:rPr>
          <w:lang w:val="ru-RU"/>
        </w:rPr>
        <w:t xml:space="preserve"> ней</w:t>
      </w:r>
      <w:r w:rsidR="007B3482">
        <w:rPr>
          <w:lang w:val="ru-RU"/>
        </w:rPr>
        <w:t xml:space="preserve"> документов</w:t>
      </w:r>
      <w:r w:rsidR="00C710EF">
        <w:rPr>
          <w:lang w:val="ru-RU"/>
        </w:rPr>
        <w:t xml:space="preserve">, </w:t>
      </w:r>
      <w:r w:rsidR="00504DC4">
        <w:rPr>
          <w:lang w:val="ru-RU"/>
        </w:rPr>
        <w:t>и</w:t>
      </w:r>
      <w:r w:rsidR="007B3482">
        <w:rPr>
          <w:lang w:val="ru-RU"/>
        </w:rPr>
        <w:t xml:space="preserve"> </w:t>
      </w:r>
      <w:r w:rsidR="009B6057">
        <w:rPr>
          <w:lang w:val="ru-RU"/>
        </w:rPr>
        <w:t xml:space="preserve">для </w:t>
      </w:r>
      <w:r w:rsidR="007B3482">
        <w:rPr>
          <w:lang w:val="ru-RU"/>
        </w:rPr>
        <w:t>представления их</w:t>
      </w:r>
      <w:r w:rsidR="007B3482" w:rsidRPr="00226B71">
        <w:rPr>
          <w:lang w:val="ru-RU"/>
        </w:rPr>
        <w:t xml:space="preserve"> в Бюро</w:t>
      </w:r>
      <w:r w:rsidR="009B6057">
        <w:rPr>
          <w:lang w:val="ru-RU"/>
        </w:rPr>
        <w:t xml:space="preserve"> </w:t>
      </w:r>
      <w:r w:rsidR="007B3482" w:rsidRPr="00226B71">
        <w:rPr>
          <w:lang w:val="ru-RU"/>
        </w:rPr>
        <w:t xml:space="preserve">или </w:t>
      </w:r>
      <w:r w:rsidR="009B6057">
        <w:rPr>
          <w:lang w:val="ru-RU"/>
        </w:rPr>
        <w:t>другим администрациям</w:t>
      </w:r>
      <w:r w:rsidR="007B3482" w:rsidRPr="003B15E8">
        <w:rPr>
          <w:rFonts w:asciiTheme="minorHAnsi" w:hAnsiTheme="minorHAnsi"/>
          <w:lang w:val="ru-RU"/>
        </w:rPr>
        <w:t>.</w:t>
      </w:r>
    </w:p>
    <w:p w:rsidR="00C84930" w:rsidRPr="004A5202" w:rsidRDefault="002D04E2" w:rsidP="00BE4346">
      <w:pPr>
        <w:rPr>
          <w:lang w:val="ru-RU"/>
        </w:rPr>
      </w:pPr>
      <w:r>
        <w:t>d</w:t>
      </w:r>
      <w:r w:rsidR="006A5A6F" w:rsidRPr="006A5A6F">
        <w:rPr>
          <w:lang w:val="ru-RU"/>
        </w:rPr>
        <w:t>)</w:t>
      </w:r>
      <w:r w:rsidR="00C84930" w:rsidRPr="004A5202">
        <w:rPr>
          <w:lang w:val="ru-RU"/>
        </w:rPr>
        <w:tab/>
      </w:r>
      <w:r w:rsidR="00D24BB6" w:rsidRPr="00226B71">
        <w:rPr>
          <w:lang w:val="ru-RU"/>
        </w:rPr>
        <w:t>Бюро будет</w:t>
      </w:r>
      <w:r w:rsidR="00D24BB6" w:rsidRPr="004D44F5">
        <w:rPr>
          <w:lang w:val="ru-RU"/>
        </w:rPr>
        <w:t xml:space="preserve"> </w:t>
      </w:r>
      <w:r w:rsidR="00D24BB6" w:rsidRPr="00226B71">
        <w:rPr>
          <w:lang w:val="ru-RU"/>
        </w:rPr>
        <w:t xml:space="preserve">нести </w:t>
      </w:r>
      <w:r w:rsidR="00D24BB6">
        <w:rPr>
          <w:lang w:val="ru-RU"/>
        </w:rPr>
        <w:t>о</w:t>
      </w:r>
      <w:r w:rsidR="004A5202" w:rsidRPr="00226B71">
        <w:rPr>
          <w:lang w:val="ru-RU"/>
        </w:rPr>
        <w:t>тветственность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за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регистрацию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учетных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записей</w:t>
      </w:r>
      <w:r w:rsidR="004A5202" w:rsidRPr="004D44F5">
        <w:rPr>
          <w:lang w:val="ru-RU"/>
        </w:rPr>
        <w:t xml:space="preserve"> </w:t>
      </w:r>
      <w:r w:rsidR="004A5202">
        <w:rPr>
          <w:lang w:val="ru-RU"/>
        </w:rPr>
        <w:t>только</w:t>
      </w:r>
      <w:r w:rsidR="004A5202" w:rsidRPr="004D44F5">
        <w:rPr>
          <w:lang w:val="ru-RU"/>
        </w:rPr>
        <w:t xml:space="preserve"> </w:t>
      </w:r>
      <w:r w:rsidR="00D24BB6">
        <w:rPr>
          <w:lang w:val="ru-RU"/>
        </w:rPr>
        <w:t>с</w:t>
      </w:r>
      <w:r w:rsidR="004A5202" w:rsidRPr="004D44F5">
        <w:rPr>
          <w:lang w:val="ru-RU"/>
        </w:rPr>
        <w:t xml:space="preserve"> </w:t>
      </w:r>
      <w:r w:rsidR="004A5202">
        <w:rPr>
          <w:lang w:val="ru-RU"/>
        </w:rPr>
        <w:t>функци</w:t>
      </w:r>
      <w:r w:rsidR="00D24BB6">
        <w:rPr>
          <w:lang w:val="ru-RU"/>
        </w:rPr>
        <w:t>ей</w:t>
      </w:r>
      <w:r w:rsidR="004A5202" w:rsidRPr="004D44F5">
        <w:rPr>
          <w:lang w:val="ru-RU"/>
        </w:rPr>
        <w:t xml:space="preserve"> "</w:t>
      </w:r>
      <w:r w:rsidR="004A5202">
        <w:rPr>
          <w:lang w:val="ru-RU"/>
        </w:rPr>
        <w:t>У</w:t>
      </w:r>
      <w:r w:rsidR="004A5202" w:rsidRPr="00226B71">
        <w:rPr>
          <w:lang w:val="ru-RU"/>
        </w:rPr>
        <w:t>правляющ</w:t>
      </w:r>
      <w:r w:rsidR="004A5202">
        <w:rPr>
          <w:lang w:val="ru-RU"/>
        </w:rPr>
        <w:t>ий</w:t>
      </w:r>
      <w:r w:rsidR="004A5202" w:rsidRPr="004D44F5">
        <w:rPr>
          <w:lang w:val="ru-RU"/>
        </w:rPr>
        <w:t xml:space="preserve"> </w:t>
      </w:r>
      <w:r w:rsidR="004A5202">
        <w:rPr>
          <w:lang w:val="ru-RU"/>
        </w:rPr>
        <w:t>от</w:t>
      </w:r>
      <w:r w:rsidR="004A5202" w:rsidRPr="004D44F5">
        <w:rPr>
          <w:lang w:val="ru-RU"/>
        </w:rPr>
        <w:t xml:space="preserve"> </w:t>
      </w:r>
      <w:r w:rsidR="004A5202">
        <w:rPr>
          <w:lang w:val="ru-RU"/>
        </w:rPr>
        <w:t>администрации</w:t>
      </w:r>
      <w:r w:rsidR="004A5202" w:rsidRPr="004D44F5">
        <w:rPr>
          <w:lang w:val="ru-RU"/>
        </w:rPr>
        <w:t>"</w:t>
      </w:r>
      <w:r w:rsidR="004A5202" w:rsidRPr="004D44F5">
        <w:rPr>
          <w:rFonts w:asciiTheme="minorHAnsi" w:hAnsiTheme="minorHAnsi"/>
          <w:lang w:val="ru-RU"/>
        </w:rPr>
        <w:t xml:space="preserve">. </w:t>
      </w:r>
      <w:r w:rsidR="004A5202">
        <w:rPr>
          <w:lang w:val="ru-RU"/>
        </w:rPr>
        <w:t>В связи с этим</w:t>
      </w:r>
      <w:r w:rsidR="00D24BB6">
        <w:rPr>
          <w:lang w:val="ru-RU"/>
        </w:rPr>
        <w:t>,</w:t>
      </w:r>
      <w:r w:rsidR="004A5202" w:rsidRPr="00226B71">
        <w:rPr>
          <w:lang w:val="ru-RU"/>
        </w:rPr>
        <w:t xml:space="preserve"> администрациям</w:t>
      </w:r>
      <w:r w:rsidR="003652B7">
        <w:rPr>
          <w:lang w:val="ru-RU"/>
        </w:rPr>
        <w:t xml:space="preserve">, </w:t>
      </w:r>
      <w:r w:rsidR="00D24BB6">
        <w:rPr>
          <w:lang w:val="ru-RU"/>
        </w:rPr>
        <w:t xml:space="preserve">не имеющим </w:t>
      </w:r>
      <w:r w:rsidR="003652B7">
        <w:rPr>
          <w:lang w:val="ru-RU"/>
        </w:rPr>
        <w:t>прав доступа к</w:t>
      </w:r>
      <w:r w:rsidR="00D24BB6">
        <w:rPr>
          <w:lang w:val="ru-RU"/>
        </w:rPr>
        <w:t xml:space="preserve"> приложению</w:t>
      </w:r>
      <w:r w:rsidR="003652B7">
        <w:rPr>
          <w:lang w:val="ru-RU"/>
        </w:rPr>
        <w:t xml:space="preserve"> </w:t>
      </w:r>
      <w:r w:rsidR="00325BDF">
        <w:rPr>
          <w:lang w:val="ru-RU"/>
        </w:rPr>
        <w:t>"Электронная переписка"</w:t>
      </w:r>
      <w:r w:rsidR="0095141E">
        <w:rPr>
          <w:lang w:val="ru-RU"/>
        </w:rPr>
        <w:t>,</w:t>
      </w:r>
      <w:r w:rsidR="004A5202" w:rsidRPr="00226B71">
        <w:rPr>
          <w:lang w:val="ru-RU"/>
        </w:rPr>
        <w:t xml:space="preserve"> предлагается сообщить Бюро по факсу </w:t>
      </w:r>
      <w:r w:rsidR="004A5202" w:rsidRPr="00486FDE">
        <w:rPr>
          <w:lang w:val="ru-RU"/>
        </w:rPr>
        <w:t>+41 22 730 5785</w:t>
      </w:r>
      <w:r w:rsidR="004A5202" w:rsidRPr="006A5A6F">
        <w:rPr>
          <w:lang w:val="ru-RU"/>
        </w:rPr>
        <w:t xml:space="preserve"> </w:t>
      </w:r>
      <w:r w:rsidR="00D24BB6">
        <w:rPr>
          <w:lang w:val="ru-RU"/>
        </w:rPr>
        <w:t>сведения о</w:t>
      </w:r>
      <w:r w:rsidR="004A5202">
        <w:rPr>
          <w:lang w:val="ru-RU"/>
        </w:rPr>
        <w:t xml:space="preserve"> лице, которому поручена функция управляющего от администрации</w:t>
      </w:r>
      <w:r w:rsidR="004A5202">
        <w:rPr>
          <w:rFonts w:asciiTheme="minorHAnsi" w:hAnsiTheme="minorHAnsi"/>
          <w:lang w:val="ru-RU"/>
        </w:rPr>
        <w:t xml:space="preserve">, – </w:t>
      </w:r>
      <w:r w:rsidR="00BE4346">
        <w:rPr>
          <w:rFonts w:asciiTheme="minorHAnsi" w:hAnsiTheme="minorHAnsi"/>
          <w:lang w:val="ru-RU"/>
        </w:rPr>
        <w:t>фамилия</w:t>
      </w:r>
      <w:r w:rsidR="004A5202">
        <w:rPr>
          <w:rFonts w:asciiTheme="minorHAnsi" w:hAnsiTheme="minorHAnsi"/>
          <w:lang w:val="ru-RU"/>
        </w:rPr>
        <w:t>, должность, адрес электронной почты, номер телефона и имя пользователя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 w:rsidRPr="00D76E32">
        <w:rPr>
          <w:rFonts w:asciiTheme="minorHAnsi" w:hAnsiTheme="minorHAnsi"/>
          <w:lang w:val="en-GB"/>
        </w:rPr>
        <w:t>TIES</w:t>
      </w:r>
      <w:r w:rsidR="00C84930" w:rsidRPr="004A5202">
        <w:rPr>
          <w:lang w:val="ru-RU"/>
        </w:rPr>
        <w:t xml:space="preserve">. </w:t>
      </w:r>
    </w:p>
    <w:p w:rsidR="00C84930" w:rsidRPr="004A5202" w:rsidRDefault="002D04E2" w:rsidP="00BE4346">
      <w:pPr>
        <w:rPr>
          <w:lang w:val="ru-RU"/>
        </w:rPr>
      </w:pPr>
      <w:r>
        <w:t>e</w:t>
      </w:r>
      <w:r w:rsidR="006A5A6F" w:rsidRPr="006A5A6F">
        <w:rPr>
          <w:lang w:val="ru-RU"/>
        </w:rPr>
        <w:t>)</w:t>
      </w:r>
      <w:r w:rsidR="00C84930" w:rsidRPr="004A5202">
        <w:rPr>
          <w:lang w:val="ru-RU"/>
        </w:rPr>
        <w:tab/>
      </w:r>
      <w:r w:rsidR="004A5202">
        <w:rPr>
          <w:rFonts w:asciiTheme="minorHAnsi" w:hAnsiTheme="minorHAnsi"/>
          <w:lang w:val="ru-RU"/>
        </w:rPr>
        <w:t>В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целях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соблюдения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собственной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безопасности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lang w:val="ru-RU"/>
        </w:rPr>
        <w:t>администрациям предлагается</w:t>
      </w:r>
      <w:r w:rsidR="004A5202" w:rsidRPr="00226B71">
        <w:rPr>
          <w:lang w:val="ru-RU"/>
        </w:rPr>
        <w:t xml:space="preserve"> сообщать Бюро о любых обновлениях учетных записей, имеющих </w:t>
      </w:r>
      <w:r w:rsidR="00BE4346">
        <w:rPr>
          <w:lang w:val="ru-RU"/>
        </w:rPr>
        <w:t>права</w:t>
      </w:r>
      <w:r w:rsidR="004A5202" w:rsidRPr="00226B71">
        <w:rPr>
          <w:lang w:val="ru-RU"/>
        </w:rPr>
        <w:t xml:space="preserve"> </w:t>
      </w:r>
      <w:r w:rsidR="004A5202">
        <w:rPr>
          <w:lang w:val="ru-RU"/>
        </w:rPr>
        <w:t>функции</w:t>
      </w:r>
      <w:r w:rsidR="004A5202" w:rsidRPr="00226B71">
        <w:rPr>
          <w:lang w:val="ru-RU"/>
        </w:rPr>
        <w:t xml:space="preserve"> </w:t>
      </w:r>
      <w:r w:rsidR="004A5202">
        <w:rPr>
          <w:lang w:val="ru-RU"/>
        </w:rPr>
        <w:t>"У</w:t>
      </w:r>
      <w:r w:rsidR="004A5202" w:rsidRPr="00226B71">
        <w:rPr>
          <w:lang w:val="ru-RU"/>
        </w:rPr>
        <w:t>правляющ</w:t>
      </w:r>
      <w:r w:rsidR="004A5202">
        <w:rPr>
          <w:lang w:val="ru-RU"/>
        </w:rPr>
        <w:t>ий от администрации"</w:t>
      </w:r>
      <w:r w:rsidR="004A5202" w:rsidRPr="00226B71">
        <w:rPr>
          <w:lang w:val="ru-RU"/>
        </w:rPr>
        <w:t>, которые зарегистрированы в базе данных Бю</w:t>
      </w:r>
      <w:r w:rsidR="004A5202">
        <w:rPr>
          <w:lang w:val="ru-RU"/>
        </w:rPr>
        <w:t>ро</w:t>
      </w:r>
      <w:r w:rsidR="00C84930" w:rsidRPr="004A5202">
        <w:rPr>
          <w:lang w:val="ru-RU"/>
        </w:rPr>
        <w:t>.</w:t>
      </w:r>
    </w:p>
    <w:p w:rsidR="00C84930" w:rsidRPr="00F90631" w:rsidRDefault="002D04E2" w:rsidP="00F90631">
      <w:pPr>
        <w:rPr>
          <w:lang w:val="ru-RU"/>
        </w:rPr>
      </w:pPr>
      <w:r>
        <w:t>f</w:t>
      </w:r>
      <w:r w:rsidR="006A5A6F" w:rsidRPr="007C78B0">
        <w:rPr>
          <w:lang w:val="ru-RU"/>
        </w:rPr>
        <w:t>)</w:t>
      </w:r>
      <w:r w:rsidR="00C84930" w:rsidRPr="000E26A9">
        <w:rPr>
          <w:lang w:val="ru-RU"/>
        </w:rPr>
        <w:tab/>
      </w:r>
      <w:r w:rsidR="00F90631">
        <w:rPr>
          <w:b/>
          <w:bCs/>
          <w:u w:val="single"/>
          <w:lang w:val="ru-RU"/>
        </w:rPr>
        <w:t>Порядок действий</w:t>
      </w:r>
    </w:p>
    <w:p w:rsidR="00C84930" w:rsidRPr="00F90631" w:rsidRDefault="00F90631" w:rsidP="00F90631">
      <w:pPr>
        <w:pStyle w:val="enumlev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D34B39">
        <w:rPr>
          <w:lang w:val="ru-RU"/>
        </w:rPr>
        <w:t>Каждая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администрация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направляет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Бюро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факс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о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присвоении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функций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управляющего(их)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от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администрации</w:t>
      </w:r>
      <w:r w:rsidR="00D34B39" w:rsidRPr="004D44F5">
        <w:rPr>
          <w:lang w:val="ru-RU"/>
        </w:rPr>
        <w:t xml:space="preserve">. </w:t>
      </w:r>
      <w:r w:rsidR="00D34B39">
        <w:rPr>
          <w:lang w:val="ru-RU"/>
        </w:rPr>
        <w:t>По получении факса Бюро предоставляет этим лицам доступ</w:t>
      </w:r>
      <w:r w:rsidR="00C84930" w:rsidRPr="00F90631">
        <w:rPr>
          <w:lang w:val="ru-RU"/>
        </w:rPr>
        <w:t>.</w:t>
      </w:r>
    </w:p>
    <w:p w:rsidR="00C84930" w:rsidRPr="00D34B39" w:rsidRDefault="00F90631" w:rsidP="00F90631">
      <w:pPr>
        <w:pStyle w:val="enumlev1"/>
        <w:rPr>
          <w:lang w:val="ru-RU"/>
        </w:rPr>
      </w:pPr>
      <w:r>
        <w:rPr>
          <w:lang w:val="ru-RU"/>
        </w:rPr>
        <w:t>2</w:t>
      </w:r>
      <w:r w:rsidR="00C84930" w:rsidRPr="00F90631">
        <w:rPr>
          <w:lang w:val="ru-RU"/>
        </w:rPr>
        <w:tab/>
      </w:r>
      <w:r w:rsidR="00D34B39">
        <w:rPr>
          <w:lang w:val="ru-RU"/>
        </w:rPr>
        <w:t>Потенциальные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пользователи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администрации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запрашивают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доступ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к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онлайновому приложению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у своего(их) управляющего(их) от администрации</w:t>
      </w:r>
      <w:r w:rsidR="00D34B39" w:rsidRPr="002E7C71">
        <w:rPr>
          <w:lang w:val="ru-RU"/>
        </w:rPr>
        <w:t xml:space="preserve">. </w:t>
      </w:r>
      <w:r w:rsidR="00D34B39">
        <w:rPr>
          <w:lang w:val="ru-RU"/>
        </w:rPr>
        <w:t>Доступ предоставляется управляющим(и) от администрации через интерфейс управления пользователями онлайнового приложения</w:t>
      </w:r>
      <w:r w:rsidR="00C84930" w:rsidRPr="00D34B39">
        <w:rPr>
          <w:lang w:val="ru-RU"/>
        </w:rPr>
        <w:t>.</w:t>
      </w:r>
    </w:p>
    <w:p w:rsidR="0068480E" w:rsidRPr="0072408E" w:rsidRDefault="00E9541F" w:rsidP="00E9541F">
      <w:pPr>
        <w:pStyle w:val="Headingb"/>
        <w:rPr>
          <w:b w:val="0"/>
          <w:bCs/>
          <w:lang w:val="ru-RU"/>
        </w:rPr>
      </w:pPr>
      <w:r>
        <w:rPr>
          <w:i/>
          <w:iCs/>
          <w:u w:val="single"/>
          <w:lang w:val="ru-RU"/>
        </w:rPr>
        <w:t>Специальные примечания в отношении</w:t>
      </w:r>
      <w:r w:rsidR="0072408E" w:rsidRPr="0072408E">
        <w:rPr>
          <w:i/>
          <w:iCs/>
          <w:u w:val="single"/>
          <w:lang w:val="ru-RU"/>
        </w:rPr>
        <w:t xml:space="preserve"> тестовой системы</w:t>
      </w:r>
    </w:p>
    <w:p w:rsidR="0072408E" w:rsidRPr="00FE7A8F" w:rsidRDefault="00BE4346" w:rsidP="00FE7A8F">
      <w:pPr>
        <w:rPr>
          <w:i/>
          <w:iCs/>
          <w:lang w:val="ru-RU"/>
        </w:rPr>
      </w:pPr>
      <w:r w:rsidRPr="00FE7A8F">
        <w:rPr>
          <w:i/>
          <w:iCs/>
          <w:lang w:val="ru-RU"/>
        </w:rPr>
        <w:t>Для содействия тестированию и упрощения доступа пользователей к системе все существующие на 29 июля 2019 года пользователи приложения "Представление в электронном формате заявок на регистрацию спутниковых сетей", зарегистрированные с функцией "Управляющий от администрации" или "Пользователь от администрации", будут автоматически добавлены в тестовую систему "Электронная переписка" с теми же функциями</w:t>
      </w:r>
      <w:r w:rsidR="0072408E" w:rsidRPr="00FE7A8F">
        <w:rPr>
          <w:i/>
          <w:iCs/>
          <w:lang w:val="ru-RU"/>
        </w:rPr>
        <w:t xml:space="preserve">. </w:t>
      </w:r>
      <w:r w:rsidR="006B1AE8" w:rsidRPr="00FE7A8F">
        <w:rPr>
          <w:i/>
          <w:iCs/>
          <w:lang w:val="ru-RU"/>
        </w:rPr>
        <w:t>Таким образом</w:t>
      </w:r>
      <w:r w:rsidR="0072408E" w:rsidRPr="00FE7A8F">
        <w:rPr>
          <w:i/>
          <w:iCs/>
          <w:lang w:val="ru-RU"/>
        </w:rPr>
        <w:t>, администраци</w:t>
      </w:r>
      <w:r w:rsidR="008055DD" w:rsidRPr="00FE7A8F">
        <w:rPr>
          <w:i/>
          <w:iCs/>
          <w:lang w:val="ru-RU"/>
        </w:rPr>
        <w:t>и</w:t>
      </w:r>
      <w:r w:rsidR="0072408E" w:rsidRPr="00FE7A8F">
        <w:rPr>
          <w:i/>
          <w:iCs/>
          <w:lang w:val="ru-RU"/>
        </w:rPr>
        <w:t xml:space="preserve">, которые уже </w:t>
      </w:r>
      <w:r w:rsidR="005B10A3" w:rsidRPr="00FE7A8F">
        <w:rPr>
          <w:i/>
          <w:iCs/>
          <w:lang w:val="ru-RU"/>
        </w:rPr>
        <w:t>имеют права</w:t>
      </w:r>
      <w:r w:rsidR="0072408E" w:rsidRPr="00FE7A8F">
        <w:rPr>
          <w:i/>
          <w:iCs/>
          <w:lang w:val="ru-RU"/>
        </w:rPr>
        <w:t xml:space="preserve"> доступа к </w:t>
      </w:r>
      <w:r w:rsidR="00DB106E" w:rsidRPr="00FE7A8F">
        <w:rPr>
          <w:i/>
          <w:iCs/>
          <w:lang w:val="ru-RU"/>
        </w:rPr>
        <w:t xml:space="preserve">приложению </w:t>
      </w:r>
      <w:r w:rsidR="0072408E" w:rsidRPr="00FE7A8F">
        <w:rPr>
          <w:i/>
          <w:iCs/>
          <w:lang w:val="ru-RU"/>
        </w:rPr>
        <w:t>"</w:t>
      </w:r>
      <w:r w:rsidR="00DB106E" w:rsidRPr="00FE7A8F">
        <w:rPr>
          <w:i/>
          <w:iCs/>
          <w:lang w:val="ru-RU"/>
        </w:rPr>
        <w:t>Представление в электронном формате заявок на регистрацию спутниковых сетей</w:t>
      </w:r>
      <w:r w:rsidR="0072408E" w:rsidRPr="00FE7A8F">
        <w:rPr>
          <w:i/>
          <w:iCs/>
          <w:lang w:val="ru-RU"/>
        </w:rPr>
        <w:t xml:space="preserve">", не </w:t>
      </w:r>
      <w:r w:rsidR="008055DD" w:rsidRPr="00FE7A8F">
        <w:rPr>
          <w:i/>
          <w:iCs/>
          <w:lang w:val="ru-RU"/>
        </w:rPr>
        <w:t xml:space="preserve">должны </w:t>
      </w:r>
      <w:r w:rsidR="0072408E" w:rsidRPr="00FE7A8F">
        <w:rPr>
          <w:i/>
          <w:iCs/>
          <w:lang w:val="ru-RU"/>
        </w:rPr>
        <w:t xml:space="preserve">вновь </w:t>
      </w:r>
      <w:r w:rsidR="00133ADE" w:rsidRPr="00FE7A8F">
        <w:rPr>
          <w:i/>
          <w:iCs/>
          <w:lang w:val="ru-RU"/>
        </w:rPr>
        <w:t>информировать Бюро о назначении</w:t>
      </w:r>
      <w:r w:rsidR="0072408E" w:rsidRPr="00FE7A8F">
        <w:rPr>
          <w:i/>
          <w:iCs/>
          <w:lang w:val="ru-RU"/>
        </w:rPr>
        <w:t xml:space="preserve"> </w:t>
      </w:r>
      <w:r w:rsidR="00133ADE" w:rsidRPr="00FE7A8F">
        <w:rPr>
          <w:i/>
          <w:iCs/>
          <w:lang w:val="ru-RU"/>
        </w:rPr>
        <w:t>управляющего от администрации</w:t>
      </w:r>
      <w:r w:rsidR="0072408E" w:rsidRPr="00FE7A8F">
        <w:rPr>
          <w:i/>
          <w:iCs/>
          <w:lang w:val="ru-RU"/>
        </w:rPr>
        <w:t>.</w:t>
      </w:r>
    </w:p>
    <w:p w:rsidR="0072408E" w:rsidRPr="00FE7A8F" w:rsidRDefault="0072408E" w:rsidP="00FE7A8F">
      <w:pPr>
        <w:rPr>
          <w:i/>
          <w:iCs/>
          <w:lang w:val="ru-RU"/>
        </w:rPr>
      </w:pPr>
      <w:r w:rsidRPr="00FE7A8F">
        <w:rPr>
          <w:i/>
          <w:iCs/>
          <w:lang w:val="ru-RU"/>
        </w:rPr>
        <w:t>Обра</w:t>
      </w:r>
      <w:r w:rsidR="00DF4C09" w:rsidRPr="00FE7A8F">
        <w:rPr>
          <w:i/>
          <w:iCs/>
          <w:lang w:val="ru-RU"/>
        </w:rPr>
        <w:t>щаем ваше</w:t>
      </w:r>
      <w:r w:rsidRPr="00FE7A8F">
        <w:rPr>
          <w:i/>
          <w:iCs/>
          <w:lang w:val="ru-RU"/>
        </w:rPr>
        <w:t xml:space="preserve"> внимание</w:t>
      </w:r>
      <w:r w:rsidR="005F499A" w:rsidRPr="00FE7A8F">
        <w:rPr>
          <w:i/>
          <w:iCs/>
          <w:lang w:val="ru-RU"/>
        </w:rPr>
        <w:t xml:space="preserve"> на то</w:t>
      </w:r>
      <w:r w:rsidRPr="00FE7A8F">
        <w:rPr>
          <w:i/>
          <w:iCs/>
          <w:lang w:val="ru-RU"/>
        </w:rPr>
        <w:t xml:space="preserve">, что </w:t>
      </w:r>
      <w:r w:rsidR="006454CE" w:rsidRPr="00FE7A8F">
        <w:rPr>
          <w:i/>
          <w:iCs/>
          <w:lang w:val="ru-RU"/>
        </w:rPr>
        <w:t xml:space="preserve">в </w:t>
      </w:r>
      <w:r w:rsidRPr="00FE7A8F">
        <w:rPr>
          <w:i/>
          <w:iCs/>
          <w:lang w:val="ru-RU"/>
        </w:rPr>
        <w:t>первоначальн</w:t>
      </w:r>
      <w:r w:rsidR="006454CE" w:rsidRPr="00FE7A8F">
        <w:rPr>
          <w:i/>
          <w:iCs/>
          <w:lang w:val="ru-RU"/>
        </w:rPr>
        <w:t>ой</w:t>
      </w:r>
      <w:r w:rsidRPr="00FE7A8F">
        <w:rPr>
          <w:i/>
          <w:iCs/>
          <w:lang w:val="ru-RU"/>
        </w:rPr>
        <w:t xml:space="preserve"> бета-</w:t>
      </w:r>
      <w:r w:rsidR="006454CE" w:rsidRPr="00FE7A8F">
        <w:rPr>
          <w:i/>
          <w:iCs/>
          <w:lang w:val="ru-RU"/>
        </w:rPr>
        <w:t>версии</w:t>
      </w:r>
      <w:r w:rsidRPr="00FE7A8F">
        <w:rPr>
          <w:i/>
          <w:iCs/>
          <w:lang w:val="ru-RU"/>
        </w:rPr>
        <w:t xml:space="preserve"> </w:t>
      </w:r>
      <w:r w:rsidR="00DF4C09" w:rsidRPr="00FE7A8F">
        <w:rPr>
          <w:i/>
          <w:iCs/>
          <w:lang w:val="ru-RU"/>
        </w:rPr>
        <w:t xml:space="preserve">для тестирования </w:t>
      </w:r>
      <w:r w:rsidRPr="00FE7A8F">
        <w:rPr>
          <w:i/>
          <w:iCs/>
          <w:lang w:val="ru-RU"/>
        </w:rPr>
        <w:t xml:space="preserve">системы </w:t>
      </w:r>
      <w:r w:rsidR="00325BDF" w:rsidRPr="00FE7A8F">
        <w:rPr>
          <w:i/>
          <w:iCs/>
          <w:lang w:val="ru-RU"/>
        </w:rPr>
        <w:t>"Электронная переписка"</w:t>
      </w:r>
      <w:r w:rsidRPr="00FE7A8F">
        <w:rPr>
          <w:i/>
          <w:iCs/>
          <w:lang w:val="ru-RU"/>
        </w:rPr>
        <w:t xml:space="preserve"> </w:t>
      </w:r>
      <w:r w:rsidR="006454CE" w:rsidRPr="00FE7A8F">
        <w:rPr>
          <w:i/>
          <w:iCs/>
          <w:lang w:val="ru-RU"/>
        </w:rPr>
        <w:t>функция управляющего от администрации</w:t>
      </w:r>
      <w:r w:rsidRPr="00FE7A8F">
        <w:rPr>
          <w:i/>
          <w:iCs/>
          <w:lang w:val="ru-RU"/>
        </w:rPr>
        <w:t xml:space="preserve"> </w:t>
      </w:r>
      <w:r w:rsidR="006454CE" w:rsidRPr="00FE7A8F">
        <w:rPr>
          <w:i/>
          <w:iCs/>
          <w:lang w:val="ru-RU"/>
        </w:rPr>
        <w:t xml:space="preserve">не </w:t>
      </w:r>
      <w:r w:rsidR="00116C67" w:rsidRPr="00FE7A8F">
        <w:rPr>
          <w:i/>
          <w:iCs/>
          <w:lang w:val="ru-RU"/>
        </w:rPr>
        <w:t>включает</w:t>
      </w:r>
      <w:r w:rsidR="006454CE" w:rsidRPr="00FE7A8F">
        <w:rPr>
          <w:i/>
          <w:iCs/>
          <w:lang w:val="ru-RU"/>
        </w:rPr>
        <w:t xml:space="preserve"> прав</w:t>
      </w:r>
      <w:r w:rsidR="005F499A" w:rsidRPr="00FE7A8F">
        <w:rPr>
          <w:i/>
          <w:iCs/>
          <w:lang w:val="ru-RU"/>
        </w:rPr>
        <w:t>а</w:t>
      </w:r>
      <w:r w:rsidR="006454CE" w:rsidRPr="00FE7A8F">
        <w:rPr>
          <w:i/>
          <w:iCs/>
          <w:lang w:val="ru-RU"/>
        </w:rPr>
        <w:t xml:space="preserve"> на добавление или удаление прав</w:t>
      </w:r>
      <w:r w:rsidR="00116C67" w:rsidRPr="00FE7A8F">
        <w:rPr>
          <w:i/>
          <w:iCs/>
          <w:lang w:val="ru-RU"/>
        </w:rPr>
        <w:t xml:space="preserve"> других</w:t>
      </w:r>
      <w:r w:rsidR="006454CE" w:rsidRPr="00FE7A8F">
        <w:rPr>
          <w:i/>
          <w:iCs/>
          <w:lang w:val="ru-RU"/>
        </w:rPr>
        <w:t xml:space="preserve"> пользовател</w:t>
      </w:r>
      <w:r w:rsidR="00116C67" w:rsidRPr="00FE7A8F">
        <w:rPr>
          <w:i/>
          <w:iCs/>
          <w:lang w:val="ru-RU"/>
        </w:rPr>
        <w:t>ей</w:t>
      </w:r>
      <w:r w:rsidR="006454CE" w:rsidRPr="00FE7A8F">
        <w:rPr>
          <w:i/>
          <w:iCs/>
          <w:lang w:val="ru-RU"/>
        </w:rPr>
        <w:t xml:space="preserve"> от администрации</w:t>
      </w:r>
      <w:r w:rsidRPr="00FE7A8F">
        <w:rPr>
          <w:i/>
          <w:iCs/>
          <w:lang w:val="ru-RU"/>
        </w:rPr>
        <w:t xml:space="preserve">. </w:t>
      </w:r>
      <w:r w:rsidR="005F499A" w:rsidRPr="00FE7A8F">
        <w:rPr>
          <w:i/>
          <w:iCs/>
          <w:lang w:val="ru-RU"/>
        </w:rPr>
        <w:t xml:space="preserve">Администрация может запросить добавление учетных записей пользователя от администрации, обратившись в </w:t>
      </w:r>
      <w:r w:rsidR="00116C67" w:rsidRPr="00FE7A8F">
        <w:rPr>
          <w:i/>
          <w:iCs/>
          <w:lang w:val="ru-RU"/>
        </w:rPr>
        <w:t xml:space="preserve">Бюро </w:t>
      </w:r>
      <w:r w:rsidR="0068126E" w:rsidRPr="00FE7A8F">
        <w:rPr>
          <w:i/>
          <w:iCs/>
          <w:lang w:val="ru-RU"/>
        </w:rPr>
        <w:t>по электронной почте (</w:t>
      </w:r>
      <w:hyperlink r:id="rId12" w:history="1">
        <w:r w:rsidR="0068126E" w:rsidRPr="00FE7A8F">
          <w:rPr>
            <w:rStyle w:val="Hyperlink"/>
            <w:i/>
            <w:iCs/>
          </w:rPr>
          <w:t>spacehelp</w:t>
        </w:r>
        <w:r w:rsidR="0068126E" w:rsidRPr="00FE7A8F">
          <w:rPr>
            <w:rStyle w:val="Hyperlink"/>
            <w:i/>
            <w:iCs/>
            <w:lang w:val="ru-RU"/>
          </w:rPr>
          <w:t>@</w:t>
        </w:r>
        <w:r w:rsidR="0068126E" w:rsidRPr="00FE7A8F">
          <w:rPr>
            <w:rStyle w:val="Hyperlink"/>
            <w:i/>
            <w:iCs/>
          </w:rPr>
          <w:t>itu</w:t>
        </w:r>
        <w:r w:rsidR="0068126E" w:rsidRPr="00FE7A8F">
          <w:rPr>
            <w:rStyle w:val="Hyperlink"/>
            <w:i/>
            <w:iCs/>
            <w:lang w:val="ru-RU"/>
          </w:rPr>
          <w:t>.</w:t>
        </w:r>
        <w:r w:rsidR="0068126E" w:rsidRPr="00FE7A8F">
          <w:rPr>
            <w:rStyle w:val="Hyperlink"/>
            <w:i/>
            <w:iCs/>
          </w:rPr>
          <w:t>int</w:t>
        </w:r>
      </w:hyperlink>
      <w:r w:rsidR="0068126E" w:rsidRPr="00FE7A8F">
        <w:rPr>
          <w:i/>
          <w:iCs/>
          <w:lang w:val="ru-RU"/>
        </w:rPr>
        <w:t>)</w:t>
      </w:r>
      <w:r w:rsidRPr="00FE7A8F">
        <w:rPr>
          <w:i/>
          <w:iCs/>
          <w:lang w:val="ru-RU"/>
        </w:rPr>
        <w:t xml:space="preserve">. </w:t>
      </w:r>
      <w:r w:rsidR="00951098" w:rsidRPr="00FE7A8F">
        <w:rPr>
          <w:i/>
          <w:iCs/>
          <w:lang w:val="ru-RU"/>
        </w:rPr>
        <w:t>В</w:t>
      </w:r>
      <w:r w:rsidR="007C05A0" w:rsidRPr="00FE7A8F">
        <w:rPr>
          <w:i/>
          <w:iCs/>
          <w:lang w:val="ru-RU"/>
        </w:rPr>
        <w:t xml:space="preserve"> ближайшее время </w:t>
      </w:r>
      <w:r w:rsidRPr="00FE7A8F">
        <w:rPr>
          <w:i/>
          <w:iCs/>
          <w:lang w:val="ru-RU"/>
        </w:rPr>
        <w:t xml:space="preserve">Бюро добавит модуль управления пользователями, который позволит </w:t>
      </w:r>
      <w:r w:rsidR="00603CE8" w:rsidRPr="00FE7A8F">
        <w:rPr>
          <w:i/>
          <w:iCs/>
          <w:lang w:val="ru-RU"/>
        </w:rPr>
        <w:t>управляющ</w:t>
      </w:r>
      <w:r w:rsidR="00C864B7" w:rsidRPr="00FE7A8F">
        <w:rPr>
          <w:i/>
          <w:iCs/>
          <w:lang w:val="ru-RU"/>
        </w:rPr>
        <w:t xml:space="preserve">ему </w:t>
      </w:r>
      <w:r w:rsidR="006D2868" w:rsidRPr="00FE7A8F">
        <w:rPr>
          <w:i/>
          <w:iCs/>
          <w:lang w:val="ru-RU"/>
        </w:rPr>
        <w:t>от</w:t>
      </w:r>
      <w:r w:rsidRPr="00FE7A8F">
        <w:rPr>
          <w:i/>
          <w:iCs/>
          <w:lang w:val="ru-RU"/>
        </w:rPr>
        <w:t xml:space="preserve"> администр</w:t>
      </w:r>
      <w:r w:rsidR="00C864B7" w:rsidRPr="00FE7A8F">
        <w:rPr>
          <w:i/>
          <w:iCs/>
          <w:lang w:val="ru-RU"/>
        </w:rPr>
        <w:t>ации</w:t>
      </w:r>
      <w:r w:rsidRPr="00FE7A8F">
        <w:rPr>
          <w:i/>
          <w:iCs/>
          <w:lang w:val="ru-RU"/>
        </w:rPr>
        <w:t xml:space="preserve"> добав</w:t>
      </w:r>
      <w:r w:rsidR="00116C67" w:rsidRPr="00FE7A8F">
        <w:rPr>
          <w:i/>
          <w:iCs/>
          <w:lang w:val="ru-RU"/>
        </w:rPr>
        <w:t>ля</w:t>
      </w:r>
      <w:r w:rsidR="00C864B7" w:rsidRPr="00FE7A8F">
        <w:rPr>
          <w:i/>
          <w:iCs/>
          <w:lang w:val="ru-RU"/>
        </w:rPr>
        <w:t>ть учетн</w:t>
      </w:r>
      <w:r w:rsidR="00116C67" w:rsidRPr="00FE7A8F">
        <w:rPr>
          <w:i/>
          <w:iCs/>
          <w:lang w:val="ru-RU"/>
        </w:rPr>
        <w:t>ые</w:t>
      </w:r>
      <w:r w:rsidR="00C864B7" w:rsidRPr="00FE7A8F">
        <w:rPr>
          <w:i/>
          <w:iCs/>
          <w:lang w:val="ru-RU"/>
        </w:rPr>
        <w:t xml:space="preserve"> запис</w:t>
      </w:r>
      <w:r w:rsidR="00116C67" w:rsidRPr="00FE7A8F">
        <w:rPr>
          <w:i/>
          <w:iCs/>
          <w:lang w:val="ru-RU"/>
        </w:rPr>
        <w:t>и</w:t>
      </w:r>
      <w:r w:rsidR="00C06765" w:rsidRPr="00FE7A8F">
        <w:rPr>
          <w:i/>
          <w:iCs/>
          <w:lang w:val="ru-RU"/>
        </w:rPr>
        <w:t xml:space="preserve"> пользователя</w:t>
      </w:r>
      <w:r w:rsidRPr="00FE7A8F">
        <w:rPr>
          <w:i/>
          <w:iCs/>
          <w:lang w:val="ru-RU"/>
        </w:rPr>
        <w:t xml:space="preserve"> </w:t>
      </w:r>
      <w:r w:rsidR="00FE474A" w:rsidRPr="00FE7A8F">
        <w:rPr>
          <w:i/>
          <w:iCs/>
          <w:lang w:val="ru-RU"/>
        </w:rPr>
        <w:t>от администраци</w:t>
      </w:r>
      <w:r w:rsidR="00C864B7" w:rsidRPr="00FE7A8F">
        <w:rPr>
          <w:i/>
          <w:iCs/>
          <w:lang w:val="ru-RU"/>
        </w:rPr>
        <w:t>и</w:t>
      </w:r>
      <w:r w:rsidRPr="00FE7A8F">
        <w:rPr>
          <w:i/>
          <w:iCs/>
          <w:lang w:val="ru-RU"/>
        </w:rPr>
        <w:t xml:space="preserve">. О наличии этого модуля будет объявлено на </w:t>
      </w:r>
      <w:r w:rsidR="00116C67" w:rsidRPr="00FE7A8F">
        <w:rPr>
          <w:i/>
          <w:iCs/>
          <w:lang w:val="ru-RU"/>
        </w:rPr>
        <w:t>веб-</w:t>
      </w:r>
      <w:r w:rsidRPr="00FE7A8F">
        <w:rPr>
          <w:i/>
          <w:iCs/>
          <w:lang w:val="ru-RU"/>
        </w:rPr>
        <w:t>сайте</w:t>
      </w:r>
      <w:r w:rsidR="006D2868" w:rsidRPr="00FE7A8F">
        <w:rPr>
          <w:i/>
          <w:iCs/>
          <w:lang w:val="ru-RU"/>
        </w:rPr>
        <w:t>.</w:t>
      </w:r>
    </w:p>
    <w:p w:rsidR="00F90631" w:rsidRPr="00116C67" w:rsidRDefault="00F90631" w:rsidP="0068480E">
      <w:pPr>
        <w:pStyle w:val="Normalaftertitle0"/>
        <w:spacing w:before="720"/>
        <w:jc w:val="center"/>
        <w:rPr>
          <w:lang w:val="ru-RU"/>
        </w:rPr>
      </w:pPr>
      <w:r w:rsidRPr="00116C67">
        <w:rPr>
          <w:lang w:val="ru-RU"/>
        </w:rPr>
        <w:t>______________</w:t>
      </w:r>
    </w:p>
    <w:sectPr w:rsidR="00F90631" w:rsidRPr="00116C67" w:rsidSect="00523BE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F8" w:rsidRDefault="009B5FF8">
      <w:r>
        <w:separator/>
      </w:r>
    </w:p>
  </w:endnote>
  <w:endnote w:type="continuationSeparator" w:id="0">
    <w:p w:rsidR="009B5FF8" w:rsidRDefault="009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A2" w:rsidRPr="00E10674" w:rsidRDefault="00A30AA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3D3776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7C78B0" w:rsidRPr="003D3776">
      <w:rPr>
        <w:noProof/>
        <w:sz w:val="16"/>
        <w:szCs w:val="16"/>
        <w:lang w:val="fr-FR"/>
      </w:rPr>
      <w:t>M:\BRSSD\SECRETARIAT\CIRCULAIRES\CR\447\CR-447-R.docx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 w:rsidRPr="003D3776">
      <w:rPr>
        <w:noProof/>
        <w:sz w:val="16"/>
        <w:szCs w:val="16"/>
        <w:lang w:val="fr-FR"/>
      </w:rPr>
      <w:t>506</w:t>
    </w:r>
    <w:r>
      <w:rPr>
        <w:noProof/>
        <w:sz w:val="16"/>
        <w:szCs w:val="16"/>
        <w:lang w:val="ru-RU"/>
      </w:rPr>
      <w:t>)</w:t>
    </w:r>
    <w:r w:rsidRPr="003D3776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D3776">
      <w:rPr>
        <w:noProof/>
        <w:sz w:val="16"/>
        <w:szCs w:val="16"/>
      </w:rPr>
      <w:t>01.08.19</w:t>
    </w:r>
    <w:r w:rsidRPr="00B65478">
      <w:rPr>
        <w:sz w:val="16"/>
        <w:szCs w:val="16"/>
      </w:rPr>
      <w:fldChar w:fldCharType="end"/>
    </w:r>
    <w:r w:rsidRPr="003D3776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7C78B0">
      <w:rPr>
        <w:noProof/>
        <w:sz w:val="16"/>
        <w:szCs w:val="16"/>
      </w:rPr>
      <w:t>01.08.19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A2" w:rsidRDefault="00A30AA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F8" w:rsidRDefault="009B5FF8">
      <w:r>
        <w:t>____________________</w:t>
      </w:r>
    </w:p>
  </w:footnote>
  <w:footnote w:type="continuationSeparator" w:id="0">
    <w:p w:rsidR="009B5FF8" w:rsidRDefault="009B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A2" w:rsidRPr="00490DF9" w:rsidRDefault="00A30AA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A2" w:rsidRPr="00813AFD" w:rsidRDefault="00A30AA2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3D3776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D04E2" w:rsidRPr="002D04E2" w:rsidTr="008018D3">
      <w:trPr>
        <w:jc w:val="center"/>
      </w:trPr>
      <w:tc>
        <w:tcPr>
          <w:tcW w:w="4889" w:type="dxa"/>
          <w:tcMar>
            <w:left w:w="0" w:type="dxa"/>
          </w:tcMar>
        </w:tcPr>
        <w:p w:rsidR="002D04E2" w:rsidRPr="002D04E2" w:rsidRDefault="002D04E2" w:rsidP="002D04E2">
          <w:pPr>
            <w:pStyle w:val="Header"/>
            <w:jc w:val="left"/>
          </w:pPr>
          <w:r w:rsidRPr="002D04E2">
            <w:rPr>
              <w:noProof/>
              <w:lang w:val="en-GB" w:eastAsia="en-GB"/>
            </w:rPr>
            <w:drawing>
              <wp:inline distT="0" distB="0" distL="0" distR="0" wp14:anchorId="02BBB787" wp14:editId="767C5D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D04E2" w:rsidRPr="002D04E2" w:rsidRDefault="002D04E2" w:rsidP="002D04E2">
          <w:pPr>
            <w:pStyle w:val="Header"/>
            <w:jc w:val="right"/>
          </w:pPr>
          <w:r w:rsidRPr="002D04E2">
            <w:rPr>
              <w:noProof/>
              <w:lang w:val="en-GB" w:eastAsia="en-GB"/>
            </w:rPr>
            <w:drawing>
              <wp:inline distT="0" distB="0" distL="0" distR="0" wp14:anchorId="1C08DA97" wp14:editId="1AB69A90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0AA2" w:rsidRPr="00EA15B3" w:rsidRDefault="00A30AA2" w:rsidP="00E50C9B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54FA"/>
    <w:rsid w:val="00026CF8"/>
    <w:rsid w:val="00030BD7"/>
    <w:rsid w:val="00031E64"/>
    <w:rsid w:val="000336C4"/>
    <w:rsid w:val="00034340"/>
    <w:rsid w:val="00034A11"/>
    <w:rsid w:val="00035CB3"/>
    <w:rsid w:val="00045A8D"/>
    <w:rsid w:val="0005167A"/>
    <w:rsid w:val="00052FA9"/>
    <w:rsid w:val="00054E5D"/>
    <w:rsid w:val="0006134D"/>
    <w:rsid w:val="000630E2"/>
    <w:rsid w:val="0006362B"/>
    <w:rsid w:val="00070258"/>
    <w:rsid w:val="0007323C"/>
    <w:rsid w:val="0008180C"/>
    <w:rsid w:val="00085282"/>
    <w:rsid w:val="00086D03"/>
    <w:rsid w:val="000A096A"/>
    <w:rsid w:val="000A375E"/>
    <w:rsid w:val="000A7051"/>
    <w:rsid w:val="000A7E27"/>
    <w:rsid w:val="000B016E"/>
    <w:rsid w:val="000B0AF6"/>
    <w:rsid w:val="000B0E9B"/>
    <w:rsid w:val="000B2CAE"/>
    <w:rsid w:val="000C03C7"/>
    <w:rsid w:val="000C2AD0"/>
    <w:rsid w:val="000D2E75"/>
    <w:rsid w:val="000E26A9"/>
    <w:rsid w:val="000E3DEE"/>
    <w:rsid w:val="000F72CE"/>
    <w:rsid w:val="0010046F"/>
    <w:rsid w:val="00100B72"/>
    <w:rsid w:val="00101F7D"/>
    <w:rsid w:val="00103C76"/>
    <w:rsid w:val="0011265F"/>
    <w:rsid w:val="001152EF"/>
    <w:rsid w:val="00116C67"/>
    <w:rsid w:val="00117282"/>
    <w:rsid w:val="00117389"/>
    <w:rsid w:val="00121C2D"/>
    <w:rsid w:val="00133ADE"/>
    <w:rsid w:val="00134404"/>
    <w:rsid w:val="00134467"/>
    <w:rsid w:val="00137648"/>
    <w:rsid w:val="00141BED"/>
    <w:rsid w:val="00144DFB"/>
    <w:rsid w:val="001605D7"/>
    <w:rsid w:val="0016149F"/>
    <w:rsid w:val="001670DE"/>
    <w:rsid w:val="00171288"/>
    <w:rsid w:val="0017389D"/>
    <w:rsid w:val="00181032"/>
    <w:rsid w:val="00187CA3"/>
    <w:rsid w:val="00196710"/>
    <w:rsid w:val="00196770"/>
    <w:rsid w:val="00197324"/>
    <w:rsid w:val="001A63C5"/>
    <w:rsid w:val="001B351B"/>
    <w:rsid w:val="001B42C9"/>
    <w:rsid w:val="001C06DB"/>
    <w:rsid w:val="001C211D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1F61F8"/>
    <w:rsid w:val="002008E0"/>
    <w:rsid w:val="00201097"/>
    <w:rsid w:val="00201B6E"/>
    <w:rsid w:val="00207BF2"/>
    <w:rsid w:val="00210A22"/>
    <w:rsid w:val="00217B89"/>
    <w:rsid w:val="00226B2E"/>
    <w:rsid w:val="00226B71"/>
    <w:rsid w:val="002302B3"/>
    <w:rsid w:val="00230C66"/>
    <w:rsid w:val="00235A29"/>
    <w:rsid w:val="002407BE"/>
    <w:rsid w:val="00241526"/>
    <w:rsid w:val="002443A2"/>
    <w:rsid w:val="00247148"/>
    <w:rsid w:val="002541B1"/>
    <w:rsid w:val="00266E74"/>
    <w:rsid w:val="00267296"/>
    <w:rsid w:val="00283C3B"/>
    <w:rsid w:val="002861E6"/>
    <w:rsid w:val="00286A33"/>
    <w:rsid w:val="00287D18"/>
    <w:rsid w:val="00290BE4"/>
    <w:rsid w:val="002A2618"/>
    <w:rsid w:val="002A4D52"/>
    <w:rsid w:val="002A5DD7"/>
    <w:rsid w:val="002B0CAC"/>
    <w:rsid w:val="002B215F"/>
    <w:rsid w:val="002D04E2"/>
    <w:rsid w:val="002D5A15"/>
    <w:rsid w:val="002D5BDD"/>
    <w:rsid w:val="002D5C2B"/>
    <w:rsid w:val="002D5FC3"/>
    <w:rsid w:val="002E3D27"/>
    <w:rsid w:val="002F0890"/>
    <w:rsid w:val="002F2531"/>
    <w:rsid w:val="002F4967"/>
    <w:rsid w:val="00316935"/>
    <w:rsid w:val="00321AF6"/>
    <w:rsid w:val="00325BDF"/>
    <w:rsid w:val="003266ED"/>
    <w:rsid w:val="00326C68"/>
    <w:rsid w:val="003370B8"/>
    <w:rsid w:val="00345D38"/>
    <w:rsid w:val="00352097"/>
    <w:rsid w:val="00362F7A"/>
    <w:rsid w:val="003652B7"/>
    <w:rsid w:val="003666FF"/>
    <w:rsid w:val="0037309C"/>
    <w:rsid w:val="00374B83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0F21"/>
    <w:rsid w:val="003D3776"/>
    <w:rsid w:val="003D4A69"/>
    <w:rsid w:val="003E504F"/>
    <w:rsid w:val="003E78D6"/>
    <w:rsid w:val="003F6E18"/>
    <w:rsid w:val="00400573"/>
    <w:rsid w:val="004007A3"/>
    <w:rsid w:val="00406D71"/>
    <w:rsid w:val="00415DA1"/>
    <w:rsid w:val="00417D56"/>
    <w:rsid w:val="00420C5E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70C0A"/>
    <w:rsid w:val="00480F51"/>
    <w:rsid w:val="00481124"/>
    <w:rsid w:val="004815EB"/>
    <w:rsid w:val="00486FDE"/>
    <w:rsid w:val="00487569"/>
    <w:rsid w:val="00490DF9"/>
    <w:rsid w:val="00496864"/>
    <w:rsid w:val="00496920"/>
    <w:rsid w:val="004A2366"/>
    <w:rsid w:val="004A4496"/>
    <w:rsid w:val="004A5202"/>
    <w:rsid w:val="004B11AB"/>
    <w:rsid w:val="004B51D4"/>
    <w:rsid w:val="004B7C9A"/>
    <w:rsid w:val="004C6779"/>
    <w:rsid w:val="004D0AC3"/>
    <w:rsid w:val="004D733B"/>
    <w:rsid w:val="004E05AB"/>
    <w:rsid w:val="004E0DC4"/>
    <w:rsid w:val="004E0FB5"/>
    <w:rsid w:val="004E43BB"/>
    <w:rsid w:val="004E460D"/>
    <w:rsid w:val="004E73B0"/>
    <w:rsid w:val="004E7DB6"/>
    <w:rsid w:val="004F178E"/>
    <w:rsid w:val="004F4543"/>
    <w:rsid w:val="004F57BB"/>
    <w:rsid w:val="004F65F6"/>
    <w:rsid w:val="00504DC4"/>
    <w:rsid w:val="00505309"/>
    <w:rsid w:val="005068D4"/>
    <w:rsid w:val="0050789B"/>
    <w:rsid w:val="00511825"/>
    <w:rsid w:val="005129EF"/>
    <w:rsid w:val="005224A1"/>
    <w:rsid w:val="0052399C"/>
    <w:rsid w:val="00523BE5"/>
    <w:rsid w:val="00534372"/>
    <w:rsid w:val="005361D8"/>
    <w:rsid w:val="00543DF8"/>
    <w:rsid w:val="00545E22"/>
    <w:rsid w:val="00546101"/>
    <w:rsid w:val="00552E4F"/>
    <w:rsid w:val="00553DD7"/>
    <w:rsid w:val="005638CF"/>
    <w:rsid w:val="00566FB0"/>
    <w:rsid w:val="0056741E"/>
    <w:rsid w:val="0057325A"/>
    <w:rsid w:val="0057469A"/>
    <w:rsid w:val="00576D29"/>
    <w:rsid w:val="00580814"/>
    <w:rsid w:val="00580EAC"/>
    <w:rsid w:val="00581160"/>
    <w:rsid w:val="00583A0B"/>
    <w:rsid w:val="00590534"/>
    <w:rsid w:val="005A03A3"/>
    <w:rsid w:val="005A0727"/>
    <w:rsid w:val="005A139F"/>
    <w:rsid w:val="005A2B92"/>
    <w:rsid w:val="005A3F66"/>
    <w:rsid w:val="005A75B8"/>
    <w:rsid w:val="005A79E9"/>
    <w:rsid w:val="005B10A3"/>
    <w:rsid w:val="005B214C"/>
    <w:rsid w:val="005B4CDA"/>
    <w:rsid w:val="005C0142"/>
    <w:rsid w:val="005C580C"/>
    <w:rsid w:val="005D3669"/>
    <w:rsid w:val="005E2FC6"/>
    <w:rsid w:val="005E5EB3"/>
    <w:rsid w:val="005E6121"/>
    <w:rsid w:val="005F3CB6"/>
    <w:rsid w:val="005F499A"/>
    <w:rsid w:val="005F657C"/>
    <w:rsid w:val="00602D53"/>
    <w:rsid w:val="00603CE8"/>
    <w:rsid w:val="006047E5"/>
    <w:rsid w:val="0061099A"/>
    <w:rsid w:val="00616122"/>
    <w:rsid w:val="0064046D"/>
    <w:rsid w:val="00642F0C"/>
    <w:rsid w:val="0064371D"/>
    <w:rsid w:val="006454CE"/>
    <w:rsid w:val="00650543"/>
    <w:rsid w:val="00650B2A"/>
    <w:rsid w:val="00651777"/>
    <w:rsid w:val="006550F8"/>
    <w:rsid w:val="00667121"/>
    <w:rsid w:val="00671342"/>
    <w:rsid w:val="00672DD0"/>
    <w:rsid w:val="00680FD1"/>
    <w:rsid w:val="0068126E"/>
    <w:rsid w:val="006829F3"/>
    <w:rsid w:val="006839FB"/>
    <w:rsid w:val="0068480E"/>
    <w:rsid w:val="00685674"/>
    <w:rsid w:val="00686603"/>
    <w:rsid w:val="00691A4E"/>
    <w:rsid w:val="00692778"/>
    <w:rsid w:val="00694EF5"/>
    <w:rsid w:val="006A518B"/>
    <w:rsid w:val="006A5A6F"/>
    <w:rsid w:val="006B0590"/>
    <w:rsid w:val="006B1AE8"/>
    <w:rsid w:val="006B459E"/>
    <w:rsid w:val="006B49DA"/>
    <w:rsid w:val="006B72F6"/>
    <w:rsid w:val="006C53F8"/>
    <w:rsid w:val="006C7CDE"/>
    <w:rsid w:val="006D13BB"/>
    <w:rsid w:val="006D2868"/>
    <w:rsid w:val="006D2C33"/>
    <w:rsid w:val="006F5C9D"/>
    <w:rsid w:val="007108E7"/>
    <w:rsid w:val="007234B1"/>
    <w:rsid w:val="00723D08"/>
    <w:rsid w:val="0072408E"/>
    <w:rsid w:val="00725FDA"/>
    <w:rsid w:val="00727816"/>
    <w:rsid w:val="00730B9A"/>
    <w:rsid w:val="00731D8E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482"/>
    <w:rsid w:val="007B3DB1"/>
    <w:rsid w:val="007B656A"/>
    <w:rsid w:val="007C05A0"/>
    <w:rsid w:val="007C3645"/>
    <w:rsid w:val="007C78B0"/>
    <w:rsid w:val="007D183E"/>
    <w:rsid w:val="007D43D0"/>
    <w:rsid w:val="007E1833"/>
    <w:rsid w:val="007E3F13"/>
    <w:rsid w:val="007F751A"/>
    <w:rsid w:val="00800012"/>
    <w:rsid w:val="0080261F"/>
    <w:rsid w:val="008055DD"/>
    <w:rsid w:val="00806160"/>
    <w:rsid w:val="0081300B"/>
    <w:rsid w:val="00813AFD"/>
    <w:rsid w:val="008143A4"/>
    <w:rsid w:val="0081513E"/>
    <w:rsid w:val="008214B4"/>
    <w:rsid w:val="00824915"/>
    <w:rsid w:val="0083289E"/>
    <w:rsid w:val="008328A2"/>
    <w:rsid w:val="00837B64"/>
    <w:rsid w:val="00843606"/>
    <w:rsid w:val="00844BD4"/>
    <w:rsid w:val="0085225B"/>
    <w:rsid w:val="00854131"/>
    <w:rsid w:val="0085652D"/>
    <w:rsid w:val="00875B24"/>
    <w:rsid w:val="0087694B"/>
    <w:rsid w:val="00880F4D"/>
    <w:rsid w:val="00885EF4"/>
    <w:rsid w:val="00896F11"/>
    <w:rsid w:val="008A0696"/>
    <w:rsid w:val="008A3C3F"/>
    <w:rsid w:val="008B35A3"/>
    <w:rsid w:val="008B37E1"/>
    <w:rsid w:val="008B45F8"/>
    <w:rsid w:val="008B50B8"/>
    <w:rsid w:val="008C08ED"/>
    <w:rsid w:val="008C2E74"/>
    <w:rsid w:val="008C3862"/>
    <w:rsid w:val="008D1C03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09E7"/>
    <w:rsid w:val="00951098"/>
    <w:rsid w:val="0095141E"/>
    <w:rsid w:val="009518B3"/>
    <w:rsid w:val="009539B0"/>
    <w:rsid w:val="00961A57"/>
    <w:rsid w:val="00963D9D"/>
    <w:rsid w:val="00977D27"/>
    <w:rsid w:val="0098013E"/>
    <w:rsid w:val="00981B54"/>
    <w:rsid w:val="009842C3"/>
    <w:rsid w:val="0098659C"/>
    <w:rsid w:val="00991A67"/>
    <w:rsid w:val="009975DF"/>
    <w:rsid w:val="009A009A"/>
    <w:rsid w:val="009A4BFB"/>
    <w:rsid w:val="009A6BB6"/>
    <w:rsid w:val="009B3F43"/>
    <w:rsid w:val="009B5CFA"/>
    <w:rsid w:val="009B5FF8"/>
    <w:rsid w:val="009B6057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14811"/>
    <w:rsid w:val="00A20FBC"/>
    <w:rsid w:val="00A22E99"/>
    <w:rsid w:val="00A2320C"/>
    <w:rsid w:val="00A30A2B"/>
    <w:rsid w:val="00A30AA2"/>
    <w:rsid w:val="00A31370"/>
    <w:rsid w:val="00A34D6F"/>
    <w:rsid w:val="00A401E0"/>
    <w:rsid w:val="00A40DA7"/>
    <w:rsid w:val="00A41F91"/>
    <w:rsid w:val="00A442C2"/>
    <w:rsid w:val="00A507D8"/>
    <w:rsid w:val="00A52D06"/>
    <w:rsid w:val="00A603F1"/>
    <w:rsid w:val="00A63355"/>
    <w:rsid w:val="00A65BB5"/>
    <w:rsid w:val="00A7596D"/>
    <w:rsid w:val="00A839EC"/>
    <w:rsid w:val="00A8689C"/>
    <w:rsid w:val="00A87A02"/>
    <w:rsid w:val="00A90BF3"/>
    <w:rsid w:val="00A928C0"/>
    <w:rsid w:val="00A963DF"/>
    <w:rsid w:val="00AB3C0C"/>
    <w:rsid w:val="00AC0C22"/>
    <w:rsid w:val="00AC3896"/>
    <w:rsid w:val="00AD2CF2"/>
    <w:rsid w:val="00AD2D39"/>
    <w:rsid w:val="00AE0B40"/>
    <w:rsid w:val="00AE2D88"/>
    <w:rsid w:val="00AE40C6"/>
    <w:rsid w:val="00AE6F6F"/>
    <w:rsid w:val="00AF3325"/>
    <w:rsid w:val="00AF34D9"/>
    <w:rsid w:val="00AF70DA"/>
    <w:rsid w:val="00AF740D"/>
    <w:rsid w:val="00B019D3"/>
    <w:rsid w:val="00B0460C"/>
    <w:rsid w:val="00B14D31"/>
    <w:rsid w:val="00B34CF9"/>
    <w:rsid w:val="00B37559"/>
    <w:rsid w:val="00B4054B"/>
    <w:rsid w:val="00B438A0"/>
    <w:rsid w:val="00B44A57"/>
    <w:rsid w:val="00B5778D"/>
    <w:rsid w:val="00B579B0"/>
    <w:rsid w:val="00B57D11"/>
    <w:rsid w:val="00B649D7"/>
    <w:rsid w:val="00B65478"/>
    <w:rsid w:val="00B72A47"/>
    <w:rsid w:val="00B75830"/>
    <w:rsid w:val="00B758AE"/>
    <w:rsid w:val="00B817C3"/>
    <w:rsid w:val="00B81C2F"/>
    <w:rsid w:val="00B90743"/>
    <w:rsid w:val="00B90C45"/>
    <w:rsid w:val="00B92C67"/>
    <w:rsid w:val="00B93017"/>
    <w:rsid w:val="00B933BE"/>
    <w:rsid w:val="00BA5DC4"/>
    <w:rsid w:val="00BB2326"/>
    <w:rsid w:val="00BC1705"/>
    <w:rsid w:val="00BC6FFA"/>
    <w:rsid w:val="00BD1315"/>
    <w:rsid w:val="00BD6738"/>
    <w:rsid w:val="00BD7E5E"/>
    <w:rsid w:val="00BE4346"/>
    <w:rsid w:val="00BE63DB"/>
    <w:rsid w:val="00BE6574"/>
    <w:rsid w:val="00BF4176"/>
    <w:rsid w:val="00C045D3"/>
    <w:rsid w:val="00C06765"/>
    <w:rsid w:val="00C07319"/>
    <w:rsid w:val="00C16FD2"/>
    <w:rsid w:val="00C2247E"/>
    <w:rsid w:val="00C23078"/>
    <w:rsid w:val="00C272EA"/>
    <w:rsid w:val="00C278CE"/>
    <w:rsid w:val="00C4395E"/>
    <w:rsid w:val="00C45D60"/>
    <w:rsid w:val="00C47FFD"/>
    <w:rsid w:val="00C51163"/>
    <w:rsid w:val="00C51E92"/>
    <w:rsid w:val="00C55043"/>
    <w:rsid w:val="00C573DB"/>
    <w:rsid w:val="00C57E2C"/>
    <w:rsid w:val="00C608B7"/>
    <w:rsid w:val="00C64A37"/>
    <w:rsid w:val="00C66F24"/>
    <w:rsid w:val="00C710EF"/>
    <w:rsid w:val="00C76D7F"/>
    <w:rsid w:val="00C81015"/>
    <w:rsid w:val="00C813AA"/>
    <w:rsid w:val="00C84930"/>
    <w:rsid w:val="00C864B7"/>
    <w:rsid w:val="00C90763"/>
    <w:rsid w:val="00C90775"/>
    <w:rsid w:val="00C9291E"/>
    <w:rsid w:val="00CA3F44"/>
    <w:rsid w:val="00CA4E58"/>
    <w:rsid w:val="00CA5FBD"/>
    <w:rsid w:val="00CB3771"/>
    <w:rsid w:val="00CB44BF"/>
    <w:rsid w:val="00CB5153"/>
    <w:rsid w:val="00CC2D2B"/>
    <w:rsid w:val="00CC5D65"/>
    <w:rsid w:val="00CE076A"/>
    <w:rsid w:val="00CE463D"/>
    <w:rsid w:val="00D10BA0"/>
    <w:rsid w:val="00D2059B"/>
    <w:rsid w:val="00D21694"/>
    <w:rsid w:val="00D24BB6"/>
    <w:rsid w:val="00D24EB5"/>
    <w:rsid w:val="00D34B39"/>
    <w:rsid w:val="00D35AB9"/>
    <w:rsid w:val="00D41571"/>
    <w:rsid w:val="00D416A0"/>
    <w:rsid w:val="00D435B2"/>
    <w:rsid w:val="00D47672"/>
    <w:rsid w:val="00D5123C"/>
    <w:rsid w:val="00D55560"/>
    <w:rsid w:val="00D61C5A"/>
    <w:rsid w:val="00D6790C"/>
    <w:rsid w:val="00D67D93"/>
    <w:rsid w:val="00D73277"/>
    <w:rsid w:val="00D75CCF"/>
    <w:rsid w:val="00D76586"/>
    <w:rsid w:val="00D82657"/>
    <w:rsid w:val="00D87E20"/>
    <w:rsid w:val="00D92B90"/>
    <w:rsid w:val="00D94D74"/>
    <w:rsid w:val="00DA4037"/>
    <w:rsid w:val="00DA78AA"/>
    <w:rsid w:val="00DB106E"/>
    <w:rsid w:val="00DD0C88"/>
    <w:rsid w:val="00DE0B81"/>
    <w:rsid w:val="00DE2702"/>
    <w:rsid w:val="00DE66A5"/>
    <w:rsid w:val="00DF062D"/>
    <w:rsid w:val="00DF13C5"/>
    <w:rsid w:val="00DF2B50"/>
    <w:rsid w:val="00DF4C09"/>
    <w:rsid w:val="00DF7447"/>
    <w:rsid w:val="00E01059"/>
    <w:rsid w:val="00E04C86"/>
    <w:rsid w:val="00E10674"/>
    <w:rsid w:val="00E17344"/>
    <w:rsid w:val="00E17F9F"/>
    <w:rsid w:val="00E20F30"/>
    <w:rsid w:val="00E2178D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2062"/>
    <w:rsid w:val="00E64254"/>
    <w:rsid w:val="00E67928"/>
    <w:rsid w:val="00E70FB5"/>
    <w:rsid w:val="00E77F8B"/>
    <w:rsid w:val="00E807B8"/>
    <w:rsid w:val="00E90D49"/>
    <w:rsid w:val="00E915AF"/>
    <w:rsid w:val="00E9175C"/>
    <w:rsid w:val="00E92982"/>
    <w:rsid w:val="00E9488A"/>
    <w:rsid w:val="00E9541F"/>
    <w:rsid w:val="00E96415"/>
    <w:rsid w:val="00EA15B3"/>
    <w:rsid w:val="00EA183D"/>
    <w:rsid w:val="00EB2358"/>
    <w:rsid w:val="00EB2652"/>
    <w:rsid w:val="00EB3EB8"/>
    <w:rsid w:val="00EC00EF"/>
    <w:rsid w:val="00EC02FE"/>
    <w:rsid w:val="00EC1FED"/>
    <w:rsid w:val="00EC4A96"/>
    <w:rsid w:val="00EE03A0"/>
    <w:rsid w:val="00EE38F0"/>
    <w:rsid w:val="00F03DC1"/>
    <w:rsid w:val="00F213DC"/>
    <w:rsid w:val="00F26672"/>
    <w:rsid w:val="00F35B42"/>
    <w:rsid w:val="00F410DD"/>
    <w:rsid w:val="00F424BF"/>
    <w:rsid w:val="00F44FC3"/>
    <w:rsid w:val="00F46107"/>
    <w:rsid w:val="00F468C5"/>
    <w:rsid w:val="00F476F0"/>
    <w:rsid w:val="00F52F39"/>
    <w:rsid w:val="00F6184F"/>
    <w:rsid w:val="00F705F3"/>
    <w:rsid w:val="00F73916"/>
    <w:rsid w:val="00F8310E"/>
    <w:rsid w:val="00F8331A"/>
    <w:rsid w:val="00F90631"/>
    <w:rsid w:val="00F90F4D"/>
    <w:rsid w:val="00F914DD"/>
    <w:rsid w:val="00F970AE"/>
    <w:rsid w:val="00F97638"/>
    <w:rsid w:val="00F97FB5"/>
    <w:rsid w:val="00FA2358"/>
    <w:rsid w:val="00FB2592"/>
    <w:rsid w:val="00FB2810"/>
    <w:rsid w:val="00FB7A2C"/>
    <w:rsid w:val="00FC0110"/>
    <w:rsid w:val="00FC02D7"/>
    <w:rsid w:val="00FC2947"/>
    <w:rsid w:val="00FD01A4"/>
    <w:rsid w:val="00FE0818"/>
    <w:rsid w:val="00FE474A"/>
    <w:rsid w:val="00FE6FB1"/>
    <w:rsid w:val="00FE7A8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995FC"/>
  <w15:docId w15:val="{826C61CE-69AD-40E2-A77F-F9287FED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F90631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2D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communication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cehelp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acehelp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5DD"/>
    <w:rsid w:val="001D7233"/>
    <w:rsid w:val="008C7821"/>
    <w:rsid w:val="00B052A1"/>
    <w:rsid w:val="00C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1C3B-D7F9-4D9E-9F4A-87FBFD69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2</cp:revision>
  <cp:lastPrinted>2019-08-01T04:19:00Z</cp:lastPrinted>
  <dcterms:created xsi:type="dcterms:W3CDTF">2019-08-01T13:19:00Z</dcterms:created>
  <dcterms:modified xsi:type="dcterms:W3CDTF">2019-08-01T13:19:00Z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