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344AA2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344AA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344AA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344AA2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44AA2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634BF028" w:rsidR="00E53DCE" w:rsidRPr="00344AA2" w:rsidRDefault="00B65478" w:rsidP="0084404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344AA2">
              <w:rPr>
                <w:lang w:val="ru-RU"/>
              </w:rPr>
              <w:t>Циркулярное письмо</w:t>
            </w:r>
            <w:r w:rsidR="00D92B90" w:rsidRPr="00344AA2">
              <w:rPr>
                <w:lang w:val="ru-RU"/>
              </w:rPr>
              <w:br/>
            </w:r>
            <w:r w:rsidR="00E9175C" w:rsidRPr="00344AA2">
              <w:rPr>
                <w:b/>
                <w:bCs/>
                <w:lang w:val="ru-RU"/>
              </w:rPr>
              <w:t>C</w:t>
            </w:r>
            <w:r w:rsidRPr="00344AA2">
              <w:rPr>
                <w:b/>
                <w:bCs/>
                <w:lang w:val="ru-RU"/>
              </w:rPr>
              <w:t>R</w:t>
            </w:r>
            <w:r w:rsidR="00E53DCE" w:rsidRPr="00344AA2">
              <w:rPr>
                <w:b/>
                <w:bCs/>
                <w:lang w:val="ru-RU"/>
              </w:rPr>
              <w:t>/</w:t>
            </w:r>
            <w:r w:rsidR="00DB76A5" w:rsidRPr="00344AA2">
              <w:rPr>
                <w:b/>
                <w:bCs/>
                <w:lang w:val="ru-RU"/>
              </w:rPr>
              <w:t>4</w:t>
            </w:r>
            <w:r w:rsidR="00316679" w:rsidRPr="00344AA2">
              <w:rPr>
                <w:b/>
                <w:bCs/>
                <w:lang w:val="ru-RU"/>
              </w:rPr>
              <w:t>52</w:t>
            </w:r>
          </w:p>
        </w:tc>
        <w:tc>
          <w:tcPr>
            <w:tcW w:w="4644" w:type="dxa"/>
            <w:shd w:val="clear" w:color="auto" w:fill="auto"/>
          </w:tcPr>
          <w:p w14:paraId="0C5359F7" w14:textId="5DE14BD1" w:rsidR="00E53DCE" w:rsidRPr="00344AA2" w:rsidRDefault="007F00D5" w:rsidP="000045CC">
            <w:pPr>
              <w:spacing w:before="0"/>
              <w:jc w:val="right"/>
              <w:rPr>
                <w:lang w:val="ru-RU"/>
              </w:rPr>
            </w:pPr>
            <w:r w:rsidRPr="00344AA2">
              <w:rPr>
                <w:lang w:val="ru-RU"/>
              </w:rPr>
              <w:t xml:space="preserve">Женева, </w:t>
            </w:r>
            <w:r w:rsidR="000045CC">
              <w:t>28</w:t>
            </w:r>
            <w:r w:rsidR="00316679" w:rsidRPr="00344AA2">
              <w:rPr>
                <w:lang w:val="ru-RU"/>
              </w:rPr>
              <w:t xml:space="preserve"> ноября</w:t>
            </w:r>
            <w:r w:rsidR="00844045" w:rsidRPr="00344AA2">
              <w:rPr>
                <w:lang w:val="ru-RU"/>
              </w:rPr>
              <w:t xml:space="preserve"> 2019</w:t>
            </w:r>
            <w:r w:rsidR="00EC089C" w:rsidRPr="00344AA2">
              <w:rPr>
                <w:lang w:val="ru-RU"/>
              </w:rPr>
              <w:t xml:space="preserve"> года</w:t>
            </w:r>
          </w:p>
        </w:tc>
      </w:tr>
      <w:tr w:rsidR="00E53DCE" w:rsidRPr="00344AA2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344AA2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44AA2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344AA2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344AA2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344AA2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7058752B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E53DCE" w:rsidRPr="00344AA2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344AA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9BA39B4" w14:textId="77777777" w:rsidR="00EC089C" w:rsidRPr="00344AA2" w:rsidRDefault="00EC089C" w:rsidP="00EC089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14:paraId="6844745F" w14:textId="31A15365" w:rsidR="00EC089C" w:rsidRPr="00344AA2" w:rsidRDefault="00EC089C" w:rsidP="00DB2F45">
            <w:pPr>
              <w:tabs>
                <w:tab w:val="clear" w:pos="794"/>
                <w:tab w:val="clear" w:pos="1588"/>
                <w:tab w:val="left" w:pos="1560"/>
              </w:tabs>
              <w:spacing w:before="60"/>
              <w:ind w:left="459" w:hanging="459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>1)</w:t>
            </w:r>
            <w:r w:rsidRPr="00344AA2">
              <w:rPr>
                <w:b/>
                <w:bCs/>
                <w:lang w:val="ru-RU"/>
              </w:rPr>
              <w:tab/>
              <w:t>Предельный срок получения расписаний радиовещания на высоких частотах на</w:t>
            </w:r>
            <w:r w:rsidR="00344AA2" w:rsidRPr="00344AA2">
              <w:rPr>
                <w:b/>
                <w:bCs/>
                <w:lang w:val="ru-RU"/>
              </w:rPr>
              <w:t> </w:t>
            </w:r>
            <w:r w:rsidRPr="00344AA2">
              <w:rPr>
                <w:b/>
                <w:bCs/>
                <w:lang w:val="ru-RU"/>
              </w:rPr>
              <w:t xml:space="preserve">сезон </w:t>
            </w:r>
            <w:r w:rsidR="00316679" w:rsidRPr="00344AA2">
              <w:rPr>
                <w:b/>
                <w:bCs/>
                <w:lang w:val="ru-RU"/>
              </w:rPr>
              <w:t>А20</w:t>
            </w:r>
            <w:r w:rsidR="004C44E2" w:rsidRPr="00344AA2">
              <w:rPr>
                <w:b/>
                <w:bCs/>
                <w:lang w:val="ru-RU"/>
              </w:rPr>
              <w:t xml:space="preserve"> </w:t>
            </w:r>
            <w:r w:rsidRPr="00344AA2">
              <w:rPr>
                <w:b/>
                <w:bCs/>
                <w:lang w:val="ru-RU"/>
              </w:rPr>
              <w:t>(</w:t>
            </w:r>
            <w:r w:rsidR="00844045" w:rsidRPr="00344AA2">
              <w:rPr>
                <w:b/>
                <w:bCs/>
                <w:lang w:val="ru-RU"/>
              </w:rPr>
              <w:t>2</w:t>
            </w:r>
            <w:r w:rsidR="00316679" w:rsidRPr="00344AA2">
              <w:rPr>
                <w:b/>
                <w:bCs/>
                <w:lang w:val="ru-RU"/>
              </w:rPr>
              <w:t>9</w:t>
            </w:r>
            <w:r w:rsidR="00844045" w:rsidRPr="00344AA2">
              <w:rPr>
                <w:b/>
                <w:bCs/>
                <w:lang w:val="ru-RU"/>
              </w:rPr>
              <w:t> </w:t>
            </w:r>
            <w:r w:rsidR="00316679" w:rsidRPr="00344AA2">
              <w:rPr>
                <w:b/>
                <w:bCs/>
                <w:lang w:val="ru-RU"/>
              </w:rPr>
              <w:t>марта</w:t>
            </w:r>
            <w:r w:rsidR="004C44E2" w:rsidRPr="00344AA2">
              <w:rPr>
                <w:b/>
                <w:bCs/>
                <w:lang w:val="ru-RU"/>
              </w:rPr>
              <w:t xml:space="preserve"> 20</w:t>
            </w:r>
            <w:r w:rsidR="00316679" w:rsidRPr="00344AA2">
              <w:rPr>
                <w:b/>
                <w:bCs/>
                <w:lang w:val="ru-RU"/>
              </w:rPr>
              <w:t>20</w:t>
            </w:r>
            <w:r w:rsidR="004C44E2" w:rsidRPr="00344AA2">
              <w:rPr>
                <w:b/>
                <w:bCs/>
                <w:lang w:val="ru-RU"/>
              </w:rPr>
              <w:t> г</w:t>
            </w:r>
            <w:r w:rsidR="00DB2F45" w:rsidRPr="00344AA2">
              <w:rPr>
                <w:b/>
                <w:bCs/>
                <w:lang w:val="ru-RU"/>
              </w:rPr>
              <w:t>.</w:t>
            </w:r>
            <w:r w:rsidR="004C44E2" w:rsidRPr="00344AA2">
              <w:rPr>
                <w:b/>
                <w:bCs/>
                <w:lang w:val="ru-RU"/>
              </w:rPr>
              <w:t xml:space="preserve"> – </w:t>
            </w:r>
            <w:r w:rsidR="00844045" w:rsidRPr="00344AA2">
              <w:rPr>
                <w:b/>
                <w:bCs/>
                <w:lang w:val="ru-RU"/>
              </w:rPr>
              <w:t>2</w:t>
            </w:r>
            <w:r w:rsidR="00316679" w:rsidRPr="00344AA2">
              <w:rPr>
                <w:b/>
                <w:bCs/>
                <w:lang w:val="ru-RU"/>
              </w:rPr>
              <w:t>5</w:t>
            </w:r>
            <w:r w:rsidR="00844045" w:rsidRPr="00344AA2">
              <w:rPr>
                <w:b/>
                <w:bCs/>
                <w:lang w:val="ru-RU"/>
              </w:rPr>
              <w:t> </w:t>
            </w:r>
            <w:r w:rsidR="00316679" w:rsidRPr="00344AA2">
              <w:rPr>
                <w:b/>
                <w:bCs/>
                <w:lang w:val="ru-RU"/>
              </w:rPr>
              <w:t>октября</w:t>
            </w:r>
            <w:r w:rsidR="004C44E2" w:rsidRPr="00344AA2">
              <w:rPr>
                <w:b/>
                <w:bCs/>
                <w:lang w:val="ru-RU"/>
              </w:rPr>
              <w:t xml:space="preserve"> 20</w:t>
            </w:r>
            <w:r w:rsidR="00844045" w:rsidRPr="00344AA2">
              <w:rPr>
                <w:b/>
                <w:bCs/>
                <w:lang w:val="ru-RU"/>
              </w:rPr>
              <w:t>20</w:t>
            </w:r>
            <w:r w:rsidR="004C44E2" w:rsidRPr="00344AA2">
              <w:rPr>
                <w:b/>
                <w:bCs/>
                <w:lang w:val="ru-RU"/>
              </w:rPr>
              <w:t> г</w:t>
            </w:r>
            <w:r w:rsidR="00854836" w:rsidRPr="00344AA2">
              <w:rPr>
                <w:b/>
                <w:bCs/>
                <w:lang w:val="ru-RU"/>
              </w:rPr>
              <w:t>.</w:t>
            </w:r>
            <w:r w:rsidRPr="00344AA2">
              <w:rPr>
                <w:b/>
                <w:bCs/>
                <w:lang w:val="ru-RU"/>
              </w:rPr>
              <w:t>)</w:t>
            </w:r>
          </w:p>
          <w:p w14:paraId="25315361" w14:textId="7B3A03E4" w:rsidR="00EC089C" w:rsidRPr="00344AA2" w:rsidRDefault="00EC089C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>2)</w:t>
            </w:r>
            <w:r w:rsidRPr="00344AA2">
              <w:rPr>
                <w:b/>
                <w:bCs/>
                <w:lang w:val="ru-RU"/>
              </w:rPr>
              <w:tab/>
              <w:t>Региональное координационное собрание,</w:t>
            </w:r>
            <w:r w:rsidR="00C43A6D" w:rsidRPr="00344AA2">
              <w:rPr>
                <w:b/>
                <w:bCs/>
                <w:lang w:val="ru-RU"/>
              </w:rPr>
              <w:t xml:space="preserve"> </w:t>
            </w:r>
            <w:r w:rsidR="004C44E2" w:rsidRPr="00344AA2">
              <w:rPr>
                <w:b/>
                <w:bCs/>
                <w:lang w:val="ru-RU"/>
              </w:rPr>
              <w:t>20</w:t>
            </w:r>
            <w:r w:rsidR="00316679" w:rsidRPr="00344AA2">
              <w:rPr>
                <w:b/>
                <w:bCs/>
                <w:lang w:val="ru-RU"/>
              </w:rPr>
              <w:t>20</w:t>
            </w:r>
            <w:r w:rsidRPr="00344AA2">
              <w:rPr>
                <w:b/>
                <w:bCs/>
                <w:lang w:val="ru-RU"/>
              </w:rPr>
              <w:t> год</w:t>
            </w:r>
          </w:p>
        </w:tc>
      </w:tr>
      <w:tr w:rsidR="00E53DCE" w:rsidRPr="00344AA2" w14:paraId="5A1B054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0C93F706" w14:textId="77777777" w:rsidR="00E53DCE" w:rsidRPr="00344AA2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785329" w14:textId="77777777" w:rsidR="00E53DCE" w:rsidRPr="00344AA2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344AA2" w14:paraId="2410307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59A6C6F7" w14:textId="77777777" w:rsidR="002541B1" w:rsidRPr="00344AA2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E2BDED3" w14:textId="77777777" w:rsidR="002541B1" w:rsidRPr="00344AA2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14:paraId="1C207A7C" w14:textId="204655D0" w:rsidR="00EC089C" w:rsidRPr="00344AA2" w:rsidRDefault="00EC089C" w:rsidP="00844045">
      <w:pPr>
        <w:pStyle w:val="Heading1"/>
        <w:rPr>
          <w:lang w:val="ru-RU"/>
        </w:rPr>
      </w:pPr>
      <w:r w:rsidRPr="00344AA2">
        <w:rPr>
          <w:lang w:val="ru-RU"/>
        </w:rPr>
        <w:t>1</w:t>
      </w:r>
      <w:r w:rsidRPr="00344AA2">
        <w:rPr>
          <w:lang w:val="ru-RU"/>
        </w:rPr>
        <w:tab/>
        <w:t xml:space="preserve">Предельный срок получения расписаний ВЧ радиовещания на сезон </w:t>
      </w:r>
      <w:r w:rsidR="00316679" w:rsidRPr="00344AA2">
        <w:rPr>
          <w:bCs/>
          <w:lang w:val="ru-RU"/>
        </w:rPr>
        <w:t>А20</w:t>
      </w:r>
    </w:p>
    <w:p w14:paraId="2507A96F" w14:textId="3C857FC7" w:rsidR="00EC089C" w:rsidRPr="00344AA2" w:rsidRDefault="00EC089C" w:rsidP="00844045">
      <w:pPr>
        <w:rPr>
          <w:lang w:val="ru-RU"/>
        </w:rPr>
      </w:pPr>
      <w:r w:rsidRPr="00344AA2">
        <w:rPr>
          <w:lang w:val="ru-RU"/>
        </w:rPr>
        <w:t xml:space="preserve">В соответствии с положением п. 12.31 Регламента радиосвязи </w:t>
      </w:r>
      <w:r w:rsidR="001B6F00" w:rsidRPr="00344AA2">
        <w:rPr>
          <w:lang w:val="ru-RU"/>
        </w:rPr>
        <w:t xml:space="preserve">(РР) </w:t>
      </w:r>
      <w:r w:rsidRPr="00344AA2">
        <w:rPr>
          <w:lang w:val="ru-RU"/>
        </w:rPr>
        <w:t xml:space="preserve">хотел бы информировать вас о том, что Бюро </w:t>
      </w:r>
      <w:r w:rsidR="001B6F00" w:rsidRPr="00344AA2">
        <w:rPr>
          <w:lang w:val="ru-RU"/>
        </w:rPr>
        <w:t xml:space="preserve">радиосвязи </w:t>
      </w:r>
      <w:r w:rsidRPr="00344AA2">
        <w:rPr>
          <w:lang w:val="ru-RU"/>
        </w:rPr>
        <w:t xml:space="preserve">установило </w:t>
      </w:r>
      <w:r w:rsidR="00844045" w:rsidRPr="00344AA2">
        <w:rPr>
          <w:b/>
          <w:bCs/>
          <w:lang w:val="ru-RU"/>
        </w:rPr>
        <w:t>1</w:t>
      </w:r>
      <w:r w:rsidR="00316679" w:rsidRPr="00344AA2">
        <w:rPr>
          <w:b/>
          <w:bCs/>
          <w:lang w:val="ru-RU"/>
        </w:rPr>
        <w:t>9</w:t>
      </w:r>
      <w:r w:rsidR="00844045" w:rsidRPr="00344AA2">
        <w:rPr>
          <w:b/>
          <w:bCs/>
          <w:lang w:val="ru-RU"/>
        </w:rPr>
        <w:t> </w:t>
      </w:r>
      <w:r w:rsidR="00316679" w:rsidRPr="00344AA2">
        <w:rPr>
          <w:b/>
          <w:bCs/>
          <w:lang w:val="ru-RU"/>
        </w:rPr>
        <w:t>января</w:t>
      </w:r>
      <w:r w:rsidR="004C44E2" w:rsidRPr="00344AA2">
        <w:rPr>
          <w:b/>
          <w:bCs/>
          <w:lang w:val="ru-RU"/>
        </w:rPr>
        <w:t xml:space="preserve"> 20</w:t>
      </w:r>
      <w:r w:rsidR="00316679" w:rsidRPr="00344AA2">
        <w:rPr>
          <w:b/>
          <w:bCs/>
          <w:lang w:val="ru-RU"/>
        </w:rPr>
        <w:t>20</w:t>
      </w:r>
      <w:r w:rsidR="004C44E2" w:rsidRPr="00344AA2">
        <w:rPr>
          <w:b/>
          <w:bCs/>
          <w:lang w:val="ru-RU"/>
        </w:rPr>
        <w:t xml:space="preserve"> года </w:t>
      </w:r>
      <w:r w:rsidRPr="00344AA2">
        <w:rPr>
          <w:lang w:val="ru-RU"/>
        </w:rPr>
        <w:t>в качестве предельного срока получения расписаний ВЧРВ на сезон</w:t>
      </w:r>
      <w:r w:rsidR="00B310DF" w:rsidRPr="00344AA2">
        <w:rPr>
          <w:lang w:val="ru-RU"/>
        </w:rPr>
        <w:t> </w:t>
      </w:r>
      <w:r w:rsidR="00316679" w:rsidRPr="00344AA2">
        <w:rPr>
          <w:lang w:val="ru-RU"/>
        </w:rPr>
        <w:t>А20</w:t>
      </w:r>
      <w:r w:rsidRPr="00344AA2">
        <w:rPr>
          <w:lang w:val="ru-RU"/>
        </w:rPr>
        <w:t>.</w:t>
      </w:r>
    </w:p>
    <w:p w14:paraId="31FBDE9E" w14:textId="01A7EA10" w:rsidR="00EC089C" w:rsidRPr="00344AA2" w:rsidRDefault="00EC089C" w:rsidP="00844045">
      <w:pPr>
        <w:rPr>
          <w:b/>
          <w:bCs/>
          <w:lang w:val="ru-RU"/>
        </w:rPr>
      </w:pPr>
      <w:r w:rsidRPr="00344AA2">
        <w:rPr>
          <w:lang w:val="ru-RU"/>
        </w:rPr>
        <w:t xml:space="preserve">С тем чтобы </w:t>
      </w:r>
      <w:r w:rsidR="00CF27F8" w:rsidRPr="00344AA2">
        <w:rPr>
          <w:lang w:val="ru-RU"/>
        </w:rPr>
        <w:t>составить</w:t>
      </w:r>
      <w:r w:rsidRPr="00344AA2">
        <w:rPr>
          <w:lang w:val="ru-RU"/>
        </w:rPr>
        <w:t xml:space="preserve"> первое временное расписание (</w:t>
      </w:r>
      <w:r w:rsidR="00316679" w:rsidRPr="00344AA2">
        <w:rPr>
          <w:lang w:val="ru-RU"/>
        </w:rPr>
        <w:t>A20T1</w:t>
      </w:r>
      <w:r w:rsidRPr="00344AA2">
        <w:rPr>
          <w:lang w:val="ru-RU"/>
        </w:rPr>
        <w:t xml:space="preserve">) и </w:t>
      </w:r>
      <w:r w:rsidR="00CF27F8" w:rsidRPr="00344AA2">
        <w:rPr>
          <w:lang w:val="ru-RU"/>
        </w:rPr>
        <w:t>опубликовать</w:t>
      </w:r>
      <w:r w:rsidRPr="00344AA2">
        <w:rPr>
          <w:lang w:val="ru-RU"/>
        </w:rPr>
        <w:t xml:space="preserve"> его за два месяца до даты его введения (п. </w:t>
      </w:r>
      <w:r w:rsidRPr="00344AA2">
        <w:rPr>
          <w:b/>
          <w:bCs/>
          <w:lang w:val="ru-RU"/>
        </w:rPr>
        <w:t>12.34</w:t>
      </w:r>
      <w:r w:rsidRPr="00344AA2">
        <w:rPr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 </w:t>
      </w:r>
      <w:r w:rsidRPr="00344AA2">
        <w:rPr>
          <w:b/>
          <w:bCs/>
          <w:lang w:val="ru-RU"/>
        </w:rPr>
        <w:t xml:space="preserve">до истечения предельного срока и, если это возможно, до </w:t>
      </w:r>
      <w:r w:rsidR="00316679" w:rsidRPr="00344AA2">
        <w:rPr>
          <w:b/>
          <w:bCs/>
          <w:lang w:val="ru-RU"/>
        </w:rPr>
        <w:t>29</w:t>
      </w:r>
      <w:r w:rsidR="00844045" w:rsidRPr="00344AA2">
        <w:rPr>
          <w:b/>
          <w:bCs/>
          <w:lang w:val="ru-RU"/>
        </w:rPr>
        <w:t> </w:t>
      </w:r>
      <w:r w:rsidR="00316679" w:rsidRPr="00344AA2">
        <w:rPr>
          <w:b/>
          <w:bCs/>
          <w:lang w:val="ru-RU"/>
        </w:rPr>
        <w:t>декабря</w:t>
      </w:r>
      <w:r w:rsidR="00844045" w:rsidRPr="00344AA2">
        <w:rPr>
          <w:b/>
          <w:bCs/>
          <w:lang w:val="ru-RU"/>
        </w:rPr>
        <w:t xml:space="preserve"> 2019</w:t>
      </w:r>
      <w:r w:rsidRPr="00344AA2">
        <w:rPr>
          <w:b/>
          <w:bCs/>
          <w:lang w:val="ru-RU"/>
        </w:rPr>
        <w:t> года</w:t>
      </w:r>
      <w:r w:rsidRPr="00344AA2">
        <w:rPr>
          <w:lang w:val="ru-RU"/>
        </w:rPr>
        <w:t>.</w:t>
      </w:r>
    </w:p>
    <w:p w14:paraId="26981E54" w14:textId="77777777" w:rsidR="00EC089C" w:rsidRPr="00344AA2" w:rsidRDefault="00EC089C" w:rsidP="005F04D2">
      <w:pPr>
        <w:rPr>
          <w:spacing w:val="-2"/>
          <w:lang w:val="ru-RU"/>
        </w:rPr>
      </w:pPr>
      <w:r w:rsidRPr="00344AA2">
        <w:rPr>
          <w:spacing w:val="-2"/>
          <w:lang w:val="ru-RU"/>
        </w:rPr>
        <w:t xml:space="preserve"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письменном виде, указав названия уполномоченных организаций, их трехбуквенный код для </w:t>
      </w:r>
      <w:r w:rsidR="00BC2C5A" w:rsidRPr="00344AA2">
        <w:rPr>
          <w:spacing w:val="-2"/>
          <w:lang w:val="ru-RU"/>
        </w:rPr>
        <w:t>упрощ</w:t>
      </w:r>
      <w:r w:rsidRPr="00344AA2">
        <w:rPr>
          <w:spacing w:val="-2"/>
          <w:lang w:val="ru-RU"/>
        </w:rPr>
        <w:t xml:space="preserve">ения идентификации, а также сферу действия разрешений (см. п. </w:t>
      </w:r>
      <w:r w:rsidRPr="00344AA2">
        <w:rPr>
          <w:b/>
          <w:bCs/>
          <w:spacing w:val="-2"/>
          <w:lang w:val="ru-RU"/>
        </w:rPr>
        <w:t>12.1</w:t>
      </w:r>
      <w:r w:rsidRPr="00344AA2">
        <w:rPr>
          <w:spacing w:val="-2"/>
          <w:lang w:val="ru-RU"/>
        </w:rPr>
        <w:t xml:space="preserve"> </w:t>
      </w:r>
      <w:r w:rsidR="000B0D1A" w:rsidRPr="00344AA2">
        <w:rPr>
          <w:spacing w:val="-2"/>
          <w:lang w:val="ru-RU"/>
        </w:rPr>
        <w:t>РР</w:t>
      </w:r>
      <w:r w:rsidRPr="00344AA2">
        <w:rPr>
          <w:spacing w:val="-2"/>
          <w:lang w:val="ru-RU"/>
        </w:rPr>
        <w:t>); в противном случае Бюро не будет принимать такие заявки.</w:t>
      </w:r>
    </w:p>
    <w:p w14:paraId="34D04892" w14:textId="08FABA04" w:rsidR="00EC089C" w:rsidRPr="00344AA2" w:rsidRDefault="00EC089C" w:rsidP="00284575">
      <w:pPr>
        <w:rPr>
          <w:lang w:val="ru-RU"/>
        </w:rPr>
      </w:pPr>
      <w:r w:rsidRPr="00344AA2">
        <w:rPr>
          <w:lang w:val="ru-RU"/>
        </w:rPr>
        <w:t xml:space="preserve">Заявки должны представляться </w:t>
      </w:r>
      <w:r w:rsidRPr="00344AA2">
        <w:rPr>
          <w:b/>
          <w:lang w:val="ru-RU"/>
        </w:rPr>
        <w:t>только в электронной форме</w:t>
      </w:r>
      <w:r w:rsidRPr="00344AA2">
        <w:rPr>
          <w:lang w:val="ru-RU"/>
        </w:rPr>
        <w:t xml:space="preserve"> с использованием WISFAT (</w:t>
      </w:r>
      <w:hyperlink r:id="rId8" w:history="1">
        <w:r w:rsidRPr="00344AA2">
          <w:rPr>
            <w:rStyle w:val="Hyperlink"/>
            <w:spacing w:val="-2"/>
            <w:lang w:val="ru-RU"/>
          </w:rPr>
          <w:t>http://www.itu.int/ITU-R/go/wisfat</w:t>
        </w:r>
      </w:hyperlink>
      <w:r w:rsidRPr="00344AA2">
        <w:rPr>
          <w:lang w:val="ru-RU"/>
        </w:rPr>
        <w:t>) – веб-интерфейса для представления частотных присвоений/</w:t>
      </w:r>
      <w:r w:rsidR="00AC0327" w:rsidRPr="00344AA2">
        <w:rPr>
          <w:lang w:val="ru-RU"/>
        </w:rPr>
        <w:t xml:space="preserve"> </w:t>
      </w:r>
      <w:r w:rsidRPr="00344AA2">
        <w:rPr>
          <w:lang w:val="ru-RU"/>
        </w:rPr>
        <w:t>выделений (наземные службы) в соответствии с Циркулярными письмами </w:t>
      </w:r>
      <w:hyperlink r:id="rId9" w:history="1">
        <w:r w:rsidRPr="00344AA2">
          <w:rPr>
            <w:rStyle w:val="Hyperlink"/>
            <w:spacing w:val="-2"/>
            <w:lang w:val="ru-RU"/>
          </w:rPr>
          <w:t>CR/297</w:t>
        </w:r>
      </w:hyperlink>
      <w:r w:rsidRPr="00344AA2">
        <w:rPr>
          <w:lang w:val="ru-RU"/>
        </w:rPr>
        <w:t xml:space="preserve"> и </w:t>
      </w:r>
      <w:hyperlink r:id="rId10" w:history="1">
        <w:r w:rsidRPr="00344AA2">
          <w:rPr>
            <w:rStyle w:val="Hyperlink"/>
            <w:spacing w:val="-2"/>
            <w:lang w:val="ru-RU"/>
          </w:rPr>
          <w:t>CR/308</w:t>
        </w:r>
      </w:hyperlink>
      <w:r w:rsidRPr="00344AA2">
        <w:rPr>
          <w:lang w:val="ru-RU"/>
        </w:rPr>
        <w:t>.</w:t>
      </w:r>
    </w:p>
    <w:p w14:paraId="357CCA87" w14:textId="77777777" w:rsidR="00EC089C" w:rsidRPr="00344AA2" w:rsidRDefault="00EC089C" w:rsidP="00FB6C6B">
      <w:pPr>
        <w:rPr>
          <w:color w:val="000000"/>
          <w:lang w:val="ru-RU"/>
        </w:rPr>
      </w:pPr>
      <w:r w:rsidRPr="00344AA2">
        <w:rPr>
          <w:lang w:val="ru-RU"/>
        </w:rPr>
        <w:t>Документ, в котором опис</w:t>
      </w:r>
      <w:r w:rsidR="00FB6C6B" w:rsidRPr="00344AA2">
        <w:rPr>
          <w:lang w:val="ru-RU"/>
        </w:rPr>
        <w:t>ан</w:t>
      </w:r>
      <w:r w:rsidRPr="00344AA2">
        <w:rPr>
          <w:lang w:val="ru-RU"/>
        </w:rPr>
        <w:t xml:space="preserve"> </w:t>
      </w:r>
      <w:r w:rsidRPr="00344AA2">
        <w:rPr>
          <w:b/>
          <w:bCs/>
          <w:lang w:val="ru-RU"/>
        </w:rPr>
        <w:t>формат файла для представления заявок на ВЧРВ</w:t>
      </w:r>
      <w:r w:rsidRPr="00344AA2">
        <w:rPr>
          <w:lang w:val="ru-RU"/>
        </w:rPr>
        <w:t xml:space="preserve"> в соответствии со Статьей</w:t>
      </w:r>
      <w:r w:rsidR="000B0D1A" w:rsidRPr="00344AA2">
        <w:rPr>
          <w:lang w:val="ru-RU"/>
        </w:rPr>
        <w:t xml:space="preserve"> </w:t>
      </w:r>
      <w:r w:rsidRPr="00344AA2">
        <w:rPr>
          <w:lang w:val="ru-RU"/>
        </w:rPr>
        <w:t xml:space="preserve">12 РР, можно загрузить с веб-страницы: </w:t>
      </w:r>
      <w:hyperlink r:id="rId11" w:history="1">
        <w:r w:rsidR="000B0D1A" w:rsidRPr="00344AA2">
          <w:rPr>
            <w:rStyle w:val="Hyperlink"/>
            <w:lang w:val="ru-RU"/>
          </w:rPr>
          <w:t>http://www.itu.int/en/ITU-R/terrestrial/broadcast/</w:t>
        </w:r>
        <w:r w:rsidR="000B0D1A" w:rsidRPr="00344AA2">
          <w:rPr>
            <w:rStyle w:val="Hyperlink"/>
            <w:lang w:val="ru-RU"/>
          </w:rPr>
          <w:br/>
          <w:t>HFBC/Pages/default.aspx</w:t>
        </w:r>
      </w:hyperlink>
      <w:r w:rsidRPr="00344AA2">
        <w:rPr>
          <w:lang w:val="ru-RU"/>
        </w:rPr>
        <w:t xml:space="preserve"> (раздел </w:t>
      </w:r>
      <w:r w:rsidR="00FB6C6B" w:rsidRPr="00344AA2">
        <w:rPr>
          <w:lang w:val="ru-RU"/>
        </w:rPr>
        <w:t>Notification</w:t>
      </w:r>
      <w:r w:rsidRPr="00344AA2">
        <w:rPr>
          <w:lang w:val="ru-RU"/>
        </w:rPr>
        <w:t>)</w:t>
      </w:r>
      <w:r w:rsidRPr="00344AA2">
        <w:rPr>
          <w:color w:val="000000"/>
          <w:lang w:val="ru-RU"/>
        </w:rPr>
        <w:t>.</w:t>
      </w:r>
    </w:p>
    <w:p w14:paraId="0F726D72" w14:textId="77777777" w:rsidR="00EC089C" w:rsidRPr="00344AA2" w:rsidRDefault="00EC089C" w:rsidP="00CF27F8">
      <w:pPr>
        <w:rPr>
          <w:lang w:val="ru-RU"/>
        </w:rPr>
      </w:pPr>
      <w:r w:rsidRPr="00344AA2">
        <w:rPr>
          <w:lang w:val="ru-RU"/>
        </w:rPr>
        <w:t xml:space="preserve">Предусмотренные даты </w:t>
      </w:r>
      <w:r w:rsidR="00CF27F8" w:rsidRPr="00344AA2">
        <w:rPr>
          <w:color w:val="000000"/>
          <w:lang w:val="ru-RU"/>
        </w:rPr>
        <w:t>онлайновых публикаций,</w:t>
      </w:r>
      <w:r w:rsidRPr="00344AA2">
        <w:rPr>
          <w:lang w:val="ru-RU"/>
        </w:rPr>
        <w:t xml:space="preserve"> содержащи</w:t>
      </w:r>
      <w:r w:rsidR="00CF27F8" w:rsidRPr="00344AA2">
        <w:rPr>
          <w:lang w:val="ru-RU"/>
        </w:rPr>
        <w:t>х</w:t>
      </w:r>
      <w:r w:rsidRPr="00344AA2">
        <w:rPr>
          <w:lang w:val="ru-RU"/>
        </w:rPr>
        <w:t xml:space="preserve"> обновленное расписание, указаны в Приложении вместе с датами, к которым Бюро должно получить обновленные расписания для их объединения в единое расписание.</w:t>
      </w:r>
    </w:p>
    <w:p w14:paraId="33DD5E12" w14:textId="77777777" w:rsidR="00EC089C" w:rsidRPr="00344AA2" w:rsidRDefault="00EC089C" w:rsidP="00EC089C">
      <w:pPr>
        <w:rPr>
          <w:lang w:val="ru-RU"/>
        </w:rPr>
      </w:pPr>
      <w:r w:rsidRPr="00344AA2">
        <w:rPr>
          <w:color w:val="000000"/>
          <w:lang w:val="ru-RU"/>
        </w:rPr>
        <w:t>Б</w:t>
      </w:r>
      <w:r w:rsidRPr="00344AA2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4E6EA018" w14:textId="77777777" w:rsidR="004C44E2" w:rsidRPr="00344AA2" w:rsidRDefault="00CF27F8" w:rsidP="00DB2F45">
      <w:pPr>
        <w:rPr>
          <w:lang w:val="ru-RU" w:eastAsia="zh-CN"/>
        </w:rPr>
      </w:pPr>
      <w:r w:rsidRPr="00344AA2">
        <w:rPr>
          <w:color w:val="000000"/>
          <w:lang w:val="ru-RU"/>
        </w:rPr>
        <w:lastRenderedPageBreak/>
        <w:t>Также обращаем ваше внимание на тот факт</w:t>
      </w:r>
      <w:r w:rsidR="004C44E2" w:rsidRPr="00344AA2">
        <w:rPr>
          <w:lang w:val="ru-RU" w:eastAsia="zh-CN"/>
        </w:rPr>
        <w:t xml:space="preserve">, </w:t>
      </w:r>
      <w:r w:rsidRPr="00344AA2">
        <w:rPr>
          <w:color w:val="000000"/>
          <w:lang w:val="ru-RU"/>
        </w:rPr>
        <w:t xml:space="preserve">что </w:t>
      </w:r>
      <w:r w:rsidR="00FB6C6B" w:rsidRPr="00344AA2">
        <w:rPr>
          <w:color w:val="000000"/>
          <w:lang w:val="ru-RU"/>
        </w:rPr>
        <w:t xml:space="preserve">публикация </w:t>
      </w:r>
      <w:r w:rsidRPr="00344AA2">
        <w:rPr>
          <w:color w:val="000000"/>
          <w:lang w:val="ru-RU"/>
        </w:rPr>
        <w:t>расписани</w:t>
      </w:r>
      <w:r w:rsidR="00FB6C6B" w:rsidRPr="00344AA2">
        <w:rPr>
          <w:color w:val="000000"/>
          <w:lang w:val="ru-RU"/>
        </w:rPr>
        <w:t>й</w:t>
      </w:r>
      <w:r w:rsidRPr="00344AA2">
        <w:rPr>
          <w:color w:val="000000"/>
          <w:lang w:val="ru-RU"/>
        </w:rPr>
        <w:t xml:space="preserve"> ВЧРВ и результат</w:t>
      </w:r>
      <w:r w:rsidR="00FB6C6B" w:rsidRPr="00344AA2">
        <w:rPr>
          <w:color w:val="000000"/>
          <w:lang w:val="ru-RU"/>
        </w:rPr>
        <w:t>ов</w:t>
      </w:r>
      <w:r w:rsidRPr="00344AA2">
        <w:rPr>
          <w:color w:val="000000"/>
          <w:lang w:val="ru-RU"/>
        </w:rPr>
        <w:t xml:space="preserve"> анализа совместимости на CD-ROM</w:t>
      </w:r>
      <w:r w:rsidR="008B6E22" w:rsidRPr="00344AA2">
        <w:rPr>
          <w:color w:val="000000"/>
          <w:lang w:val="ru-RU"/>
        </w:rPr>
        <w:t xml:space="preserve"> прекращена</w:t>
      </w:r>
      <w:r w:rsidRPr="00344AA2">
        <w:rPr>
          <w:color w:val="000000"/>
          <w:lang w:val="ru-RU"/>
        </w:rPr>
        <w:t xml:space="preserve"> с 1 января 2019 года и </w:t>
      </w:r>
      <w:r w:rsidR="008B6E22" w:rsidRPr="00344AA2">
        <w:rPr>
          <w:color w:val="000000"/>
          <w:lang w:val="ru-RU"/>
        </w:rPr>
        <w:t>заменена бесплатными онлайновыми публикациями</w:t>
      </w:r>
      <w:r w:rsidR="004C44E2" w:rsidRPr="00344AA2">
        <w:rPr>
          <w:lang w:val="ru-RU" w:eastAsia="zh-CN"/>
        </w:rPr>
        <w:t xml:space="preserve">, </w:t>
      </w:r>
      <w:r w:rsidR="0099715F" w:rsidRPr="00344AA2">
        <w:rPr>
          <w:lang w:val="ru-RU" w:eastAsia="zh-CN"/>
        </w:rPr>
        <w:t>как это</w:t>
      </w:r>
      <w:r w:rsidR="004C44E2" w:rsidRPr="00344AA2">
        <w:rPr>
          <w:lang w:val="ru-RU" w:eastAsia="zh-CN"/>
        </w:rPr>
        <w:t xml:space="preserve"> </w:t>
      </w:r>
      <w:r w:rsidR="00FA6A23" w:rsidRPr="00344AA2">
        <w:rPr>
          <w:color w:val="000000"/>
          <w:lang w:val="ru-RU"/>
        </w:rPr>
        <w:t>разъясн</w:t>
      </w:r>
      <w:r w:rsidR="008B6E22" w:rsidRPr="00344AA2">
        <w:rPr>
          <w:color w:val="000000"/>
          <w:lang w:val="ru-RU"/>
        </w:rPr>
        <w:t>ено</w:t>
      </w:r>
      <w:r w:rsidR="00FA6A23" w:rsidRPr="00344AA2">
        <w:rPr>
          <w:color w:val="000000"/>
          <w:lang w:val="ru-RU"/>
        </w:rPr>
        <w:t xml:space="preserve"> </w:t>
      </w:r>
      <w:r w:rsidR="00176827" w:rsidRPr="00344AA2">
        <w:rPr>
          <w:lang w:val="ru-RU" w:eastAsia="zh-CN"/>
        </w:rPr>
        <w:t>в Циркулярном письме </w:t>
      </w:r>
      <w:hyperlink r:id="rId12" w:history="1">
        <w:r w:rsidR="00DB2F45" w:rsidRPr="00344AA2">
          <w:rPr>
            <w:rStyle w:val="Hyperlink"/>
            <w:lang w:val="ru-RU"/>
          </w:rPr>
          <w:t>CR/432</w:t>
        </w:r>
      </w:hyperlink>
      <w:r w:rsidR="004C44E2" w:rsidRPr="00344AA2">
        <w:rPr>
          <w:lang w:val="ru-RU" w:eastAsia="zh-CN"/>
        </w:rPr>
        <w:t>.</w:t>
      </w:r>
    </w:p>
    <w:p w14:paraId="0500A478" w14:textId="77777777" w:rsidR="00EC089C" w:rsidRPr="00344AA2" w:rsidRDefault="00EC089C" w:rsidP="00284575">
      <w:pPr>
        <w:pStyle w:val="Heading1"/>
        <w:rPr>
          <w:lang w:val="ru-RU"/>
        </w:rPr>
      </w:pPr>
      <w:r w:rsidRPr="00344AA2">
        <w:rPr>
          <w:lang w:val="ru-RU"/>
        </w:rPr>
        <w:t>2</w:t>
      </w:r>
      <w:r w:rsidRPr="00344AA2">
        <w:rPr>
          <w:lang w:val="ru-RU"/>
        </w:rPr>
        <w:tab/>
        <w:t>Региональное координационное собрание</w:t>
      </w:r>
    </w:p>
    <w:p w14:paraId="04B24AB7" w14:textId="677CFB24" w:rsidR="00EC089C" w:rsidRPr="00344AA2" w:rsidRDefault="00EC089C" w:rsidP="0099715F">
      <w:pPr>
        <w:rPr>
          <w:lang w:val="ru-RU"/>
        </w:rPr>
      </w:pPr>
      <w:r w:rsidRPr="00344AA2">
        <w:rPr>
          <w:lang w:val="ru-RU" w:eastAsia="zh-CN"/>
        </w:rPr>
        <w:t>Бюро было информировано о</w:t>
      </w:r>
      <w:r w:rsidR="00161F33" w:rsidRPr="00344AA2">
        <w:rPr>
          <w:lang w:val="ru-RU" w:eastAsia="zh-CN"/>
        </w:rPr>
        <w:t xml:space="preserve"> </w:t>
      </w:r>
      <w:r w:rsidR="00316679" w:rsidRPr="00344AA2">
        <w:rPr>
          <w:lang w:val="ru-RU" w:eastAsia="zh-CN"/>
        </w:rPr>
        <w:t xml:space="preserve">Глобальной </w:t>
      </w:r>
      <w:r w:rsidR="00FA6A23" w:rsidRPr="00344AA2">
        <w:rPr>
          <w:color w:val="000000"/>
          <w:lang w:val="ru-RU"/>
        </w:rPr>
        <w:t xml:space="preserve">координационной конференции сезона </w:t>
      </w:r>
      <w:r w:rsidR="00316679" w:rsidRPr="00344AA2">
        <w:rPr>
          <w:color w:val="000000"/>
          <w:lang w:val="ru-RU"/>
        </w:rPr>
        <w:t>А20</w:t>
      </w:r>
      <w:r w:rsidRPr="00344AA2">
        <w:rPr>
          <w:lang w:val="ru-RU" w:eastAsia="zh-CN"/>
        </w:rPr>
        <w:t xml:space="preserve">, которая состоится в </w:t>
      </w:r>
      <w:r w:rsidR="00316679" w:rsidRPr="00344AA2">
        <w:rPr>
          <w:lang w:val="ru-RU" w:eastAsia="zh-CN"/>
        </w:rPr>
        <w:t>Китае</w:t>
      </w:r>
      <w:r w:rsidR="00071C91" w:rsidRPr="00344AA2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71C91" w:rsidRPr="00344AA2">
        <w:rPr>
          <w:rFonts w:asciiTheme="minorHAnsi" w:hAnsiTheme="minorHAnsi"/>
          <w:szCs w:val="24"/>
          <w:lang w:val="ru-RU"/>
        </w:rPr>
        <w:t xml:space="preserve">с </w:t>
      </w:r>
      <w:r w:rsidR="00316679" w:rsidRPr="00344AA2">
        <w:rPr>
          <w:rFonts w:asciiTheme="minorHAnsi" w:hAnsiTheme="minorHAnsi"/>
          <w:szCs w:val="24"/>
          <w:lang w:val="ru-RU"/>
        </w:rPr>
        <w:t>10</w:t>
      </w:r>
      <w:r w:rsidR="00071C91" w:rsidRPr="00344AA2">
        <w:rPr>
          <w:rFonts w:asciiTheme="minorHAnsi" w:hAnsiTheme="minorHAnsi"/>
          <w:szCs w:val="24"/>
          <w:lang w:val="ru-RU"/>
        </w:rPr>
        <w:t xml:space="preserve"> по </w:t>
      </w:r>
      <w:r w:rsidR="00316679" w:rsidRPr="00344AA2">
        <w:rPr>
          <w:rFonts w:asciiTheme="minorHAnsi" w:hAnsiTheme="minorHAnsi"/>
          <w:szCs w:val="24"/>
          <w:lang w:val="ru-RU"/>
        </w:rPr>
        <w:t>14</w:t>
      </w:r>
      <w:r w:rsidR="00071C91" w:rsidRPr="00344AA2">
        <w:rPr>
          <w:rFonts w:asciiTheme="minorHAnsi" w:hAnsiTheme="minorHAnsi"/>
          <w:szCs w:val="24"/>
          <w:lang w:val="ru-RU"/>
        </w:rPr>
        <w:t xml:space="preserve"> </w:t>
      </w:r>
      <w:r w:rsidR="00316679" w:rsidRPr="00344AA2">
        <w:rPr>
          <w:rFonts w:asciiTheme="minorHAnsi" w:hAnsiTheme="minorHAnsi"/>
          <w:szCs w:val="24"/>
          <w:lang w:val="ru-RU"/>
        </w:rPr>
        <w:t>февраля</w:t>
      </w:r>
      <w:r w:rsidR="00071C91" w:rsidRPr="00344AA2">
        <w:rPr>
          <w:rFonts w:asciiTheme="minorHAnsi" w:hAnsiTheme="minorHAnsi"/>
          <w:szCs w:val="24"/>
          <w:lang w:val="ru-RU"/>
        </w:rPr>
        <w:t xml:space="preserve"> 20</w:t>
      </w:r>
      <w:r w:rsidR="00316679" w:rsidRPr="00344AA2">
        <w:rPr>
          <w:rFonts w:asciiTheme="minorHAnsi" w:hAnsiTheme="minorHAnsi"/>
          <w:szCs w:val="24"/>
          <w:lang w:val="ru-RU"/>
        </w:rPr>
        <w:t>20</w:t>
      </w:r>
      <w:r w:rsidR="00071C91" w:rsidRPr="00344AA2">
        <w:rPr>
          <w:rFonts w:asciiTheme="minorHAnsi" w:hAnsiTheme="minorHAnsi"/>
          <w:szCs w:val="24"/>
          <w:lang w:val="ru-RU"/>
        </w:rPr>
        <w:t xml:space="preserve"> года </w:t>
      </w:r>
      <w:r w:rsidRPr="00344AA2">
        <w:rPr>
          <w:lang w:val="ru-RU" w:eastAsia="zh-CN"/>
        </w:rPr>
        <w:t xml:space="preserve">(дополнительная информация </w:t>
      </w:r>
      <w:r w:rsidR="0099715F" w:rsidRPr="00344AA2">
        <w:rPr>
          <w:lang w:val="ru-RU" w:eastAsia="zh-CN"/>
        </w:rPr>
        <w:t>размещена</w:t>
      </w:r>
      <w:r w:rsidRPr="00344AA2">
        <w:rPr>
          <w:lang w:val="ru-RU" w:eastAsia="zh-CN"/>
        </w:rPr>
        <w:t xml:space="preserve"> на веб-сайте Конференции по адресу: </w:t>
      </w:r>
      <w:hyperlink r:id="rId13" w:history="1">
        <w:r w:rsidRPr="00344AA2">
          <w:rPr>
            <w:rStyle w:val="Hyperlink"/>
            <w:lang w:val="ru-RU"/>
          </w:rPr>
          <w:t>http://www.hfcc.org</w:t>
        </w:r>
      </w:hyperlink>
      <w:r w:rsidRPr="00344AA2">
        <w:rPr>
          <w:lang w:val="ru-RU"/>
        </w:rPr>
        <w:t>).</w:t>
      </w:r>
    </w:p>
    <w:p w14:paraId="46E90E05" w14:textId="77777777" w:rsidR="00EC089C" w:rsidRPr="00344AA2" w:rsidRDefault="00EC089C" w:rsidP="00FE604B">
      <w:pPr>
        <w:rPr>
          <w:spacing w:val="-4"/>
          <w:lang w:val="ru-RU"/>
        </w:rPr>
      </w:pPr>
      <w:r w:rsidRPr="00344AA2">
        <w:rPr>
          <w:spacing w:val="-4"/>
          <w:lang w:val="ru-RU"/>
        </w:rPr>
        <w:t xml:space="preserve">В связи </w:t>
      </w:r>
      <w:r w:rsidR="00E00CF0" w:rsidRPr="00344AA2">
        <w:rPr>
          <w:spacing w:val="-4"/>
          <w:lang w:val="ru-RU"/>
        </w:rPr>
        <w:t xml:space="preserve">с этим </w:t>
      </w:r>
      <w:r w:rsidRPr="00344AA2">
        <w:rPr>
          <w:spacing w:val="-4"/>
          <w:lang w:val="ru-RU"/>
        </w:rPr>
        <w:t xml:space="preserve">обращаем ваше внимание на важность участия в работе региональных координационных групп, которые способствуют двусторонней и многосторонней координации между администрациями и радиовещательными организациями в различных регионах </w:t>
      </w:r>
      <w:r w:rsidR="0099715F" w:rsidRPr="00344AA2">
        <w:rPr>
          <w:spacing w:val="-4"/>
          <w:lang w:val="ru-RU"/>
        </w:rPr>
        <w:t>на основе</w:t>
      </w:r>
      <w:r w:rsidRPr="00344AA2">
        <w:rPr>
          <w:spacing w:val="-4"/>
          <w:lang w:val="ru-RU"/>
        </w:rPr>
        <w:t xml:space="preserve"> Статьи 12 РР.</w:t>
      </w:r>
    </w:p>
    <w:p w14:paraId="75CBB0DA" w14:textId="77777777" w:rsidR="00EC089C" w:rsidRPr="00344AA2" w:rsidRDefault="0099715F" w:rsidP="0099715F">
      <w:pPr>
        <w:rPr>
          <w:spacing w:val="-2"/>
          <w:lang w:val="ru-RU"/>
        </w:rPr>
      </w:pPr>
      <w:r w:rsidRPr="00344AA2">
        <w:rPr>
          <w:spacing w:val="-2"/>
          <w:lang w:val="ru-RU"/>
        </w:rPr>
        <w:t>Вследствие этого,</w:t>
      </w:r>
      <w:r w:rsidR="00EC089C" w:rsidRPr="00344AA2">
        <w:rPr>
          <w:spacing w:val="-2"/>
          <w:lang w:val="ru-RU"/>
        </w:rPr>
        <w:t xml:space="preserve"> Бюро призывает вашу администрацию </w:t>
      </w:r>
      <w:r w:rsidRPr="00344AA2">
        <w:rPr>
          <w:spacing w:val="-2"/>
          <w:lang w:val="ru-RU"/>
        </w:rPr>
        <w:t>и далее</w:t>
      </w:r>
      <w:r w:rsidR="00EC089C" w:rsidRPr="00344AA2">
        <w:rPr>
          <w:spacing w:val="-2"/>
          <w:lang w:val="ru-RU"/>
        </w:rPr>
        <w:t xml:space="preserve"> участвовать в таких координационных собраниях, которые стали эффективным механизмом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14:paraId="224C8FA3" w14:textId="77777777" w:rsidR="00EC089C" w:rsidRPr="00344AA2" w:rsidRDefault="0099715F" w:rsidP="0099715F">
      <w:pPr>
        <w:rPr>
          <w:lang w:val="ru-RU"/>
        </w:rPr>
      </w:pPr>
      <w:r w:rsidRPr="00344AA2">
        <w:rPr>
          <w:lang w:val="ru-RU"/>
        </w:rPr>
        <w:t>Для получения</w:t>
      </w:r>
      <w:r w:rsidR="00EC089C" w:rsidRPr="00344AA2">
        <w:rPr>
          <w:lang w:val="ru-RU"/>
        </w:rPr>
        <w:t xml:space="preserve"> дополнительной информаци</w:t>
      </w:r>
      <w:r w:rsidRPr="00344AA2">
        <w:rPr>
          <w:lang w:val="ru-RU"/>
        </w:rPr>
        <w:t>и</w:t>
      </w:r>
      <w:r w:rsidR="00EC089C" w:rsidRPr="00344AA2">
        <w:rPr>
          <w:lang w:val="ru-RU"/>
        </w:rPr>
        <w:t xml:space="preserve"> следует обращаться в региональные координационные группы:</w:t>
      </w:r>
    </w:p>
    <w:p w14:paraId="6E2F1E2E" w14:textId="77777777" w:rsidR="00EC089C" w:rsidRPr="00344AA2" w:rsidRDefault="00EC089C" w:rsidP="00FA6A23">
      <w:pPr>
        <w:pStyle w:val="enumlev1"/>
        <w:jc w:val="left"/>
        <w:rPr>
          <w:lang w:val="ru-RU"/>
        </w:rPr>
      </w:pPr>
      <w:r w:rsidRPr="00344AA2">
        <w:rPr>
          <w:lang w:val="ru-RU"/>
        </w:rPr>
        <w:t>•</w:t>
      </w:r>
      <w:r w:rsidRPr="00344AA2">
        <w:rPr>
          <w:lang w:val="ru-RU"/>
        </w:rPr>
        <w:tab/>
        <w:t xml:space="preserve">Радиовещательный союз арабских государств (РСАГ): </w:t>
      </w:r>
      <w:hyperlink r:id="rId14" w:history="1">
        <w:hyperlink r:id="rId15" w:history="1">
          <w:r w:rsidR="00FA6A23" w:rsidRPr="00344AA2">
            <w:rPr>
              <w:rStyle w:val="Hyperlink"/>
              <w:lang w:val="ru-RU"/>
            </w:rPr>
            <w:t>http://www.asbu.net</w:t>
          </w:r>
        </w:hyperlink>
      </w:hyperlink>
      <w:r w:rsidRPr="00344AA2">
        <w:rPr>
          <w:lang w:val="ru-RU"/>
        </w:rPr>
        <w:t>;</w:t>
      </w:r>
    </w:p>
    <w:p w14:paraId="20A5ACDF" w14:textId="77777777" w:rsidR="00EC089C" w:rsidRPr="00344AA2" w:rsidRDefault="00EC089C" w:rsidP="00FA6A23">
      <w:pPr>
        <w:pStyle w:val="enumlev1"/>
        <w:jc w:val="left"/>
        <w:rPr>
          <w:lang w:val="ru-RU"/>
        </w:rPr>
      </w:pPr>
      <w:r w:rsidRPr="00344AA2">
        <w:rPr>
          <w:lang w:val="ru-RU"/>
        </w:rPr>
        <w:t>•</w:t>
      </w:r>
      <w:r w:rsidRPr="00344AA2">
        <w:rPr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hyperlink r:id="rId16" w:history="1">
        <w:r w:rsidR="00FA6A23" w:rsidRPr="00344AA2">
          <w:rPr>
            <w:rStyle w:val="Hyperlink"/>
            <w:lang w:val="ru-RU"/>
          </w:rPr>
          <w:t>http://www.abu.org.my</w:t>
        </w:r>
      </w:hyperlink>
      <w:r w:rsidRPr="00344AA2">
        <w:rPr>
          <w:lang w:val="ru-RU"/>
        </w:rPr>
        <w:t>;</w:t>
      </w:r>
    </w:p>
    <w:p w14:paraId="0EE598B1" w14:textId="77777777" w:rsidR="00EC089C" w:rsidRPr="00344AA2" w:rsidRDefault="00EC089C" w:rsidP="00FA6A23">
      <w:pPr>
        <w:pStyle w:val="enumlev1"/>
        <w:jc w:val="left"/>
        <w:rPr>
          <w:lang w:val="ru-RU"/>
        </w:rPr>
      </w:pPr>
      <w:r w:rsidRPr="00344AA2">
        <w:rPr>
          <w:lang w:val="ru-RU"/>
        </w:rPr>
        <w:t>•</w:t>
      </w:r>
      <w:r w:rsidRPr="00344AA2">
        <w:rPr>
          <w:lang w:val="ru-RU"/>
        </w:rPr>
        <w:tab/>
        <w:t xml:space="preserve">Координационная </w:t>
      </w:r>
      <w:r w:rsidR="00E00CF0" w:rsidRPr="00344AA2">
        <w:rPr>
          <w:lang w:val="ru-RU"/>
        </w:rPr>
        <w:t xml:space="preserve">конференция по высоким частотам </w:t>
      </w:r>
      <w:r w:rsidRPr="00344AA2">
        <w:rPr>
          <w:lang w:val="ru-RU"/>
        </w:rPr>
        <w:t xml:space="preserve">(ККВЧ): </w:t>
      </w:r>
      <w:hyperlink r:id="rId17" w:history="1">
        <w:r w:rsidR="00FA6A23" w:rsidRPr="00344AA2">
          <w:rPr>
            <w:rStyle w:val="Hyperlink"/>
            <w:lang w:val="ru-RU"/>
          </w:rPr>
          <w:t>http://www.hfcc.org</w:t>
        </w:r>
      </w:hyperlink>
      <w:r w:rsidRPr="00344AA2">
        <w:rPr>
          <w:lang w:val="ru-RU"/>
        </w:rPr>
        <w:t>.</w:t>
      </w:r>
    </w:p>
    <w:p w14:paraId="191F8230" w14:textId="77777777" w:rsidR="00EC089C" w:rsidRPr="00344AA2" w:rsidRDefault="00EC089C" w:rsidP="0099715F">
      <w:pPr>
        <w:rPr>
          <w:lang w:val="ru-RU"/>
        </w:rPr>
      </w:pPr>
      <w:r w:rsidRPr="00344AA2">
        <w:rPr>
          <w:lang w:val="ru-RU"/>
        </w:rPr>
        <w:t xml:space="preserve">Бюро готово представить вашей администрации любые разъяснения, которые могут </w:t>
      </w:r>
      <w:r w:rsidR="0099715F" w:rsidRPr="00344AA2">
        <w:rPr>
          <w:lang w:val="ru-RU"/>
        </w:rPr>
        <w:t xml:space="preserve">вам </w:t>
      </w:r>
      <w:r w:rsidRPr="00344AA2">
        <w:rPr>
          <w:lang w:val="ru-RU"/>
        </w:rPr>
        <w:t xml:space="preserve">потребоваться по вопросам, затронутым в настоящем Циркулярном письме. Если вам потребуется какая-либо помощь, просим обращаться по адресу: </w:t>
      </w:r>
      <w:hyperlink r:id="rId18" w:history="1">
        <w:r w:rsidRPr="00344AA2">
          <w:rPr>
            <w:rStyle w:val="Hyperlink"/>
            <w:lang w:val="ru-RU"/>
          </w:rPr>
          <w:t>BRMAIL@itu.int</w:t>
        </w:r>
      </w:hyperlink>
      <w:r w:rsidRPr="00344AA2">
        <w:rPr>
          <w:lang w:val="ru-RU"/>
        </w:rPr>
        <w:t>.</w:t>
      </w:r>
    </w:p>
    <w:p w14:paraId="68D234A4" w14:textId="77777777" w:rsidR="00D76E32" w:rsidRPr="00344AA2" w:rsidRDefault="002E1468" w:rsidP="00B117BC">
      <w:pPr>
        <w:spacing w:before="1440"/>
        <w:jc w:val="left"/>
        <w:rPr>
          <w:lang w:val="ru-RU"/>
        </w:rPr>
      </w:pPr>
      <w:r w:rsidRPr="00344AA2">
        <w:rPr>
          <w:lang w:val="ru-RU"/>
        </w:rPr>
        <w:t xml:space="preserve">Марио Маневич </w:t>
      </w:r>
      <w:r w:rsidR="00811521" w:rsidRPr="00344AA2">
        <w:rPr>
          <w:lang w:val="ru-RU"/>
        </w:rPr>
        <w:br/>
      </w:r>
      <w:r w:rsidR="00F94573" w:rsidRPr="00344AA2">
        <w:rPr>
          <w:lang w:val="ru-RU"/>
        </w:rPr>
        <w:t>Директор</w:t>
      </w:r>
    </w:p>
    <w:p w14:paraId="633A632C" w14:textId="77777777" w:rsidR="00AE2FB6" w:rsidRPr="00344AA2" w:rsidRDefault="00AE2FB6" w:rsidP="005F04D2">
      <w:pPr>
        <w:spacing w:before="3120"/>
        <w:rPr>
          <w:sz w:val="20"/>
          <w:szCs w:val="20"/>
          <w:lang w:val="ru-RU" w:eastAsia="zh-CN"/>
        </w:rPr>
      </w:pPr>
      <w:r w:rsidRPr="00344AA2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344AA2">
        <w:rPr>
          <w:sz w:val="20"/>
          <w:szCs w:val="20"/>
          <w:lang w:val="ru-RU" w:eastAsia="zh-CN"/>
        </w:rPr>
        <w:t>:</w:t>
      </w:r>
    </w:p>
    <w:p w14:paraId="51FB88E4" w14:textId="77777777" w:rsidR="00AE2FB6" w:rsidRPr="00344AA2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344AA2">
        <w:rPr>
          <w:sz w:val="20"/>
          <w:szCs w:val="20"/>
          <w:lang w:val="ru-RU" w:eastAsia="zh-CN"/>
        </w:rPr>
        <w:t>−</w:t>
      </w:r>
      <w:r w:rsidRPr="00344AA2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39BF80F9" w14:textId="77777777" w:rsidR="00284575" w:rsidRPr="00344AA2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344AA2">
        <w:rPr>
          <w:sz w:val="20"/>
          <w:szCs w:val="20"/>
          <w:lang w:val="ru-RU" w:eastAsia="zh-CN"/>
        </w:rPr>
        <w:t>−</w:t>
      </w:r>
      <w:r w:rsidRPr="00344AA2">
        <w:rPr>
          <w:sz w:val="20"/>
          <w:szCs w:val="20"/>
          <w:lang w:val="ru-RU" w:eastAsia="zh-CN"/>
        </w:rPr>
        <w:tab/>
        <w:t>Членам Радиорегламентарного комитета</w:t>
      </w:r>
    </w:p>
    <w:p w14:paraId="02C3AAC0" w14:textId="77777777" w:rsidR="00EC089C" w:rsidRPr="00344AA2" w:rsidRDefault="00EC089C" w:rsidP="00B117BC">
      <w:pPr>
        <w:rPr>
          <w:lang w:val="ru-RU"/>
        </w:rPr>
      </w:pPr>
      <w:r w:rsidRPr="00344AA2">
        <w:rPr>
          <w:lang w:val="ru-RU"/>
        </w:rPr>
        <w:br w:type="page"/>
      </w:r>
    </w:p>
    <w:p w14:paraId="277A3682" w14:textId="77777777" w:rsidR="00EC089C" w:rsidRPr="00344AA2" w:rsidRDefault="00EC089C" w:rsidP="00EC089C">
      <w:pPr>
        <w:pStyle w:val="AnnexNo"/>
        <w:rPr>
          <w:lang w:val="ru-RU"/>
        </w:rPr>
      </w:pPr>
      <w:r w:rsidRPr="00344AA2">
        <w:rPr>
          <w:lang w:val="ru-RU"/>
        </w:rPr>
        <w:lastRenderedPageBreak/>
        <w:t>ПРИЛОЖЕНИЕ</w:t>
      </w:r>
    </w:p>
    <w:p w14:paraId="1689D9E5" w14:textId="2880A7F3" w:rsidR="00EC089C" w:rsidRPr="00344AA2" w:rsidRDefault="00EC089C" w:rsidP="00EC089C">
      <w:pPr>
        <w:pStyle w:val="AnnexNoTitle"/>
        <w:rPr>
          <w:lang w:val="ru-RU"/>
        </w:rPr>
      </w:pPr>
      <w:r w:rsidRPr="00344AA2">
        <w:rPr>
          <w:lang w:val="ru-RU"/>
        </w:rPr>
        <w:t xml:space="preserve">Расписание ВЧРВ – сезон </w:t>
      </w:r>
      <w:r w:rsidR="00316679" w:rsidRPr="00344AA2">
        <w:rPr>
          <w:szCs w:val="24"/>
          <w:lang w:val="ru-RU"/>
        </w:rPr>
        <w:t>А20</w:t>
      </w:r>
      <w:r w:rsidR="002E1468" w:rsidRPr="00344AA2">
        <w:rPr>
          <w:szCs w:val="24"/>
          <w:lang w:val="ru-RU"/>
        </w:rPr>
        <w:t xml:space="preserve"> (2</w:t>
      </w:r>
      <w:r w:rsidR="00316679" w:rsidRPr="00344AA2">
        <w:rPr>
          <w:szCs w:val="24"/>
          <w:lang w:val="ru-RU"/>
        </w:rPr>
        <w:t>9</w:t>
      </w:r>
      <w:r w:rsidR="002E1468" w:rsidRPr="00344AA2">
        <w:rPr>
          <w:szCs w:val="24"/>
          <w:lang w:val="ru-RU"/>
        </w:rPr>
        <w:t xml:space="preserve"> </w:t>
      </w:r>
      <w:r w:rsidR="00316679" w:rsidRPr="00344AA2">
        <w:rPr>
          <w:szCs w:val="24"/>
          <w:lang w:val="ru-RU"/>
        </w:rPr>
        <w:t>марта</w:t>
      </w:r>
      <w:r w:rsidR="002E1468" w:rsidRPr="00344AA2">
        <w:rPr>
          <w:szCs w:val="24"/>
          <w:lang w:val="ru-RU"/>
        </w:rPr>
        <w:t xml:space="preserve"> 20</w:t>
      </w:r>
      <w:r w:rsidR="00316679" w:rsidRPr="00344AA2">
        <w:rPr>
          <w:szCs w:val="24"/>
          <w:lang w:val="ru-RU"/>
        </w:rPr>
        <w:t>20</w:t>
      </w:r>
      <w:r w:rsidR="002E1468" w:rsidRPr="00344AA2">
        <w:rPr>
          <w:szCs w:val="24"/>
          <w:lang w:val="ru-RU"/>
        </w:rPr>
        <w:t> г. – 2</w:t>
      </w:r>
      <w:r w:rsidR="00316679" w:rsidRPr="00344AA2">
        <w:rPr>
          <w:szCs w:val="24"/>
          <w:lang w:val="ru-RU"/>
        </w:rPr>
        <w:t>5</w:t>
      </w:r>
      <w:r w:rsidR="002E1468" w:rsidRPr="00344AA2">
        <w:rPr>
          <w:szCs w:val="24"/>
          <w:lang w:val="ru-RU"/>
        </w:rPr>
        <w:t xml:space="preserve"> </w:t>
      </w:r>
      <w:r w:rsidR="00316679" w:rsidRPr="00344AA2">
        <w:rPr>
          <w:szCs w:val="24"/>
          <w:lang w:val="ru-RU"/>
        </w:rPr>
        <w:t>октября</w:t>
      </w:r>
      <w:r w:rsidR="002E1468" w:rsidRPr="00344AA2">
        <w:rPr>
          <w:szCs w:val="24"/>
          <w:lang w:val="ru-RU"/>
        </w:rPr>
        <w:t xml:space="preserve"> 2020 г.)</w:t>
      </w:r>
    </w:p>
    <w:p w14:paraId="4178E74E" w14:textId="07A05241" w:rsidR="00EC089C" w:rsidRPr="00344AA2" w:rsidRDefault="00AC0327" w:rsidP="005F04D2">
      <w:pPr>
        <w:pStyle w:val="Normalaftertitle0"/>
        <w:spacing w:after="120"/>
        <w:rPr>
          <w:b/>
          <w:lang w:val="ru-RU"/>
        </w:rPr>
      </w:pPr>
      <w:r w:rsidRPr="00344AA2">
        <w:rPr>
          <w:lang w:val="ru-RU"/>
        </w:rPr>
        <w:t>Перечень</w:t>
      </w:r>
      <w:r w:rsidR="00EC089C" w:rsidRPr="00344AA2">
        <w:rPr>
          <w:lang w:val="ru-RU"/>
        </w:rPr>
        <w:t xml:space="preserve"> </w:t>
      </w:r>
      <w:r w:rsidR="00674330" w:rsidRPr="00344AA2">
        <w:rPr>
          <w:rFonts w:asciiTheme="minorHAnsi" w:hAnsiTheme="minorHAnsi" w:cstheme="minorHAnsi"/>
          <w:szCs w:val="24"/>
          <w:lang w:val="ru-RU"/>
        </w:rPr>
        <w:t>расписаний</w:t>
      </w:r>
      <w:r w:rsidR="00EC089C" w:rsidRPr="00344AA2">
        <w:rPr>
          <w:lang w:val="ru-RU"/>
        </w:rPr>
        <w:t xml:space="preserve"> и предельные сроки </w:t>
      </w:r>
      <w:r w:rsidRPr="00344AA2">
        <w:rPr>
          <w:lang w:val="ru-RU"/>
        </w:rPr>
        <w:t xml:space="preserve">для </w:t>
      </w:r>
      <w:r w:rsidR="00EC089C" w:rsidRPr="00344AA2">
        <w:rPr>
          <w:lang w:val="ru-RU"/>
        </w:rPr>
        <w:t>представлени</w:t>
      </w:r>
      <w:r w:rsidRPr="00344AA2">
        <w:rPr>
          <w:lang w:val="ru-RU"/>
        </w:rPr>
        <w:t>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EC089C" w:rsidRPr="00344AA2" w14:paraId="7CCAED75" w14:textId="77777777" w:rsidTr="005777CD">
        <w:trPr>
          <w:trHeight w:val="446"/>
          <w:jc w:val="center"/>
        </w:trPr>
        <w:tc>
          <w:tcPr>
            <w:tcW w:w="4103" w:type="dxa"/>
            <w:vAlign w:val="center"/>
          </w:tcPr>
          <w:p w14:paraId="564E6F41" w14:textId="77777777" w:rsidR="00EC089C" w:rsidRPr="00344AA2" w:rsidRDefault="00EC089C" w:rsidP="005777CD">
            <w:pPr>
              <w:pStyle w:val="Tablehead"/>
              <w:rPr>
                <w:lang w:val="ru-RU"/>
              </w:rPr>
            </w:pPr>
            <w:r w:rsidRPr="00344AA2">
              <w:rPr>
                <w:lang w:val="ru-RU"/>
              </w:rPr>
              <w:t>Название расписания</w:t>
            </w:r>
          </w:p>
        </w:tc>
        <w:tc>
          <w:tcPr>
            <w:tcW w:w="2693" w:type="dxa"/>
            <w:vAlign w:val="center"/>
          </w:tcPr>
          <w:p w14:paraId="1A0EFB3D" w14:textId="77777777" w:rsidR="00EC089C" w:rsidRPr="00344AA2" w:rsidRDefault="00EC089C" w:rsidP="00674330">
            <w:pPr>
              <w:pStyle w:val="Tablehead"/>
              <w:rPr>
                <w:lang w:val="ru-RU"/>
              </w:rPr>
            </w:pPr>
            <w:r w:rsidRPr="00344AA2">
              <w:rPr>
                <w:lang w:val="ru-RU"/>
              </w:rPr>
              <w:t xml:space="preserve">Срок </w:t>
            </w:r>
            <w:r w:rsidR="00674330" w:rsidRPr="00344AA2">
              <w:rPr>
                <w:lang w:val="ru-RU"/>
              </w:rPr>
              <w:t>публикации</w:t>
            </w:r>
          </w:p>
        </w:tc>
        <w:tc>
          <w:tcPr>
            <w:tcW w:w="2552" w:type="dxa"/>
            <w:vAlign w:val="center"/>
          </w:tcPr>
          <w:p w14:paraId="4BC918D8" w14:textId="77777777" w:rsidR="00EC089C" w:rsidRPr="00344AA2" w:rsidRDefault="00EC089C" w:rsidP="005F04D2">
            <w:pPr>
              <w:pStyle w:val="Tablehead"/>
              <w:rPr>
                <w:lang w:val="ru-RU"/>
              </w:rPr>
            </w:pPr>
            <w:r w:rsidRPr="00344AA2">
              <w:rPr>
                <w:lang w:val="ru-RU"/>
              </w:rPr>
              <w:t>Предельные сроки для</w:t>
            </w:r>
            <w:r w:rsidR="005F04D2" w:rsidRPr="00344AA2">
              <w:rPr>
                <w:lang w:val="ru-RU"/>
              </w:rPr>
              <w:t> </w:t>
            </w:r>
            <w:r w:rsidRPr="00344AA2">
              <w:rPr>
                <w:lang w:val="ru-RU"/>
              </w:rPr>
              <w:t>представлений</w:t>
            </w:r>
          </w:p>
        </w:tc>
      </w:tr>
      <w:tr w:rsidR="00487B24" w:rsidRPr="00344AA2" w14:paraId="4632502C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0049D4A" w14:textId="7E18A3C8" w:rsidR="00487B24" w:rsidRPr="00344AA2" w:rsidRDefault="00316679" w:rsidP="00487B24">
            <w:pPr>
              <w:pStyle w:val="Tabletext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А20</w:t>
            </w:r>
            <w:r w:rsidR="00487B24" w:rsidRPr="00344AA2">
              <w:rPr>
                <w:lang w:val="ru-RU"/>
              </w:rPr>
              <w:t xml:space="preserve"> Временное расписание 1 (</w:t>
            </w:r>
            <w:r w:rsidRPr="00344AA2">
              <w:rPr>
                <w:lang w:val="ru-RU"/>
              </w:rPr>
              <w:t>A20T1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C12D60F" w14:textId="149C1C37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A7A44" w:rsidRPr="00344AA2">
              <w:rPr>
                <w:lang w:val="ru-RU"/>
              </w:rPr>
              <w:t>января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> г.</w:t>
            </w:r>
          </w:p>
        </w:tc>
        <w:tc>
          <w:tcPr>
            <w:tcW w:w="2552" w:type="dxa"/>
            <w:vAlign w:val="center"/>
          </w:tcPr>
          <w:p w14:paraId="19AABD71" w14:textId="74214769" w:rsidR="00487B24" w:rsidRPr="00344AA2" w:rsidRDefault="00487B24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344AA2">
              <w:rPr>
                <w:szCs w:val="24"/>
                <w:lang w:val="ru-RU"/>
              </w:rPr>
              <w:t>1</w:t>
            </w:r>
            <w:r w:rsidR="004A7A44" w:rsidRPr="00344AA2">
              <w:rPr>
                <w:szCs w:val="24"/>
                <w:lang w:val="ru-RU"/>
              </w:rPr>
              <w:t>9</w:t>
            </w:r>
            <w:r w:rsidRPr="00344AA2">
              <w:rPr>
                <w:szCs w:val="24"/>
                <w:lang w:val="ru-RU"/>
              </w:rPr>
              <w:t xml:space="preserve"> </w:t>
            </w:r>
            <w:r w:rsidR="004A7A44" w:rsidRPr="00344AA2">
              <w:rPr>
                <w:szCs w:val="24"/>
                <w:lang w:val="ru-RU"/>
              </w:rPr>
              <w:t>января</w:t>
            </w:r>
            <w:r w:rsidRPr="00344AA2">
              <w:rPr>
                <w:szCs w:val="24"/>
                <w:lang w:val="ru-RU"/>
              </w:rPr>
              <w:t xml:space="preserve"> 20</w:t>
            </w:r>
            <w:r w:rsidR="004A7A44" w:rsidRPr="00344AA2">
              <w:rPr>
                <w:szCs w:val="24"/>
                <w:lang w:val="ru-RU"/>
              </w:rPr>
              <w:t>20</w:t>
            </w:r>
            <w:r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344AA2" w14:paraId="231B71C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33A83B3" w14:textId="7A39E5EF" w:rsidR="00487B24" w:rsidRPr="00344AA2" w:rsidRDefault="00316679" w:rsidP="00487B24">
            <w:pPr>
              <w:pStyle w:val="Tabletext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А20</w:t>
            </w:r>
            <w:r w:rsidR="00487B24" w:rsidRPr="00344AA2">
              <w:rPr>
                <w:lang w:val="ru-RU"/>
              </w:rPr>
              <w:t xml:space="preserve"> Временное расписание 2 (</w:t>
            </w:r>
            <w:r w:rsidRPr="00344AA2">
              <w:rPr>
                <w:lang w:val="ru-RU"/>
              </w:rPr>
              <w:t>A20T2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46DB2A17" w14:textId="69B103D8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A7A44" w:rsidRPr="00344AA2">
              <w:rPr>
                <w:lang w:val="ru-RU"/>
              </w:rPr>
              <w:t>февраля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60EA99CF" w14:textId="68FDE63D" w:rsidR="00487B24" w:rsidRPr="00344AA2" w:rsidRDefault="004A7A44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344AA2">
              <w:rPr>
                <w:szCs w:val="24"/>
                <w:lang w:val="ru-RU"/>
              </w:rPr>
              <w:t>16</w:t>
            </w:r>
            <w:r w:rsidR="00487B24" w:rsidRPr="00344AA2">
              <w:rPr>
                <w:szCs w:val="24"/>
                <w:lang w:val="ru-RU"/>
              </w:rPr>
              <w:t xml:space="preserve"> </w:t>
            </w:r>
            <w:r w:rsidRPr="00344AA2">
              <w:rPr>
                <w:szCs w:val="24"/>
                <w:lang w:val="ru-RU"/>
              </w:rPr>
              <w:t>февраля</w:t>
            </w:r>
            <w:r w:rsidR="00487B24" w:rsidRPr="00344AA2">
              <w:rPr>
                <w:szCs w:val="24"/>
                <w:lang w:val="ru-RU"/>
              </w:rPr>
              <w:t xml:space="preserve"> 20</w:t>
            </w:r>
            <w:r w:rsidRPr="00344AA2">
              <w:rPr>
                <w:szCs w:val="24"/>
                <w:lang w:val="ru-RU"/>
              </w:rPr>
              <w:t>20</w:t>
            </w:r>
            <w:r w:rsidR="00487B24"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344AA2" w14:paraId="04D7B3A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EE9392F" w14:textId="5DF80927" w:rsidR="00487B24" w:rsidRPr="00344AA2" w:rsidRDefault="00316679" w:rsidP="00487B24">
            <w:pPr>
              <w:pStyle w:val="Tabletext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А20</w:t>
            </w:r>
            <w:r w:rsidR="00487B24" w:rsidRPr="00344AA2">
              <w:rPr>
                <w:lang w:val="ru-RU"/>
              </w:rPr>
              <w:t xml:space="preserve"> Расписание 1 (</w:t>
            </w:r>
            <w:r w:rsidRPr="00344AA2">
              <w:rPr>
                <w:lang w:val="ru-RU"/>
              </w:rPr>
              <w:t>A20S1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0443A202" w14:textId="42F82CCD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A7A44" w:rsidRPr="00344AA2">
              <w:rPr>
                <w:lang w:val="ru-RU"/>
              </w:rPr>
              <w:t>марта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31AAE9CA" w14:textId="45833349" w:rsidR="00487B24" w:rsidRPr="00344AA2" w:rsidRDefault="004A7A44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344AA2">
              <w:rPr>
                <w:szCs w:val="24"/>
                <w:lang w:val="ru-RU"/>
              </w:rPr>
              <w:t>15</w:t>
            </w:r>
            <w:r w:rsidR="00487B24" w:rsidRPr="00344AA2">
              <w:rPr>
                <w:szCs w:val="24"/>
                <w:lang w:val="ru-RU"/>
              </w:rPr>
              <w:t xml:space="preserve"> </w:t>
            </w:r>
            <w:r w:rsidRPr="00344AA2">
              <w:rPr>
                <w:szCs w:val="24"/>
                <w:lang w:val="ru-RU"/>
              </w:rPr>
              <w:t>марта</w:t>
            </w:r>
            <w:r w:rsidR="00487B24" w:rsidRPr="00344AA2">
              <w:rPr>
                <w:szCs w:val="24"/>
                <w:lang w:val="ru-RU"/>
              </w:rPr>
              <w:t xml:space="preserve"> 20</w:t>
            </w:r>
            <w:r w:rsidRPr="00344AA2">
              <w:rPr>
                <w:szCs w:val="24"/>
                <w:lang w:val="ru-RU"/>
              </w:rPr>
              <w:t>20</w:t>
            </w:r>
            <w:r w:rsidR="00487B24"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344AA2" w14:paraId="273483B0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2144CF5" w14:textId="76A39753" w:rsidR="00487B24" w:rsidRPr="00344AA2" w:rsidRDefault="00316679" w:rsidP="0008373F">
            <w:pPr>
              <w:pStyle w:val="Tabletext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А20</w:t>
            </w:r>
            <w:r w:rsidR="00487B24" w:rsidRPr="00344AA2">
              <w:rPr>
                <w:lang w:val="ru-RU"/>
              </w:rPr>
              <w:t xml:space="preserve"> Расписание 2 (</w:t>
            </w:r>
            <w:r w:rsidRPr="00344AA2">
              <w:rPr>
                <w:lang w:val="ru-RU"/>
              </w:rPr>
              <w:t>A20S2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3FD948CB" w14:textId="5134618B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A7A44" w:rsidRPr="00344AA2">
              <w:rPr>
                <w:lang w:val="ru-RU"/>
              </w:rPr>
              <w:t>мая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0DCA5BE8" w14:textId="75616079" w:rsidR="00487B24" w:rsidRPr="00344AA2" w:rsidRDefault="00487B24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344AA2">
              <w:rPr>
                <w:szCs w:val="24"/>
                <w:lang w:val="ru-RU"/>
              </w:rPr>
              <w:t>1</w:t>
            </w:r>
            <w:r w:rsidR="004A7A44" w:rsidRPr="00344AA2">
              <w:rPr>
                <w:szCs w:val="24"/>
                <w:lang w:val="ru-RU"/>
              </w:rPr>
              <w:t>7</w:t>
            </w:r>
            <w:r w:rsidRPr="00344AA2">
              <w:rPr>
                <w:szCs w:val="24"/>
                <w:lang w:val="ru-RU"/>
              </w:rPr>
              <w:t xml:space="preserve"> </w:t>
            </w:r>
            <w:r w:rsidR="004A7A44" w:rsidRPr="00344AA2">
              <w:rPr>
                <w:szCs w:val="24"/>
                <w:lang w:val="ru-RU"/>
              </w:rPr>
              <w:t>мая</w:t>
            </w:r>
            <w:r w:rsidRPr="00344AA2">
              <w:rPr>
                <w:szCs w:val="24"/>
                <w:lang w:val="ru-RU"/>
              </w:rPr>
              <w:t xml:space="preserve"> 20</w:t>
            </w:r>
            <w:r w:rsidR="004A7A44" w:rsidRPr="00344AA2">
              <w:rPr>
                <w:szCs w:val="24"/>
                <w:lang w:val="ru-RU"/>
              </w:rPr>
              <w:t>20</w:t>
            </w:r>
            <w:r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4A7A44" w:rsidRPr="00344AA2" w14:paraId="408B0349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7C0F19A4" w14:textId="21C174FA" w:rsidR="004A7A44" w:rsidRPr="00344AA2" w:rsidRDefault="004A7A44" w:rsidP="0008373F">
            <w:pPr>
              <w:pStyle w:val="Tabletext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А20 Расписание 3 (A20S3)</w:t>
            </w:r>
          </w:p>
        </w:tc>
        <w:tc>
          <w:tcPr>
            <w:tcW w:w="2693" w:type="dxa"/>
            <w:vAlign w:val="center"/>
          </w:tcPr>
          <w:p w14:paraId="6A579346" w14:textId="0245C58D" w:rsidR="004A7A44" w:rsidRPr="00344AA2" w:rsidRDefault="004A7A4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Конец июля 2020 г.</w:t>
            </w:r>
          </w:p>
        </w:tc>
        <w:tc>
          <w:tcPr>
            <w:tcW w:w="2552" w:type="dxa"/>
            <w:vAlign w:val="center"/>
          </w:tcPr>
          <w:p w14:paraId="3CB9D772" w14:textId="6C90A8E8" w:rsidR="004A7A44" w:rsidRPr="00344AA2" w:rsidRDefault="004A7A44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344AA2">
              <w:rPr>
                <w:szCs w:val="24"/>
                <w:lang w:val="ru-RU"/>
              </w:rPr>
              <w:t>12 июля 2020 г.</w:t>
            </w:r>
          </w:p>
        </w:tc>
      </w:tr>
      <w:tr w:rsidR="00EC089C" w:rsidRPr="00344AA2" w14:paraId="1DEBE2F4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24ACB774" w14:textId="415AA128" w:rsidR="00EC089C" w:rsidRPr="00344AA2" w:rsidRDefault="00316679" w:rsidP="0008373F">
            <w:pPr>
              <w:pStyle w:val="Tabletext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А20</w:t>
            </w:r>
            <w:r w:rsidR="00161F33" w:rsidRPr="00344AA2">
              <w:rPr>
                <w:lang w:val="ru-RU"/>
              </w:rPr>
              <w:t xml:space="preserve"> </w:t>
            </w:r>
            <w:r w:rsidR="00EC089C" w:rsidRPr="00344AA2">
              <w:rPr>
                <w:lang w:val="ru-RU"/>
              </w:rPr>
              <w:t>Окончательное расписание (</w:t>
            </w:r>
            <w:r w:rsidR="004A7A44" w:rsidRPr="00344AA2">
              <w:rPr>
                <w:lang w:val="ru-RU"/>
              </w:rPr>
              <w:t>A20F</w:t>
            </w:r>
            <w:r w:rsidR="00176827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1069FAE" w14:textId="6B4980FE" w:rsidR="00EC089C" w:rsidRPr="00344AA2" w:rsidRDefault="00EC089C" w:rsidP="001D0749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A7A44" w:rsidRPr="00344AA2">
              <w:rPr>
                <w:lang w:val="ru-RU"/>
              </w:rPr>
              <w:t>ноября</w:t>
            </w:r>
            <w:r w:rsidR="00B310DF" w:rsidRPr="00344AA2">
              <w:rPr>
                <w:lang w:val="ru-RU"/>
              </w:rPr>
              <w:t xml:space="preserve"> </w:t>
            </w:r>
            <w:r w:rsidR="001D0749" w:rsidRPr="00344AA2">
              <w:rPr>
                <w:lang w:val="ru-RU"/>
              </w:rPr>
              <w:t>20</w:t>
            </w:r>
            <w:r w:rsidR="00AF2A4E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46289513" w14:textId="175452EA" w:rsidR="00EC089C" w:rsidRPr="00344AA2" w:rsidRDefault="00487B24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>1</w:t>
            </w:r>
            <w:r w:rsidR="004A7A44" w:rsidRPr="00344AA2">
              <w:rPr>
                <w:lang w:val="ru-RU"/>
              </w:rPr>
              <w:t>5</w:t>
            </w:r>
            <w:r w:rsidRPr="00344AA2">
              <w:rPr>
                <w:lang w:val="ru-RU"/>
              </w:rPr>
              <w:t xml:space="preserve"> </w:t>
            </w:r>
            <w:r w:rsidR="004A7A44" w:rsidRPr="00344AA2">
              <w:rPr>
                <w:lang w:val="ru-RU"/>
              </w:rPr>
              <w:t>ноября</w:t>
            </w:r>
            <w:r w:rsidRPr="00344AA2">
              <w:rPr>
                <w:lang w:val="ru-RU"/>
              </w:rPr>
              <w:t xml:space="preserve"> 2020</w:t>
            </w:r>
            <w:r w:rsidR="00EC089C" w:rsidRPr="00344AA2">
              <w:rPr>
                <w:lang w:val="ru-RU"/>
              </w:rPr>
              <w:t xml:space="preserve"> г.</w:t>
            </w:r>
          </w:p>
        </w:tc>
      </w:tr>
    </w:tbl>
    <w:p w14:paraId="7D6E7770" w14:textId="77777777" w:rsidR="00284575" w:rsidRPr="00344AA2" w:rsidRDefault="00284575" w:rsidP="003A568F">
      <w:pPr>
        <w:spacing w:before="480"/>
        <w:jc w:val="center"/>
        <w:rPr>
          <w:lang w:val="ru-RU"/>
        </w:rPr>
      </w:pPr>
      <w:r w:rsidRPr="00344AA2">
        <w:rPr>
          <w:rFonts w:asciiTheme="minorHAnsi" w:hAnsiTheme="minorHAnsi"/>
          <w:sz w:val="18"/>
          <w:szCs w:val="18"/>
          <w:lang w:val="ru-RU" w:eastAsia="zh-CN"/>
        </w:rPr>
        <w:t>_</w:t>
      </w:r>
      <w:r w:rsidRPr="00344AA2">
        <w:rPr>
          <w:lang w:val="ru-RU"/>
        </w:rPr>
        <w:t>______________</w:t>
      </w:r>
    </w:p>
    <w:sectPr w:rsidR="00284575" w:rsidRPr="00344AA2" w:rsidSect="00523BE5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FF269" w14:textId="77777777" w:rsidR="00583974" w:rsidRDefault="00583974">
      <w:r>
        <w:separator/>
      </w:r>
    </w:p>
  </w:endnote>
  <w:endnote w:type="continuationSeparator" w:id="0">
    <w:p w14:paraId="2790F120" w14:textId="77777777" w:rsidR="00583974" w:rsidRDefault="0058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6164" w14:textId="215F0246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2BE3" w14:textId="77777777"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7C4E6" w14:textId="77777777" w:rsidR="00583974" w:rsidRDefault="00583974">
      <w:r>
        <w:t>____________________</w:t>
      </w:r>
    </w:p>
  </w:footnote>
  <w:footnote w:type="continuationSeparator" w:id="0">
    <w:p w14:paraId="6762CD1F" w14:textId="77777777" w:rsidR="00583974" w:rsidRDefault="0058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B2F45" w14:paraId="23450E63" w14:textId="77777777" w:rsidTr="007A0A7F">
      <w:trPr>
        <w:jc w:val="center"/>
      </w:trPr>
      <w:tc>
        <w:tcPr>
          <w:tcW w:w="4889" w:type="dxa"/>
          <w:tcMar>
            <w:left w:w="0" w:type="dxa"/>
          </w:tcMar>
        </w:tcPr>
        <w:p w14:paraId="3A0B39DB" w14:textId="77777777" w:rsidR="00DB2F45" w:rsidRDefault="00DB2F45" w:rsidP="00DB2F4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E6BE375" wp14:editId="3C02034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BB75502" w14:textId="77777777" w:rsidR="00DB2F45" w:rsidRDefault="00DB2F45" w:rsidP="00DB2F4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4458E4B" wp14:editId="6B70AD9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45AB95" w14:textId="77777777" w:rsidR="000453F2" w:rsidRPr="00EA15B3" w:rsidRDefault="000453F2" w:rsidP="00E50C9B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51B29"/>
    <w:rsid w:val="00A52C61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A6296"/>
    <w:rsid w:val="00BC1444"/>
    <w:rsid w:val="00BC2C5A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B2F45"/>
    <w:rsid w:val="00DB76A5"/>
    <w:rsid w:val="00DD0C88"/>
    <w:rsid w:val="00DE0B81"/>
    <w:rsid w:val="00DE2702"/>
    <w:rsid w:val="00DE66A5"/>
    <w:rsid w:val="00DF13C5"/>
    <w:rsid w:val="00DF2B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hfcc.org" TargetMode="External"/><Relationship Id="rId18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R-CIR-0432/en" TargetMode="External"/><Relationship Id="rId17" Type="http://schemas.openxmlformats.org/officeDocument/2006/relationships/hyperlink" Target="http://www.hfcc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sbu.net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F1FC-5DF2-421A-8D14-B4B65033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16</TotalTime>
  <Pages>3</Pages>
  <Words>606</Words>
  <Characters>4698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5294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Bonnici, Adrienne</cp:lastModifiedBy>
  <cp:revision>9</cp:revision>
  <cp:lastPrinted>2019-11-29T09:54:00Z</cp:lastPrinted>
  <dcterms:created xsi:type="dcterms:W3CDTF">2019-11-05T16:47:00Z</dcterms:created>
  <dcterms:modified xsi:type="dcterms:W3CDTF">2019-11-29T09:54:00Z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