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A62203" w14:paraId="2B5A43D7" w14:textId="77777777" w:rsidTr="00F11740">
        <w:tc>
          <w:tcPr>
            <w:tcW w:w="9889" w:type="dxa"/>
            <w:gridSpan w:val="3"/>
            <w:shd w:val="clear" w:color="auto" w:fill="auto"/>
          </w:tcPr>
          <w:p w14:paraId="1C3C5084" w14:textId="77777777" w:rsidR="00E53DCE" w:rsidRPr="00A62203" w:rsidRDefault="00BD1315" w:rsidP="00124ED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A62203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50E99086" w14:textId="77777777" w:rsidR="00E53DCE" w:rsidRPr="00A62203" w:rsidRDefault="00E53DCE" w:rsidP="00124EDF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D43EA9" w14:paraId="5D919A98" w14:textId="77777777" w:rsidTr="00F11740">
        <w:tc>
          <w:tcPr>
            <w:tcW w:w="7054" w:type="dxa"/>
            <w:gridSpan w:val="2"/>
            <w:shd w:val="clear" w:color="auto" w:fill="auto"/>
          </w:tcPr>
          <w:p w14:paraId="40E95CCE" w14:textId="563241C1" w:rsidR="00E53DCE" w:rsidRPr="00D43EA9" w:rsidRDefault="00B65478" w:rsidP="00D844B7">
            <w:pPr>
              <w:tabs>
                <w:tab w:val="left" w:pos="7513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D43EA9">
              <w:rPr>
                <w:sz w:val="24"/>
                <w:szCs w:val="24"/>
                <w:lang w:val="ru-RU"/>
              </w:rPr>
              <w:t>Циркулярное письмо</w:t>
            </w:r>
            <w:r w:rsidR="00D92B90" w:rsidRPr="00D43EA9">
              <w:rPr>
                <w:sz w:val="24"/>
                <w:szCs w:val="24"/>
                <w:lang w:val="ru-RU"/>
              </w:rPr>
              <w:br/>
            </w:r>
            <w:r w:rsidR="00E9175C" w:rsidRPr="00D43EA9">
              <w:rPr>
                <w:b/>
                <w:bCs/>
                <w:sz w:val="24"/>
                <w:szCs w:val="24"/>
                <w:lang w:val="ru-RU"/>
              </w:rPr>
              <w:t>C</w:t>
            </w:r>
            <w:r w:rsidRPr="00D43EA9">
              <w:rPr>
                <w:b/>
                <w:bCs/>
                <w:sz w:val="24"/>
                <w:szCs w:val="24"/>
                <w:lang w:val="ru-RU"/>
              </w:rPr>
              <w:t>R</w:t>
            </w:r>
            <w:r w:rsidR="00E53DCE" w:rsidRPr="00D43EA9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7F72ED" w:rsidRPr="00D43EA9">
              <w:rPr>
                <w:b/>
                <w:bCs/>
                <w:sz w:val="24"/>
                <w:szCs w:val="24"/>
                <w:lang w:val="ru-RU"/>
              </w:rPr>
              <w:t>4</w:t>
            </w:r>
            <w:r w:rsidR="00A935EB" w:rsidRPr="00D43EA9">
              <w:rPr>
                <w:b/>
                <w:bCs/>
                <w:sz w:val="24"/>
                <w:szCs w:val="24"/>
              </w:rPr>
              <w:t>6</w:t>
            </w:r>
            <w:r w:rsidR="00D844B7" w:rsidRPr="00D43EA9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539A3289" w14:textId="499A05AF" w:rsidR="00E53DCE" w:rsidRPr="00D43EA9" w:rsidRDefault="00135488" w:rsidP="00D844B7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r w:rsidRPr="00D43EA9">
              <w:rPr>
                <w:sz w:val="24"/>
                <w:szCs w:val="24"/>
                <w:lang w:val="ru-RU"/>
              </w:rPr>
              <w:t>Женева, 31 июля 2020 года</w:t>
            </w:r>
          </w:p>
        </w:tc>
      </w:tr>
      <w:tr w:rsidR="00E53DCE" w:rsidRPr="00D43EA9" w14:paraId="1D94107E" w14:textId="77777777" w:rsidTr="00F11740">
        <w:tc>
          <w:tcPr>
            <w:tcW w:w="9889" w:type="dxa"/>
            <w:gridSpan w:val="3"/>
            <w:shd w:val="clear" w:color="auto" w:fill="auto"/>
          </w:tcPr>
          <w:p w14:paraId="35E4977B" w14:textId="77777777" w:rsidR="00E53DCE" w:rsidRPr="00D43EA9" w:rsidRDefault="00E53DCE" w:rsidP="00124EDF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D43EA9" w14:paraId="227B4EDC" w14:textId="77777777" w:rsidTr="00F11740">
        <w:tc>
          <w:tcPr>
            <w:tcW w:w="9889" w:type="dxa"/>
            <w:gridSpan w:val="3"/>
            <w:shd w:val="clear" w:color="auto" w:fill="auto"/>
          </w:tcPr>
          <w:p w14:paraId="54497E33" w14:textId="77777777" w:rsidR="00E53DCE" w:rsidRPr="00D43EA9" w:rsidRDefault="00E53DCE" w:rsidP="00124EDF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D43EA9" w14:paraId="5F34DDE6" w14:textId="77777777" w:rsidTr="00F11740">
        <w:tc>
          <w:tcPr>
            <w:tcW w:w="9889" w:type="dxa"/>
            <w:gridSpan w:val="3"/>
            <w:shd w:val="clear" w:color="auto" w:fill="auto"/>
          </w:tcPr>
          <w:p w14:paraId="6F8D09B6" w14:textId="77777777" w:rsidR="00E53DCE" w:rsidRPr="00D43EA9" w:rsidRDefault="00F26672" w:rsidP="00124EDF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D43EA9">
              <w:rPr>
                <w:b/>
                <w:bCs/>
                <w:sz w:val="24"/>
                <w:szCs w:val="24"/>
                <w:lang w:val="ru-RU"/>
              </w:rPr>
              <w:t>Администрациям Государств – Членов МСЭ</w:t>
            </w:r>
          </w:p>
          <w:p w14:paraId="10BA8960" w14:textId="77777777" w:rsidR="00E53DCE" w:rsidRPr="00D43EA9" w:rsidRDefault="00E53DCE" w:rsidP="00124EDF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D43EA9" w14:paraId="2BC648D2" w14:textId="77777777" w:rsidTr="00F11740">
        <w:tc>
          <w:tcPr>
            <w:tcW w:w="9889" w:type="dxa"/>
            <w:gridSpan w:val="3"/>
            <w:shd w:val="clear" w:color="auto" w:fill="auto"/>
          </w:tcPr>
          <w:p w14:paraId="0A3198F9" w14:textId="77777777" w:rsidR="00E53DCE" w:rsidRPr="00D43EA9" w:rsidRDefault="00E53DCE" w:rsidP="00124EDF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D43EA9" w14:paraId="085933B9" w14:textId="77777777" w:rsidTr="00F11740">
        <w:tc>
          <w:tcPr>
            <w:tcW w:w="9889" w:type="dxa"/>
            <w:gridSpan w:val="3"/>
            <w:shd w:val="clear" w:color="auto" w:fill="auto"/>
          </w:tcPr>
          <w:p w14:paraId="70E47B40" w14:textId="77777777" w:rsidR="00E53DCE" w:rsidRPr="00D43EA9" w:rsidRDefault="00E53DCE" w:rsidP="00124EDF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7D7012" w:rsidRPr="00944B96" w14:paraId="76525310" w14:textId="77777777" w:rsidTr="003C48C0">
        <w:tc>
          <w:tcPr>
            <w:tcW w:w="1526" w:type="dxa"/>
            <w:shd w:val="clear" w:color="auto" w:fill="auto"/>
          </w:tcPr>
          <w:p w14:paraId="61220238" w14:textId="77777777" w:rsidR="007D7012" w:rsidRPr="00D43EA9" w:rsidRDefault="007D7012" w:rsidP="00124EDF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D43EA9">
              <w:rPr>
                <w:sz w:val="24"/>
                <w:szCs w:val="24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0BBF927" w14:textId="344016A0" w:rsidR="007D7012" w:rsidRPr="00D43EA9" w:rsidRDefault="00785218" w:rsidP="004A05CE">
            <w:pPr>
              <w:tabs>
                <w:tab w:val="clear" w:pos="1588"/>
                <w:tab w:val="left" w:pos="1560"/>
              </w:tabs>
              <w:spacing w:before="0"/>
              <w:jc w:val="lowKashida"/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</w:pPr>
            <w:bookmarkStart w:id="0" w:name="lt_pId027"/>
            <w:r w:rsidRPr="00D43EA9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 xml:space="preserve">Продление приостановки </w:t>
            </w:r>
            <w:r w:rsidR="00A64798" w:rsidRPr="00D43EA9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>доставки</w:t>
            </w:r>
            <w:r w:rsidRPr="00D43EA9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 xml:space="preserve"> ИФИК БР на</w:t>
            </w:r>
            <w:r w:rsidR="00D844B7" w:rsidRPr="00D43EA9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D844B7" w:rsidRPr="00D43EA9">
              <w:rPr>
                <w:rFonts w:asciiTheme="minorHAnsi" w:hAnsiTheme="minorHAnsi"/>
                <w:b/>
                <w:bCs/>
                <w:sz w:val="24"/>
                <w:szCs w:val="24"/>
              </w:rPr>
              <w:t>DVD</w:t>
            </w:r>
            <w:r w:rsidR="00D844B7" w:rsidRPr="00D43EA9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>-</w:t>
            </w:r>
            <w:r w:rsidR="00D844B7" w:rsidRPr="00D43EA9">
              <w:rPr>
                <w:rFonts w:asciiTheme="minorHAnsi" w:hAnsiTheme="minorHAnsi"/>
                <w:b/>
                <w:bCs/>
                <w:sz w:val="24"/>
                <w:szCs w:val="24"/>
              </w:rPr>
              <w:t>ROM</w:t>
            </w:r>
            <w:r w:rsidR="00D844B7" w:rsidRPr="00D43EA9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43EA9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>и связанные с этим вопросы</w:t>
            </w:r>
            <w:bookmarkEnd w:id="0"/>
          </w:p>
        </w:tc>
      </w:tr>
    </w:tbl>
    <w:p w14:paraId="2094CE59" w14:textId="7813F160" w:rsidR="00A935EB" w:rsidRPr="00D43EA9" w:rsidRDefault="00785218" w:rsidP="00FB2101">
      <w:pPr>
        <w:spacing w:before="600"/>
        <w:jc w:val="both"/>
        <w:rPr>
          <w:rFonts w:eastAsia="SimSun"/>
          <w:sz w:val="24"/>
          <w:szCs w:val="24"/>
          <w:highlight w:val="lightGray"/>
          <w:lang w:val="ru-RU" w:eastAsia="zh-CN"/>
        </w:rPr>
      </w:pPr>
      <w:bookmarkStart w:id="1" w:name="lt_pId028"/>
      <w:r w:rsidRPr="00D43EA9">
        <w:rPr>
          <w:rFonts w:eastAsia="SimSun"/>
          <w:sz w:val="24"/>
          <w:szCs w:val="24"/>
          <w:lang w:val="ru-RU" w:eastAsia="zh-CN"/>
        </w:rPr>
        <w:t>В Циркулярном письме</w:t>
      </w:r>
      <w:r w:rsidRPr="00D43EA9">
        <w:rPr>
          <w:rFonts w:eastAsia="SimSun"/>
          <w:sz w:val="24"/>
          <w:szCs w:val="24"/>
          <w:lang w:val="en-GB" w:eastAsia="zh-CN"/>
        </w:rPr>
        <w:t> </w:t>
      </w:r>
      <w:r w:rsidR="00D844B7" w:rsidRPr="00D43EA9">
        <w:rPr>
          <w:rFonts w:eastAsia="SimSun"/>
          <w:sz w:val="24"/>
          <w:szCs w:val="24"/>
          <w:lang w:val="en-GB" w:eastAsia="zh-CN"/>
        </w:rPr>
        <w:t>CR</w:t>
      </w:r>
      <w:r w:rsidR="00D844B7" w:rsidRPr="00D43EA9">
        <w:rPr>
          <w:rFonts w:eastAsia="SimSun"/>
          <w:sz w:val="24"/>
          <w:szCs w:val="24"/>
          <w:lang w:val="ru-RU" w:eastAsia="zh-CN"/>
        </w:rPr>
        <w:t xml:space="preserve">/457 </w:t>
      </w:r>
      <w:r w:rsidRPr="00D43EA9">
        <w:rPr>
          <w:rFonts w:eastAsia="SimSun"/>
          <w:sz w:val="24"/>
          <w:szCs w:val="24"/>
          <w:lang w:val="ru-RU" w:eastAsia="zh-CN"/>
        </w:rPr>
        <w:t>от</w:t>
      </w:r>
      <w:r w:rsidR="00D844B7" w:rsidRPr="00D43EA9">
        <w:rPr>
          <w:rFonts w:eastAsia="SimSun"/>
          <w:sz w:val="24"/>
          <w:szCs w:val="24"/>
          <w:lang w:val="ru-RU" w:eastAsia="zh-CN"/>
        </w:rPr>
        <w:t xml:space="preserve"> 27</w:t>
      </w:r>
      <w:r w:rsidRPr="00D43EA9">
        <w:rPr>
          <w:rFonts w:eastAsia="SimSun"/>
          <w:sz w:val="24"/>
          <w:szCs w:val="24"/>
          <w:lang w:val="en-GB" w:eastAsia="zh-CN"/>
        </w:rPr>
        <w:t> </w:t>
      </w:r>
      <w:r w:rsidRPr="00D43EA9">
        <w:rPr>
          <w:rFonts w:eastAsia="SimSun"/>
          <w:sz w:val="24"/>
          <w:szCs w:val="24"/>
          <w:lang w:val="ru-RU" w:eastAsia="zh-CN"/>
        </w:rPr>
        <w:t>марта</w:t>
      </w:r>
      <w:r w:rsidR="00D844B7" w:rsidRPr="00D43EA9">
        <w:rPr>
          <w:rFonts w:eastAsia="SimSun"/>
          <w:sz w:val="24"/>
          <w:szCs w:val="24"/>
          <w:lang w:val="ru-RU" w:eastAsia="zh-CN"/>
        </w:rPr>
        <w:t xml:space="preserve"> 2020</w:t>
      </w:r>
      <w:r w:rsidRPr="00D43EA9">
        <w:rPr>
          <w:rFonts w:eastAsia="SimSun"/>
          <w:sz w:val="24"/>
          <w:szCs w:val="24"/>
          <w:lang w:val="en-GB" w:eastAsia="zh-CN"/>
        </w:rPr>
        <w:t> </w:t>
      </w:r>
      <w:r w:rsidRPr="00D43EA9">
        <w:rPr>
          <w:rFonts w:eastAsia="SimSun"/>
          <w:sz w:val="24"/>
          <w:szCs w:val="24"/>
          <w:lang w:val="ru-RU" w:eastAsia="zh-CN"/>
        </w:rPr>
        <w:t>года Бюро радиосвязи (БР) уведомило администрации о приостановке</w:t>
      </w:r>
      <w:r w:rsidR="00A64798" w:rsidRPr="00D43EA9">
        <w:rPr>
          <w:rFonts w:eastAsia="SimSun"/>
          <w:sz w:val="24"/>
          <w:szCs w:val="24"/>
          <w:lang w:val="ru-RU" w:eastAsia="zh-CN"/>
        </w:rPr>
        <w:t xml:space="preserve"> доставки</w:t>
      </w:r>
      <w:r w:rsidR="00D844B7" w:rsidRPr="00D43EA9">
        <w:rPr>
          <w:rFonts w:eastAsia="SimSun"/>
          <w:sz w:val="24"/>
          <w:szCs w:val="24"/>
          <w:lang w:val="ru-RU" w:eastAsia="zh-CN"/>
        </w:rPr>
        <w:t xml:space="preserve"> </w:t>
      </w:r>
      <w:r w:rsidR="00D844B7" w:rsidRPr="00D43EA9">
        <w:rPr>
          <w:rFonts w:eastAsia="SimSun"/>
          <w:sz w:val="24"/>
          <w:szCs w:val="24"/>
          <w:lang w:val="en-GB" w:eastAsia="zh-CN"/>
        </w:rPr>
        <w:t>DVD</w:t>
      </w:r>
      <w:r w:rsidR="00A64798" w:rsidRPr="00D43EA9">
        <w:rPr>
          <w:rFonts w:eastAsia="SimSun"/>
          <w:sz w:val="24"/>
          <w:szCs w:val="24"/>
          <w:lang w:val="ru-RU" w:eastAsia="zh-CN"/>
        </w:rPr>
        <w:t xml:space="preserve">, на которых содержится </w:t>
      </w:r>
      <w:r w:rsidR="00A64798" w:rsidRPr="00D43EA9">
        <w:rPr>
          <w:color w:val="000000"/>
          <w:sz w:val="24"/>
          <w:szCs w:val="24"/>
          <w:lang w:val="ru-RU"/>
        </w:rPr>
        <w:t>Международный информационный циркуляр по частотам (ИФИК БР</w:t>
      </w:r>
      <w:r w:rsidR="00D844B7" w:rsidRPr="00D43EA9">
        <w:rPr>
          <w:rFonts w:eastAsia="SimSun"/>
          <w:sz w:val="24"/>
          <w:szCs w:val="24"/>
          <w:lang w:val="ru-RU" w:eastAsia="zh-CN"/>
        </w:rPr>
        <w:t>).</w:t>
      </w:r>
      <w:bookmarkEnd w:id="1"/>
      <w:r w:rsidR="00D844B7" w:rsidRPr="00D43EA9">
        <w:rPr>
          <w:rFonts w:eastAsia="SimSun"/>
          <w:sz w:val="24"/>
          <w:szCs w:val="24"/>
          <w:lang w:val="ru-RU" w:eastAsia="zh-CN"/>
        </w:rPr>
        <w:t xml:space="preserve"> </w:t>
      </w:r>
      <w:bookmarkStart w:id="2" w:name="lt_pId029"/>
      <w:r w:rsidR="00A64798" w:rsidRPr="00D43EA9">
        <w:rPr>
          <w:rFonts w:eastAsia="SimSun"/>
          <w:sz w:val="24"/>
          <w:szCs w:val="24"/>
          <w:lang w:val="ru-RU" w:eastAsia="zh-CN"/>
        </w:rPr>
        <w:t>Доставка</w:t>
      </w:r>
      <w:r w:rsidR="00D844B7" w:rsidRPr="00D43EA9">
        <w:rPr>
          <w:rFonts w:eastAsia="SimSun"/>
          <w:sz w:val="24"/>
          <w:szCs w:val="24"/>
          <w:lang w:val="ru-RU" w:eastAsia="zh-CN"/>
        </w:rPr>
        <w:t xml:space="preserve"> </w:t>
      </w:r>
      <w:r w:rsidR="00D844B7" w:rsidRPr="00D43EA9">
        <w:rPr>
          <w:rFonts w:eastAsia="SimSun"/>
          <w:sz w:val="24"/>
          <w:szCs w:val="24"/>
          <w:lang w:eastAsia="zh-CN"/>
        </w:rPr>
        <w:t>DVD</w:t>
      </w:r>
      <w:r w:rsidR="00D844B7" w:rsidRPr="00D43EA9">
        <w:rPr>
          <w:rFonts w:eastAsia="SimSun"/>
          <w:sz w:val="24"/>
          <w:szCs w:val="24"/>
          <w:lang w:val="ru-RU" w:eastAsia="zh-CN"/>
        </w:rPr>
        <w:t xml:space="preserve"> </w:t>
      </w:r>
      <w:r w:rsidR="00A64798" w:rsidRPr="00D43EA9">
        <w:rPr>
          <w:rFonts w:eastAsia="SimSun"/>
          <w:sz w:val="24"/>
          <w:szCs w:val="24"/>
          <w:lang w:val="ru-RU" w:eastAsia="zh-CN"/>
        </w:rPr>
        <w:t>была приостановлена начиная с выпуска ИФИК БР № </w:t>
      </w:r>
      <w:r w:rsidR="00D844B7" w:rsidRPr="00D43EA9">
        <w:rPr>
          <w:rFonts w:eastAsia="SimSun"/>
          <w:sz w:val="24"/>
          <w:szCs w:val="24"/>
          <w:lang w:val="ru-RU" w:eastAsia="zh-CN"/>
        </w:rPr>
        <w:t xml:space="preserve">2917 </w:t>
      </w:r>
      <w:r w:rsidR="00A64798" w:rsidRPr="00D43EA9">
        <w:rPr>
          <w:rFonts w:eastAsia="SimSun"/>
          <w:sz w:val="24"/>
          <w:szCs w:val="24"/>
          <w:lang w:val="ru-RU" w:eastAsia="zh-CN"/>
        </w:rPr>
        <w:t>от</w:t>
      </w:r>
      <w:r w:rsidR="00D844B7" w:rsidRPr="00D43EA9">
        <w:rPr>
          <w:rFonts w:eastAsia="SimSun"/>
          <w:sz w:val="24"/>
          <w:szCs w:val="24"/>
          <w:lang w:val="ru-RU" w:eastAsia="zh-CN"/>
        </w:rPr>
        <w:t xml:space="preserve"> 31</w:t>
      </w:r>
      <w:r w:rsidR="00A64798" w:rsidRPr="00D43EA9">
        <w:rPr>
          <w:rFonts w:eastAsia="SimSun"/>
          <w:sz w:val="24"/>
          <w:szCs w:val="24"/>
          <w:lang w:val="ru-RU" w:eastAsia="zh-CN"/>
        </w:rPr>
        <w:t> марта</w:t>
      </w:r>
      <w:r w:rsidR="00D844B7" w:rsidRPr="00D43EA9">
        <w:rPr>
          <w:rFonts w:eastAsia="SimSun"/>
          <w:sz w:val="24"/>
          <w:szCs w:val="24"/>
          <w:lang w:val="ru-RU" w:eastAsia="zh-CN"/>
        </w:rPr>
        <w:t xml:space="preserve"> 2020</w:t>
      </w:r>
      <w:r w:rsidR="00B923D0" w:rsidRPr="00D43EA9">
        <w:rPr>
          <w:rFonts w:eastAsia="SimSun"/>
          <w:sz w:val="24"/>
          <w:szCs w:val="24"/>
          <w:lang w:eastAsia="zh-CN"/>
        </w:rPr>
        <w:t> </w:t>
      </w:r>
      <w:r w:rsidR="00B923D0" w:rsidRPr="00D43EA9">
        <w:rPr>
          <w:rFonts w:eastAsia="SimSun"/>
          <w:sz w:val="24"/>
          <w:szCs w:val="24"/>
          <w:lang w:val="ru-RU" w:eastAsia="zh-CN"/>
        </w:rPr>
        <w:t>года</w:t>
      </w:r>
      <w:r w:rsidR="00D844B7" w:rsidRPr="00D43EA9">
        <w:rPr>
          <w:rFonts w:eastAsia="SimSun"/>
          <w:sz w:val="24"/>
          <w:szCs w:val="24"/>
          <w:lang w:val="ru-RU" w:eastAsia="zh-CN"/>
        </w:rPr>
        <w:t xml:space="preserve"> </w:t>
      </w:r>
      <w:r w:rsidR="00B923D0" w:rsidRPr="00D43EA9">
        <w:rPr>
          <w:color w:val="000000"/>
          <w:sz w:val="24"/>
          <w:szCs w:val="24"/>
          <w:lang w:val="ru-RU"/>
        </w:rPr>
        <w:t>до последующего уведомления</w:t>
      </w:r>
      <w:r w:rsidR="00D844B7" w:rsidRPr="00D43EA9">
        <w:rPr>
          <w:rFonts w:eastAsia="SimSun"/>
          <w:sz w:val="24"/>
          <w:szCs w:val="24"/>
          <w:lang w:val="ru-RU" w:eastAsia="zh-CN"/>
        </w:rPr>
        <w:t>.</w:t>
      </w:r>
      <w:bookmarkEnd w:id="2"/>
    </w:p>
    <w:p w14:paraId="13E21A16" w14:textId="48D35511" w:rsidR="00D844B7" w:rsidRPr="00D43EA9" w:rsidRDefault="00B923D0" w:rsidP="00D844B7">
      <w:pPr>
        <w:jc w:val="both"/>
        <w:rPr>
          <w:sz w:val="24"/>
          <w:szCs w:val="24"/>
          <w:lang w:val="ru-RU"/>
        </w:rPr>
      </w:pPr>
      <w:r w:rsidRPr="00D43EA9">
        <w:rPr>
          <w:sz w:val="24"/>
          <w:szCs w:val="24"/>
          <w:lang w:val="ru-RU"/>
        </w:rPr>
        <w:t xml:space="preserve">Дополнительная оценка ситуации показывает, что на дату настоящего Циркулярного письма </w:t>
      </w:r>
      <w:r w:rsidR="005126D0" w:rsidRPr="00D43EA9">
        <w:rPr>
          <w:sz w:val="24"/>
          <w:szCs w:val="24"/>
          <w:lang w:val="ru-RU"/>
        </w:rPr>
        <w:t>почта Швейцарии еще не в состоянии доставлять письма и посылки из Швейцарии примерно в 60 стран</w:t>
      </w:r>
      <w:r w:rsidR="00D844B7" w:rsidRPr="00D43EA9">
        <w:rPr>
          <w:sz w:val="24"/>
          <w:szCs w:val="24"/>
          <w:lang w:val="ru-RU"/>
        </w:rPr>
        <w:t xml:space="preserve">. </w:t>
      </w:r>
      <w:r w:rsidR="00BA1814" w:rsidRPr="00D43EA9">
        <w:rPr>
          <w:sz w:val="24"/>
          <w:szCs w:val="24"/>
          <w:lang w:val="ru-RU"/>
        </w:rPr>
        <w:t xml:space="preserve">Кроме того, многие администрации электросвязи </w:t>
      </w:r>
      <w:r w:rsidR="005126D0" w:rsidRPr="00D43EA9">
        <w:rPr>
          <w:sz w:val="24"/>
          <w:szCs w:val="24"/>
          <w:lang w:val="ru-RU"/>
        </w:rPr>
        <w:t>все еще</w:t>
      </w:r>
      <w:r w:rsidR="00BA1814" w:rsidRPr="00D43EA9">
        <w:rPr>
          <w:sz w:val="24"/>
          <w:szCs w:val="24"/>
          <w:lang w:val="ru-RU"/>
        </w:rPr>
        <w:t xml:space="preserve"> работают дистанционно, что дополнительно затрудняет доступ к физическим </w:t>
      </w:r>
      <w:r w:rsidR="00BA1814" w:rsidRPr="00D43EA9">
        <w:rPr>
          <w:sz w:val="24"/>
          <w:szCs w:val="24"/>
        </w:rPr>
        <w:t>DVD</w:t>
      </w:r>
      <w:r w:rsidR="00D844B7" w:rsidRPr="00D43EA9">
        <w:rPr>
          <w:sz w:val="24"/>
          <w:szCs w:val="24"/>
          <w:lang w:val="ru-RU"/>
        </w:rPr>
        <w:t xml:space="preserve">. </w:t>
      </w:r>
    </w:p>
    <w:p w14:paraId="640F8A58" w14:textId="523E37F0" w:rsidR="00D844B7" w:rsidRPr="00D43EA9" w:rsidRDefault="005126D0" w:rsidP="00D844B7">
      <w:pPr>
        <w:jc w:val="both"/>
        <w:rPr>
          <w:b/>
          <w:bCs/>
          <w:sz w:val="24"/>
          <w:szCs w:val="24"/>
          <w:lang w:val="ru-RU"/>
        </w:rPr>
      </w:pPr>
      <w:r w:rsidRPr="00D43EA9">
        <w:rPr>
          <w:b/>
          <w:bCs/>
          <w:sz w:val="24"/>
          <w:szCs w:val="24"/>
          <w:lang w:val="ru-RU"/>
        </w:rPr>
        <w:t xml:space="preserve">Ввиду вышеописанной ситуации приостановка доставки физических </w:t>
      </w:r>
      <w:r w:rsidRPr="00D43EA9">
        <w:rPr>
          <w:b/>
          <w:bCs/>
          <w:sz w:val="24"/>
          <w:szCs w:val="24"/>
          <w:lang w:val="en-GB"/>
        </w:rPr>
        <w:t>DVD</w:t>
      </w:r>
      <w:r w:rsidRPr="00D43EA9">
        <w:rPr>
          <w:b/>
          <w:bCs/>
          <w:sz w:val="24"/>
          <w:szCs w:val="24"/>
          <w:lang w:val="ru-RU"/>
        </w:rPr>
        <w:t>, содержащих ИФИК БР, будет продлена впредь до дальнейшего уведомления</w:t>
      </w:r>
      <w:r w:rsidR="00D844B7" w:rsidRPr="00D43EA9">
        <w:rPr>
          <w:sz w:val="24"/>
          <w:szCs w:val="24"/>
          <w:lang w:val="ru-RU"/>
        </w:rPr>
        <w:t>.</w:t>
      </w:r>
    </w:p>
    <w:p w14:paraId="433B2F54" w14:textId="4B951DF9" w:rsidR="00D844B7" w:rsidRPr="00D43EA9" w:rsidRDefault="002928DF" w:rsidP="00D844B7">
      <w:pPr>
        <w:jc w:val="both"/>
        <w:rPr>
          <w:sz w:val="24"/>
          <w:szCs w:val="24"/>
          <w:lang w:val="ru-RU"/>
        </w:rPr>
      </w:pPr>
      <w:r w:rsidRPr="00D43EA9">
        <w:rPr>
          <w:sz w:val="24"/>
          <w:szCs w:val="24"/>
          <w:lang w:val="ru-RU"/>
        </w:rPr>
        <w:t xml:space="preserve">Для поиска информации ИФИК БР администрации используют имеющийся в онлайновой форме </w:t>
      </w:r>
      <w:r w:rsidR="00D844B7" w:rsidRPr="00D43EA9">
        <w:rPr>
          <w:sz w:val="24"/>
          <w:szCs w:val="24"/>
        </w:rPr>
        <w:t>ISO</w:t>
      </w:r>
      <w:r w:rsidRPr="00D43EA9">
        <w:rPr>
          <w:sz w:val="24"/>
          <w:szCs w:val="24"/>
          <w:lang w:val="ru-RU"/>
        </w:rPr>
        <w:noBreakHyphen/>
        <w:t xml:space="preserve">образ, который представляет собой точную копию </w:t>
      </w:r>
      <w:r w:rsidR="007979BB" w:rsidRPr="00D43EA9">
        <w:rPr>
          <w:sz w:val="24"/>
          <w:szCs w:val="24"/>
          <w:lang w:val="ru-RU"/>
        </w:rPr>
        <w:t xml:space="preserve">ИФИК БР, размещенного на </w:t>
      </w:r>
      <w:r w:rsidR="00D844B7" w:rsidRPr="00D43EA9">
        <w:rPr>
          <w:sz w:val="24"/>
          <w:szCs w:val="24"/>
        </w:rPr>
        <w:t>DVD</w:t>
      </w:r>
      <w:r w:rsidR="00D844B7" w:rsidRPr="00D43EA9">
        <w:rPr>
          <w:sz w:val="24"/>
          <w:szCs w:val="24"/>
          <w:lang w:val="ru-RU"/>
        </w:rPr>
        <w:t>-</w:t>
      </w:r>
      <w:r w:rsidR="00D844B7" w:rsidRPr="00D43EA9">
        <w:rPr>
          <w:sz w:val="24"/>
          <w:szCs w:val="24"/>
        </w:rPr>
        <w:t>ROM</w:t>
      </w:r>
      <w:r w:rsidR="00D844B7" w:rsidRPr="00D43EA9">
        <w:rPr>
          <w:sz w:val="24"/>
          <w:szCs w:val="24"/>
          <w:lang w:val="ru-RU"/>
        </w:rPr>
        <w:t xml:space="preserve">. </w:t>
      </w:r>
      <w:r w:rsidR="007979BB" w:rsidRPr="00D43EA9">
        <w:rPr>
          <w:sz w:val="24"/>
          <w:szCs w:val="24"/>
          <w:lang w:val="ru-RU"/>
        </w:rPr>
        <w:t>С марта 2020</w:t>
      </w:r>
      <w:r w:rsidR="007979BB" w:rsidRPr="00D43EA9">
        <w:rPr>
          <w:sz w:val="24"/>
          <w:szCs w:val="24"/>
          <w:lang w:val="en-GB"/>
        </w:rPr>
        <w:t> </w:t>
      </w:r>
      <w:r w:rsidR="007979BB" w:rsidRPr="00D43EA9">
        <w:rPr>
          <w:sz w:val="24"/>
          <w:szCs w:val="24"/>
          <w:lang w:val="ru-RU"/>
        </w:rPr>
        <w:t>года 44</w:t>
      </w:r>
      <w:r w:rsidR="007979BB" w:rsidRPr="00D43EA9">
        <w:rPr>
          <w:sz w:val="24"/>
          <w:szCs w:val="24"/>
          <w:lang w:val="en-GB"/>
        </w:rPr>
        <w:t> </w:t>
      </w:r>
      <w:r w:rsidR="007979BB" w:rsidRPr="00D43EA9">
        <w:rPr>
          <w:sz w:val="24"/>
          <w:szCs w:val="24"/>
          <w:lang w:val="ru-RU"/>
        </w:rPr>
        <w:t>администрации запросили помощь в связи со своими учетными записями</w:t>
      </w:r>
      <w:r w:rsidR="00824EE2" w:rsidRPr="00D43EA9">
        <w:rPr>
          <w:sz w:val="24"/>
          <w:szCs w:val="24"/>
          <w:lang w:val="ru-RU"/>
        </w:rPr>
        <w:t xml:space="preserve"> для доступа к </w:t>
      </w:r>
      <w:r w:rsidR="00D844B7" w:rsidRPr="00D43EA9">
        <w:rPr>
          <w:sz w:val="24"/>
          <w:szCs w:val="24"/>
        </w:rPr>
        <w:t>ISO</w:t>
      </w:r>
      <w:r w:rsidR="007979BB" w:rsidRPr="00D43EA9">
        <w:rPr>
          <w:sz w:val="24"/>
          <w:szCs w:val="24"/>
          <w:lang w:val="ru-RU"/>
        </w:rPr>
        <w:t> образ</w:t>
      </w:r>
      <w:r w:rsidR="00824EE2" w:rsidRPr="00D43EA9">
        <w:rPr>
          <w:sz w:val="24"/>
          <w:szCs w:val="24"/>
          <w:lang w:val="ru-RU"/>
        </w:rPr>
        <w:t>у</w:t>
      </w:r>
      <w:r w:rsidR="007979BB" w:rsidRPr="00D43EA9">
        <w:rPr>
          <w:sz w:val="24"/>
          <w:szCs w:val="24"/>
          <w:lang w:val="ru-RU"/>
        </w:rPr>
        <w:t xml:space="preserve"> и получили необходимую поддержку</w:t>
      </w:r>
      <w:r w:rsidR="00D844B7" w:rsidRPr="00D43EA9">
        <w:rPr>
          <w:sz w:val="24"/>
          <w:szCs w:val="24"/>
          <w:lang w:val="ru-RU"/>
        </w:rPr>
        <w:t xml:space="preserve">. </w:t>
      </w:r>
      <w:r w:rsidR="007979BB" w:rsidRPr="00D43EA9">
        <w:rPr>
          <w:sz w:val="24"/>
          <w:szCs w:val="24"/>
          <w:lang w:val="ru-RU"/>
        </w:rPr>
        <w:t>Не было получено каких-либо жалоб относительно невозможности использования</w:t>
      </w:r>
      <w:r w:rsidR="00D844B7" w:rsidRPr="00D43EA9">
        <w:rPr>
          <w:sz w:val="24"/>
          <w:szCs w:val="24"/>
          <w:lang w:val="ru-RU"/>
        </w:rPr>
        <w:t xml:space="preserve"> </w:t>
      </w:r>
      <w:r w:rsidR="00D844B7" w:rsidRPr="00D43EA9">
        <w:rPr>
          <w:sz w:val="24"/>
          <w:szCs w:val="24"/>
          <w:lang w:val="en-GB"/>
        </w:rPr>
        <w:t>ISO</w:t>
      </w:r>
      <w:r w:rsidR="00824EE2" w:rsidRPr="00D43EA9">
        <w:rPr>
          <w:sz w:val="24"/>
          <w:szCs w:val="24"/>
          <w:lang w:val="ru-RU"/>
        </w:rPr>
        <w:t>-</w:t>
      </w:r>
      <w:r w:rsidR="007979BB" w:rsidRPr="00D43EA9">
        <w:rPr>
          <w:sz w:val="24"/>
          <w:szCs w:val="24"/>
          <w:lang w:val="ru-RU"/>
        </w:rPr>
        <w:t>образа</w:t>
      </w:r>
      <w:r w:rsidR="00D844B7" w:rsidRPr="00D43EA9">
        <w:rPr>
          <w:sz w:val="24"/>
          <w:szCs w:val="24"/>
          <w:lang w:val="ru-RU"/>
        </w:rPr>
        <w:t xml:space="preserve">. </w:t>
      </w:r>
    </w:p>
    <w:p w14:paraId="50938FCB" w14:textId="667A4B90" w:rsidR="00D844B7" w:rsidRPr="00D43EA9" w:rsidRDefault="0021232B" w:rsidP="00D844B7">
      <w:pPr>
        <w:jc w:val="both"/>
        <w:rPr>
          <w:sz w:val="24"/>
          <w:szCs w:val="24"/>
          <w:lang w:val="ru-RU"/>
        </w:rPr>
      </w:pPr>
      <w:r w:rsidRPr="00D43EA9">
        <w:rPr>
          <w:sz w:val="24"/>
          <w:szCs w:val="24"/>
          <w:lang w:val="ru-RU"/>
        </w:rPr>
        <w:t xml:space="preserve">Ввиду вышеизложенного БР полагает, что в настоящее время все администрации в состоянии использовать </w:t>
      </w:r>
      <w:r w:rsidR="00D844B7" w:rsidRPr="00D43EA9">
        <w:rPr>
          <w:sz w:val="24"/>
          <w:szCs w:val="24"/>
        </w:rPr>
        <w:t>ISO</w:t>
      </w:r>
      <w:r w:rsidRPr="00D43EA9">
        <w:rPr>
          <w:sz w:val="24"/>
          <w:szCs w:val="24"/>
          <w:lang w:val="ru-RU"/>
        </w:rPr>
        <w:noBreakHyphen/>
        <w:t xml:space="preserve">образ </w:t>
      </w:r>
      <w:r w:rsidR="00944B96">
        <w:rPr>
          <w:sz w:val="24"/>
          <w:szCs w:val="24"/>
          <w:lang w:val="ru-RU"/>
        </w:rPr>
        <w:t>в той же мере</w:t>
      </w:r>
      <w:bookmarkStart w:id="3" w:name="_GoBack"/>
      <w:bookmarkEnd w:id="3"/>
      <w:r w:rsidRPr="00D43EA9">
        <w:rPr>
          <w:sz w:val="24"/>
          <w:szCs w:val="24"/>
          <w:lang w:val="ru-RU"/>
        </w:rPr>
        <w:t xml:space="preserve">, как и ИФИК БР на </w:t>
      </w:r>
      <w:r w:rsidR="00D844B7" w:rsidRPr="00D43EA9">
        <w:rPr>
          <w:sz w:val="24"/>
          <w:szCs w:val="24"/>
        </w:rPr>
        <w:t>DVD</w:t>
      </w:r>
      <w:r w:rsidR="00D844B7" w:rsidRPr="00D43EA9">
        <w:rPr>
          <w:sz w:val="24"/>
          <w:szCs w:val="24"/>
          <w:lang w:val="ru-RU"/>
        </w:rPr>
        <w:t>-</w:t>
      </w:r>
      <w:r w:rsidR="00D844B7" w:rsidRPr="00D43EA9">
        <w:rPr>
          <w:sz w:val="24"/>
          <w:szCs w:val="24"/>
        </w:rPr>
        <w:t>ROM</w:t>
      </w:r>
      <w:r w:rsidRPr="00D43EA9">
        <w:rPr>
          <w:sz w:val="24"/>
          <w:szCs w:val="24"/>
          <w:lang w:val="ru-RU"/>
        </w:rPr>
        <w:t>, и соответственно, применять процедуры координации и заявления</w:t>
      </w:r>
      <w:r w:rsidR="00C92B24" w:rsidRPr="00D43EA9">
        <w:rPr>
          <w:sz w:val="24"/>
          <w:szCs w:val="24"/>
          <w:lang w:val="ru-RU"/>
        </w:rPr>
        <w:t xml:space="preserve">, </w:t>
      </w:r>
      <w:r w:rsidR="00A25106" w:rsidRPr="00D43EA9">
        <w:rPr>
          <w:sz w:val="24"/>
          <w:szCs w:val="24"/>
          <w:lang w:val="ru-RU"/>
        </w:rPr>
        <w:t>предусмотренные</w:t>
      </w:r>
      <w:r w:rsidR="00C92B24" w:rsidRPr="00D43EA9">
        <w:rPr>
          <w:sz w:val="24"/>
          <w:szCs w:val="24"/>
          <w:lang w:val="ru-RU"/>
        </w:rPr>
        <w:t xml:space="preserve"> в Регламенте радиосвязи и </w:t>
      </w:r>
      <w:r w:rsidR="00A25106" w:rsidRPr="00D43EA9">
        <w:rPr>
          <w:sz w:val="24"/>
          <w:szCs w:val="24"/>
          <w:lang w:val="ru-RU"/>
        </w:rPr>
        <w:t>Р</w:t>
      </w:r>
      <w:r w:rsidR="00C92B24" w:rsidRPr="00D43EA9">
        <w:rPr>
          <w:sz w:val="24"/>
          <w:szCs w:val="24"/>
          <w:lang w:val="ru-RU"/>
        </w:rPr>
        <w:t>егиональных соглашениях</w:t>
      </w:r>
      <w:r w:rsidR="00D844B7" w:rsidRPr="00D43EA9">
        <w:rPr>
          <w:sz w:val="24"/>
          <w:szCs w:val="24"/>
          <w:lang w:val="ru-RU"/>
        </w:rPr>
        <w:t xml:space="preserve">. </w:t>
      </w:r>
    </w:p>
    <w:p w14:paraId="48003643" w14:textId="4E7178A5" w:rsidR="00D844B7" w:rsidRPr="00D43EA9" w:rsidRDefault="00A25106" w:rsidP="00D844B7">
      <w:pPr>
        <w:jc w:val="both"/>
        <w:rPr>
          <w:sz w:val="24"/>
          <w:szCs w:val="24"/>
          <w:lang w:val="ru-RU"/>
        </w:rPr>
      </w:pPr>
      <w:r w:rsidRPr="00D43EA9">
        <w:rPr>
          <w:b/>
          <w:bCs/>
          <w:sz w:val="24"/>
          <w:szCs w:val="24"/>
          <w:lang w:val="ru-RU"/>
        </w:rPr>
        <w:t>Вследствие этого прием представляемых с опозданием замечаний, о котором говорилось в </w:t>
      </w:r>
      <w:r w:rsidR="00D844B7" w:rsidRPr="00D43EA9">
        <w:rPr>
          <w:b/>
          <w:bCs/>
          <w:sz w:val="24"/>
          <w:szCs w:val="24"/>
        </w:rPr>
        <w:t>CR</w:t>
      </w:r>
      <w:r w:rsidR="00D844B7" w:rsidRPr="00D43EA9">
        <w:rPr>
          <w:b/>
          <w:bCs/>
          <w:sz w:val="24"/>
          <w:szCs w:val="24"/>
          <w:lang w:val="ru-RU"/>
        </w:rPr>
        <w:t xml:space="preserve">/457, </w:t>
      </w:r>
      <w:r w:rsidRPr="00D43EA9">
        <w:rPr>
          <w:b/>
          <w:bCs/>
          <w:sz w:val="24"/>
          <w:szCs w:val="24"/>
          <w:lang w:val="ru-RU"/>
        </w:rPr>
        <w:t>продлеваться не будет</w:t>
      </w:r>
      <w:r w:rsidR="00D844B7" w:rsidRPr="00D43EA9">
        <w:rPr>
          <w:sz w:val="24"/>
          <w:szCs w:val="24"/>
          <w:lang w:val="ru-RU"/>
        </w:rPr>
        <w:t xml:space="preserve">. </w:t>
      </w:r>
    </w:p>
    <w:p w14:paraId="4B2E882C" w14:textId="648508BE" w:rsidR="00D844B7" w:rsidRPr="00D43EA9" w:rsidRDefault="00A25106" w:rsidP="00D844B7">
      <w:pPr>
        <w:jc w:val="both"/>
        <w:rPr>
          <w:sz w:val="24"/>
          <w:szCs w:val="24"/>
          <w:lang w:val="ru-RU"/>
        </w:rPr>
      </w:pPr>
      <w:r w:rsidRPr="00D43EA9">
        <w:rPr>
          <w:sz w:val="24"/>
          <w:szCs w:val="24"/>
          <w:lang w:val="ru-RU"/>
        </w:rPr>
        <w:t>Администрации должны направлять свои замечания по публикациям, выпущенным между ИФИК БР №</w:t>
      </w:r>
      <w:r w:rsidRPr="00D43EA9">
        <w:rPr>
          <w:sz w:val="24"/>
          <w:szCs w:val="24"/>
          <w:lang w:val="en-GB"/>
        </w:rPr>
        <w:t> </w:t>
      </w:r>
      <w:r w:rsidR="00D844B7" w:rsidRPr="00D43EA9">
        <w:rPr>
          <w:sz w:val="24"/>
          <w:szCs w:val="24"/>
          <w:lang w:val="ru-RU"/>
        </w:rPr>
        <w:t xml:space="preserve">2917 </w:t>
      </w:r>
      <w:r w:rsidRPr="00D43EA9">
        <w:rPr>
          <w:sz w:val="24"/>
          <w:szCs w:val="24"/>
          <w:lang w:val="ru-RU"/>
        </w:rPr>
        <w:t>от</w:t>
      </w:r>
      <w:r w:rsidR="00D844B7" w:rsidRPr="00D43EA9">
        <w:rPr>
          <w:sz w:val="24"/>
          <w:szCs w:val="24"/>
          <w:lang w:val="ru-RU"/>
        </w:rPr>
        <w:t xml:space="preserve"> 31</w:t>
      </w:r>
      <w:r w:rsidRPr="00D43EA9">
        <w:rPr>
          <w:sz w:val="24"/>
          <w:szCs w:val="24"/>
          <w:lang w:val="ru-RU"/>
        </w:rPr>
        <w:t> марта</w:t>
      </w:r>
      <w:r w:rsidR="00D844B7" w:rsidRPr="00D43EA9">
        <w:rPr>
          <w:sz w:val="24"/>
          <w:szCs w:val="24"/>
          <w:lang w:val="ru-RU"/>
        </w:rPr>
        <w:t xml:space="preserve"> 2020</w:t>
      </w:r>
      <w:r w:rsidRPr="00D43EA9">
        <w:rPr>
          <w:sz w:val="24"/>
          <w:szCs w:val="24"/>
          <w:lang w:val="ru-RU"/>
        </w:rPr>
        <w:t> года и ИФИК БР № </w:t>
      </w:r>
      <w:r w:rsidR="00D844B7" w:rsidRPr="00D43EA9">
        <w:rPr>
          <w:sz w:val="24"/>
          <w:szCs w:val="24"/>
          <w:lang w:val="ru-RU"/>
        </w:rPr>
        <w:t xml:space="preserve">2925 </w:t>
      </w:r>
      <w:r w:rsidRPr="00D43EA9">
        <w:rPr>
          <w:sz w:val="24"/>
          <w:szCs w:val="24"/>
          <w:lang w:val="ru-RU"/>
        </w:rPr>
        <w:t>от</w:t>
      </w:r>
      <w:r w:rsidR="00D844B7" w:rsidRPr="00D43EA9">
        <w:rPr>
          <w:sz w:val="24"/>
          <w:szCs w:val="24"/>
          <w:lang w:val="ru-RU"/>
        </w:rPr>
        <w:t xml:space="preserve"> 21</w:t>
      </w:r>
      <w:r w:rsidRPr="00D43EA9">
        <w:rPr>
          <w:sz w:val="24"/>
          <w:szCs w:val="24"/>
          <w:lang w:val="ru-RU"/>
        </w:rPr>
        <w:t> июля</w:t>
      </w:r>
      <w:r w:rsidR="00D844B7" w:rsidRPr="00D43EA9">
        <w:rPr>
          <w:sz w:val="24"/>
          <w:szCs w:val="24"/>
          <w:lang w:val="ru-RU"/>
        </w:rPr>
        <w:t xml:space="preserve"> 2020</w:t>
      </w:r>
      <w:r w:rsidRPr="00D43EA9">
        <w:rPr>
          <w:sz w:val="24"/>
          <w:szCs w:val="24"/>
          <w:lang w:val="ru-RU"/>
        </w:rPr>
        <w:t xml:space="preserve"> года, в течение </w:t>
      </w:r>
      <w:r w:rsidR="00D844B7" w:rsidRPr="00D43EA9">
        <w:rPr>
          <w:sz w:val="24"/>
          <w:szCs w:val="24"/>
          <w:lang w:val="ru-RU"/>
        </w:rPr>
        <w:t>4</w:t>
      </w:r>
      <w:r w:rsidRPr="00D43EA9">
        <w:rPr>
          <w:sz w:val="24"/>
          <w:szCs w:val="24"/>
          <w:lang w:val="ru-RU"/>
        </w:rPr>
        <w:t> месяцев с даты настоящего Циркулярного письма, т. е.</w:t>
      </w:r>
      <w:r w:rsidR="00D844B7" w:rsidRPr="00D43EA9">
        <w:rPr>
          <w:sz w:val="24"/>
          <w:szCs w:val="24"/>
          <w:lang w:val="ru-RU"/>
        </w:rPr>
        <w:t xml:space="preserve"> </w:t>
      </w:r>
      <w:r w:rsidRPr="00D43EA9">
        <w:rPr>
          <w:sz w:val="24"/>
          <w:szCs w:val="24"/>
          <w:lang w:val="ru-RU"/>
        </w:rPr>
        <w:t>до 30 ноября 2020 года</w:t>
      </w:r>
      <w:r w:rsidR="00426632" w:rsidRPr="00D43EA9">
        <w:rPr>
          <w:sz w:val="24"/>
          <w:szCs w:val="24"/>
          <w:lang w:val="ru-RU"/>
        </w:rPr>
        <w:t xml:space="preserve">. Замечания по публикациям, содержащимся в ИФИК </w:t>
      </w:r>
      <w:r w:rsidR="00325AC9" w:rsidRPr="00D43EA9">
        <w:rPr>
          <w:sz w:val="24"/>
          <w:szCs w:val="24"/>
          <w:lang w:val="ru-RU"/>
        </w:rPr>
        <w:t>БР начиная с №</w:t>
      </w:r>
      <w:r w:rsidR="00325AC9" w:rsidRPr="00D43EA9">
        <w:rPr>
          <w:sz w:val="24"/>
          <w:szCs w:val="24"/>
          <w:lang w:val="en-GB"/>
        </w:rPr>
        <w:t> </w:t>
      </w:r>
      <w:r w:rsidR="00D844B7" w:rsidRPr="00D43EA9">
        <w:rPr>
          <w:sz w:val="24"/>
          <w:szCs w:val="24"/>
          <w:lang w:val="ru-RU"/>
        </w:rPr>
        <w:t xml:space="preserve">2926 </w:t>
      </w:r>
      <w:r w:rsidR="00325AC9" w:rsidRPr="00D43EA9">
        <w:rPr>
          <w:sz w:val="24"/>
          <w:szCs w:val="24"/>
          <w:lang w:val="ru-RU"/>
        </w:rPr>
        <w:t>от</w:t>
      </w:r>
      <w:r w:rsidR="00D844B7" w:rsidRPr="00D43EA9">
        <w:rPr>
          <w:sz w:val="24"/>
          <w:szCs w:val="24"/>
          <w:lang w:val="ru-RU"/>
        </w:rPr>
        <w:t xml:space="preserve"> 4</w:t>
      </w:r>
      <w:r w:rsidR="00325AC9" w:rsidRPr="00D43EA9">
        <w:rPr>
          <w:sz w:val="24"/>
          <w:szCs w:val="24"/>
          <w:lang w:val="en-GB"/>
        </w:rPr>
        <w:t> </w:t>
      </w:r>
      <w:r w:rsidR="00325AC9" w:rsidRPr="00D43EA9">
        <w:rPr>
          <w:sz w:val="24"/>
          <w:szCs w:val="24"/>
          <w:lang w:val="ru-RU"/>
        </w:rPr>
        <w:t>августа</w:t>
      </w:r>
      <w:r w:rsidR="00D844B7" w:rsidRPr="00D43EA9">
        <w:rPr>
          <w:sz w:val="24"/>
          <w:szCs w:val="24"/>
          <w:lang w:val="ru-RU"/>
        </w:rPr>
        <w:t xml:space="preserve"> 2020</w:t>
      </w:r>
      <w:r w:rsidR="00325AC9" w:rsidRPr="00D43EA9">
        <w:rPr>
          <w:sz w:val="24"/>
          <w:szCs w:val="24"/>
          <w:lang w:val="en-GB"/>
        </w:rPr>
        <w:t> </w:t>
      </w:r>
      <w:r w:rsidR="00325AC9" w:rsidRPr="00D43EA9">
        <w:rPr>
          <w:sz w:val="24"/>
          <w:szCs w:val="24"/>
          <w:lang w:val="ru-RU"/>
        </w:rPr>
        <w:t>года, должны представляться в пределах регламентарных сроков, предписываемых в Регламенте радиосвязи и Региональных соглашениях</w:t>
      </w:r>
      <w:r w:rsidR="00D844B7" w:rsidRPr="00D43EA9">
        <w:rPr>
          <w:sz w:val="24"/>
          <w:szCs w:val="24"/>
          <w:lang w:val="ru-RU"/>
        </w:rPr>
        <w:t>.</w:t>
      </w:r>
    </w:p>
    <w:p w14:paraId="532AE609" w14:textId="21140062" w:rsidR="00D844B7" w:rsidRPr="00D43EA9" w:rsidRDefault="00325AC9" w:rsidP="00D844B7">
      <w:pPr>
        <w:jc w:val="both"/>
        <w:rPr>
          <w:sz w:val="24"/>
          <w:szCs w:val="24"/>
          <w:lang w:val="ru-RU"/>
        </w:rPr>
      </w:pPr>
      <w:r w:rsidRPr="00D43EA9">
        <w:rPr>
          <w:color w:val="000000"/>
          <w:sz w:val="24"/>
          <w:szCs w:val="24"/>
          <w:lang w:val="ru-RU"/>
        </w:rPr>
        <w:lastRenderedPageBreak/>
        <w:t xml:space="preserve">Сообщаем, что БР постоянно следит за ситуацией и возобновит публикацию ИФИК БР на </w:t>
      </w:r>
      <w:r w:rsidR="00D844B7" w:rsidRPr="00D43EA9">
        <w:rPr>
          <w:sz w:val="24"/>
          <w:szCs w:val="24"/>
        </w:rPr>
        <w:t>DVD</w:t>
      </w:r>
      <w:r w:rsidR="00D844B7" w:rsidRPr="00D43EA9">
        <w:rPr>
          <w:sz w:val="24"/>
          <w:szCs w:val="24"/>
          <w:lang w:val="ru-RU"/>
        </w:rPr>
        <w:t>-</w:t>
      </w:r>
      <w:r w:rsidR="00D844B7" w:rsidRPr="00D43EA9">
        <w:rPr>
          <w:sz w:val="24"/>
          <w:szCs w:val="24"/>
        </w:rPr>
        <w:t>ROM</w:t>
      </w:r>
      <w:r w:rsidRPr="00D43EA9">
        <w:rPr>
          <w:sz w:val="24"/>
          <w:szCs w:val="24"/>
          <w:lang w:val="ru-RU"/>
        </w:rPr>
        <w:t xml:space="preserve">, как только почтовые службы возобновят работу </w:t>
      </w:r>
      <w:r w:rsidRPr="00D43EA9">
        <w:rPr>
          <w:color w:val="000000"/>
          <w:sz w:val="24"/>
          <w:szCs w:val="24"/>
          <w:lang w:val="ru-RU"/>
        </w:rPr>
        <w:t>в обычном режиме</w:t>
      </w:r>
      <w:r w:rsidR="00D844B7" w:rsidRPr="00D43EA9">
        <w:rPr>
          <w:sz w:val="24"/>
          <w:szCs w:val="24"/>
          <w:lang w:val="ru-RU"/>
        </w:rPr>
        <w:t>.</w:t>
      </w:r>
    </w:p>
    <w:p w14:paraId="71D677EA" w14:textId="23A84E4D" w:rsidR="00A935EB" w:rsidRPr="00D43EA9" w:rsidRDefault="00135488" w:rsidP="00135488">
      <w:pPr>
        <w:keepNext/>
        <w:keepLines/>
        <w:jc w:val="both"/>
        <w:rPr>
          <w:rFonts w:asciiTheme="minorHAnsi" w:hAnsiTheme="minorHAnsi" w:cstheme="majorBidi"/>
          <w:sz w:val="24"/>
          <w:szCs w:val="24"/>
          <w:lang w:val="ru-RU"/>
        </w:rPr>
      </w:pPr>
      <w:r w:rsidRPr="00D43EA9">
        <w:rPr>
          <w:sz w:val="24"/>
          <w:szCs w:val="24"/>
          <w:lang w:val="ru-RU"/>
        </w:rPr>
        <w:t xml:space="preserve">Бюро готово предоставить </w:t>
      </w:r>
      <w:r w:rsidR="00B607E6" w:rsidRPr="00D43EA9">
        <w:rPr>
          <w:sz w:val="24"/>
          <w:szCs w:val="24"/>
          <w:lang w:val="ru-RU"/>
        </w:rPr>
        <w:t xml:space="preserve">вашей администрации через адрес: </w:t>
      </w:r>
      <w:hyperlink r:id="rId8" w:history="1">
        <w:r w:rsidR="00B607E6" w:rsidRPr="00D43EA9">
          <w:rPr>
            <w:rStyle w:val="Hyperlink"/>
            <w:rFonts w:cstheme="minorHAnsi"/>
            <w:sz w:val="24"/>
            <w:szCs w:val="24"/>
          </w:rPr>
          <w:t>brmail</w:t>
        </w:r>
        <w:r w:rsidR="00B607E6" w:rsidRPr="00D43EA9">
          <w:rPr>
            <w:rStyle w:val="Hyperlink"/>
            <w:rFonts w:cstheme="minorHAnsi"/>
            <w:sz w:val="24"/>
            <w:szCs w:val="24"/>
            <w:lang w:val="ru-RU"/>
          </w:rPr>
          <w:t>@</w:t>
        </w:r>
        <w:r w:rsidR="00B607E6" w:rsidRPr="00D43EA9">
          <w:rPr>
            <w:rStyle w:val="Hyperlink"/>
            <w:rFonts w:cstheme="minorHAnsi"/>
            <w:sz w:val="24"/>
            <w:szCs w:val="24"/>
          </w:rPr>
          <w:t>itu</w:t>
        </w:r>
        <w:r w:rsidR="00B607E6" w:rsidRPr="00D43EA9">
          <w:rPr>
            <w:rStyle w:val="Hyperlink"/>
            <w:rFonts w:cstheme="minorHAnsi"/>
            <w:sz w:val="24"/>
            <w:szCs w:val="24"/>
            <w:lang w:val="ru-RU"/>
          </w:rPr>
          <w:t>.</w:t>
        </w:r>
        <w:r w:rsidR="00B607E6" w:rsidRPr="00D43EA9">
          <w:rPr>
            <w:rStyle w:val="Hyperlink"/>
            <w:rFonts w:cstheme="minorHAnsi"/>
            <w:sz w:val="24"/>
            <w:szCs w:val="24"/>
          </w:rPr>
          <w:t>int</w:t>
        </w:r>
      </w:hyperlink>
      <w:r w:rsidR="00B607E6" w:rsidRPr="00D43EA9">
        <w:rPr>
          <w:rStyle w:val="Hyperlink"/>
          <w:rFonts w:cstheme="minorHAnsi"/>
          <w:color w:val="auto"/>
          <w:sz w:val="24"/>
          <w:szCs w:val="24"/>
          <w:u w:val="none"/>
          <w:lang w:val="ru-RU"/>
        </w:rPr>
        <w:t xml:space="preserve"> </w:t>
      </w:r>
      <w:r w:rsidRPr="00D43EA9">
        <w:rPr>
          <w:sz w:val="24"/>
          <w:szCs w:val="24"/>
          <w:lang w:val="ru-RU"/>
        </w:rPr>
        <w:t>любые разъяснения</w:t>
      </w:r>
      <w:r w:rsidR="00B607E6" w:rsidRPr="00D43EA9">
        <w:rPr>
          <w:sz w:val="24"/>
          <w:szCs w:val="24"/>
          <w:lang w:val="ru-RU"/>
        </w:rPr>
        <w:t xml:space="preserve"> и помощь</w:t>
      </w:r>
      <w:r w:rsidRPr="00D43EA9">
        <w:rPr>
          <w:sz w:val="24"/>
          <w:szCs w:val="24"/>
          <w:lang w:val="ru-RU"/>
        </w:rPr>
        <w:t>, которые могут потребоваться по вопросам, затронутым в</w:t>
      </w:r>
      <w:r w:rsidRPr="00D43EA9">
        <w:rPr>
          <w:sz w:val="24"/>
          <w:szCs w:val="24"/>
        </w:rPr>
        <w:t> </w:t>
      </w:r>
      <w:r w:rsidRPr="00D43EA9">
        <w:rPr>
          <w:sz w:val="24"/>
          <w:szCs w:val="24"/>
          <w:lang w:val="ru-RU"/>
        </w:rPr>
        <w:t>настоящем Циркулярном письме</w:t>
      </w:r>
      <w:r w:rsidR="00D844B7" w:rsidRPr="00D43EA9">
        <w:rPr>
          <w:sz w:val="24"/>
          <w:szCs w:val="24"/>
          <w:lang w:val="ru-RU"/>
        </w:rPr>
        <w:t>.</w:t>
      </w:r>
    </w:p>
    <w:p w14:paraId="1DBEC98E" w14:textId="1F4A851E" w:rsidR="00A935EB" w:rsidRPr="00D43EA9" w:rsidRDefault="0088447C" w:rsidP="00135488">
      <w:pPr>
        <w:tabs>
          <w:tab w:val="clear" w:pos="1191"/>
          <w:tab w:val="clear" w:pos="1588"/>
          <w:tab w:val="clear" w:pos="1985"/>
        </w:tabs>
        <w:spacing w:before="1080"/>
        <w:rPr>
          <w:sz w:val="24"/>
          <w:szCs w:val="24"/>
          <w:lang w:val="ru-RU"/>
        </w:rPr>
      </w:pPr>
      <w:r w:rsidRPr="00D43EA9">
        <w:rPr>
          <w:sz w:val="24"/>
          <w:szCs w:val="24"/>
          <w:lang w:val="ru-RU"/>
        </w:rPr>
        <w:t>Марио Маневич</w:t>
      </w:r>
      <w:r w:rsidR="00A935EB" w:rsidRPr="00D43EA9">
        <w:rPr>
          <w:sz w:val="24"/>
          <w:szCs w:val="24"/>
          <w:lang w:val="ru-RU"/>
        </w:rPr>
        <w:br/>
        <w:t>Директор</w:t>
      </w:r>
    </w:p>
    <w:p w14:paraId="3B470B60" w14:textId="77777777" w:rsidR="00A935EB" w:rsidRPr="00D43EA9" w:rsidRDefault="00A935EB" w:rsidP="00A935EB">
      <w:pPr>
        <w:spacing w:before="1440"/>
        <w:rPr>
          <w:sz w:val="24"/>
          <w:szCs w:val="24"/>
          <w:lang w:val="ru-RU"/>
        </w:rPr>
      </w:pPr>
      <w:r w:rsidRPr="00184B45">
        <w:rPr>
          <w:b/>
          <w:bCs/>
          <w:sz w:val="18"/>
          <w:szCs w:val="18"/>
          <w:u w:val="single"/>
          <w:lang w:val="ru-RU"/>
        </w:rPr>
        <w:t>Рассылка</w:t>
      </w:r>
      <w:r w:rsidRPr="00D43EA9">
        <w:rPr>
          <w:sz w:val="24"/>
          <w:szCs w:val="24"/>
          <w:lang w:val="ru-RU"/>
        </w:rPr>
        <w:t>:</w:t>
      </w:r>
    </w:p>
    <w:p w14:paraId="2B18E5EB" w14:textId="77777777" w:rsidR="006C19B5" w:rsidRPr="00401647" w:rsidRDefault="00A935EB" w:rsidP="006C19B5">
      <w:pPr>
        <w:pStyle w:val="ListParagraph"/>
        <w:numPr>
          <w:ilvl w:val="0"/>
          <w:numId w:val="22"/>
        </w:numPr>
        <w:tabs>
          <w:tab w:val="left" w:pos="284"/>
        </w:tabs>
        <w:spacing w:before="0"/>
        <w:rPr>
          <w:rFonts w:asciiTheme="minorHAnsi" w:hAnsiTheme="minorHAnsi" w:cstheme="minorHAnsi"/>
          <w:sz w:val="18"/>
          <w:szCs w:val="18"/>
          <w:lang w:val="ru-RU"/>
        </w:rPr>
      </w:pPr>
      <w:r w:rsidRPr="00401647">
        <w:rPr>
          <w:rFonts w:asciiTheme="minorHAnsi" w:hAnsiTheme="minorHAnsi" w:cstheme="minorHAnsi"/>
          <w:sz w:val="18"/>
          <w:szCs w:val="18"/>
          <w:lang w:val="ru-RU"/>
        </w:rPr>
        <w:t xml:space="preserve">Администрациям Государств </w:t>
      </w:r>
      <w:r w:rsidRPr="00401647">
        <w:rPr>
          <w:rFonts w:asciiTheme="minorHAnsi" w:hAnsiTheme="minorHAnsi" w:cstheme="minorHAnsi"/>
          <w:sz w:val="18"/>
          <w:szCs w:val="18"/>
        </w:rPr>
        <w:sym w:font="Symbol" w:char="F02D"/>
      </w:r>
      <w:r w:rsidRPr="00401647">
        <w:rPr>
          <w:rFonts w:asciiTheme="minorHAnsi" w:hAnsiTheme="minorHAnsi" w:cstheme="minorHAnsi"/>
          <w:sz w:val="18"/>
          <w:szCs w:val="18"/>
          <w:lang w:val="ru-RU"/>
        </w:rPr>
        <w:t xml:space="preserve"> Членов МСЭ</w:t>
      </w:r>
    </w:p>
    <w:p w14:paraId="03D791D0" w14:textId="7D406969" w:rsidR="00FB2101" w:rsidRPr="00401647" w:rsidRDefault="00A935EB" w:rsidP="006C19B5">
      <w:pPr>
        <w:pStyle w:val="ListParagraph"/>
        <w:numPr>
          <w:ilvl w:val="0"/>
          <w:numId w:val="22"/>
        </w:numPr>
        <w:tabs>
          <w:tab w:val="left" w:pos="284"/>
        </w:tabs>
        <w:spacing w:before="0"/>
        <w:rPr>
          <w:rFonts w:asciiTheme="minorHAnsi" w:hAnsiTheme="minorHAnsi" w:cstheme="minorHAnsi"/>
          <w:sz w:val="18"/>
          <w:szCs w:val="18"/>
          <w:lang w:val="ru-RU"/>
        </w:rPr>
      </w:pPr>
      <w:r w:rsidRPr="00401647">
        <w:rPr>
          <w:rFonts w:asciiTheme="minorHAnsi" w:hAnsiTheme="minorHAnsi" w:cstheme="minorHAnsi"/>
          <w:sz w:val="18"/>
          <w:szCs w:val="18"/>
          <w:lang w:val="ru-RU"/>
        </w:rPr>
        <w:t xml:space="preserve">Членам </w:t>
      </w:r>
      <w:proofErr w:type="spellStart"/>
      <w:r w:rsidRPr="00401647">
        <w:rPr>
          <w:rFonts w:asciiTheme="minorHAnsi" w:hAnsiTheme="minorHAnsi" w:cstheme="minorHAnsi"/>
          <w:sz w:val="18"/>
          <w:szCs w:val="18"/>
          <w:lang w:val="ru-RU"/>
        </w:rPr>
        <w:t>Радиорегламентарного</w:t>
      </w:r>
      <w:proofErr w:type="spellEnd"/>
      <w:r w:rsidRPr="00401647">
        <w:rPr>
          <w:rFonts w:asciiTheme="minorHAnsi" w:hAnsiTheme="minorHAnsi" w:cstheme="minorHAnsi"/>
          <w:sz w:val="18"/>
          <w:szCs w:val="18"/>
          <w:lang w:val="ru-RU"/>
        </w:rPr>
        <w:t xml:space="preserve"> комитета</w:t>
      </w:r>
    </w:p>
    <w:sectPr w:rsidR="00FB2101" w:rsidRPr="00401647" w:rsidSect="00EB60F9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CF0EB" w14:textId="77777777" w:rsidR="003D0711" w:rsidRDefault="003D0711">
      <w:r>
        <w:separator/>
      </w:r>
    </w:p>
  </w:endnote>
  <w:endnote w:type="continuationSeparator" w:id="0">
    <w:p w14:paraId="6F938A7B" w14:textId="77777777" w:rsidR="003D0711" w:rsidRDefault="003D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CC14C" w14:textId="2040DD88" w:rsidR="00FA1A79" w:rsidRPr="00135488" w:rsidRDefault="00135488" w:rsidP="001354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-397" w:right="-397"/>
      <w:jc w:val="center"/>
      <w:textAlignment w:val="auto"/>
      <w:rPr>
        <w:color w:val="0000FF"/>
        <w:sz w:val="18"/>
        <w:szCs w:val="18"/>
        <w:u w:val="single"/>
        <w:lang w:val="fr-CH"/>
      </w:rPr>
    </w:pPr>
    <w:r w:rsidRPr="00135488">
      <w:rPr>
        <w:sz w:val="18"/>
        <w:szCs w:val="18"/>
        <w:lang w:val="fr-CH"/>
      </w:rPr>
      <w:t>International Telecommunication Union • Place des Nations • CH</w:t>
    </w:r>
    <w:r w:rsidRPr="00135488">
      <w:rPr>
        <w:sz w:val="18"/>
        <w:szCs w:val="18"/>
        <w:lang w:val="fr-CH"/>
      </w:rPr>
      <w:noBreakHyphen/>
      <w:t xml:space="preserve">1211 Geneva 20 • Switzerland </w:t>
    </w:r>
    <w:r w:rsidRPr="00135488">
      <w:rPr>
        <w:sz w:val="18"/>
        <w:szCs w:val="18"/>
        <w:lang w:val="fr-CH"/>
      </w:rPr>
      <w:br/>
    </w:r>
    <w:r w:rsidRPr="00135488">
      <w:rPr>
        <w:sz w:val="18"/>
        <w:szCs w:val="18"/>
        <w:lang w:val="ru-RU"/>
      </w:rPr>
      <w:t>Тел</w:t>
    </w:r>
    <w:r w:rsidRPr="00135488">
      <w:rPr>
        <w:sz w:val="18"/>
        <w:szCs w:val="18"/>
      </w:rPr>
      <w:t>.</w:t>
    </w:r>
    <w:r w:rsidRPr="00135488">
      <w:rPr>
        <w:sz w:val="18"/>
        <w:szCs w:val="18"/>
        <w:lang w:val="fr-CH"/>
      </w:rPr>
      <w:t xml:space="preserve">: +41 22 730 5111 • </w:t>
    </w:r>
    <w:r w:rsidRPr="00135488">
      <w:rPr>
        <w:sz w:val="18"/>
        <w:szCs w:val="18"/>
        <w:lang w:val="ru-RU"/>
      </w:rPr>
      <w:t>Факс</w:t>
    </w:r>
    <w:r w:rsidRPr="00135488">
      <w:rPr>
        <w:sz w:val="18"/>
        <w:szCs w:val="18"/>
        <w:lang w:val="fr-CH"/>
      </w:rPr>
      <w:t xml:space="preserve">: +41 22 733 7256 • </w:t>
    </w:r>
    <w:r w:rsidRPr="00135488">
      <w:rPr>
        <w:sz w:val="18"/>
        <w:szCs w:val="18"/>
        <w:lang w:val="ru-RU"/>
      </w:rPr>
      <w:t>Эл</w:t>
    </w:r>
    <w:r w:rsidRPr="00135488">
      <w:rPr>
        <w:sz w:val="18"/>
        <w:szCs w:val="18"/>
      </w:rPr>
      <w:t xml:space="preserve">. </w:t>
    </w:r>
    <w:r w:rsidRPr="00135488">
      <w:rPr>
        <w:sz w:val="18"/>
        <w:szCs w:val="18"/>
        <w:lang w:val="ru-RU"/>
      </w:rPr>
      <w:t>почта</w:t>
    </w:r>
    <w:r w:rsidRPr="00135488">
      <w:rPr>
        <w:sz w:val="18"/>
        <w:szCs w:val="18"/>
        <w:lang w:val="fr-CH"/>
      </w:rPr>
      <w:t xml:space="preserve">: </w:t>
    </w:r>
    <w:hyperlink r:id="rId1" w:history="1">
      <w:r w:rsidRPr="00135488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135488">
      <w:rPr>
        <w:sz w:val="18"/>
        <w:szCs w:val="18"/>
        <w:lang w:val="fr-CH"/>
      </w:rPr>
      <w:t xml:space="preserve"> • </w:t>
    </w:r>
    <w:hyperlink r:id="rId2" w:history="1">
      <w:r w:rsidRPr="00135488">
        <w:rPr>
          <w:color w:val="0000FF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D5C26" w14:textId="77777777" w:rsidR="003D0711" w:rsidRDefault="003D0711">
      <w:r>
        <w:t>____________________</w:t>
      </w:r>
    </w:p>
  </w:footnote>
  <w:footnote w:type="continuationSeparator" w:id="0">
    <w:p w14:paraId="42A1E216" w14:textId="77777777" w:rsidR="003D0711" w:rsidRDefault="003D0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BB991" w14:textId="43792EB3" w:rsidR="00FA1A79" w:rsidRPr="00490DF9" w:rsidRDefault="00FA1A79" w:rsidP="009740FC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BA1814"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84879" w14:textId="0362CDEC" w:rsidR="00FA1A79" w:rsidRPr="00C578BB" w:rsidRDefault="00FA1A79" w:rsidP="00C578BB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30097A">
      <w:rPr>
        <w:rStyle w:val="PageNumber"/>
        <w:noProof/>
        <w:sz w:val="18"/>
        <w:szCs w:val="18"/>
      </w:rPr>
      <w:t>3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FA1A79" w14:paraId="2C4A66E2" w14:textId="77777777" w:rsidTr="0041609D">
      <w:tc>
        <w:tcPr>
          <w:tcW w:w="9889" w:type="dxa"/>
          <w:vAlign w:val="center"/>
        </w:tcPr>
        <w:p w14:paraId="53778C33" w14:textId="29D5D8BB" w:rsidR="00FA1A79" w:rsidRDefault="00FA1A79" w:rsidP="0041609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 w:rsidRPr="008E52B1">
            <w:rPr>
              <w:noProof/>
              <w:color w:val="3399FF"/>
              <w:lang w:val="ru-RU" w:eastAsia="ru-RU"/>
            </w:rPr>
            <w:drawing>
              <wp:inline distT="0" distB="0" distL="0" distR="0" wp14:anchorId="0BE8402C" wp14:editId="67F2A156">
                <wp:extent cx="838200" cy="838200"/>
                <wp:effectExtent l="0" t="0" r="0" b="0"/>
                <wp:docPr id="1" name="Picture 1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3759374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59A439" w14:textId="77777777" w:rsidR="00FA1A79" w:rsidRPr="00EA15B3" w:rsidRDefault="00FA1A79" w:rsidP="003C48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14E0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1648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92A3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8693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BA78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3C0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9A11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6227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822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AE5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5AC3ECA"/>
    <w:multiLevelType w:val="hybridMultilevel"/>
    <w:tmpl w:val="782489BE"/>
    <w:lvl w:ilvl="0" w:tplc="51D834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FB02F4"/>
    <w:multiLevelType w:val="hybridMultilevel"/>
    <w:tmpl w:val="0C96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736137"/>
    <w:multiLevelType w:val="hybridMultilevel"/>
    <w:tmpl w:val="933A9142"/>
    <w:lvl w:ilvl="0" w:tplc="5B10E36E">
      <w:start w:val="2"/>
      <w:numFmt w:val="bullet"/>
      <w:lvlText w:val="–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1E6D7A6F"/>
    <w:multiLevelType w:val="hybridMultilevel"/>
    <w:tmpl w:val="9172708A"/>
    <w:lvl w:ilvl="0" w:tplc="E6C486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08D7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678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C29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1203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D250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AEC1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F2C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7CB1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FEE1A2F"/>
    <w:multiLevelType w:val="hybridMultilevel"/>
    <w:tmpl w:val="E6B8D7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A70F03"/>
    <w:multiLevelType w:val="hybridMultilevel"/>
    <w:tmpl w:val="387A0C56"/>
    <w:lvl w:ilvl="0" w:tplc="FFFFFFFF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91317C"/>
    <w:multiLevelType w:val="hybridMultilevel"/>
    <w:tmpl w:val="4EEC403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3F096CDE"/>
    <w:multiLevelType w:val="hybridMultilevel"/>
    <w:tmpl w:val="BA90D31E"/>
    <w:lvl w:ilvl="0" w:tplc="670E0868">
      <w:start w:val="5"/>
      <w:numFmt w:val="bullet"/>
      <w:lvlText w:val="-"/>
      <w:lvlJc w:val="left"/>
      <w:pPr>
        <w:ind w:left="1154" w:hanging="360"/>
      </w:pPr>
      <w:rPr>
        <w:rFonts w:ascii="Calibri" w:eastAsia="Times New Roman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2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23" w15:restartNumberingAfterBreak="0">
    <w:nsid w:val="488964B1"/>
    <w:multiLevelType w:val="hybridMultilevel"/>
    <w:tmpl w:val="796A5A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553B7016"/>
    <w:multiLevelType w:val="hybridMultilevel"/>
    <w:tmpl w:val="611E1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270BA">
      <w:start w:val="9"/>
      <w:numFmt w:val="bullet"/>
      <w:lvlText w:val="-"/>
      <w:lvlJc w:val="left"/>
      <w:pPr>
        <w:tabs>
          <w:tab w:val="num" w:pos="9999"/>
        </w:tabs>
        <w:ind w:left="9999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6"/>
  </w:num>
  <w:num w:numId="4">
    <w:abstractNumId w:val="19"/>
  </w:num>
  <w:num w:numId="5">
    <w:abstractNumId w:val="2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23"/>
  </w:num>
  <w:num w:numId="20">
    <w:abstractNumId w:val="14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6" w:nlCheck="1" w:checkStyle="0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0783C"/>
    <w:rsid w:val="00010071"/>
    <w:rsid w:val="00010E30"/>
    <w:rsid w:val="00014EFC"/>
    <w:rsid w:val="00015C76"/>
    <w:rsid w:val="00022C0B"/>
    <w:rsid w:val="00026CF8"/>
    <w:rsid w:val="00030BD7"/>
    <w:rsid w:val="000319F2"/>
    <w:rsid w:val="00031E64"/>
    <w:rsid w:val="00034340"/>
    <w:rsid w:val="00035CB3"/>
    <w:rsid w:val="00045A8D"/>
    <w:rsid w:val="00050688"/>
    <w:rsid w:val="0005167A"/>
    <w:rsid w:val="0005392A"/>
    <w:rsid w:val="0005393D"/>
    <w:rsid w:val="00054E5D"/>
    <w:rsid w:val="00060B33"/>
    <w:rsid w:val="00061B21"/>
    <w:rsid w:val="00067D37"/>
    <w:rsid w:val="00070258"/>
    <w:rsid w:val="0007323C"/>
    <w:rsid w:val="00074FCA"/>
    <w:rsid w:val="00084DB9"/>
    <w:rsid w:val="00085282"/>
    <w:rsid w:val="00086D03"/>
    <w:rsid w:val="000873BD"/>
    <w:rsid w:val="00094853"/>
    <w:rsid w:val="000A096A"/>
    <w:rsid w:val="000A375E"/>
    <w:rsid w:val="000A7051"/>
    <w:rsid w:val="000B0AF6"/>
    <w:rsid w:val="000B0E9B"/>
    <w:rsid w:val="000B175C"/>
    <w:rsid w:val="000B2CAE"/>
    <w:rsid w:val="000C03C7"/>
    <w:rsid w:val="000C2AD0"/>
    <w:rsid w:val="000C2C3F"/>
    <w:rsid w:val="000D04E1"/>
    <w:rsid w:val="000D20B9"/>
    <w:rsid w:val="000E2A4A"/>
    <w:rsid w:val="000E336C"/>
    <w:rsid w:val="000E3DEE"/>
    <w:rsid w:val="000E7057"/>
    <w:rsid w:val="000E7531"/>
    <w:rsid w:val="000F6953"/>
    <w:rsid w:val="00100B72"/>
    <w:rsid w:val="00101AA8"/>
    <w:rsid w:val="00101F7D"/>
    <w:rsid w:val="00103C76"/>
    <w:rsid w:val="00110EE4"/>
    <w:rsid w:val="0011265F"/>
    <w:rsid w:val="00113032"/>
    <w:rsid w:val="00113FC1"/>
    <w:rsid w:val="001152EF"/>
    <w:rsid w:val="00117282"/>
    <w:rsid w:val="00117389"/>
    <w:rsid w:val="00120BAE"/>
    <w:rsid w:val="00121C2D"/>
    <w:rsid w:val="00124EDF"/>
    <w:rsid w:val="00126736"/>
    <w:rsid w:val="00134404"/>
    <w:rsid w:val="00134AAA"/>
    <w:rsid w:val="00135488"/>
    <w:rsid w:val="00136BB1"/>
    <w:rsid w:val="00144DFB"/>
    <w:rsid w:val="00146713"/>
    <w:rsid w:val="00156955"/>
    <w:rsid w:val="00156BB1"/>
    <w:rsid w:val="001605D7"/>
    <w:rsid w:val="001610C1"/>
    <w:rsid w:val="00161CAD"/>
    <w:rsid w:val="001641ED"/>
    <w:rsid w:val="0016500D"/>
    <w:rsid w:val="001652C9"/>
    <w:rsid w:val="001670DE"/>
    <w:rsid w:val="00171288"/>
    <w:rsid w:val="00174730"/>
    <w:rsid w:val="00180AE8"/>
    <w:rsid w:val="00184B45"/>
    <w:rsid w:val="00187CA3"/>
    <w:rsid w:val="001910A9"/>
    <w:rsid w:val="00191F31"/>
    <w:rsid w:val="001943C9"/>
    <w:rsid w:val="00196710"/>
    <w:rsid w:val="00196770"/>
    <w:rsid w:val="00197324"/>
    <w:rsid w:val="001A2CA2"/>
    <w:rsid w:val="001A7B94"/>
    <w:rsid w:val="001B2EDB"/>
    <w:rsid w:val="001B351B"/>
    <w:rsid w:val="001B42C9"/>
    <w:rsid w:val="001C06DB"/>
    <w:rsid w:val="001C324A"/>
    <w:rsid w:val="001C6971"/>
    <w:rsid w:val="001C79F8"/>
    <w:rsid w:val="001D2785"/>
    <w:rsid w:val="001D7070"/>
    <w:rsid w:val="001E564F"/>
    <w:rsid w:val="001F2170"/>
    <w:rsid w:val="001F3948"/>
    <w:rsid w:val="001F5A49"/>
    <w:rsid w:val="00201097"/>
    <w:rsid w:val="00201B6E"/>
    <w:rsid w:val="00207CBA"/>
    <w:rsid w:val="0021232B"/>
    <w:rsid w:val="0021415D"/>
    <w:rsid w:val="00216CC4"/>
    <w:rsid w:val="00217B68"/>
    <w:rsid w:val="002302B3"/>
    <w:rsid w:val="00230C66"/>
    <w:rsid w:val="00230CB5"/>
    <w:rsid w:val="002323B6"/>
    <w:rsid w:val="00234BB5"/>
    <w:rsid w:val="00234FD3"/>
    <w:rsid w:val="00235A29"/>
    <w:rsid w:val="002407BE"/>
    <w:rsid w:val="00241526"/>
    <w:rsid w:val="00243335"/>
    <w:rsid w:val="002443A2"/>
    <w:rsid w:val="0024656D"/>
    <w:rsid w:val="00250621"/>
    <w:rsid w:val="00263EFB"/>
    <w:rsid w:val="00266E74"/>
    <w:rsid w:val="00266EF6"/>
    <w:rsid w:val="00271EA4"/>
    <w:rsid w:val="002821A8"/>
    <w:rsid w:val="00283C3B"/>
    <w:rsid w:val="002861E6"/>
    <w:rsid w:val="0028755F"/>
    <w:rsid w:val="00287D18"/>
    <w:rsid w:val="002928DF"/>
    <w:rsid w:val="00292C9A"/>
    <w:rsid w:val="002A2618"/>
    <w:rsid w:val="002A3232"/>
    <w:rsid w:val="002A5DD7"/>
    <w:rsid w:val="002B0CAC"/>
    <w:rsid w:val="002B49D4"/>
    <w:rsid w:val="002B72AE"/>
    <w:rsid w:val="002B75AB"/>
    <w:rsid w:val="002D2935"/>
    <w:rsid w:val="002D5A15"/>
    <w:rsid w:val="002D5BDD"/>
    <w:rsid w:val="002D6077"/>
    <w:rsid w:val="002D796A"/>
    <w:rsid w:val="002E2750"/>
    <w:rsid w:val="002E3D27"/>
    <w:rsid w:val="002E59AA"/>
    <w:rsid w:val="002F0890"/>
    <w:rsid w:val="002F098B"/>
    <w:rsid w:val="002F1DB2"/>
    <w:rsid w:val="002F2531"/>
    <w:rsid w:val="002F3708"/>
    <w:rsid w:val="002F4967"/>
    <w:rsid w:val="002F5183"/>
    <w:rsid w:val="0030097A"/>
    <w:rsid w:val="00302123"/>
    <w:rsid w:val="00302F51"/>
    <w:rsid w:val="00304613"/>
    <w:rsid w:val="003108EF"/>
    <w:rsid w:val="00314482"/>
    <w:rsid w:val="00316935"/>
    <w:rsid w:val="00316E1A"/>
    <w:rsid w:val="003203B2"/>
    <w:rsid w:val="00323599"/>
    <w:rsid w:val="00325AC9"/>
    <w:rsid w:val="003266ED"/>
    <w:rsid w:val="00326C68"/>
    <w:rsid w:val="003370B8"/>
    <w:rsid w:val="0034132F"/>
    <w:rsid w:val="00343B78"/>
    <w:rsid w:val="00345986"/>
    <w:rsid w:val="00345D38"/>
    <w:rsid w:val="003475B3"/>
    <w:rsid w:val="00352097"/>
    <w:rsid w:val="00355A4A"/>
    <w:rsid w:val="00355B2B"/>
    <w:rsid w:val="00361883"/>
    <w:rsid w:val="00364A9D"/>
    <w:rsid w:val="003666FF"/>
    <w:rsid w:val="0037309C"/>
    <w:rsid w:val="003739CA"/>
    <w:rsid w:val="00380A6E"/>
    <w:rsid w:val="00382F4A"/>
    <w:rsid w:val="003836D4"/>
    <w:rsid w:val="00393D40"/>
    <w:rsid w:val="0039480A"/>
    <w:rsid w:val="00394ACE"/>
    <w:rsid w:val="003A1F49"/>
    <w:rsid w:val="003A55ED"/>
    <w:rsid w:val="003A5ACD"/>
    <w:rsid w:val="003A5D52"/>
    <w:rsid w:val="003B2BDA"/>
    <w:rsid w:val="003B45C1"/>
    <w:rsid w:val="003B53AE"/>
    <w:rsid w:val="003B55EC"/>
    <w:rsid w:val="003C1214"/>
    <w:rsid w:val="003C2EA7"/>
    <w:rsid w:val="003C423D"/>
    <w:rsid w:val="003C4471"/>
    <w:rsid w:val="003C48C0"/>
    <w:rsid w:val="003C54DA"/>
    <w:rsid w:val="003C7D41"/>
    <w:rsid w:val="003D0284"/>
    <w:rsid w:val="003D0711"/>
    <w:rsid w:val="003D1AE3"/>
    <w:rsid w:val="003D279B"/>
    <w:rsid w:val="003D4A69"/>
    <w:rsid w:val="003D5025"/>
    <w:rsid w:val="003D695A"/>
    <w:rsid w:val="003E504F"/>
    <w:rsid w:val="003E78D6"/>
    <w:rsid w:val="003F45A9"/>
    <w:rsid w:val="003F5A9D"/>
    <w:rsid w:val="00400573"/>
    <w:rsid w:val="004007A3"/>
    <w:rsid w:val="00401647"/>
    <w:rsid w:val="00403FA9"/>
    <w:rsid w:val="00406D71"/>
    <w:rsid w:val="004107BC"/>
    <w:rsid w:val="0041609D"/>
    <w:rsid w:val="00422F7E"/>
    <w:rsid w:val="00423B90"/>
    <w:rsid w:val="00423D84"/>
    <w:rsid w:val="00423FBD"/>
    <w:rsid w:val="00426632"/>
    <w:rsid w:val="00431351"/>
    <w:rsid w:val="004326DB"/>
    <w:rsid w:val="0043682E"/>
    <w:rsid w:val="00437262"/>
    <w:rsid w:val="004448C2"/>
    <w:rsid w:val="00447ECB"/>
    <w:rsid w:val="004520AD"/>
    <w:rsid w:val="00454E7A"/>
    <w:rsid w:val="004576E8"/>
    <w:rsid w:val="0046219E"/>
    <w:rsid w:val="004623F7"/>
    <w:rsid w:val="004713A0"/>
    <w:rsid w:val="00472F44"/>
    <w:rsid w:val="0047305B"/>
    <w:rsid w:val="00480F51"/>
    <w:rsid w:val="00481124"/>
    <w:rsid w:val="004815EB"/>
    <w:rsid w:val="00484121"/>
    <w:rsid w:val="004857A4"/>
    <w:rsid w:val="00487569"/>
    <w:rsid w:val="00490DF9"/>
    <w:rsid w:val="004967EE"/>
    <w:rsid w:val="00496864"/>
    <w:rsid w:val="00496920"/>
    <w:rsid w:val="004A0410"/>
    <w:rsid w:val="004A05CE"/>
    <w:rsid w:val="004A4496"/>
    <w:rsid w:val="004A4B79"/>
    <w:rsid w:val="004B06F5"/>
    <w:rsid w:val="004B11AB"/>
    <w:rsid w:val="004B4941"/>
    <w:rsid w:val="004B7C9A"/>
    <w:rsid w:val="004C417D"/>
    <w:rsid w:val="004C6779"/>
    <w:rsid w:val="004D3043"/>
    <w:rsid w:val="004D5463"/>
    <w:rsid w:val="004D733B"/>
    <w:rsid w:val="004E0DC4"/>
    <w:rsid w:val="004E0FB5"/>
    <w:rsid w:val="004E43BB"/>
    <w:rsid w:val="004E460D"/>
    <w:rsid w:val="004F178E"/>
    <w:rsid w:val="004F17B2"/>
    <w:rsid w:val="004F2B1B"/>
    <w:rsid w:val="004F4543"/>
    <w:rsid w:val="004F57BB"/>
    <w:rsid w:val="00501586"/>
    <w:rsid w:val="00505309"/>
    <w:rsid w:val="005069D7"/>
    <w:rsid w:val="0050789B"/>
    <w:rsid w:val="00510B16"/>
    <w:rsid w:val="005126D0"/>
    <w:rsid w:val="00514F73"/>
    <w:rsid w:val="00515AE4"/>
    <w:rsid w:val="00521CF4"/>
    <w:rsid w:val="005224A1"/>
    <w:rsid w:val="00524C28"/>
    <w:rsid w:val="00525D73"/>
    <w:rsid w:val="00532048"/>
    <w:rsid w:val="00533372"/>
    <w:rsid w:val="00534372"/>
    <w:rsid w:val="00537677"/>
    <w:rsid w:val="00543DF8"/>
    <w:rsid w:val="00546101"/>
    <w:rsid w:val="00550423"/>
    <w:rsid w:val="00553DD7"/>
    <w:rsid w:val="005574F8"/>
    <w:rsid w:val="005603AF"/>
    <w:rsid w:val="005638CF"/>
    <w:rsid w:val="00563E6D"/>
    <w:rsid w:val="00565549"/>
    <w:rsid w:val="0056741E"/>
    <w:rsid w:val="0057325A"/>
    <w:rsid w:val="0057469A"/>
    <w:rsid w:val="00577BD1"/>
    <w:rsid w:val="00580814"/>
    <w:rsid w:val="00580EAC"/>
    <w:rsid w:val="00582D38"/>
    <w:rsid w:val="00583903"/>
    <w:rsid w:val="00583A0B"/>
    <w:rsid w:val="00587AA9"/>
    <w:rsid w:val="00596846"/>
    <w:rsid w:val="00597DE0"/>
    <w:rsid w:val="005A03A3"/>
    <w:rsid w:val="005A2A8D"/>
    <w:rsid w:val="005A2B92"/>
    <w:rsid w:val="005A3F66"/>
    <w:rsid w:val="005A79E9"/>
    <w:rsid w:val="005B214C"/>
    <w:rsid w:val="005B4CDA"/>
    <w:rsid w:val="005B68E6"/>
    <w:rsid w:val="005B7062"/>
    <w:rsid w:val="005B7AC4"/>
    <w:rsid w:val="005C1E27"/>
    <w:rsid w:val="005C21D7"/>
    <w:rsid w:val="005C3EE2"/>
    <w:rsid w:val="005D2234"/>
    <w:rsid w:val="005D2BF5"/>
    <w:rsid w:val="005D3669"/>
    <w:rsid w:val="005D57BE"/>
    <w:rsid w:val="005D7B97"/>
    <w:rsid w:val="005E5EB3"/>
    <w:rsid w:val="005F1590"/>
    <w:rsid w:val="005F323C"/>
    <w:rsid w:val="005F3CB6"/>
    <w:rsid w:val="005F58A0"/>
    <w:rsid w:val="005F5BB1"/>
    <w:rsid w:val="005F657C"/>
    <w:rsid w:val="00600B03"/>
    <w:rsid w:val="00602D53"/>
    <w:rsid w:val="0060431F"/>
    <w:rsid w:val="006047E5"/>
    <w:rsid w:val="006108BB"/>
    <w:rsid w:val="006108C4"/>
    <w:rsid w:val="00610D58"/>
    <w:rsid w:val="006147FE"/>
    <w:rsid w:val="006246D8"/>
    <w:rsid w:val="00626098"/>
    <w:rsid w:val="0062667B"/>
    <w:rsid w:val="00633767"/>
    <w:rsid w:val="0064371D"/>
    <w:rsid w:val="00644CA2"/>
    <w:rsid w:val="00646C7E"/>
    <w:rsid w:val="00647002"/>
    <w:rsid w:val="00650543"/>
    <w:rsid w:val="00650B2A"/>
    <w:rsid w:val="00651777"/>
    <w:rsid w:val="00653F94"/>
    <w:rsid w:val="006550F8"/>
    <w:rsid w:val="00666B47"/>
    <w:rsid w:val="00671E63"/>
    <w:rsid w:val="0067303A"/>
    <w:rsid w:val="006749AE"/>
    <w:rsid w:val="006829F3"/>
    <w:rsid w:val="00685674"/>
    <w:rsid w:val="006A518B"/>
    <w:rsid w:val="006B0432"/>
    <w:rsid w:val="006B0590"/>
    <w:rsid w:val="006B0CD0"/>
    <w:rsid w:val="006B49DA"/>
    <w:rsid w:val="006C07F4"/>
    <w:rsid w:val="006C19B5"/>
    <w:rsid w:val="006C53F8"/>
    <w:rsid w:val="006C7CDE"/>
    <w:rsid w:val="006D08AB"/>
    <w:rsid w:val="006D0D7B"/>
    <w:rsid w:val="006D157D"/>
    <w:rsid w:val="006E5B0A"/>
    <w:rsid w:val="006F2EA6"/>
    <w:rsid w:val="006F7BAB"/>
    <w:rsid w:val="007007E8"/>
    <w:rsid w:val="00702ADC"/>
    <w:rsid w:val="00715C35"/>
    <w:rsid w:val="0071677F"/>
    <w:rsid w:val="00716E8E"/>
    <w:rsid w:val="007234B1"/>
    <w:rsid w:val="00723D08"/>
    <w:rsid w:val="0072520B"/>
    <w:rsid w:val="00725FDA"/>
    <w:rsid w:val="00727816"/>
    <w:rsid w:val="00730B9A"/>
    <w:rsid w:val="00732BD9"/>
    <w:rsid w:val="00737577"/>
    <w:rsid w:val="00743549"/>
    <w:rsid w:val="0074726C"/>
    <w:rsid w:val="00750185"/>
    <w:rsid w:val="00750CFA"/>
    <w:rsid w:val="00751310"/>
    <w:rsid w:val="007553DA"/>
    <w:rsid w:val="00760E61"/>
    <w:rsid w:val="0076375D"/>
    <w:rsid w:val="007639E1"/>
    <w:rsid w:val="00765920"/>
    <w:rsid w:val="00765AD8"/>
    <w:rsid w:val="00774D58"/>
    <w:rsid w:val="00775DB8"/>
    <w:rsid w:val="00777060"/>
    <w:rsid w:val="00781A32"/>
    <w:rsid w:val="00782354"/>
    <w:rsid w:val="00783B31"/>
    <w:rsid w:val="00785218"/>
    <w:rsid w:val="00785CFD"/>
    <w:rsid w:val="007917C8"/>
    <w:rsid w:val="007921A7"/>
    <w:rsid w:val="00793C0E"/>
    <w:rsid w:val="007963D6"/>
    <w:rsid w:val="007979BB"/>
    <w:rsid w:val="007A30C1"/>
    <w:rsid w:val="007A592A"/>
    <w:rsid w:val="007B3DB1"/>
    <w:rsid w:val="007B751F"/>
    <w:rsid w:val="007B7BCE"/>
    <w:rsid w:val="007C33D7"/>
    <w:rsid w:val="007D183E"/>
    <w:rsid w:val="007D3A1D"/>
    <w:rsid w:val="007D43D0"/>
    <w:rsid w:val="007D7012"/>
    <w:rsid w:val="007E1833"/>
    <w:rsid w:val="007E30D2"/>
    <w:rsid w:val="007E3F13"/>
    <w:rsid w:val="007F20B5"/>
    <w:rsid w:val="007F72ED"/>
    <w:rsid w:val="007F751A"/>
    <w:rsid w:val="00800012"/>
    <w:rsid w:val="0080261F"/>
    <w:rsid w:val="00802B34"/>
    <w:rsid w:val="00803BA6"/>
    <w:rsid w:val="00806160"/>
    <w:rsid w:val="00807C4B"/>
    <w:rsid w:val="00810075"/>
    <w:rsid w:val="008143A4"/>
    <w:rsid w:val="0081513E"/>
    <w:rsid w:val="00824EE2"/>
    <w:rsid w:val="00850210"/>
    <w:rsid w:val="00854131"/>
    <w:rsid w:val="008546A1"/>
    <w:rsid w:val="0085652D"/>
    <w:rsid w:val="00857DCA"/>
    <w:rsid w:val="0086645A"/>
    <w:rsid w:val="00866699"/>
    <w:rsid w:val="00867D88"/>
    <w:rsid w:val="008741C6"/>
    <w:rsid w:val="00875719"/>
    <w:rsid w:val="0087694B"/>
    <w:rsid w:val="00880F4D"/>
    <w:rsid w:val="0088447C"/>
    <w:rsid w:val="008854DA"/>
    <w:rsid w:val="00891FD1"/>
    <w:rsid w:val="00892218"/>
    <w:rsid w:val="00896A42"/>
    <w:rsid w:val="008A5EFC"/>
    <w:rsid w:val="008A6101"/>
    <w:rsid w:val="008B192F"/>
    <w:rsid w:val="008B2463"/>
    <w:rsid w:val="008B35A3"/>
    <w:rsid w:val="008B37E1"/>
    <w:rsid w:val="008B45F8"/>
    <w:rsid w:val="008C072B"/>
    <w:rsid w:val="008C2E74"/>
    <w:rsid w:val="008C6BEF"/>
    <w:rsid w:val="008D2448"/>
    <w:rsid w:val="008D5409"/>
    <w:rsid w:val="008E006D"/>
    <w:rsid w:val="008E38B4"/>
    <w:rsid w:val="008E5366"/>
    <w:rsid w:val="008E6ED4"/>
    <w:rsid w:val="008F037B"/>
    <w:rsid w:val="008F0809"/>
    <w:rsid w:val="008F3E96"/>
    <w:rsid w:val="008F4F21"/>
    <w:rsid w:val="009008AC"/>
    <w:rsid w:val="00904D4A"/>
    <w:rsid w:val="009076D7"/>
    <w:rsid w:val="00913206"/>
    <w:rsid w:val="009151BA"/>
    <w:rsid w:val="009170A7"/>
    <w:rsid w:val="009206CD"/>
    <w:rsid w:val="00920DE1"/>
    <w:rsid w:val="00923F9C"/>
    <w:rsid w:val="00925023"/>
    <w:rsid w:val="009277BC"/>
    <w:rsid w:val="00927D57"/>
    <w:rsid w:val="0093000D"/>
    <w:rsid w:val="00931A51"/>
    <w:rsid w:val="00934357"/>
    <w:rsid w:val="00941AB9"/>
    <w:rsid w:val="00944B96"/>
    <w:rsid w:val="00945284"/>
    <w:rsid w:val="009461FD"/>
    <w:rsid w:val="00947185"/>
    <w:rsid w:val="009518B3"/>
    <w:rsid w:val="0095207D"/>
    <w:rsid w:val="00963D9D"/>
    <w:rsid w:val="0096462F"/>
    <w:rsid w:val="00971F3D"/>
    <w:rsid w:val="009740FC"/>
    <w:rsid w:val="00975EBF"/>
    <w:rsid w:val="0098013E"/>
    <w:rsid w:val="00980A1C"/>
    <w:rsid w:val="00981B54"/>
    <w:rsid w:val="009842C3"/>
    <w:rsid w:val="009862D5"/>
    <w:rsid w:val="00991A67"/>
    <w:rsid w:val="009A009A"/>
    <w:rsid w:val="009A6BB6"/>
    <w:rsid w:val="009B2684"/>
    <w:rsid w:val="009B3F43"/>
    <w:rsid w:val="009B418F"/>
    <w:rsid w:val="009B5CFA"/>
    <w:rsid w:val="009B6DB9"/>
    <w:rsid w:val="009C161F"/>
    <w:rsid w:val="009C2B7F"/>
    <w:rsid w:val="009C56B4"/>
    <w:rsid w:val="009C67EE"/>
    <w:rsid w:val="009D363D"/>
    <w:rsid w:val="009D3F56"/>
    <w:rsid w:val="009D51A2"/>
    <w:rsid w:val="009D58D3"/>
    <w:rsid w:val="009D5F5C"/>
    <w:rsid w:val="009D6FDE"/>
    <w:rsid w:val="009D7C3B"/>
    <w:rsid w:val="009E04A8"/>
    <w:rsid w:val="009E1BAB"/>
    <w:rsid w:val="009E3EE1"/>
    <w:rsid w:val="009E4AEC"/>
    <w:rsid w:val="009E52C4"/>
    <w:rsid w:val="009E5BD8"/>
    <w:rsid w:val="009E681E"/>
    <w:rsid w:val="009E6E9B"/>
    <w:rsid w:val="009F0691"/>
    <w:rsid w:val="009F143D"/>
    <w:rsid w:val="009F1F35"/>
    <w:rsid w:val="009F594C"/>
    <w:rsid w:val="00A00959"/>
    <w:rsid w:val="00A00D81"/>
    <w:rsid w:val="00A0556D"/>
    <w:rsid w:val="00A067E9"/>
    <w:rsid w:val="00A119E6"/>
    <w:rsid w:val="00A11C07"/>
    <w:rsid w:val="00A20FBC"/>
    <w:rsid w:val="00A21D93"/>
    <w:rsid w:val="00A22E99"/>
    <w:rsid w:val="00A25106"/>
    <w:rsid w:val="00A31370"/>
    <w:rsid w:val="00A34D6F"/>
    <w:rsid w:val="00A355E0"/>
    <w:rsid w:val="00A35B78"/>
    <w:rsid w:val="00A372F6"/>
    <w:rsid w:val="00A37F17"/>
    <w:rsid w:val="00A40615"/>
    <w:rsid w:val="00A40A37"/>
    <w:rsid w:val="00A41F91"/>
    <w:rsid w:val="00A421BF"/>
    <w:rsid w:val="00A47E4C"/>
    <w:rsid w:val="00A5060A"/>
    <w:rsid w:val="00A507D8"/>
    <w:rsid w:val="00A5159B"/>
    <w:rsid w:val="00A62203"/>
    <w:rsid w:val="00A63355"/>
    <w:rsid w:val="00A64393"/>
    <w:rsid w:val="00A645A8"/>
    <w:rsid w:val="00A64798"/>
    <w:rsid w:val="00A663A4"/>
    <w:rsid w:val="00A66586"/>
    <w:rsid w:val="00A70155"/>
    <w:rsid w:val="00A7596D"/>
    <w:rsid w:val="00A775E9"/>
    <w:rsid w:val="00A81B25"/>
    <w:rsid w:val="00A85A5A"/>
    <w:rsid w:val="00A85F05"/>
    <w:rsid w:val="00A91734"/>
    <w:rsid w:val="00A928C0"/>
    <w:rsid w:val="00A935EB"/>
    <w:rsid w:val="00A93C77"/>
    <w:rsid w:val="00A93F09"/>
    <w:rsid w:val="00A963DF"/>
    <w:rsid w:val="00AA1AA3"/>
    <w:rsid w:val="00AA3C2E"/>
    <w:rsid w:val="00AA5872"/>
    <w:rsid w:val="00AB57C1"/>
    <w:rsid w:val="00AC0C22"/>
    <w:rsid w:val="00AC3896"/>
    <w:rsid w:val="00AC44D6"/>
    <w:rsid w:val="00AD2CF2"/>
    <w:rsid w:val="00AD3C22"/>
    <w:rsid w:val="00AE02B9"/>
    <w:rsid w:val="00AE2D88"/>
    <w:rsid w:val="00AE4BC3"/>
    <w:rsid w:val="00AE6F6F"/>
    <w:rsid w:val="00AF0D67"/>
    <w:rsid w:val="00AF1B0E"/>
    <w:rsid w:val="00AF31E9"/>
    <w:rsid w:val="00AF3325"/>
    <w:rsid w:val="00AF34D9"/>
    <w:rsid w:val="00AF70DA"/>
    <w:rsid w:val="00B00547"/>
    <w:rsid w:val="00B010D1"/>
    <w:rsid w:val="00B019D3"/>
    <w:rsid w:val="00B02BDE"/>
    <w:rsid w:val="00B07F3C"/>
    <w:rsid w:val="00B12875"/>
    <w:rsid w:val="00B14019"/>
    <w:rsid w:val="00B1427A"/>
    <w:rsid w:val="00B16386"/>
    <w:rsid w:val="00B21DC8"/>
    <w:rsid w:val="00B22FA6"/>
    <w:rsid w:val="00B315F2"/>
    <w:rsid w:val="00B34346"/>
    <w:rsid w:val="00B34CF9"/>
    <w:rsid w:val="00B36B05"/>
    <w:rsid w:val="00B37559"/>
    <w:rsid w:val="00B4054B"/>
    <w:rsid w:val="00B46C64"/>
    <w:rsid w:val="00B47721"/>
    <w:rsid w:val="00B579B0"/>
    <w:rsid w:val="00B57D11"/>
    <w:rsid w:val="00B602E4"/>
    <w:rsid w:val="00B607E6"/>
    <w:rsid w:val="00B649D7"/>
    <w:rsid w:val="00B65478"/>
    <w:rsid w:val="00B664F2"/>
    <w:rsid w:val="00B709F1"/>
    <w:rsid w:val="00B733F2"/>
    <w:rsid w:val="00B817C3"/>
    <w:rsid w:val="00B81C2F"/>
    <w:rsid w:val="00B850CF"/>
    <w:rsid w:val="00B86620"/>
    <w:rsid w:val="00B87C79"/>
    <w:rsid w:val="00B90743"/>
    <w:rsid w:val="00B90C45"/>
    <w:rsid w:val="00B923D0"/>
    <w:rsid w:val="00B9301C"/>
    <w:rsid w:val="00B933BE"/>
    <w:rsid w:val="00BA1814"/>
    <w:rsid w:val="00BB4127"/>
    <w:rsid w:val="00BC3C81"/>
    <w:rsid w:val="00BC68C3"/>
    <w:rsid w:val="00BC78CD"/>
    <w:rsid w:val="00BD1315"/>
    <w:rsid w:val="00BD4B9D"/>
    <w:rsid w:val="00BD6738"/>
    <w:rsid w:val="00BD7E5E"/>
    <w:rsid w:val="00BE4291"/>
    <w:rsid w:val="00BE63DB"/>
    <w:rsid w:val="00BE6574"/>
    <w:rsid w:val="00BF0AAF"/>
    <w:rsid w:val="00BF1C4A"/>
    <w:rsid w:val="00BF1F24"/>
    <w:rsid w:val="00BF3318"/>
    <w:rsid w:val="00BF5FBD"/>
    <w:rsid w:val="00C03B3C"/>
    <w:rsid w:val="00C041BA"/>
    <w:rsid w:val="00C05ADF"/>
    <w:rsid w:val="00C06076"/>
    <w:rsid w:val="00C07319"/>
    <w:rsid w:val="00C16FD2"/>
    <w:rsid w:val="00C23078"/>
    <w:rsid w:val="00C25BB0"/>
    <w:rsid w:val="00C278CE"/>
    <w:rsid w:val="00C31F40"/>
    <w:rsid w:val="00C32A7F"/>
    <w:rsid w:val="00C36DC5"/>
    <w:rsid w:val="00C41900"/>
    <w:rsid w:val="00C4395E"/>
    <w:rsid w:val="00C45A95"/>
    <w:rsid w:val="00C47BB1"/>
    <w:rsid w:val="00C47FFD"/>
    <w:rsid w:val="00C505A1"/>
    <w:rsid w:val="00C51E92"/>
    <w:rsid w:val="00C56510"/>
    <w:rsid w:val="00C578BB"/>
    <w:rsid w:val="00C57E2C"/>
    <w:rsid w:val="00C608B7"/>
    <w:rsid w:val="00C66B90"/>
    <w:rsid w:val="00C66F24"/>
    <w:rsid w:val="00C73997"/>
    <w:rsid w:val="00C75D0A"/>
    <w:rsid w:val="00C76D7F"/>
    <w:rsid w:val="00C77CF9"/>
    <w:rsid w:val="00C813AA"/>
    <w:rsid w:val="00C9291E"/>
    <w:rsid w:val="00C92B24"/>
    <w:rsid w:val="00CA3F44"/>
    <w:rsid w:val="00CA4E58"/>
    <w:rsid w:val="00CB3771"/>
    <w:rsid w:val="00CB44BF"/>
    <w:rsid w:val="00CB469D"/>
    <w:rsid w:val="00CB5153"/>
    <w:rsid w:val="00CC152D"/>
    <w:rsid w:val="00CC1AF6"/>
    <w:rsid w:val="00CC2F51"/>
    <w:rsid w:val="00CC4CEF"/>
    <w:rsid w:val="00CD2925"/>
    <w:rsid w:val="00CD5A46"/>
    <w:rsid w:val="00CE076A"/>
    <w:rsid w:val="00CE463D"/>
    <w:rsid w:val="00CE63D6"/>
    <w:rsid w:val="00CF5626"/>
    <w:rsid w:val="00CF5857"/>
    <w:rsid w:val="00D00447"/>
    <w:rsid w:val="00D006F4"/>
    <w:rsid w:val="00D06D65"/>
    <w:rsid w:val="00D10BA0"/>
    <w:rsid w:val="00D14D17"/>
    <w:rsid w:val="00D20615"/>
    <w:rsid w:val="00D21694"/>
    <w:rsid w:val="00D21F84"/>
    <w:rsid w:val="00D24EB5"/>
    <w:rsid w:val="00D263A2"/>
    <w:rsid w:val="00D27BB4"/>
    <w:rsid w:val="00D307B2"/>
    <w:rsid w:val="00D30DF2"/>
    <w:rsid w:val="00D35AB9"/>
    <w:rsid w:val="00D36CBB"/>
    <w:rsid w:val="00D41571"/>
    <w:rsid w:val="00D416A0"/>
    <w:rsid w:val="00D433D1"/>
    <w:rsid w:val="00D43E6D"/>
    <w:rsid w:val="00D43EA9"/>
    <w:rsid w:val="00D44DFF"/>
    <w:rsid w:val="00D47672"/>
    <w:rsid w:val="00D511AE"/>
    <w:rsid w:val="00D5123C"/>
    <w:rsid w:val="00D52F2D"/>
    <w:rsid w:val="00D545B6"/>
    <w:rsid w:val="00D55560"/>
    <w:rsid w:val="00D60782"/>
    <w:rsid w:val="00D61C5A"/>
    <w:rsid w:val="00D6790C"/>
    <w:rsid w:val="00D73277"/>
    <w:rsid w:val="00D76586"/>
    <w:rsid w:val="00D82657"/>
    <w:rsid w:val="00D844B7"/>
    <w:rsid w:val="00D87E20"/>
    <w:rsid w:val="00D90767"/>
    <w:rsid w:val="00D92488"/>
    <w:rsid w:val="00D92B90"/>
    <w:rsid w:val="00D93A14"/>
    <w:rsid w:val="00DA4037"/>
    <w:rsid w:val="00DB704A"/>
    <w:rsid w:val="00DC35AB"/>
    <w:rsid w:val="00DC3E69"/>
    <w:rsid w:val="00DC4FDC"/>
    <w:rsid w:val="00DC732C"/>
    <w:rsid w:val="00DD038C"/>
    <w:rsid w:val="00DE1E19"/>
    <w:rsid w:val="00DE215A"/>
    <w:rsid w:val="00DE66A5"/>
    <w:rsid w:val="00DF2B50"/>
    <w:rsid w:val="00DF3304"/>
    <w:rsid w:val="00E01059"/>
    <w:rsid w:val="00E0244E"/>
    <w:rsid w:val="00E0255A"/>
    <w:rsid w:val="00E04C86"/>
    <w:rsid w:val="00E11A5F"/>
    <w:rsid w:val="00E15578"/>
    <w:rsid w:val="00E17344"/>
    <w:rsid w:val="00E20F30"/>
    <w:rsid w:val="00E2189C"/>
    <w:rsid w:val="00E2464B"/>
    <w:rsid w:val="00E24E50"/>
    <w:rsid w:val="00E25BB1"/>
    <w:rsid w:val="00E27BBA"/>
    <w:rsid w:val="00E30D94"/>
    <w:rsid w:val="00E30E3F"/>
    <w:rsid w:val="00E35E8F"/>
    <w:rsid w:val="00E428AB"/>
    <w:rsid w:val="00E43188"/>
    <w:rsid w:val="00E438E8"/>
    <w:rsid w:val="00E453A3"/>
    <w:rsid w:val="00E506ED"/>
    <w:rsid w:val="00E50C9B"/>
    <w:rsid w:val="00E520E2"/>
    <w:rsid w:val="00E530C4"/>
    <w:rsid w:val="00E53DCE"/>
    <w:rsid w:val="00E55996"/>
    <w:rsid w:val="00E57EA4"/>
    <w:rsid w:val="00E64254"/>
    <w:rsid w:val="00E644A8"/>
    <w:rsid w:val="00E66B2E"/>
    <w:rsid w:val="00E673EA"/>
    <w:rsid w:val="00E67928"/>
    <w:rsid w:val="00E70FB5"/>
    <w:rsid w:val="00E7416F"/>
    <w:rsid w:val="00E82393"/>
    <w:rsid w:val="00E84C8F"/>
    <w:rsid w:val="00E852CD"/>
    <w:rsid w:val="00E915AF"/>
    <w:rsid w:val="00E91731"/>
    <w:rsid w:val="00E9175C"/>
    <w:rsid w:val="00E9301A"/>
    <w:rsid w:val="00E932ED"/>
    <w:rsid w:val="00E96415"/>
    <w:rsid w:val="00E96722"/>
    <w:rsid w:val="00EA11AE"/>
    <w:rsid w:val="00EA15B3"/>
    <w:rsid w:val="00EA183D"/>
    <w:rsid w:val="00EA5A01"/>
    <w:rsid w:val="00EB2358"/>
    <w:rsid w:val="00EB3EB8"/>
    <w:rsid w:val="00EB60F9"/>
    <w:rsid w:val="00EB72A8"/>
    <w:rsid w:val="00EB7B0E"/>
    <w:rsid w:val="00EC00EF"/>
    <w:rsid w:val="00EC02FE"/>
    <w:rsid w:val="00EC4A96"/>
    <w:rsid w:val="00EE03A0"/>
    <w:rsid w:val="00EE1389"/>
    <w:rsid w:val="00EE2A4A"/>
    <w:rsid w:val="00EE3D5B"/>
    <w:rsid w:val="00EE56DB"/>
    <w:rsid w:val="00F11740"/>
    <w:rsid w:val="00F26672"/>
    <w:rsid w:val="00F424BF"/>
    <w:rsid w:val="00F44FC3"/>
    <w:rsid w:val="00F46107"/>
    <w:rsid w:val="00F468C5"/>
    <w:rsid w:val="00F52D7D"/>
    <w:rsid w:val="00F52F39"/>
    <w:rsid w:val="00F60FBF"/>
    <w:rsid w:val="00F6184F"/>
    <w:rsid w:val="00F8073C"/>
    <w:rsid w:val="00F8310E"/>
    <w:rsid w:val="00F86EDF"/>
    <w:rsid w:val="00F86F4D"/>
    <w:rsid w:val="00F914DD"/>
    <w:rsid w:val="00F945F7"/>
    <w:rsid w:val="00F973C0"/>
    <w:rsid w:val="00FA1149"/>
    <w:rsid w:val="00FA1A79"/>
    <w:rsid w:val="00FA2358"/>
    <w:rsid w:val="00FA6F8F"/>
    <w:rsid w:val="00FB2101"/>
    <w:rsid w:val="00FB22AB"/>
    <w:rsid w:val="00FB2592"/>
    <w:rsid w:val="00FB2810"/>
    <w:rsid w:val="00FB7A2C"/>
    <w:rsid w:val="00FC2947"/>
    <w:rsid w:val="00FC35C1"/>
    <w:rsid w:val="00FD49F4"/>
    <w:rsid w:val="00FD673D"/>
    <w:rsid w:val="00FE0818"/>
    <w:rsid w:val="00FE1E08"/>
    <w:rsid w:val="00FE3EB1"/>
    <w:rsid w:val="00FE5D0D"/>
    <w:rsid w:val="00FE64E4"/>
    <w:rsid w:val="00FE6FB1"/>
    <w:rsid w:val="00FF297B"/>
    <w:rsid w:val="00FF33EF"/>
    <w:rsid w:val="00FF4ADE"/>
    <w:rsid w:val="00FF4CC5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2EC8EC"/>
  <w15:docId w15:val="{97759A03-3E09-414E-B44A-F6D84DDB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210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124EDF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Title">
    <w:name w:val="Annex_Title"/>
    <w:basedOn w:val="Normal"/>
    <w:next w:val="Normalaftertitle"/>
    <w:rsid w:val="004B06F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Title">
    <w:name w:val="Appendix_NoTitle"/>
    <w:basedOn w:val="Annex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table" w:styleId="TableGrid">
    <w:name w:val="Table Grid"/>
    <w:basedOn w:val="TableNormal"/>
    <w:rsid w:val="003C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9">
    <w:name w:val="style129"/>
    <w:basedOn w:val="DefaultParagraphFont"/>
    <w:uiPriority w:val="99"/>
    <w:rsid w:val="009D58D3"/>
    <w:rPr>
      <w:rFonts w:cs="Times New Roman"/>
    </w:rPr>
  </w:style>
  <w:style w:type="character" w:customStyle="1" w:styleId="Artref">
    <w:name w:val="Art_ref"/>
    <w:basedOn w:val="DefaultParagraphFont"/>
    <w:rsid w:val="00777060"/>
  </w:style>
  <w:style w:type="paragraph" w:styleId="BodyText">
    <w:name w:val="Body Text"/>
    <w:basedOn w:val="Normal"/>
    <w:link w:val="BodyTextChar"/>
    <w:rsid w:val="005C1E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C1E27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rtdef">
    <w:name w:val="Art_def"/>
    <w:basedOn w:val="DefaultParagraphFont"/>
    <w:rsid w:val="005C1E27"/>
    <w:rPr>
      <w:rFonts w:ascii="Times New Roman" w:hAnsi="Times New Roman"/>
      <w:b/>
    </w:rPr>
  </w:style>
  <w:style w:type="paragraph" w:customStyle="1" w:styleId="AnnexNotitle">
    <w:name w:val="Annex_No &amp; title"/>
    <w:basedOn w:val="Normal"/>
    <w:next w:val="Normal"/>
    <w:uiPriority w:val="99"/>
    <w:rsid w:val="005C1E27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5C1E27"/>
    <w:rPr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578BB"/>
    <w:rPr>
      <w:sz w:val="22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47E4C"/>
    <w:rPr>
      <w:szCs w:val="22"/>
      <w:lang w:val="en-US" w:eastAsia="en-US"/>
    </w:rPr>
  </w:style>
  <w:style w:type="paragraph" w:customStyle="1" w:styleId="Message">
    <w:name w:val="Message"/>
    <w:rsid w:val="00803BA6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hAnsi="Arial" w:cs="Times New Roman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03BA6"/>
    <w:pPr>
      <w:tabs>
        <w:tab w:val="clear" w:pos="794"/>
        <w:tab w:val="clear" w:pos="1191"/>
        <w:tab w:val="clear" w:pos="1588"/>
        <w:tab w:val="clear" w:pos="1985"/>
      </w:tabs>
      <w:adjustRightInd/>
      <w:ind w:left="720"/>
      <w:contextualSpacing/>
      <w:textAlignment w:val="auto"/>
    </w:pPr>
    <w:rPr>
      <w:rFonts w:ascii="Times New Roman" w:eastAsiaTheme="minorHAnsi" w:hAnsi="Times New Roman" w:cs="Times New Roman"/>
      <w:sz w:val="24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A935EB"/>
    <w:rPr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35EB"/>
    <w:rPr>
      <w:color w:val="605E5C"/>
      <w:shd w:val="clear" w:color="auto" w:fill="E1DFDD"/>
    </w:rPr>
  </w:style>
  <w:style w:type="paragraph" w:styleId="EnvelopeReturn">
    <w:name w:val="envelope return"/>
    <w:basedOn w:val="Normal"/>
    <w:unhideWhenUsed/>
    <w:rsid w:val="00FB2101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FB210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68747-85A0-4967-BF42-AF39673E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2732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BR</cp:lastModifiedBy>
  <cp:revision>2</cp:revision>
  <cp:lastPrinted>2016-11-30T06:19:00Z</cp:lastPrinted>
  <dcterms:created xsi:type="dcterms:W3CDTF">2020-07-31T13:25:00Z</dcterms:created>
  <dcterms:modified xsi:type="dcterms:W3CDTF">2020-07-31T13:25:00Z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