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16228BF" w14:textId="77777777" w:rsidTr="006A1921">
        <w:trPr>
          <w:jc w:val="center"/>
        </w:trPr>
        <w:tc>
          <w:tcPr>
            <w:tcW w:w="9889" w:type="dxa"/>
            <w:gridSpan w:val="3"/>
            <w:shd w:val="clear" w:color="auto" w:fill="auto"/>
          </w:tcPr>
          <w:p w14:paraId="2D446792"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4461758" w14:textId="77777777" w:rsidR="008E38B4" w:rsidRDefault="008E38B4" w:rsidP="00117282">
            <w:pPr>
              <w:spacing w:before="0"/>
              <w:jc w:val="left"/>
              <w:rPr>
                <w:rFonts w:cstheme="minorHAnsi"/>
                <w:b/>
                <w:bCs/>
                <w:color w:val="808080"/>
                <w:sz w:val="28"/>
                <w:szCs w:val="28"/>
                <w:lang w:val="en-GB"/>
              </w:rPr>
            </w:pPr>
          </w:p>
          <w:p w14:paraId="7FFA537F"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42E57EE" w14:textId="77777777" w:rsidTr="006A1921">
        <w:trPr>
          <w:jc w:val="center"/>
        </w:trPr>
        <w:tc>
          <w:tcPr>
            <w:tcW w:w="7054" w:type="dxa"/>
            <w:gridSpan w:val="2"/>
            <w:shd w:val="clear" w:color="auto" w:fill="auto"/>
          </w:tcPr>
          <w:p w14:paraId="45966CAD" w14:textId="77777777" w:rsidR="00730D2F" w:rsidRPr="008C3ECA" w:rsidRDefault="00730D2F" w:rsidP="00730D2F">
            <w:pPr>
              <w:spacing w:before="0"/>
              <w:jc w:val="left"/>
              <w:rPr>
                <w:szCs w:val="24"/>
                <w:lang w:val="en-GB"/>
              </w:rPr>
            </w:pPr>
            <w:r w:rsidRPr="008C3ECA">
              <w:rPr>
                <w:szCs w:val="24"/>
                <w:lang w:val="en-GB"/>
              </w:rPr>
              <w:t>Circular Letter</w:t>
            </w:r>
          </w:p>
          <w:p w14:paraId="36D3F87F" w14:textId="36D6107F" w:rsidR="00651777" w:rsidRPr="000B0782" w:rsidRDefault="00730D2F" w:rsidP="00B633C3">
            <w:pPr>
              <w:spacing w:before="0"/>
              <w:jc w:val="left"/>
              <w:rPr>
                <w:b/>
                <w:bCs/>
                <w:sz w:val="22"/>
                <w:lang w:val="en-GB"/>
              </w:rPr>
            </w:pPr>
            <w:r w:rsidRPr="00730D2F">
              <w:rPr>
                <w:b/>
                <w:bCs/>
                <w:sz w:val="22"/>
                <w:lang w:val="en-GB"/>
              </w:rPr>
              <w:t>CR/</w:t>
            </w:r>
            <w:r w:rsidR="00EC1BDF">
              <w:rPr>
                <w:b/>
                <w:bCs/>
                <w:sz w:val="22"/>
                <w:lang w:val="en-GB"/>
              </w:rPr>
              <w:t>480</w:t>
            </w:r>
          </w:p>
        </w:tc>
        <w:tc>
          <w:tcPr>
            <w:tcW w:w="2835" w:type="dxa"/>
            <w:shd w:val="clear" w:color="auto" w:fill="auto"/>
          </w:tcPr>
          <w:p w14:paraId="7CF0FD32" w14:textId="30890B24" w:rsidR="00651777" w:rsidRPr="00CD4E44" w:rsidRDefault="00670ED5" w:rsidP="00B633C3">
            <w:pPr>
              <w:tabs>
                <w:tab w:val="clear" w:pos="794"/>
                <w:tab w:val="clear" w:pos="1191"/>
                <w:tab w:val="clear" w:pos="1588"/>
                <w:tab w:val="clear" w:pos="1985"/>
              </w:tabs>
              <w:spacing w:before="0"/>
              <w:ind w:left="-137"/>
              <w:jc w:val="right"/>
              <w:rPr>
                <w:szCs w:val="24"/>
                <w:lang w:val="en-GB"/>
              </w:rPr>
            </w:pPr>
            <w:r w:rsidRPr="00295CF8">
              <w:rPr>
                <w:szCs w:val="24"/>
                <w:lang w:val="en-GB"/>
              </w:rPr>
              <w:t xml:space="preserve">Geneva, </w:t>
            </w:r>
            <w:r w:rsidR="00294D85">
              <w:rPr>
                <w:szCs w:val="24"/>
                <w:lang w:val="en-GB"/>
              </w:rPr>
              <w:t>10</w:t>
            </w:r>
            <w:bookmarkStart w:id="0" w:name="_GoBack"/>
            <w:bookmarkEnd w:id="0"/>
            <w:r w:rsidR="00B633C3">
              <w:rPr>
                <w:szCs w:val="24"/>
                <w:lang w:val="en-GB"/>
              </w:rPr>
              <w:t xml:space="preserve"> November </w:t>
            </w:r>
            <w:r w:rsidR="00CF1236">
              <w:rPr>
                <w:szCs w:val="24"/>
                <w:lang w:val="en-GB"/>
              </w:rPr>
              <w:t>2021</w:t>
            </w:r>
          </w:p>
        </w:tc>
      </w:tr>
      <w:tr w:rsidR="0037309C" w:rsidRPr="00CD4E44" w14:paraId="590FC612" w14:textId="77777777" w:rsidTr="006A1921">
        <w:trPr>
          <w:jc w:val="center"/>
        </w:trPr>
        <w:tc>
          <w:tcPr>
            <w:tcW w:w="9889" w:type="dxa"/>
            <w:gridSpan w:val="3"/>
            <w:shd w:val="clear" w:color="auto" w:fill="auto"/>
          </w:tcPr>
          <w:p w14:paraId="40F02D89" w14:textId="77777777" w:rsidR="0037309C" w:rsidRPr="00CD4E44" w:rsidRDefault="0037309C" w:rsidP="006047E5">
            <w:pPr>
              <w:spacing w:before="0"/>
              <w:jc w:val="left"/>
              <w:rPr>
                <w:rFonts w:cs="Arial"/>
                <w:szCs w:val="24"/>
                <w:lang w:val="en-GB"/>
              </w:rPr>
            </w:pPr>
          </w:p>
        </w:tc>
      </w:tr>
      <w:tr w:rsidR="0037309C" w:rsidRPr="00CD4E44" w14:paraId="0E6C86A2" w14:textId="77777777" w:rsidTr="006A1921">
        <w:trPr>
          <w:jc w:val="center"/>
        </w:trPr>
        <w:tc>
          <w:tcPr>
            <w:tcW w:w="9889" w:type="dxa"/>
            <w:gridSpan w:val="3"/>
            <w:shd w:val="clear" w:color="auto" w:fill="auto"/>
          </w:tcPr>
          <w:p w14:paraId="4D2E908E" w14:textId="77777777" w:rsidR="0037309C" w:rsidRPr="00CD4E44" w:rsidRDefault="0037309C" w:rsidP="00CF1236">
            <w:pPr>
              <w:spacing w:before="0"/>
              <w:jc w:val="left"/>
              <w:rPr>
                <w:szCs w:val="24"/>
              </w:rPr>
            </w:pPr>
          </w:p>
        </w:tc>
      </w:tr>
      <w:tr w:rsidR="0037309C" w:rsidRPr="00CD4E44" w14:paraId="786DD91C" w14:textId="77777777" w:rsidTr="006A1921">
        <w:trPr>
          <w:jc w:val="center"/>
        </w:trPr>
        <w:tc>
          <w:tcPr>
            <w:tcW w:w="9889" w:type="dxa"/>
            <w:gridSpan w:val="3"/>
            <w:shd w:val="clear" w:color="auto" w:fill="auto"/>
          </w:tcPr>
          <w:p w14:paraId="7475AFAB" w14:textId="77777777" w:rsidR="0037309C" w:rsidRPr="00CD4E44" w:rsidRDefault="0037309C" w:rsidP="006047E5">
            <w:pPr>
              <w:spacing w:before="0"/>
              <w:jc w:val="left"/>
              <w:rPr>
                <w:b/>
                <w:bCs/>
                <w:szCs w:val="24"/>
              </w:rPr>
            </w:pPr>
            <w:r w:rsidRPr="00CD4E44">
              <w:rPr>
                <w:b/>
                <w:bCs/>
                <w:szCs w:val="24"/>
              </w:rPr>
              <w:t>To Administrations of Member States of the ITU</w:t>
            </w:r>
          </w:p>
          <w:p w14:paraId="61E12383" w14:textId="77777777" w:rsidR="00D21694" w:rsidRPr="00CD4E44" w:rsidRDefault="00D21694" w:rsidP="006047E5">
            <w:pPr>
              <w:spacing w:before="0"/>
              <w:jc w:val="left"/>
              <w:rPr>
                <w:b/>
                <w:bCs/>
                <w:szCs w:val="24"/>
              </w:rPr>
            </w:pPr>
          </w:p>
          <w:p w14:paraId="151C441D" w14:textId="77777777" w:rsidR="00D21694" w:rsidRPr="00CD4E44" w:rsidRDefault="00D21694" w:rsidP="006047E5">
            <w:pPr>
              <w:spacing w:before="0"/>
              <w:jc w:val="left"/>
              <w:rPr>
                <w:b/>
                <w:bCs/>
                <w:szCs w:val="24"/>
              </w:rPr>
            </w:pPr>
          </w:p>
        </w:tc>
      </w:tr>
      <w:tr w:rsidR="0037309C" w:rsidRPr="00CD4E44" w14:paraId="0A2417AE" w14:textId="77777777" w:rsidTr="006A1921">
        <w:trPr>
          <w:jc w:val="center"/>
        </w:trPr>
        <w:tc>
          <w:tcPr>
            <w:tcW w:w="9889" w:type="dxa"/>
            <w:gridSpan w:val="3"/>
            <w:shd w:val="clear" w:color="auto" w:fill="auto"/>
          </w:tcPr>
          <w:p w14:paraId="292EF970" w14:textId="77777777" w:rsidR="0037309C" w:rsidRPr="00CD4E44" w:rsidRDefault="0037309C" w:rsidP="006047E5">
            <w:pPr>
              <w:spacing w:before="0"/>
              <w:jc w:val="left"/>
              <w:rPr>
                <w:szCs w:val="24"/>
              </w:rPr>
            </w:pPr>
          </w:p>
        </w:tc>
      </w:tr>
      <w:tr w:rsidR="0037309C" w:rsidRPr="00CD4E44" w14:paraId="7ECF84A6" w14:textId="77777777" w:rsidTr="006A1921">
        <w:trPr>
          <w:jc w:val="center"/>
        </w:trPr>
        <w:tc>
          <w:tcPr>
            <w:tcW w:w="9889" w:type="dxa"/>
            <w:gridSpan w:val="3"/>
            <w:shd w:val="clear" w:color="auto" w:fill="auto"/>
          </w:tcPr>
          <w:p w14:paraId="25AD2775" w14:textId="77777777" w:rsidR="0037309C" w:rsidRPr="00CD4E44" w:rsidRDefault="0037309C" w:rsidP="006047E5">
            <w:pPr>
              <w:spacing w:before="0"/>
              <w:jc w:val="left"/>
              <w:rPr>
                <w:szCs w:val="24"/>
              </w:rPr>
            </w:pPr>
          </w:p>
        </w:tc>
      </w:tr>
      <w:tr w:rsidR="00B4054B" w:rsidRPr="00CD4E44" w14:paraId="0ACE42DE" w14:textId="77777777" w:rsidTr="006A1921">
        <w:trPr>
          <w:jc w:val="center"/>
        </w:trPr>
        <w:tc>
          <w:tcPr>
            <w:tcW w:w="1526" w:type="dxa"/>
            <w:shd w:val="clear" w:color="auto" w:fill="auto"/>
          </w:tcPr>
          <w:p w14:paraId="7A20C9A4" w14:textId="77777777" w:rsidR="00B4054B" w:rsidRPr="00CD4E44" w:rsidRDefault="00B4054B" w:rsidP="00CF1236">
            <w:pPr>
              <w:spacing w:before="0"/>
              <w:jc w:val="left"/>
              <w:rPr>
                <w:szCs w:val="24"/>
                <w:lang w:val="en-GB"/>
              </w:rPr>
            </w:pPr>
            <w:r w:rsidRPr="00CD4E44">
              <w:rPr>
                <w:szCs w:val="24"/>
              </w:rPr>
              <w:t>Subject:</w:t>
            </w:r>
          </w:p>
        </w:tc>
        <w:tc>
          <w:tcPr>
            <w:tcW w:w="8363" w:type="dxa"/>
            <w:gridSpan w:val="2"/>
            <w:vMerge w:val="restart"/>
            <w:shd w:val="clear" w:color="auto" w:fill="auto"/>
          </w:tcPr>
          <w:p w14:paraId="56E483CD" w14:textId="77777777" w:rsidR="00926E80" w:rsidRPr="000D79FA" w:rsidRDefault="00926E80" w:rsidP="00926E80">
            <w:pPr>
              <w:spacing w:before="0"/>
              <w:rPr>
                <w:b/>
                <w:bCs/>
                <w:szCs w:val="24"/>
                <w:lang w:val="en-GB"/>
              </w:rPr>
            </w:pPr>
            <w:r w:rsidRPr="000D79FA">
              <w:rPr>
                <w:b/>
                <w:bCs/>
                <w:szCs w:val="24"/>
                <w:lang w:val="en-GB"/>
              </w:rPr>
              <w:t>Application of Article 12 of the Radio Regulations:</w:t>
            </w:r>
          </w:p>
          <w:p w14:paraId="17A1269E" w14:textId="0F9DF274" w:rsidR="00926E80" w:rsidRPr="000D79FA" w:rsidRDefault="00926E80" w:rsidP="008C166B">
            <w:pPr>
              <w:tabs>
                <w:tab w:val="clear" w:pos="794"/>
                <w:tab w:val="left" w:pos="425"/>
              </w:tabs>
              <w:spacing w:before="80"/>
              <w:ind w:left="425" w:hanging="425"/>
              <w:jc w:val="left"/>
              <w:rPr>
                <w:b/>
                <w:bCs/>
                <w:szCs w:val="24"/>
                <w:lang w:val="en-GB"/>
              </w:rPr>
            </w:pPr>
            <w:r w:rsidRPr="000D79FA">
              <w:rPr>
                <w:b/>
                <w:bCs/>
                <w:szCs w:val="24"/>
                <w:lang w:val="en-GB"/>
              </w:rPr>
              <w:t>1)</w:t>
            </w:r>
            <w:r w:rsidRPr="000D79FA">
              <w:rPr>
                <w:b/>
                <w:bCs/>
                <w:szCs w:val="24"/>
                <w:lang w:val="en-GB"/>
              </w:rPr>
              <w:tab/>
            </w:r>
            <w:r w:rsidR="00BB2ACD" w:rsidRPr="000D79FA">
              <w:rPr>
                <w:b/>
                <w:bCs/>
                <w:szCs w:val="24"/>
                <w:lang w:val="en-GB"/>
              </w:rPr>
              <w:t xml:space="preserve">Closing date for receipt of high frequency broadcasting schedules for the season </w:t>
            </w:r>
            <w:r w:rsidR="00B633C3">
              <w:rPr>
                <w:b/>
                <w:bCs/>
                <w:szCs w:val="24"/>
                <w:lang w:val="en-GB"/>
              </w:rPr>
              <w:t>A22</w:t>
            </w:r>
            <w:r w:rsidR="00B633C3" w:rsidRPr="000D79FA">
              <w:rPr>
                <w:b/>
                <w:bCs/>
                <w:szCs w:val="24"/>
                <w:lang w:val="en-GB"/>
              </w:rPr>
              <w:t xml:space="preserve"> </w:t>
            </w:r>
            <w:r w:rsidR="00BB2ACD" w:rsidRPr="000D79FA">
              <w:rPr>
                <w:b/>
                <w:bCs/>
                <w:szCs w:val="24"/>
                <w:lang w:val="en-GB"/>
              </w:rPr>
              <w:t>(</w:t>
            </w:r>
            <w:r w:rsidR="00CF1236">
              <w:rPr>
                <w:b/>
                <w:bCs/>
                <w:szCs w:val="24"/>
                <w:lang w:val="en-GB"/>
              </w:rPr>
              <w:t>27 March 2022</w:t>
            </w:r>
            <w:r w:rsidR="00B633C3">
              <w:rPr>
                <w:b/>
                <w:bCs/>
                <w:szCs w:val="24"/>
                <w:lang w:val="en-GB"/>
              </w:rPr>
              <w:t xml:space="preserve"> - </w:t>
            </w:r>
            <w:r w:rsidR="008C166B">
              <w:rPr>
                <w:b/>
                <w:bCs/>
                <w:szCs w:val="24"/>
                <w:lang w:val="en-GB"/>
              </w:rPr>
              <w:t>30</w:t>
            </w:r>
            <w:r w:rsidR="00B633C3">
              <w:rPr>
                <w:b/>
                <w:bCs/>
                <w:szCs w:val="24"/>
                <w:lang w:val="en-GB"/>
              </w:rPr>
              <w:t xml:space="preserve"> October 2022</w:t>
            </w:r>
            <w:r w:rsidR="00BB2ACD" w:rsidRPr="000D79FA">
              <w:rPr>
                <w:b/>
                <w:bCs/>
                <w:szCs w:val="24"/>
                <w:lang w:val="en-GB"/>
              </w:rPr>
              <w:t>)</w:t>
            </w:r>
          </w:p>
          <w:p w14:paraId="1C533864" w14:textId="396AFF18" w:rsidR="00926E80" w:rsidRDefault="00926E80" w:rsidP="00B633C3">
            <w:pPr>
              <w:tabs>
                <w:tab w:val="clear" w:pos="794"/>
                <w:tab w:val="left" w:pos="425"/>
              </w:tabs>
              <w:spacing w:before="80"/>
              <w:ind w:left="425" w:hanging="425"/>
              <w:jc w:val="left"/>
              <w:rPr>
                <w:b/>
                <w:bCs/>
                <w:szCs w:val="24"/>
                <w:lang w:val="en-GB"/>
              </w:rPr>
            </w:pPr>
            <w:r w:rsidRPr="000D79FA">
              <w:rPr>
                <w:b/>
                <w:bCs/>
                <w:szCs w:val="24"/>
                <w:lang w:val="en-GB"/>
              </w:rPr>
              <w:t>2)</w:t>
            </w:r>
            <w:r w:rsidRPr="000D79FA">
              <w:rPr>
                <w:b/>
                <w:bCs/>
                <w:szCs w:val="24"/>
                <w:lang w:val="en-GB"/>
              </w:rPr>
              <w:tab/>
              <w:t xml:space="preserve">Regional coordination meeting, </w:t>
            </w:r>
            <w:r w:rsidR="00B633C3">
              <w:rPr>
                <w:b/>
                <w:bCs/>
                <w:szCs w:val="24"/>
                <w:lang w:val="en-GB"/>
              </w:rPr>
              <w:t>202</w:t>
            </w:r>
            <w:r w:rsidR="00110266">
              <w:rPr>
                <w:b/>
                <w:bCs/>
                <w:szCs w:val="24"/>
                <w:lang w:val="en-GB"/>
              </w:rPr>
              <w:t>2</w:t>
            </w:r>
          </w:p>
          <w:p w14:paraId="3FA7289F" w14:textId="77777777" w:rsidR="00B4054B" w:rsidRPr="00CD4E44" w:rsidRDefault="00B4054B" w:rsidP="00B4054B">
            <w:pPr>
              <w:spacing w:before="0"/>
              <w:rPr>
                <w:b/>
                <w:bCs/>
                <w:szCs w:val="24"/>
                <w:lang w:val="en-GB"/>
              </w:rPr>
            </w:pPr>
          </w:p>
        </w:tc>
      </w:tr>
      <w:tr w:rsidR="00B4054B" w:rsidRPr="00CD4E44" w14:paraId="53C60B7F" w14:textId="77777777" w:rsidTr="006A1921">
        <w:trPr>
          <w:jc w:val="center"/>
        </w:trPr>
        <w:tc>
          <w:tcPr>
            <w:tcW w:w="1526" w:type="dxa"/>
            <w:shd w:val="clear" w:color="auto" w:fill="auto"/>
          </w:tcPr>
          <w:p w14:paraId="25E7EFBA" w14:textId="77777777" w:rsidR="00B4054B" w:rsidRPr="00CD4E44" w:rsidRDefault="00B4054B" w:rsidP="00CF1236">
            <w:pPr>
              <w:spacing w:before="0"/>
              <w:jc w:val="left"/>
              <w:rPr>
                <w:b/>
                <w:bCs/>
                <w:szCs w:val="24"/>
                <w:lang w:val="en-GB"/>
              </w:rPr>
            </w:pPr>
          </w:p>
        </w:tc>
        <w:tc>
          <w:tcPr>
            <w:tcW w:w="8363" w:type="dxa"/>
            <w:gridSpan w:val="2"/>
            <w:vMerge/>
            <w:shd w:val="clear" w:color="auto" w:fill="auto"/>
          </w:tcPr>
          <w:p w14:paraId="4DE48B6F" w14:textId="77777777" w:rsidR="00B4054B" w:rsidRPr="00CD4E44" w:rsidRDefault="00B4054B" w:rsidP="00CF1236">
            <w:pPr>
              <w:spacing w:before="0"/>
              <w:rPr>
                <w:b/>
                <w:bCs/>
                <w:szCs w:val="24"/>
                <w:lang w:val="en-GB"/>
              </w:rPr>
            </w:pPr>
          </w:p>
        </w:tc>
      </w:tr>
      <w:tr w:rsidR="00B4054B" w:rsidRPr="00CD4E44" w14:paraId="6FDE3FB2" w14:textId="77777777" w:rsidTr="006A1921">
        <w:trPr>
          <w:jc w:val="center"/>
        </w:trPr>
        <w:tc>
          <w:tcPr>
            <w:tcW w:w="1526" w:type="dxa"/>
            <w:shd w:val="clear" w:color="auto" w:fill="auto"/>
          </w:tcPr>
          <w:p w14:paraId="6FB3EFBC" w14:textId="77777777" w:rsidR="00B4054B" w:rsidRPr="00CD4E44" w:rsidRDefault="00B4054B" w:rsidP="00CF1236">
            <w:pPr>
              <w:spacing w:before="0"/>
              <w:jc w:val="left"/>
              <w:rPr>
                <w:b/>
                <w:bCs/>
                <w:szCs w:val="24"/>
                <w:lang w:val="en-GB"/>
              </w:rPr>
            </w:pPr>
          </w:p>
        </w:tc>
        <w:tc>
          <w:tcPr>
            <w:tcW w:w="8363" w:type="dxa"/>
            <w:gridSpan w:val="2"/>
            <w:vMerge/>
            <w:shd w:val="clear" w:color="auto" w:fill="auto"/>
          </w:tcPr>
          <w:p w14:paraId="6500EF03" w14:textId="77777777" w:rsidR="00B4054B" w:rsidRPr="00CD4E44" w:rsidRDefault="00B4054B" w:rsidP="00CF1236">
            <w:pPr>
              <w:spacing w:before="0"/>
              <w:rPr>
                <w:b/>
                <w:bCs/>
                <w:szCs w:val="24"/>
                <w:lang w:val="en-GB"/>
              </w:rPr>
            </w:pPr>
          </w:p>
        </w:tc>
      </w:tr>
      <w:tr w:rsidR="00C51E92" w:rsidRPr="00CD4E44" w14:paraId="45FFB688" w14:textId="77777777" w:rsidTr="006A1921">
        <w:trPr>
          <w:jc w:val="center"/>
        </w:trPr>
        <w:tc>
          <w:tcPr>
            <w:tcW w:w="9889" w:type="dxa"/>
            <w:gridSpan w:val="3"/>
            <w:shd w:val="clear" w:color="auto" w:fill="auto"/>
          </w:tcPr>
          <w:p w14:paraId="3C3E884D" w14:textId="77777777" w:rsidR="00C51E92" w:rsidRPr="00CD4E44" w:rsidRDefault="00C51E92" w:rsidP="00CF1236">
            <w:pPr>
              <w:spacing w:before="0"/>
              <w:jc w:val="left"/>
              <w:rPr>
                <w:b/>
                <w:bCs/>
                <w:szCs w:val="24"/>
              </w:rPr>
            </w:pPr>
          </w:p>
        </w:tc>
      </w:tr>
      <w:tr w:rsidR="00C51E92" w:rsidRPr="00CD4E44" w14:paraId="6F36AA3C" w14:textId="77777777" w:rsidTr="006A1921">
        <w:trPr>
          <w:jc w:val="center"/>
        </w:trPr>
        <w:tc>
          <w:tcPr>
            <w:tcW w:w="9889" w:type="dxa"/>
            <w:gridSpan w:val="3"/>
            <w:shd w:val="clear" w:color="auto" w:fill="auto"/>
          </w:tcPr>
          <w:p w14:paraId="7E0A60F6" w14:textId="77777777" w:rsidR="00C51E92" w:rsidRPr="00CD4E44" w:rsidRDefault="00C51E92" w:rsidP="00CF1236">
            <w:pPr>
              <w:spacing w:before="0"/>
              <w:jc w:val="left"/>
              <w:rPr>
                <w:b/>
                <w:bCs/>
                <w:szCs w:val="24"/>
              </w:rPr>
            </w:pPr>
          </w:p>
        </w:tc>
      </w:tr>
    </w:tbl>
    <w:p w14:paraId="1F2DBD27" w14:textId="77777777" w:rsidR="002A5DD7" w:rsidRPr="00CD4E44" w:rsidRDefault="002A5DD7" w:rsidP="002A5DD7">
      <w:pPr>
        <w:spacing w:before="0"/>
        <w:rPr>
          <w:szCs w:val="24"/>
        </w:rPr>
      </w:pPr>
    </w:p>
    <w:p w14:paraId="12F79AA4" w14:textId="58C902F9" w:rsidR="00BB2ACD" w:rsidRPr="000D79FA" w:rsidRDefault="00BB2ACD" w:rsidP="00B633C3">
      <w:pPr>
        <w:spacing w:before="120" w:after="120" w:line="240" w:lineRule="auto"/>
        <w:rPr>
          <w:b/>
          <w:bCs/>
          <w:szCs w:val="24"/>
          <w:lang w:val="en-GB"/>
        </w:rPr>
      </w:pPr>
      <w:r w:rsidRPr="000D79FA">
        <w:rPr>
          <w:b/>
          <w:bCs/>
          <w:szCs w:val="24"/>
          <w:lang w:val="en-GB"/>
        </w:rPr>
        <w:t>1</w:t>
      </w:r>
      <w:r w:rsidRPr="000D79FA">
        <w:rPr>
          <w:b/>
          <w:bCs/>
          <w:szCs w:val="24"/>
          <w:lang w:val="en-GB"/>
        </w:rPr>
        <w:tab/>
        <w:t xml:space="preserve">Closing date for receipt of HF broadcasting schedules for the season </w:t>
      </w:r>
      <w:r w:rsidR="00B633C3">
        <w:rPr>
          <w:b/>
          <w:bCs/>
          <w:szCs w:val="24"/>
          <w:lang w:val="en-GB"/>
        </w:rPr>
        <w:t>A22</w:t>
      </w:r>
    </w:p>
    <w:p w14:paraId="3FF43036" w14:textId="71E1AD1B" w:rsidR="00BB2ACD" w:rsidRDefault="00BB2ACD" w:rsidP="009869EB">
      <w:pPr>
        <w:spacing w:before="120" w:after="120" w:line="240" w:lineRule="auto"/>
        <w:rPr>
          <w:szCs w:val="24"/>
          <w:lang w:val="en-GB"/>
        </w:rPr>
      </w:pPr>
      <w:r w:rsidRPr="000D79FA">
        <w:rPr>
          <w:szCs w:val="24"/>
          <w:lang w:val="en-GB"/>
        </w:rPr>
        <w:t>In accordanc</w:t>
      </w:r>
      <w:bookmarkStart w:id="1" w:name="Formula"/>
      <w:bookmarkStart w:id="2" w:name="MainStory"/>
      <w:bookmarkEnd w:id="1"/>
      <w:bookmarkEnd w:id="2"/>
      <w:r w:rsidRPr="000D79FA">
        <w:rPr>
          <w:szCs w:val="24"/>
          <w:lang w:val="en-GB"/>
        </w:rPr>
        <w:t>e with provision No. 12.31 of the Radio Regulations</w:t>
      </w:r>
      <w:r>
        <w:rPr>
          <w:szCs w:val="24"/>
          <w:lang w:val="en-GB"/>
        </w:rPr>
        <w:t xml:space="preserve"> (RR)</w:t>
      </w:r>
      <w:r w:rsidRPr="000D79FA">
        <w:rPr>
          <w:szCs w:val="24"/>
          <w:lang w:val="en-GB"/>
        </w:rPr>
        <w:t xml:space="preserve">, I wish to inform you that the Radiocommunication Bureau has set </w:t>
      </w:r>
      <w:r w:rsidR="009869EB">
        <w:rPr>
          <w:b/>
          <w:bCs/>
          <w:szCs w:val="24"/>
          <w:lang w:val="en-GB"/>
        </w:rPr>
        <w:t>16 January 2022</w:t>
      </w:r>
      <w:r w:rsidRPr="000D79FA">
        <w:rPr>
          <w:szCs w:val="24"/>
          <w:lang w:val="en-GB"/>
        </w:rPr>
        <w:t xml:space="preserve"> as the closing date for receipt of the HFBC schedules for the season </w:t>
      </w:r>
      <w:r w:rsidR="00B633C3">
        <w:rPr>
          <w:szCs w:val="24"/>
          <w:lang w:val="en-GB"/>
        </w:rPr>
        <w:t>A22</w:t>
      </w:r>
      <w:r w:rsidRPr="000D79FA">
        <w:rPr>
          <w:szCs w:val="24"/>
          <w:lang w:val="en-GB"/>
        </w:rPr>
        <w:t>.</w:t>
      </w:r>
    </w:p>
    <w:p w14:paraId="15EA6F05" w14:textId="0E7B1DAC" w:rsidR="00BB2ACD" w:rsidRPr="000D79FA" w:rsidRDefault="00BB2ACD" w:rsidP="009869EB">
      <w:pPr>
        <w:spacing w:before="120" w:after="120" w:line="240" w:lineRule="auto"/>
        <w:rPr>
          <w:b/>
          <w:bCs/>
          <w:szCs w:val="24"/>
          <w:lang w:val="en-GB"/>
        </w:rPr>
      </w:pPr>
      <w:r w:rsidRPr="000D79FA">
        <w:rPr>
          <w:szCs w:val="24"/>
          <w:lang w:val="en-GB"/>
        </w:rPr>
        <w:t>In order to issue the first tentative schedule (</w:t>
      </w:r>
      <w:r w:rsidR="009869EB">
        <w:rPr>
          <w:szCs w:val="24"/>
          <w:lang w:val="en-GB"/>
        </w:rPr>
        <w:t>A22T1</w:t>
      </w:r>
      <w:r w:rsidRPr="000D79FA">
        <w:rPr>
          <w:szCs w:val="24"/>
          <w:lang w:val="en-GB"/>
        </w:rPr>
        <w:t xml:space="preserve">) and </w:t>
      </w:r>
      <w:r>
        <w:rPr>
          <w:szCs w:val="24"/>
          <w:lang w:val="en-GB"/>
        </w:rPr>
        <w:t>publish</w:t>
      </w:r>
      <w:r w:rsidRPr="000D79FA">
        <w:rPr>
          <w:szCs w:val="24"/>
          <w:lang w:val="en-GB"/>
        </w:rPr>
        <w:t xml:space="preserve"> it two months ahead of the implementation date (No. 12.34 of the </w:t>
      </w:r>
      <w:r>
        <w:rPr>
          <w:szCs w:val="24"/>
          <w:lang w:val="en-GB"/>
        </w:rPr>
        <w:t>RR</w:t>
      </w:r>
      <w:r w:rsidRPr="000D79FA">
        <w:rPr>
          <w:szCs w:val="24"/>
          <w:lang w:val="en-GB"/>
        </w:rPr>
        <w:t xml:space="preserve">), administrations and authorized organizations are urged to send in their tentative schedules </w:t>
      </w:r>
      <w:r w:rsidRPr="000D79FA">
        <w:rPr>
          <w:b/>
          <w:bCs/>
          <w:szCs w:val="24"/>
          <w:lang w:val="en-GB"/>
        </w:rPr>
        <w:t xml:space="preserve">before the closing date and, if possible, before </w:t>
      </w:r>
      <w:r w:rsidR="009869EB">
        <w:rPr>
          <w:b/>
          <w:bCs/>
          <w:szCs w:val="24"/>
          <w:lang w:val="en-GB"/>
        </w:rPr>
        <w:t>19 December</w:t>
      </w:r>
      <w:r w:rsidR="007F5369">
        <w:rPr>
          <w:b/>
          <w:bCs/>
          <w:szCs w:val="24"/>
          <w:lang w:val="en-GB"/>
        </w:rPr>
        <w:t xml:space="preserve"> 2021</w:t>
      </w:r>
      <w:r>
        <w:rPr>
          <w:b/>
          <w:bCs/>
          <w:szCs w:val="24"/>
          <w:lang w:val="en-GB"/>
        </w:rPr>
        <w:t>.</w:t>
      </w:r>
    </w:p>
    <w:p w14:paraId="5DB1DFC4" w14:textId="40CE7F43" w:rsidR="00BB2ACD" w:rsidRPr="000D79FA" w:rsidRDefault="00BB2ACD">
      <w:pPr>
        <w:spacing w:before="120" w:after="120" w:line="240" w:lineRule="auto"/>
        <w:rPr>
          <w:szCs w:val="24"/>
          <w:lang w:val="en-GB"/>
        </w:rPr>
      </w:pPr>
      <w:r w:rsidRPr="000D79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0D79FA">
        <w:rPr>
          <w:szCs w:val="24"/>
          <w:lang w:val="en-GB"/>
        </w:rPr>
        <w:t xml:space="preserve"> and the scope of the authorizations (see No. </w:t>
      </w:r>
      <w:r w:rsidRPr="00EE2189">
        <w:rPr>
          <w:b/>
          <w:bCs/>
          <w:szCs w:val="24"/>
          <w:lang w:val="en-GB"/>
        </w:rPr>
        <w:t>12.1</w:t>
      </w:r>
      <w:r w:rsidRPr="000D79FA">
        <w:rPr>
          <w:szCs w:val="24"/>
          <w:lang w:val="en-GB"/>
        </w:rPr>
        <w:t xml:space="preserve"> of the </w:t>
      </w:r>
      <w:r>
        <w:rPr>
          <w:szCs w:val="24"/>
          <w:lang w:val="en-GB"/>
        </w:rPr>
        <w:t>RR</w:t>
      </w:r>
      <w:r w:rsidRPr="000D79FA">
        <w:rPr>
          <w:szCs w:val="24"/>
          <w:lang w:val="en-GB"/>
        </w:rPr>
        <w:t xml:space="preserve">); </w:t>
      </w:r>
      <w:r w:rsidR="00743990" w:rsidRPr="000D79FA">
        <w:rPr>
          <w:szCs w:val="24"/>
          <w:lang w:val="en-GB"/>
        </w:rPr>
        <w:t>otherwise,</w:t>
      </w:r>
      <w:r w:rsidRPr="000D79FA">
        <w:rPr>
          <w:szCs w:val="24"/>
          <w:lang w:val="en-GB"/>
        </w:rPr>
        <w:t xml:space="preserve"> the requirements will not be accepted by the Bureau.</w:t>
      </w:r>
    </w:p>
    <w:p w14:paraId="0BE250F3" w14:textId="2435493A" w:rsidR="00BB2ACD" w:rsidRPr="000D79FA" w:rsidRDefault="00BB2ACD">
      <w:pPr>
        <w:spacing w:before="120" w:after="120" w:line="240" w:lineRule="auto"/>
        <w:rPr>
          <w:szCs w:val="24"/>
          <w:lang w:val="en-GB"/>
        </w:rPr>
      </w:pPr>
      <w:r w:rsidRPr="000D79FA">
        <w:rPr>
          <w:szCs w:val="24"/>
          <w:lang w:val="en-GB"/>
        </w:rPr>
        <w:t xml:space="preserve">Requirements must be </w:t>
      </w:r>
      <w:r w:rsidRPr="000D79FA">
        <w:rPr>
          <w:b/>
          <w:bCs/>
          <w:szCs w:val="24"/>
          <w:lang w:val="en-GB"/>
        </w:rPr>
        <w:t>in electronic format only</w:t>
      </w:r>
      <w:r w:rsidRPr="000D79FA">
        <w:rPr>
          <w:szCs w:val="24"/>
          <w:lang w:val="en-GB"/>
        </w:rPr>
        <w:t>, and submitted via WISFAT (</w:t>
      </w:r>
      <w:hyperlink r:id="rId11" w:history="1">
        <w:r w:rsidR="00537CFE" w:rsidRPr="00F96870">
          <w:rPr>
            <w:rStyle w:val="Hyperlink"/>
          </w:rPr>
          <w:t>https://www.itu.int/en/ITU-R/terrestrial/tpr/Pages/Submission.aspx</w:t>
        </w:r>
      </w:hyperlink>
      <w:r w:rsidRPr="000D79FA">
        <w:rPr>
          <w:szCs w:val="24"/>
          <w:lang w:val="en-GB"/>
        </w:rPr>
        <w:t xml:space="preserve">) </w:t>
      </w:r>
      <w:r w:rsidR="004E401B" w:rsidRPr="000D79FA">
        <w:rPr>
          <w:szCs w:val="24"/>
          <w:lang w:val="en-GB"/>
        </w:rPr>
        <w:t xml:space="preserve">the </w:t>
      </w:r>
      <w:r w:rsidRPr="000D79FA">
        <w:rPr>
          <w:szCs w:val="24"/>
          <w:lang w:val="en-GB"/>
        </w:rPr>
        <w:t xml:space="preserve">web interface for submission of frequency assignments/ allotments (terrestrial services) in accordance with Circular Letters </w:t>
      </w:r>
      <w:hyperlink r:id="rId12" w:history="1">
        <w:r w:rsidRPr="000D79FA">
          <w:rPr>
            <w:rStyle w:val="Hyperlink"/>
            <w:szCs w:val="24"/>
            <w:lang w:val="en-GB"/>
          </w:rPr>
          <w:t>CR/297</w:t>
        </w:r>
      </w:hyperlink>
      <w:r w:rsidRPr="000D79FA">
        <w:rPr>
          <w:szCs w:val="24"/>
          <w:lang w:val="en-GB"/>
        </w:rPr>
        <w:t xml:space="preserve"> and </w:t>
      </w:r>
      <w:hyperlink r:id="rId13" w:history="1">
        <w:r w:rsidRPr="000D79FA">
          <w:rPr>
            <w:rStyle w:val="Hyperlink"/>
            <w:szCs w:val="24"/>
            <w:lang w:val="en-GB"/>
          </w:rPr>
          <w:t>CR/308</w:t>
        </w:r>
      </w:hyperlink>
      <w:r w:rsidRPr="000D79FA">
        <w:rPr>
          <w:szCs w:val="24"/>
          <w:lang w:val="en-GB"/>
        </w:rPr>
        <w:t>.</w:t>
      </w:r>
    </w:p>
    <w:p w14:paraId="04483F97" w14:textId="77777777" w:rsidR="00BB2ACD" w:rsidRPr="000D79FA" w:rsidRDefault="00BB2ACD">
      <w:pPr>
        <w:spacing w:before="120" w:after="120" w:line="240" w:lineRule="auto"/>
        <w:rPr>
          <w:szCs w:val="24"/>
          <w:lang w:val="en-GB"/>
        </w:rPr>
      </w:pPr>
      <w:r w:rsidRPr="000D79FA">
        <w:rPr>
          <w:szCs w:val="24"/>
          <w:lang w:val="en-GB"/>
        </w:rPr>
        <w:t xml:space="preserve">A document describing the </w:t>
      </w:r>
      <w:r w:rsidRPr="000D79FA">
        <w:rPr>
          <w:b/>
          <w:bCs/>
          <w:szCs w:val="24"/>
          <w:lang w:val="en-GB"/>
        </w:rPr>
        <w:t>file format for submission of HFBC requirements</w:t>
      </w:r>
      <w:r>
        <w:rPr>
          <w:b/>
          <w:bCs/>
          <w:szCs w:val="24"/>
          <w:lang w:val="en-GB"/>
        </w:rPr>
        <w:t>,</w:t>
      </w:r>
      <w:r w:rsidRPr="000D79FA">
        <w:rPr>
          <w:szCs w:val="24"/>
          <w:lang w:val="en-GB"/>
        </w:rPr>
        <w:t xml:space="preserve"> in accordance with Article 12 of the </w:t>
      </w:r>
      <w:r>
        <w:rPr>
          <w:szCs w:val="24"/>
          <w:lang w:val="en-GB"/>
        </w:rPr>
        <w:t>RR,</w:t>
      </w:r>
      <w:r w:rsidRPr="000D79FA">
        <w:rPr>
          <w:szCs w:val="24"/>
          <w:lang w:val="en-GB"/>
        </w:rPr>
        <w:t xml:space="preserve"> is available for download from the webpage: </w:t>
      </w:r>
      <w:hyperlink r:id="rId14" w:history="1">
        <w:r w:rsidRPr="000D79FA">
          <w:rPr>
            <w:rStyle w:val="Hyperlink"/>
            <w:szCs w:val="24"/>
          </w:rPr>
          <w:t>http</w:t>
        </w:r>
        <w:r>
          <w:rPr>
            <w:rStyle w:val="Hyperlink"/>
            <w:szCs w:val="24"/>
          </w:rPr>
          <w:t>s</w:t>
        </w:r>
        <w:r w:rsidRPr="000D79FA">
          <w:rPr>
            <w:rStyle w:val="Hyperlink"/>
            <w:szCs w:val="24"/>
          </w:rPr>
          <w:t>://www.itu.int/en/ITU-R/terrestrial/broadcast/HFBC/Pages/default.aspx</w:t>
        </w:r>
      </w:hyperlink>
      <w:r w:rsidRPr="000D79FA">
        <w:rPr>
          <w:szCs w:val="24"/>
          <w:lang w:val="en-GB"/>
        </w:rPr>
        <w:t xml:space="preserve"> (in the Notification section). </w:t>
      </w:r>
    </w:p>
    <w:p w14:paraId="62BC3801" w14:textId="77777777" w:rsidR="00BB2ACD" w:rsidRDefault="00BB2ACD">
      <w:pPr>
        <w:spacing w:before="120" w:after="120" w:line="240" w:lineRule="auto"/>
        <w:rPr>
          <w:szCs w:val="24"/>
          <w:lang w:val="en-GB"/>
        </w:rPr>
      </w:pPr>
      <w:r w:rsidRPr="000D79FA">
        <w:rPr>
          <w:szCs w:val="24"/>
          <w:lang w:val="en-GB"/>
        </w:rPr>
        <w:lastRenderedPageBreak/>
        <w:t xml:space="preserve">The foreseen dates of </w:t>
      </w:r>
      <w:r>
        <w:rPr>
          <w:szCs w:val="24"/>
          <w:lang w:val="en-GB"/>
        </w:rPr>
        <w:t xml:space="preserve">the online publications </w:t>
      </w:r>
      <w:r w:rsidRPr="000D79FA">
        <w:rPr>
          <w:szCs w:val="24"/>
          <w:lang w:val="en-GB"/>
        </w:rPr>
        <w:t xml:space="preserve">containing the updated schedule are indicated in the Annex, together with the dates by which updated schedules need to be received by the Bureau in order to be incorporated. </w:t>
      </w:r>
    </w:p>
    <w:p w14:paraId="69BD6862" w14:textId="77777777" w:rsidR="00BB2ACD" w:rsidRDefault="00BB2ACD">
      <w:pPr>
        <w:spacing w:before="120" w:after="120" w:line="240" w:lineRule="auto"/>
        <w:rPr>
          <w:szCs w:val="24"/>
          <w:lang w:val="en-GB"/>
        </w:rPr>
      </w:pPr>
      <w:r w:rsidRPr="000D79FA">
        <w:rPr>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14:paraId="225A78A1" w14:textId="539B4608" w:rsidR="00BB2ACD" w:rsidRPr="008C1C6B" w:rsidRDefault="004E401B" w:rsidP="00361306">
      <w:pPr>
        <w:adjustRightInd/>
        <w:spacing w:before="120" w:after="120" w:line="240" w:lineRule="auto"/>
      </w:pPr>
      <w:r>
        <w:rPr>
          <w:szCs w:val="24"/>
          <w:lang w:val="en-GB"/>
        </w:rPr>
        <w:t>T</w:t>
      </w:r>
      <w:r w:rsidR="00BB2ACD" w:rsidRPr="00943870">
        <w:rPr>
          <w:szCs w:val="24"/>
          <w:lang w:val="en-GB"/>
        </w:rPr>
        <w:t xml:space="preserve">he </w:t>
      </w:r>
      <w:r>
        <w:rPr>
          <w:szCs w:val="24"/>
          <w:lang w:val="en-GB"/>
        </w:rPr>
        <w:t>access to</w:t>
      </w:r>
      <w:r w:rsidR="00BB2ACD" w:rsidRPr="00943870">
        <w:rPr>
          <w:szCs w:val="24"/>
          <w:lang w:val="en-GB"/>
        </w:rPr>
        <w:t xml:space="preserve"> HFBC schedules and compatibility analysis results </w:t>
      </w:r>
      <w:r>
        <w:rPr>
          <w:szCs w:val="24"/>
          <w:lang w:val="en-GB"/>
        </w:rPr>
        <w:t>are</w:t>
      </w:r>
      <w:r w:rsidR="00BB2ACD" w:rsidRPr="00943870">
        <w:rPr>
          <w:szCs w:val="24"/>
          <w:lang w:val="en-GB"/>
        </w:rPr>
        <w:t xml:space="preserve"> free of charge online publications</w:t>
      </w:r>
      <w:r w:rsidR="00B77483">
        <w:rPr>
          <w:szCs w:val="24"/>
          <w:lang w:val="en-GB"/>
        </w:rPr>
        <w:t xml:space="preserve"> at </w:t>
      </w:r>
      <w:hyperlink r:id="rId15" w:history="1">
        <w:r w:rsidR="00E85935" w:rsidRPr="00373EE7">
          <w:rPr>
            <w:rStyle w:val="Hyperlink"/>
            <w:szCs w:val="24"/>
            <w:lang w:val="en-GB"/>
          </w:rPr>
          <w:t>https://www.itu.int/en/ITU-R/terrestrial/broadcast/HFBC/Pages/Schedule.aspx</w:t>
        </w:r>
      </w:hyperlink>
      <w:r>
        <w:rPr>
          <w:rStyle w:val="Hyperlink"/>
          <w:szCs w:val="24"/>
          <w:lang w:val="en-GB"/>
        </w:rPr>
        <w:t xml:space="preserve"> </w:t>
      </w:r>
      <w:r w:rsidRPr="008C1C6B">
        <w:t>(see</w:t>
      </w:r>
      <w:r w:rsidR="00BB2ACD">
        <w:rPr>
          <w:szCs w:val="24"/>
          <w:lang w:val="en-GB"/>
        </w:rPr>
        <w:t xml:space="preserve"> Circular Letter </w:t>
      </w:r>
      <w:hyperlink r:id="rId16" w:history="1">
        <w:r w:rsidR="00BB2ACD" w:rsidRPr="001F51A2">
          <w:rPr>
            <w:rStyle w:val="Hyperlink"/>
            <w:szCs w:val="24"/>
            <w:lang w:val="en-GB"/>
          </w:rPr>
          <w:t>CR/432</w:t>
        </w:r>
      </w:hyperlink>
      <w:r w:rsidRPr="008C1C6B">
        <w:t>)</w:t>
      </w:r>
      <w:r w:rsidR="00BB2ACD" w:rsidRPr="008C1C6B">
        <w:t>.</w:t>
      </w:r>
    </w:p>
    <w:p w14:paraId="03D28A17" w14:textId="77777777" w:rsidR="00BB2ACD" w:rsidRDefault="00BB2ACD" w:rsidP="00361306">
      <w:pPr>
        <w:spacing w:before="120" w:after="120" w:line="240" w:lineRule="auto"/>
        <w:rPr>
          <w:b/>
          <w:bCs/>
          <w:szCs w:val="24"/>
          <w:lang w:val="en-GB"/>
        </w:rPr>
      </w:pPr>
    </w:p>
    <w:p w14:paraId="3F08406A" w14:textId="77777777" w:rsidR="00BB2ACD" w:rsidRPr="000D79FA" w:rsidRDefault="00BB2ACD" w:rsidP="00361306">
      <w:pPr>
        <w:spacing w:before="120" w:after="120" w:line="240" w:lineRule="auto"/>
        <w:rPr>
          <w:b/>
          <w:bCs/>
          <w:szCs w:val="24"/>
          <w:lang w:val="en-GB"/>
        </w:rPr>
      </w:pPr>
      <w:r w:rsidRPr="000D79FA">
        <w:rPr>
          <w:b/>
          <w:bCs/>
          <w:szCs w:val="24"/>
          <w:lang w:val="en-GB"/>
        </w:rPr>
        <w:t>2</w:t>
      </w:r>
      <w:r w:rsidRPr="000D79FA">
        <w:rPr>
          <w:b/>
          <w:bCs/>
          <w:szCs w:val="24"/>
          <w:lang w:val="en-GB"/>
        </w:rPr>
        <w:tab/>
        <w:t>Regional coordination meeting</w:t>
      </w:r>
    </w:p>
    <w:p w14:paraId="3A9BF4DB" w14:textId="31B5E70E" w:rsidR="00BB2ACD" w:rsidRPr="0074244F" w:rsidRDefault="00BB2ACD" w:rsidP="009869EB">
      <w:pPr>
        <w:spacing w:before="120" w:after="120" w:line="240" w:lineRule="auto"/>
        <w:rPr>
          <w:rFonts w:asciiTheme="minorHAnsi" w:hAnsiTheme="minorHAnsi"/>
          <w:szCs w:val="24"/>
          <w:lang w:val="en-GB"/>
        </w:rPr>
      </w:pPr>
      <w:r w:rsidRPr="0074244F">
        <w:rPr>
          <w:rFonts w:asciiTheme="minorHAnsi" w:hAnsiTheme="minorHAnsi"/>
          <w:szCs w:val="24"/>
          <w:lang w:val="en-GB"/>
        </w:rPr>
        <w:t xml:space="preserve">The Bureau has been informed of </w:t>
      </w:r>
      <w:r w:rsidR="001B0CC5">
        <w:rPr>
          <w:rFonts w:asciiTheme="minorHAnsi" w:hAnsiTheme="minorHAnsi"/>
          <w:szCs w:val="24"/>
          <w:lang w:val="en-GB"/>
        </w:rPr>
        <w:t>a</w:t>
      </w:r>
      <w:r w:rsidR="009869EB">
        <w:rPr>
          <w:rFonts w:asciiTheme="minorHAnsi" w:hAnsiTheme="minorHAnsi"/>
          <w:szCs w:val="24"/>
          <w:lang w:val="en-GB"/>
        </w:rPr>
        <w:t>n</w:t>
      </w:r>
      <w:r w:rsidR="001B0CC5">
        <w:rPr>
          <w:rFonts w:asciiTheme="minorHAnsi" w:hAnsiTheme="minorHAnsi"/>
          <w:szCs w:val="24"/>
          <w:lang w:val="en-GB"/>
        </w:rPr>
        <w:t xml:space="preserve"> </w:t>
      </w:r>
      <w:r w:rsidR="009869EB">
        <w:rPr>
          <w:rFonts w:asciiTheme="minorHAnsi" w:hAnsiTheme="minorHAnsi"/>
          <w:szCs w:val="24"/>
          <w:lang w:val="en-GB"/>
        </w:rPr>
        <w:t xml:space="preserve">A22 </w:t>
      </w:r>
      <w:r w:rsidR="00743990" w:rsidRPr="000137BB">
        <w:rPr>
          <w:rFonts w:asciiTheme="minorHAnsi" w:hAnsiTheme="minorHAnsi"/>
          <w:szCs w:val="24"/>
          <w:lang w:val="en-GB"/>
        </w:rPr>
        <w:t>Coordination</w:t>
      </w:r>
      <w:r w:rsidR="000137BB">
        <w:rPr>
          <w:rFonts w:asciiTheme="minorHAnsi" w:hAnsiTheme="minorHAnsi"/>
          <w:szCs w:val="24"/>
          <w:lang w:val="en-GB"/>
        </w:rPr>
        <w:t xml:space="preserve"> Conference</w:t>
      </w:r>
      <w:r w:rsidR="0025014E">
        <w:rPr>
          <w:rFonts w:asciiTheme="minorHAnsi" w:hAnsiTheme="minorHAnsi"/>
          <w:szCs w:val="24"/>
          <w:lang w:val="en-GB"/>
        </w:rPr>
        <w:t xml:space="preserve">, </w:t>
      </w:r>
      <w:r w:rsidR="0025014E" w:rsidRPr="00762382">
        <w:rPr>
          <w:rFonts w:asciiTheme="minorHAnsi" w:hAnsiTheme="minorHAnsi"/>
          <w:szCs w:val="24"/>
          <w:lang w:val="en-GB"/>
        </w:rPr>
        <w:t>to</w:t>
      </w:r>
      <w:r w:rsidRPr="0074244F">
        <w:rPr>
          <w:rFonts w:asciiTheme="minorHAnsi" w:hAnsiTheme="minorHAnsi"/>
          <w:szCs w:val="24"/>
          <w:lang w:val="en-GB"/>
        </w:rPr>
        <w:t xml:space="preserve"> be held </w:t>
      </w:r>
      <w:r w:rsidR="000137BB" w:rsidRPr="000137BB">
        <w:rPr>
          <w:rFonts w:asciiTheme="minorHAnsi" w:hAnsiTheme="minorHAnsi"/>
          <w:szCs w:val="24"/>
          <w:lang w:val="en-GB"/>
        </w:rPr>
        <w:t xml:space="preserve">from </w:t>
      </w:r>
      <w:r w:rsidR="0025014E">
        <w:rPr>
          <w:rFonts w:asciiTheme="minorHAnsi" w:hAnsiTheme="minorHAnsi"/>
          <w:szCs w:val="24"/>
          <w:lang w:val="en-GB"/>
        </w:rPr>
        <w:t xml:space="preserve">16 to 20 January </w:t>
      </w:r>
      <w:r w:rsidR="009869EB">
        <w:rPr>
          <w:rFonts w:asciiTheme="minorHAnsi" w:hAnsiTheme="minorHAnsi"/>
          <w:szCs w:val="24"/>
          <w:lang w:val="en-GB"/>
        </w:rPr>
        <w:t>2022</w:t>
      </w:r>
      <w:r w:rsidR="009869EB" w:rsidRPr="000137BB" w:rsidDel="000137BB">
        <w:rPr>
          <w:rFonts w:asciiTheme="minorHAnsi" w:hAnsiTheme="minorHAnsi"/>
          <w:szCs w:val="24"/>
          <w:lang w:val="en-GB"/>
        </w:rPr>
        <w:t xml:space="preserve"> </w:t>
      </w:r>
      <w:r w:rsidR="0025014E">
        <w:rPr>
          <w:rFonts w:asciiTheme="minorHAnsi" w:hAnsiTheme="minorHAnsi"/>
          <w:szCs w:val="24"/>
          <w:lang w:val="en-GB"/>
        </w:rPr>
        <w:t xml:space="preserve">in Tunisia </w:t>
      </w:r>
      <w:r w:rsidRPr="0074244F">
        <w:rPr>
          <w:rFonts w:asciiTheme="minorHAnsi" w:hAnsiTheme="minorHAnsi"/>
          <w:szCs w:val="24"/>
          <w:lang w:val="en-GB"/>
        </w:rPr>
        <w:t xml:space="preserve">(further information is available on the conference’s webpage: </w:t>
      </w:r>
      <w:hyperlink r:id="rId17" w:history="1">
        <w:r w:rsidRPr="006F0E45">
          <w:rPr>
            <w:rStyle w:val="Hyperlink"/>
            <w:rFonts w:asciiTheme="minorHAnsi" w:hAnsiTheme="minorHAnsi"/>
            <w:szCs w:val="24"/>
            <w:lang w:val="en-GB"/>
          </w:rPr>
          <w:t>http://www.hfcc.org</w:t>
        </w:r>
      </w:hyperlink>
      <w:r w:rsidRPr="0074244F">
        <w:rPr>
          <w:rFonts w:asciiTheme="minorHAnsi" w:hAnsiTheme="minorHAnsi"/>
          <w:szCs w:val="24"/>
          <w:lang w:val="en-GB"/>
        </w:rPr>
        <w:t xml:space="preserve">).  </w:t>
      </w:r>
    </w:p>
    <w:p w14:paraId="0C0D40F1" w14:textId="77777777" w:rsidR="00BB2ACD" w:rsidRPr="000E5073" w:rsidRDefault="00BB2ACD" w:rsidP="00F37AE5">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In this respect, your attention is drawn to the importance of participatin</w:t>
      </w:r>
      <w:r>
        <w:rPr>
          <w:rFonts w:asciiTheme="minorHAnsi" w:hAnsiTheme="minorHAnsi" w:cs="Aller"/>
          <w:szCs w:val="24"/>
          <w:lang w:eastAsia="zh-CN"/>
        </w:rPr>
        <w:t>g</w:t>
      </w:r>
      <w:r w:rsidRPr="000E5073">
        <w:rPr>
          <w:rFonts w:asciiTheme="minorHAnsi" w:hAnsiTheme="minorHAnsi" w:cs="Aller"/>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Cs w:val="24"/>
          <w:lang w:eastAsia="zh-CN"/>
        </w:rPr>
        <w:t>RR</w:t>
      </w:r>
      <w:r w:rsidRPr="000E5073">
        <w:rPr>
          <w:rFonts w:asciiTheme="minorHAnsi" w:hAnsiTheme="minorHAnsi" w:cs="Aller"/>
          <w:szCs w:val="24"/>
          <w:lang w:eastAsia="zh-CN"/>
        </w:rPr>
        <w:t xml:space="preserve">. </w:t>
      </w:r>
    </w:p>
    <w:p w14:paraId="738106AF" w14:textId="77777777" w:rsidR="00BB2ACD" w:rsidRPr="00CA6A52" w:rsidRDefault="00BB2ACD" w:rsidP="00F37AE5">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T</w:t>
      </w:r>
      <w:r w:rsidRPr="00CA6A52">
        <w:rPr>
          <w:rFonts w:asciiTheme="minorHAnsi" w:hAnsiTheme="minorHAnsi" w:cs="Aller"/>
          <w:szCs w:val="24"/>
          <w:lang w:eastAsia="zh-CN"/>
        </w:rPr>
        <w:t xml:space="preserve">herefore, </w:t>
      </w:r>
      <w:r w:rsidRPr="000E5073">
        <w:rPr>
          <w:rFonts w:asciiTheme="minorHAnsi" w:hAnsiTheme="minorHAnsi" w:cs="Aller"/>
          <w:szCs w:val="24"/>
          <w:lang w:eastAsia="zh-CN"/>
        </w:rPr>
        <w:t xml:space="preserve">the Bureau encourages your Administration to continue participating in such coordination meetings that prove to be an efficient mechanism </w:t>
      </w:r>
      <w:r>
        <w:rPr>
          <w:rFonts w:asciiTheme="minorHAnsi" w:hAnsiTheme="minorHAnsi" w:cs="Aller"/>
          <w:szCs w:val="24"/>
          <w:lang w:eastAsia="zh-CN"/>
        </w:rPr>
        <w:t>in resolving</w:t>
      </w:r>
      <w:r w:rsidRPr="000E5073">
        <w:rPr>
          <w:rFonts w:asciiTheme="minorHAnsi" w:hAnsiTheme="minorHAnsi" w:cs="Aller"/>
          <w:szCs w:val="24"/>
          <w:lang w:eastAsia="zh-CN"/>
        </w:rPr>
        <w:t xml:space="preserve"> </w:t>
      </w:r>
      <w:r>
        <w:rPr>
          <w:rFonts w:asciiTheme="minorHAnsi" w:hAnsiTheme="minorHAnsi" w:cs="Aller"/>
          <w:szCs w:val="24"/>
          <w:lang w:eastAsia="zh-CN"/>
        </w:rPr>
        <w:t>overlapping</w:t>
      </w:r>
      <w:r w:rsidRPr="000E5073">
        <w:rPr>
          <w:rFonts w:asciiTheme="minorHAnsi" w:hAnsiTheme="minorHAnsi" w:cs="Aller"/>
          <w:szCs w:val="24"/>
          <w:lang w:eastAsia="zh-CN"/>
        </w:rPr>
        <w:t xml:space="preserve"> HFBC </w:t>
      </w:r>
      <w:r>
        <w:rPr>
          <w:rFonts w:asciiTheme="minorHAnsi" w:hAnsiTheme="minorHAnsi" w:cs="Aller"/>
          <w:szCs w:val="24"/>
          <w:lang w:eastAsia="zh-CN"/>
        </w:rPr>
        <w:t>requirements</w:t>
      </w:r>
      <w:r w:rsidRPr="000E5073">
        <w:rPr>
          <w:rFonts w:asciiTheme="minorHAnsi" w:hAnsiTheme="minorHAnsi" w:cs="Aller"/>
          <w:szCs w:val="24"/>
          <w:lang w:eastAsia="zh-CN"/>
        </w:rPr>
        <w:t xml:space="preserve"> of different countries and </w:t>
      </w:r>
      <w:r>
        <w:rPr>
          <w:rFonts w:asciiTheme="minorHAnsi" w:hAnsiTheme="minorHAnsi" w:cs="Aller"/>
          <w:szCs w:val="24"/>
          <w:lang w:eastAsia="zh-CN"/>
        </w:rPr>
        <w:t>thus ensures</w:t>
      </w:r>
      <w:r w:rsidRPr="000E5073">
        <w:rPr>
          <w:rFonts w:asciiTheme="minorHAnsi" w:hAnsiTheme="minorHAnsi" w:cs="Aller"/>
          <w:szCs w:val="24"/>
          <w:lang w:eastAsia="zh-CN"/>
        </w:rPr>
        <w:t xml:space="preserve"> compatible operation of </w:t>
      </w:r>
      <w:r w:rsidRPr="000E5073">
        <w:rPr>
          <w:rFonts w:asciiTheme="minorHAnsi" w:eastAsiaTheme="minorEastAsia" w:hAnsiTheme="minorHAnsi" w:cs="TimesNewRomanPSMT"/>
          <w:szCs w:val="24"/>
          <w:lang w:eastAsia="zh-CN"/>
        </w:rPr>
        <w:t>high frequency broadcasting stations</w:t>
      </w:r>
      <w:r w:rsidRPr="000E5073">
        <w:rPr>
          <w:rFonts w:asciiTheme="minorHAnsi" w:hAnsiTheme="minorHAnsi" w:cs="Aller"/>
          <w:szCs w:val="24"/>
          <w:lang w:eastAsia="zh-CN"/>
        </w:rPr>
        <w:t>.</w:t>
      </w:r>
    </w:p>
    <w:p w14:paraId="37EA5D10" w14:textId="77777777" w:rsidR="00BB2ACD" w:rsidRPr="000D79FA" w:rsidRDefault="00BB2ACD">
      <w:pPr>
        <w:spacing w:before="120" w:after="120" w:line="240" w:lineRule="auto"/>
        <w:rPr>
          <w:szCs w:val="24"/>
          <w:lang w:val="en-GB"/>
        </w:rPr>
      </w:pPr>
      <w:r w:rsidRPr="000D79FA">
        <w:rPr>
          <w:szCs w:val="24"/>
          <w:lang w:val="en-GB"/>
        </w:rPr>
        <w:t>For additional information</w:t>
      </w:r>
      <w:r>
        <w:rPr>
          <w:szCs w:val="24"/>
          <w:lang w:val="en-GB"/>
        </w:rPr>
        <w:t>,</w:t>
      </w:r>
      <w:r w:rsidRPr="000D79FA">
        <w:rPr>
          <w:szCs w:val="24"/>
          <w:lang w:val="en-GB"/>
        </w:rPr>
        <w:t xml:space="preserve"> please contact the regional coordination groups:</w:t>
      </w:r>
    </w:p>
    <w:p w14:paraId="35010176" w14:textId="77777777" w:rsidR="00BB2ACD" w:rsidRPr="000D79FA" w:rsidRDefault="00BB2ACD" w:rsidP="00284A46">
      <w:pPr>
        <w:pStyle w:val="enumlev1"/>
        <w:tabs>
          <w:tab w:val="clear" w:pos="794"/>
          <w:tab w:val="clear" w:pos="1191"/>
          <w:tab w:val="clear" w:pos="1588"/>
          <w:tab w:val="clear" w:pos="1985"/>
        </w:tabs>
        <w:spacing w:before="120" w:after="120" w:line="240" w:lineRule="auto"/>
        <w:ind w:left="0" w:firstLine="0"/>
        <w:rPr>
          <w:szCs w:val="24"/>
          <w:lang w:val="en-GB"/>
        </w:rPr>
      </w:pPr>
      <w:r w:rsidRPr="000D79FA">
        <w:rPr>
          <w:szCs w:val="24"/>
          <w:lang w:val="en-GB"/>
        </w:rPr>
        <w:t>•</w:t>
      </w:r>
      <w:r w:rsidRPr="000D79FA">
        <w:rPr>
          <w:szCs w:val="24"/>
          <w:lang w:val="en-GB"/>
        </w:rPr>
        <w:tab/>
        <w:t xml:space="preserve">Arab States Broadcasting Union (ASBU): </w:t>
      </w:r>
      <w:hyperlink r:id="rId18" w:history="1">
        <w:r w:rsidRPr="000D79FA">
          <w:rPr>
            <w:rStyle w:val="Hyperlink"/>
            <w:szCs w:val="24"/>
            <w:lang w:val="en-GB"/>
          </w:rPr>
          <w:t>http://www.asbu.net</w:t>
        </w:r>
      </w:hyperlink>
      <w:r w:rsidRPr="000D79FA">
        <w:rPr>
          <w:szCs w:val="24"/>
          <w:lang w:val="en-GB"/>
        </w:rPr>
        <w:t xml:space="preserve"> </w:t>
      </w:r>
    </w:p>
    <w:p w14:paraId="02A1CCC2" w14:textId="2DD97878" w:rsidR="00BB2ACD" w:rsidRPr="000D79FA" w:rsidRDefault="00BB2ACD" w:rsidP="00284A46">
      <w:pPr>
        <w:pStyle w:val="enumlev1"/>
        <w:tabs>
          <w:tab w:val="clear" w:pos="794"/>
          <w:tab w:val="clear" w:pos="1191"/>
          <w:tab w:val="clear" w:pos="1588"/>
          <w:tab w:val="clear" w:pos="1985"/>
        </w:tabs>
        <w:spacing w:before="120" w:after="120" w:line="240" w:lineRule="auto"/>
        <w:ind w:left="709" w:hanging="709"/>
        <w:jc w:val="left"/>
        <w:rPr>
          <w:szCs w:val="24"/>
          <w:lang w:val="en-GB"/>
        </w:rPr>
      </w:pPr>
      <w:r w:rsidRPr="000D79FA">
        <w:rPr>
          <w:szCs w:val="24"/>
          <w:lang w:val="en-GB"/>
        </w:rPr>
        <w:t>•</w:t>
      </w:r>
      <w:r w:rsidRPr="000D79FA">
        <w:rPr>
          <w:szCs w:val="24"/>
          <w:lang w:val="en-GB"/>
        </w:rPr>
        <w:tab/>
        <w:t xml:space="preserve">Asia-Pacific Broadcasting Union – High Frequency Coordination (ABU-HFC): </w:t>
      </w:r>
      <w:r w:rsidR="0089294B">
        <w:rPr>
          <w:szCs w:val="24"/>
          <w:lang w:val="en-GB"/>
        </w:rPr>
        <w:t xml:space="preserve"> </w:t>
      </w:r>
      <w:hyperlink r:id="rId19" w:history="1">
        <w:r w:rsidR="0089294B" w:rsidRPr="00AA6044">
          <w:rPr>
            <w:rStyle w:val="Hyperlink"/>
            <w:szCs w:val="24"/>
            <w:lang w:val="en-GB"/>
          </w:rPr>
          <w:t>http://www.abu.org.my</w:t>
        </w:r>
      </w:hyperlink>
      <w:r w:rsidRPr="000D79FA">
        <w:rPr>
          <w:szCs w:val="24"/>
          <w:lang w:val="en-GB"/>
        </w:rPr>
        <w:t xml:space="preserve"> </w:t>
      </w:r>
    </w:p>
    <w:p w14:paraId="1438ED7F" w14:textId="77777777" w:rsidR="00BB2ACD" w:rsidRDefault="00BB2ACD" w:rsidP="00284A46">
      <w:pPr>
        <w:pStyle w:val="enumlev1"/>
        <w:tabs>
          <w:tab w:val="clear" w:pos="794"/>
          <w:tab w:val="clear" w:pos="1191"/>
          <w:tab w:val="clear" w:pos="1588"/>
          <w:tab w:val="clear" w:pos="1985"/>
        </w:tabs>
        <w:spacing w:before="120" w:after="120" w:line="240" w:lineRule="auto"/>
        <w:ind w:left="0" w:firstLine="0"/>
        <w:rPr>
          <w:szCs w:val="24"/>
          <w:lang w:val="en-GB"/>
        </w:rPr>
      </w:pPr>
      <w:r w:rsidRPr="000D79FA">
        <w:rPr>
          <w:szCs w:val="24"/>
          <w:lang w:val="en-GB"/>
        </w:rPr>
        <w:t>•</w:t>
      </w:r>
      <w:r w:rsidRPr="000D79FA">
        <w:rPr>
          <w:szCs w:val="24"/>
          <w:lang w:val="en-GB"/>
        </w:rPr>
        <w:tab/>
        <w:t xml:space="preserve">High Frequency Coordination Conference (HFCC): </w:t>
      </w:r>
      <w:hyperlink r:id="rId20" w:history="1">
        <w:r w:rsidRPr="000D79FA">
          <w:rPr>
            <w:rStyle w:val="Hyperlink"/>
            <w:szCs w:val="24"/>
            <w:lang w:val="en-GB"/>
          </w:rPr>
          <w:t>http://www.hfcc.org</w:t>
        </w:r>
      </w:hyperlink>
      <w:r w:rsidRPr="000D79FA">
        <w:rPr>
          <w:szCs w:val="24"/>
          <w:lang w:val="en-GB"/>
        </w:rPr>
        <w:t xml:space="preserve"> </w:t>
      </w:r>
    </w:p>
    <w:p w14:paraId="64B6E39D" w14:textId="77777777" w:rsidR="00BB2ACD" w:rsidRPr="000D79FA" w:rsidRDefault="00BB2ACD" w:rsidP="00F37AE5">
      <w:pPr>
        <w:spacing w:before="120" w:after="120" w:line="240" w:lineRule="auto"/>
        <w:rPr>
          <w:rFonts w:asciiTheme="minorHAnsi" w:hAnsiTheme="minorHAnsi" w:cstheme="minorHAnsi"/>
          <w:szCs w:val="24"/>
          <w:lang w:val="en-GB"/>
        </w:rPr>
      </w:pPr>
      <w:r w:rsidRPr="00F220F6">
        <w:rPr>
          <w:szCs w:val="24"/>
          <w:lang w:val="en-GB"/>
        </w:rPr>
        <w:t xml:space="preserve">The Bureau remains at the disposal of your Administration for any clarification you may require with respect to the subject covered in this Circular Letter. For any assistance, please contact </w:t>
      </w:r>
      <w:hyperlink r:id="rId21" w:history="1">
        <w:r w:rsidRPr="002A7E58">
          <w:rPr>
            <w:rStyle w:val="Hyperlink"/>
            <w:szCs w:val="24"/>
            <w:lang w:val="en-GB"/>
          </w:rPr>
          <w:t>BRMAIL@itu.int</w:t>
        </w:r>
      </w:hyperlink>
      <w:r>
        <w:rPr>
          <w:szCs w:val="24"/>
          <w:lang w:val="en-GB"/>
        </w:rPr>
        <w:t>.</w:t>
      </w:r>
    </w:p>
    <w:p w14:paraId="1E3D5DE9" w14:textId="74053073" w:rsidR="007B2DF2" w:rsidRDefault="007B2DF2" w:rsidP="007B2DF2">
      <w:pPr>
        <w:spacing w:before="120" w:after="120"/>
        <w:rPr>
          <w:szCs w:val="24"/>
          <w:lang w:val="en-GB"/>
        </w:rPr>
      </w:pPr>
    </w:p>
    <w:p w14:paraId="06209A00" w14:textId="77777777" w:rsidR="006F2E72" w:rsidRDefault="006F2E72" w:rsidP="007B2DF2">
      <w:pPr>
        <w:spacing w:before="120" w:after="120"/>
        <w:rPr>
          <w:szCs w:val="24"/>
          <w:lang w:val="en-GB"/>
        </w:rPr>
      </w:pPr>
    </w:p>
    <w:p w14:paraId="1B2C7DCD" w14:textId="77777777" w:rsidR="00926E80" w:rsidRDefault="00926E80" w:rsidP="00926E80">
      <w:pPr>
        <w:spacing w:before="0" w:line="240" w:lineRule="auto"/>
        <w:jc w:val="left"/>
        <w:rPr>
          <w:rFonts w:asciiTheme="minorHAnsi" w:hAnsiTheme="minorHAnsi" w:cstheme="minorHAnsi"/>
          <w:szCs w:val="24"/>
          <w:lang w:val="en-GB"/>
        </w:rPr>
      </w:pPr>
    </w:p>
    <w:p w14:paraId="14E2EF2D" w14:textId="77777777" w:rsidR="00926E80" w:rsidRPr="000D79FA" w:rsidRDefault="00926E80" w:rsidP="00926E80">
      <w:pPr>
        <w:spacing w:before="0" w:line="240" w:lineRule="auto"/>
        <w:jc w:val="left"/>
        <w:rPr>
          <w:rFonts w:asciiTheme="minorHAnsi" w:hAnsiTheme="minorHAnsi" w:cstheme="minorHAnsi"/>
          <w:szCs w:val="24"/>
          <w:lang w:val="en-GB"/>
        </w:rPr>
      </w:pPr>
    </w:p>
    <w:p w14:paraId="60FE52AF" w14:textId="77777777" w:rsidR="00926E80" w:rsidRDefault="00926E80" w:rsidP="00926E80">
      <w:pPr>
        <w:spacing w:before="0" w:line="240" w:lineRule="auto"/>
        <w:jc w:val="left"/>
        <w:rPr>
          <w:rFonts w:asciiTheme="minorHAnsi" w:hAnsiTheme="minorHAnsi" w:cstheme="minorHAnsi"/>
          <w:szCs w:val="24"/>
        </w:rPr>
      </w:pPr>
      <w:r w:rsidRPr="00EA6441">
        <w:rPr>
          <w:rFonts w:asciiTheme="minorHAnsi" w:hAnsiTheme="minorHAnsi" w:cstheme="minorHAnsi"/>
          <w:szCs w:val="24"/>
        </w:rPr>
        <w:t>Mario Maniewicz</w:t>
      </w:r>
    </w:p>
    <w:p w14:paraId="17B6EC67" w14:textId="77777777" w:rsidR="00926E80" w:rsidRPr="0074244F" w:rsidRDefault="00926E80" w:rsidP="00926E80">
      <w:pPr>
        <w:spacing w:before="0" w:line="240" w:lineRule="auto"/>
        <w:jc w:val="left"/>
        <w:rPr>
          <w:rFonts w:asciiTheme="minorHAnsi" w:hAnsiTheme="minorHAnsi" w:cstheme="minorHAnsi"/>
          <w:szCs w:val="24"/>
        </w:rPr>
      </w:pPr>
      <w:r w:rsidRPr="0074244F">
        <w:rPr>
          <w:rFonts w:asciiTheme="minorHAnsi" w:hAnsiTheme="minorHAnsi" w:cstheme="minorHAnsi"/>
          <w:szCs w:val="24"/>
        </w:rPr>
        <w:t>Director</w:t>
      </w:r>
    </w:p>
    <w:p w14:paraId="5F97E350" w14:textId="77777777" w:rsidR="00926E80" w:rsidRDefault="00926E80" w:rsidP="00926E80">
      <w:pPr>
        <w:spacing w:before="0" w:after="120" w:line="240" w:lineRule="auto"/>
        <w:jc w:val="left"/>
        <w:rPr>
          <w:rFonts w:asciiTheme="minorHAnsi" w:hAnsiTheme="minorHAnsi" w:cstheme="minorHAnsi"/>
          <w:b/>
          <w:bCs/>
          <w:szCs w:val="24"/>
        </w:rPr>
      </w:pPr>
    </w:p>
    <w:p w14:paraId="60F8613B" w14:textId="77777777" w:rsidR="00926E80" w:rsidRDefault="00926E80" w:rsidP="00926E80">
      <w:pPr>
        <w:spacing w:before="0" w:after="120" w:line="240" w:lineRule="auto"/>
        <w:jc w:val="left"/>
        <w:rPr>
          <w:rFonts w:asciiTheme="minorHAnsi" w:hAnsiTheme="minorHAnsi" w:cstheme="minorHAnsi"/>
          <w:b/>
          <w:bCs/>
          <w:szCs w:val="24"/>
        </w:rPr>
      </w:pPr>
    </w:p>
    <w:p w14:paraId="0F9CFA0A" w14:textId="77777777" w:rsidR="00926E80" w:rsidRDefault="00926E80" w:rsidP="00926E80">
      <w:pPr>
        <w:spacing w:before="0" w:after="120" w:line="240" w:lineRule="auto"/>
        <w:jc w:val="left"/>
        <w:rPr>
          <w:rFonts w:asciiTheme="minorHAnsi" w:hAnsiTheme="minorHAnsi" w:cstheme="minorHAnsi"/>
          <w:b/>
          <w:bCs/>
          <w:szCs w:val="24"/>
        </w:rPr>
      </w:pPr>
    </w:p>
    <w:p w14:paraId="14310D6E" w14:textId="77777777" w:rsidR="00926E80" w:rsidRPr="00CE541A" w:rsidRDefault="00926E80" w:rsidP="00926E80">
      <w:pPr>
        <w:spacing w:before="0" w:after="120" w:line="240" w:lineRule="auto"/>
        <w:jc w:val="left"/>
        <w:rPr>
          <w:rFonts w:asciiTheme="minorHAnsi" w:hAnsiTheme="minorHAnsi" w:cstheme="minorHAnsi"/>
          <w:b/>
          <w:bCs/>
          <w:sz w:val="22"/>
        </w:rPr>
      </w:pPr>
      <w:r w:rsidRPr="00CE541A">
        <w:rPr>
          <w:rFonts w:asciiTheme="minorHAnsi" w:hAnsiTheme="minorHAnsi" w:cstheme="minorHAnsi"/>
          <w:b/>
          <w:bCs/>
          <w:sz w:val="22"/>
        </w:rPr>
        <w:t>Distribution:</w:t>
      </w:r>
    </w:p>
    <w:p w14:paraId="38DCE67D" w14:textId="2358EED3" w:rsidR="00031E64" w:rsidRDefault="00926E80" w:rsidP="00CE541A">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2CB97D69" w14:textId="630CF1F2" w:rsidR="00BB2ACD" w:rsidRDefault="00BB2ACD" w:rsidP="00B36DAB">
      <w:pPr>
        <w:tabs>
          <w:tab w:val="clear" w:pos="794"/>
          <w:tab w:val="left" w:pos="426"/>
        </w:tabs>
        <w:spacing w:before="0"/>
        <w:jc w:val="left"/>
        <w:rPr>
          <w:sz w:val="18"/>
          <w:szCs w:val="18"/>
          <w:lang w:val="en-GB"/>
        </w:rPr>
      </w:pPr>
    </w:p>
    <w:p w14:paraId="34B5933B" w14:textId="0D468A00" w:rsidR="00BB2ACD" w:rsidRPr="00295CF8" w:rsidRDefault="00BB2ACD" w:rsidP="008C166B">
      <w:pPr>
        <w:pStyle w:val="AnnexNoTitle"/>
        <w:spacing w:before="480"/>
        <w:rPr>
          <w:szCs w:val="24"/>
          <w:lang w:val="en-GB"/>
        </w:rPr>
      </w:pPr>
      <w:r w:rsidRPr="008C3ECA">
        <w:rPr>
          <w:szCs w:val="24"/>
          <w:lang w:val="en-GB"/>
        </w:rPr>
        <w:lastRenderedPageBreak/>
        <w:t xml:space="preserve">Annex </w:t>
      </w:r>
      <w:r w:rsidRPr="008C3ECA">
        <w:rPr>
          <w:szCs w:val="24"/>
          <w:lang w:val="en-GB"/>
        </w:rPr>
        <w:br/>
      </w:r>
      <w:r w:rsidRPr="008C3ECA">
        <w:rPr>
          <w:szCs w:val="24"/>
          <w:lang w:val="en-GB"/>
        </w:rPr>
        <w:br/>
        <w:t>HFBC Schedule</w:t>
      </w:r>
      <w:r>
        <w:rPr>
          <w:szCs w:val="24"/>
          <w:lang w:val="en-GB"/>
        </w:rPr>
        <w:t xml:space="preserve"> </w:t>
      </w:r>
      <w:r w:rsidRPr="008C3ECA">
        <w:rPr>
          <w:szCs w:val="24"/>
          <w:lang w:val="en-GB"/>
        </w:rPr>
        <w:t xml:space="preserve">– </w:t>
      </w:r>
      <w:r w:rsidR="009869EB">
        <w:rPr>
          <w:szCs w:val="24"/>
          <w:lang w:val="en-GB"/>
        </w:rPr>
        <w:t>A22</w:t>
      </w:r>
      <w:r w:rsidR="009869EB" w:rsidRPr="00295CF8">
        <w:rPr>
          <w:szCs w:val="24"/>
          <w:lang w:val="en-GB"/>
        </w:rPr>
        <w:t xml:space="preserve"> </w:t>
      </w:r>
      <w:r w:rsidRPr="00295CF8">
        <w:rPr>
          <w:szCs w:val="24"/>
          <w:lang w:val="en-GB"/>
        </w:rPr>
        <w:t>(</w:t>
      </w:r>
      <w:r w:rsidR="001B0CC5">
        <w:rPr>
          <w:szCs w:val="24"/>
          <w:lang w:val="en-GB"/>
        </w:rPr>
        <w:t>27 March 202</w:t>
      </w:r>
      <w:r w:rsidR="00A34E0C">
        <w:rPr>
          <w:szCs w:val="24"/>
          <w:lang w:val="en-GB"/>
        </w:rPr>
        <w:t>2</w:t>
      </w:r>
      <w:r w:rsidR="009869EB">
        <w:rPr>
          <w:szCs w:val="24"/>
          <w:lang w:val="en-GB"/>
        </w:rPr>
        <w:t xml:space="preserve"> - </w:t>
      </w:r>
      <w:r w:rsidR="008C166B">
        <w:rPr>
          <w:szCs w:val="24"/>
          <w:lang w:val="en-GB"/>
        </w:rPr>
        <w:t>30</w:t>
      </w:r>
      <w:r w:rsidR="009869EB">
        <w:rPr>
          <w:szCs w:val="24"/>
          <w:lang w:val="en-GB"/>
        </w:rPr>
        <w:t xml:space="preserve"> October 2022</w:t>
      </w:r>
      <w:r w:rsidRPr="00295CF8">
        <w:rPr>
          <w:szCs w:val="24"/>
          <w:lang w:val="en-GB"/>
        </w:rPr>
        <w:t>)</w:t>
      </w:r>
    </w:p>
    <w:p w14:paraId="34DE12E1" w14:textId="77777777" w:rsidR="00BB2ACD" w:rsidRPr="00295CF8" w:rsidRDefault="00BB2ACD" w:rsidP="00BB2ACD">
      <w:pPr>
        <w:pStyle w:val="Normalaftertitle"/>
        <w:rPr>
          <w:szCs w:val="24"/>
          <w:lang w:val="en-GB"/>
        </w:rPr>
      </w:pPr>
    </w:p>
    <w:p w14:paraId="4687106A" w14:textId="77777777" w:rsidR="00BB2ACD" w:rsidRPr="00295CF8" w:rsidRDefault="00BB2ACD" w:rsidP="00BB2ACD">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Pr>
          <w:rFonts w:asciiTheme="minorHAnsi" w:hAnsiTheme="minorHAnsi" w:cstheme="minorHAnsi"/>
          <w:szCs w:val="24"/>
          <w:lang w:val="en-GB"/>
        </w:rPr>
        <w:t>schedules</w:t>
      </w:r>
      <w:r w:rsidRPr="00295CF8">
        <w:rPr>
          <w:rFonts w:asciiTheme="minorHAnsi" w:hAnsiTheme="minorHAnsi" w:cstheme="minorHAnsi"/>
          <w:szCs w:val="24"/>
          <w:lang w:val="en-GB"/>
        </w:rPr>
        <w:t xml:space="preserve"> and closing dates for submissions</w:t>
      </w:r>
      <w:r>
        <w:rPr>
          <w:rFonts w:asciiTheme="minorHAnsi" w:hAnsiTheme="minorHAnsi" w:cstheme="minorHAnsi"/>
          <w:szCs w:val="24"/>
          <w:lang w:val="en-GB"/>
        </w:rPr>
        <w:t>:</w:t>
      </w:r>
    </w:p>
    <w:p w14:paraId="468D81B5" w14:textId="77777777" w:rsidR="00BB2ACD" w:rsidRPr="00295CF8" w:rsidRDefault="00BB2ACD" w:rsidP="00BB2ACD">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BB2ACD" w:rsidRPr="00295CF8" w14:paraId="0FC43BF7" w14:textId="77777777" w:rsidTr="00CF1236">
        <w:trPr>
          <w:trHeight w:val="446"/>
          <w:jc w:val="center"/>
        </w:trPr>
        <w:tc>
          <w:tcPr>
            <w:tcW w:w="2471" w:type="dxa"/>
            <w:vAlign w:val="center"/>
          </w:tcPr>
          <w:p w14:paraId="3DB5D65E" w14:textId="77777777" w:rsidR="00BB2ACD" w:rsidRPr="00295CF8" w:rsidRDefault="00BB2ACD" w:rsidP="00CF1236">
            <w:pPr>
              <w:pStyle w:val="Tablehead"/>
              <w:rPr>
                <w:sz w:val="24"/>
                <w:szCs w:val="24"/>
                <w:lang w:val="en-GB"/>
              </w:rPr>
            </w:pPr>
            <w:r w:rsidRPr="00295CF8">
              <w:rPr>
                <w:sz w:val="24"/>
                <w:szCs w:val="24"/>
                <w:lang w:val="en-GB"/>
              </w:rPr>
              <w:t>Schedule title</w:t>
            </w:r>
          </w:p>
        </w:tc>
        <w:tc>
          <w:tcPr>
            <w:tcW w:w="2490" w:type="dxa"/>
            <w:vAlign w:val="center"/>
          </w:tcPr>
          <w:p w14:paraId="03EDB748" w14:textId="77777777" w:rsidR="00BB2ACD" w:rsidRPr="00295CF8" w:rsidRDefault="00BB2ACD" w:rsidP="00CF1236">
            <w:pPr>
              <w:pStyle w:val="Tablehead"/>
              <w:rPr>
                <w:sz w:val="24"/>
                <w:szCs w:val="24"/>
                <w:lang w:val="en-GB"/>
              </w:rPr>
            </w:pPr>
            <w:r w:rsidRPr="00295CF8">
              <w:rPr>
                <w:sz w:val="24"/>
                <w:szCs w:val="24"/>
                <w:lang w:val="en-GB"/>
              </w:rPr>
              <w:t xml:space="preserve">Date of </w:t>
            </w:r>
            <w:r>
              <w:rPr>
                <w:sz w:val="24"/>
                <w:szCs w:val="24"/>
                <w:lang w:val="en-GB"/>
              </w:rPr>
              <w:t>publication</w:t>
            </w:r>
          </w:p>
        </w:tc>
        <w:tc>
          <w:tcPr>
            <w:tcW w:w="2564" w:type="dxa"/>
            <w:vAlign w:val="center"/>
          </w:tcPr>
          <w:p w14:paraId="519D048B" w14:textId="77777777" w:rsidR="00BB2ACD" w:rsidRPr="00295CF8" w:rsidRDefault="00BB2ACD" w:rsidP="00CF123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BB2ACD" w:rsidRPr="00295CF8" w14:paraId="49E788FA" w14:textId="77777777" w:rsidTr="00CF1236">
        <w:trPr>
          <w:trHeight w:val="223"/>
          <w:jc w:val="center"/>
        </w:trPr>
        <w:tc>
          <w:tcPr>
            <w:tcW w:w="2471" w:type="dxa"/>
            <w:vAlign w:val="center"/>
          </w:tcPr>
          <w:p w14:paraId="763D22AE" w14:textId="17F63819" w:rsidR="00BB2ACD" w:rsidRPr="007E17EE" w:rsidRDefault="008C166B" w:rsidP="008C166B">
            <w:pPr>
              <w:pStyle w:val="Tabletext"/>
              <w:ind w:left="189"/>
              <w:rPr>
                <w:sz w:val="24"/>
                <w:szCs w:val="24"/>
              </w:rPr>
            </w:pPr>
            <w:r>
              <w:rPr>
                <w:sz w:val="24"/>
                <w:szCs w:val="24"/>
              </w:rPr>
              <w:t>A22</w:t>
            </w:r>
            <w:r w:rsidRPr="007E17EE">
              <w:rPr>
                <w:sz w:val="24"/>
                <w:szCs w:val="24"/>
              </w:rPr>
              <w:t xml:space="preserve"> </w:t>
            </w:r>
            <w:r w:rsidR="00BB2ACD" w:rsidRPr="007E17EE">
              <w:rPr>
                <w:sz w:val="24"/>
                <w:szCs w:val="24"/>
              </w:rPr>
              <w:t>Tentative 1</w:t>
            </w:r>
            <w:r w:rsidR="00BB2ACD" w:rsidRPr="007E17EE">
              <w:rPr>
                <w:sz w:val="24"/>
                <w:szCs w:val="24"/>
              </w:rPr>
              <w:br/>
              <w:t>(</w:t>
            </w:r>
            <w:r>
              <w:rPr>
                <w:sz w:val="24"/>
                <w:szCs w:val="24"/>
              </w:rPr>
              <w:t>A22T1</w:t>
            </w:r>
            <w:r w:rsidR="00BB2ACD" w:rsidRPr="007E17EE">
              <w:rPr>
                <w:sz w:val="24"/>
                <w:szCs w:val="24"/>
              </w:rPr>
              <w:t>)</w:t>
            </w:r>
          </w:p>
        </w:tc>
        <w:tc>
          <w:tcPr>
            <w:tcW w:w="2490" w:type="dxa"/>
            <w:vAlign w:val="center"/>
          </w:tcPr>
          <w:p w14:paraId="22687702" w14:textId="44B0F395" w:rsidR="00BB2ACD" w:rsidRPr="00295CF8" w:rsidRDefault="00BB2ACD" w:rsidP="00B97DDD">
            <w:pPr>
              <w:pStyle w:val="Tabletext"/>
              <w:ind w:left="128"/>
              <w:rPr>
                <w:sz w:val="24"/>
                <w:szCs w:val="24"/>
                <w:lang w:val="en-GB"/>
              </w:rPr>
            </w:pPr>
            <w:r w:rsidRPr="00295CF8">
              <w:rPr>
                <w:sz w:val="24"/>
                <w:szCs w:val="24"/>
                <w:lang w:val="en-GB"/>
              </w:rPr>
              <w:t xml:space="preserve">End of </w:t>
            </w:r>
            <w:r w:rsidR="00B97DDD">
              <w:rPr>
                <w:sz w:val="24"/>
                <w:szCs w:val="24"/>
                <w:lang w:val="en-GB"/>
              </w:rPr>
              <w:t>January 2022</w:t>
            </w:r>
          </w:p>
        </w:tc>
        <w:tc>
          <w:tcPr>
            <w:tcW w:w="2564" w:type="dxa"/>
            <w:vAlign w:val="center"/>
          </w:tcPr>
          <w:p w14:paraId="1CAA3CB4" w14:textId="0D877095" w:rsidR="00BB2ACD" w:rsidRPr="00295CF8" w:rsidRDefault="00B97DDD" w:rsidP="00CF1236">
            <w:pPr>
              <w:pStyle w:val="Tabletext"/>
              <w:ind w:left="189"/>
              <w:rPr>
                <w:sz w:val="24"/>
                <w:szCs w:val="24"/>
                <w:lang w:val="en-GB"/>
              </w:rPr>
            </w:pPr>
            <w:r>
              <w:rPr>
                <w:sz w:val="24"/>
                <w:szCs w:val="24"/>
                <w:lang w:val="en-GB"/>
              </w:rPr>
              <w:t>16 January 2022</w:t>
            </w:r>
          </w:p>
        </w:tc>
      </w:tr>
      <w:tr w:rsidR="00BB2ACD" w:rsidRPr="00295CF8" w14:paraId="03C42E47" w14:textId="77777777" w:rsidTr="00CF1236">
        <w:trPr>
          <w:trHeight w:val="223"/>
          <w:jc w:val="center"/>
        </w:trPr>
        <w:tc>
          <w:tcPr>
            <w:tcW w:w="2471" w:type="dxa"/>
            <w:vAlign w:val="center"/>
          </w:tcPr>
          <w:p w14:paraId="527EB284" w14:textId="41233733" w:rsidR="00BB2ACD" w:rsidRPr="007E17EE" w:rsidRDefault="008C166B" w:rsidP="008C166B">
            <w:pPr>
              <w:pStyle w:val="Tabletext"/>
              <w:ind w:left="189"/>
              <w:rPr>
                <w:sz w:val="24"/>
                <w:szCs w:val="24"/>
              </w:rPr>
            </w:pPr>
            <w:r>
              <w:rPr>
                <w:sz w:val="24"/>
                <w:szCs w:val="24"/>
              </w:rPr>
              <w:t>A22</w:t>
            </w:r>
            <w:r w:rsidRPr="007E17EE">
              <w:rPr>
                <w:sz w:val="24"/>
                <w:szCs w:val="24"/>
              </w:rPr>
              <w:t xml:space="preserve"> </w:t>
            </w:r>
            <w:r w:rsidR="00BB2ACD" w:rsidRPr="007E17EE">
              <w:rPr>
                <w:sz w:val="24"/>
                <w:szCs w:val="24"/>
              </w:rPr>
              <w:t>Tentative 2</w:t>
            </w:r>
            <w:r w:rsidR="00BB2ACD" w:rsidRPr="007E17EE">
              <w:rPr>
                <w:sz w:val="24"/>
                <w:szCs w:val="24"/>
              </w:rPr>
              <w:br/>
              <w:t>(</w:t>
            </w:r>
            <w:r>
              <w:rPr>
                <w:sz w:val="24"/>
                <w:szCs w:val="24"/>
              </w:rPr>
              <w:t>A22T2</w:t>
            </w:r>
            <w:r w:rsidR="00BB2ACD" w:rsidRPr="007E17EE">
              <w:rPr>
                <w:sz w:val="24"/>
                <w:szCs w:val="24"/>
              </w:rPr>
              <w:t>)</w:t>
            </w:r>
          </w:p>
        </w:tc>
        <w:tc>
          <w:tcPr>
            <w:tcW w:w="2490" w:type="dxa"/>
            <w:vAlign w:val="center"/>
          </w:tcPr>
          <w:p w14:paraId="619347AB" w14:textId="266B6063" w:rsidR="00BB2ACD" w:rsidRPr="00295CF8" w:rsidRDefault="00BB2ACD" w:rsidP="00B97DDD">
            <w:pPr>
              <w:pStyle w:val="Tabletext"/>
              <w:ind w:left="128"/>
              <w:rPr>
                <w:sz w:val="24"/>
                <w:szCs w:val="24"/>
                <w:lang w:val="en-GB"/>
              </w:rPr>
            </w:pPr>
            <w:r w:rsidRPr="00295CF8">
              <w:rPr>
                <w:sz w:val="24"/>
                <w:szCs w:val="24"/>
                <w:lang w:val="en-GB"/>
              </w:rPr>
              <w:t xml:space="preserve">End of </w:t>
            </w:r>
            <w:r w:rsidR="00B97DDD">
              <w:rPr>
                <w:sz w:val="24"/>
                <w:szCs w:val="24"/>
                <w:lang w:val="en-GB"/>
              </w:rPr>
              <w:t>February 2022</w:t>
            </w:r>
          </w:p>
        </w:tc>
        <w:tc>
          <w:tcPr>
            <w:tcW w:w="2564" w:type="dxa"/>
            <w:vAlign w:val="center"/>
          </w:tcPr>
          <w:p w14:paraId="6A316387" w14:textId="1DB0C28C" w:rsidR="00BB2ACD" w:rsidRPr="00295CF8" w:rsidRDefault="00B97DDD" w:rsidP="00CF1236">
            <w:pPr>
              <w:pStyle w:val="Tabletext"/>
              <w:ind w:left="189"/>
              <w:rPr>
                <w:sz w:val="24"/>
                <w:szCs w:val="24"/>
                <w:lang w:val="en-GB"/>
              </w:rPr>
            </w:pPr>
            <w:r>
              <w:rPr>
                <w:sz w:val="24"/>
                <w:szCs w:val="24"/>
                <w:lang w:val="en-GB"/>
              </w:rPr>
              <w:t>20 February 2022</w:t>
            </w:r>
          </w:p>
        </w:tc>
      </w:tr>
      <w:tr w:rsidR="00BB2ACD" w:rsidRPr="00295CF8" w14:paraId="13CC1694" w14:textId="77777777" w:rsidTr="00CF1236">
        <w:trPr>
          <w:trHeight w:val="223"/>
          <w:jc w:val="center"/>
        </w:trPr>
        <w:tc>
          <w:tcPr>
            <w:tcW w:w="2471" w:type="dxa"/>
            <w:vAlign w:val="center"/>
          </w:tcPr>
          <w:p w14:paraId="1830136A" w14:textId="0DB0967E" w:rsidR="00BB2ACD" w:rsidRPr="00295CF8" w:rsidRDefault="008C166B" w:rsidP="008C166B">
            <w:pPr>
              <w:pStyle w:val="Tabletext"/>
              <w:ind w:left="189"/>
              <w:rPr>
                <w:sz w:val="24"/>
                <w:szCs w:val="24"/>
                <w:lang w:val="en-GB"/>
              </w:rPr>
            </w:pPr>
            <w:r>
              <w:rPr>
                <w:sz w:val="24"/>
                <w:szCs w:val="24"/>
                <w:lang w:val="en-GB"/>
              </w:rPr>
              <w:t>A22</w:t>
            </w:r>
            <w:r w:rsidRPr="00295CF8">
              <w:rPr>
                <w:sz w:val="24"/>
                <w:szCs w:val="24"/>
                <w:lang w:val="en-GB"/>
              </w:rPr>
              <w:t xml:space="preserve"> </w:t>
            </w:r>
            <w:r w:rsidR="00BB2ACD" w:rsidRPr="00295CF8">
              <w:rPr>
                <w:sz w:val="24"/>
                <w:szCs w:val="24"/>
                <w:lang w:val="en-GB"/>
              </w:rPr>
              <w:t>Schedule 1</w:t>
            </w:r>
            <w:r w:rsidR="00BB2ACD" w:rsidRPr="00295CF8">
              <w:rPr>
                <w:sz w:val="24"/>
                <w:szCs w:val="24"/>
                <w:lang w:val="en-GB"/>
              </w:rPr>
              <w:br/>
              <w:t>(</w:t>
            </w:r>
            <w:r>
              <w:rPr>
                <w:sz w:val="24"/>
                <w:szCs w:val="24"/>
                <w:lang w:val="en-GB"/>
              </w:rPr>
              <w:t>A22S1</w:t>
            </w:r>
            <w:r w:rsidR="00BB2ACD" w:rsidRPr="00295CF8">
              <w:rPr>
                <w:sz w:val="24"/>
                <w:szCs w:val="24"/>
                <w:lang w:val="en-GB"/>
              </w:rPr>
              <w:t>)</w:t>
            </w:r>
          </w:p>
        </w:tc>
        <w:tc>
          <w:tcPr>
            <w:tcW w:w="2490" w:type="dxa"/>
            <w:vAlign w:val="center"/>
          </w:tcPr>
          <w:p w14:paraId="07659723" w14:textId="2D9B753A" w:rsidR="00BB2ACD" w:rsidRPr="00295CF8" w:rsidRDefault="00BB2ACD" w:rsidP="00B97DDD">
            <w:pPr>
              <w:pStyle w:val="Tabletext"/>
              <w:ind w:left="128"/>
              <w:rPr>
                <w:sz w:val="24"/>
                <w:szCs w:val="24"/>
                <w:lang w:val="en-GB"/>
              </w:rPr>
            </w:pPr>
            <w:r w:rsidRPr="00295CF8">
              <w:rPr>
                <w:sz w:val="24"/>
                <w:szCs w:val="24"/>
                <w:lang w:val="en-GB"/>
              </w:rPr>
              <w:t>End of</w:t>
            </w:r>
            <w:r>
              <w:rPr>
                <w:sz w:val="24"/>
                <w:szCs w:val="24"/>
                <w:lang w:val="en-GB"/>
              </w:rPr>
              <w:t xml:space="preserve"> </w:t>
            </w:r>
            <w:r w:rsidR="00B97DDD">
              <w:rPr>
                <w:sz w:val="24"/>
                <w:szCs w:val="24"/>
                <w:lang w:val="en-GB"/>
              </w:rPr>
              <w:t>March 2022</w:t>
            </w:r>
          </w:p>
        </w:tc>
        <w:tc>
          <w:tcPr>
            <w:tcW w:w="2564" w:type="dxa"/>
            <w:vAlign w:val="center"/>
          </w:tcPr>
          <w:p w14:paraId="5F63D415" w14:textId="0070C38A" w:rsidR="00BB2ACD" w:rsidRPr="00295CF8" w:rsidRDefault="00B97DDD" w:rsidP="00CF1236">
            <w:pPr>
              <w:pStyle w:val="Tabletext"/>
              <w:ind w:left="189"/>
              <w:rPr>
                <w:sz w:val="24"/>
                <w:szCs w:val="24"/>
                <w:lang w:val="en-GB"/>
              </w:rPr>
            </w:pPr>
            <w:r>
              <w:rPr>
                <w:sz w:val="24"/>
                <w:szCs w:val="24"/>
                <w:lang w:val="en-GB"/>
              </w:rPr>
              <w:t>20 March 2022</w:t>
            </w:r>
          </w:p>
        </w:tc>
      </w:tr>
      <w:tr w:rsidR="00BB2ACD" w:rsidRPr="00295CF8" w14:paraId="647EF2C2" w14:textId="77777777" w:rsidTr="00CF1236">
        <w:trPr>
          <w:trHeight w:val="223"/>
          <w:jc w:val="center"/>
        </w:trPr>
        <w:tc>
          <w:tcPr>
            <w:tcW w:w="2471" w:type="dxa"/>
            <w:vAlign w:val="center"/>
          </w:tcPr>
          <w:p w14:paraId="178AE34A" w14:textId="6CE02EA9" w:rsidR="00BB2ACD" w:rsidRPr="00295CF8" w:rsidRDefault="00B97DDD" w:rsidP="008C166B">
            <w:pPr>
              <w:pStyle w:val="Tabletext"/>
              <w:ind w:left="189"/>
              <w:rPr>
                <w:sz w:val="24"/>
                <w:szCs w:val="24"/>
                <w:lang w:val="en-GB"/>
              </w:rPr>
            </w:pPr>
            <w:r>
              <w:rPr>
                <w:sz w:val="24"/>
                <w:szCs w:val="24"/>
                <w:lang w:val="en-GB"/>
              </w:rPr>
              <w:t>A22</w:t>
            </w:r>
            <w:r w:rsidR="008C166B" w:rsidRPr="00295CF8">
              <w:rPr>
                <w:sz w:val="24"/>
                <w:szCs w:val="24"/>
                <w:lang w:val="en-GB"/>
              </w:rPr>
              <w:t xml:space="preserve"> </w:t>
            </w:r>
            <w:r w:rsidR="00BB2ACD" w:rsidRPr="00295CF8">
              <w:rPr>
                <w:sz w:val="24"/>
                <w:szCs w:val="24"/>
                <w:lang w:val="en-GB"/>
              </w:rPr>
              <w:t>Schedule 2</w:t>
            </w:r>
            <w:r w:rsidR="00BB2ACD" w:rsidRPr="00295CF8">
              <w:rPr>
                <w:sz w:val="24"/>
                <w:szCs w:val="24"/>
                <w:lang w:val="en-GB"/>
              </w:rPr>
              <w:br/>
              <w:t>(</w:t>
            </w:r>
            <w:r w:rsidR="008C166B">
              <w:rPr>
                <w:sz w:val="24"/>
                <w:szCs w:val="24"/>
                <w:lang w:val="en-GB"/>
              </w:rPr>
              <w:t>A22S2</w:t>
            </w:r>
            <w:r w:rsidR="00BB2ACD" w:rsidRPr="00295CF8">
              <w:rPr>
                <w:sz w:val="24"/>
                <w:szCs w:val="24"/>
                <w:lang w:val="en-GB"/>
              </w:rPr>
              <w:t>)</w:t>
            </w:r>
          </w:p>
        </w:tc>
        <w:tc>
          <w:tcPr>
            <w:tcW w:w="2490" w:type="dxa"/>
            <w:vAlign w:val="center"/>
          </w:tcPr>
          <w:p w14:paraId="463E5836" w14:textId="754473EE" w:rsidR="00BB2ACD" w:rsidRPr="00295CF8" w:rsidRDefault="00BB2ACD" w:rsidP="00B97DDD">
            <w:pPr>
              <w:pStyle w:val="Tabletext"/>
              <w:ind w:left="128"/>
              <w:rPr>
                <w:sz w:val="24"/>
                <w:szCs w:val="24"/>
                <w:lang w:val="en-GB"/>
              </w:rPr>
            </w:pPr>
            <w:r w:rsidRPr="00295CF8">
              <w:rPr>
                <w:sz w:val="24"/>
                <w:szCs w:val="24"/>
                <w:lang w:val="en-GB"/>
              </w:rPr>
              <w:t xml:space="preserve">End </w:t>
            </w:r>
            <w:r w:rsidRPr="004A15F1">
              <w:rPr>
                <w:sz w:val="24"/>
                <w:szCs w:val="24"/>
                <w:lang w:val="en-GB"/>
              </w:rPr>
              <w:t xml:space="preserve">of </w:t>
            </w:r>
            <w:r w:rsidR="00B97DDD">
              <w:rPr>
                <w:sz w:val="24"/>
                <w:szCs w:val="24"/>
                <w:lang w:val="en-GB"/>
              </w:rPr>
              <w:t>May 2022</w:t>
            </w:r>
          </w:p>
        </w:tc>
        <w:tc>
          <w:tcPr>
            <w:tcW w:w="2564" w:type="dxa"/>
            <w:vAlign w:val="center"/>
          </w:tcPr>
          <w:p w14:paraId="60CAF0A6" w14:textId="1C28AA5B" w:rsidR="00BB2ACD" w:rsidRPr="00295CF8" w:rsidRDefault="00B97DDD" w:rsidP="00CF1236">
            <w:pPr>
              <w:pStyle w:val="Tabletext"/>
              <w:ind w:left="189"/>
              <w:rPr>
                <w:sz w:val="24"/>
                <w:szCs w:val="24"/>
                <w:lang w:val="en-GB"/>
              </w:rPr>
            </w:pPr>
            <w:r>
              <w:rPr>
                <w:sz w:val="24"/>
                <w:szCs w:val="24"/>
                <w:lang w:val="en-GB"/>
              </w:rPr>
              <w:t>22 May 2022</w:t>
            </w:r>
          </w:p>
        </w:tc>
      </w:tr>
      <w:tr w:rsidR="008C166B" w:rsidRPr="00295CF8" w14:paraId="295FA141" w14:textId="77777777" w:rsidTr="00CF1236">
        <w:trPr>
          <w:trHeight w:val="223"/>
          <w:jc w:val="center"/>
        </w:trPr>
        <w:tc>
          <w:tcPr>
            <w:tcW w:w="2471" w:type="dxa"/>
            <w:vAlign w:val="center"/>
          </w:tcPr>
          <w:p w14:paraId="2B752F82" w14:textId="77777777" w:rsidR="008C166B" w:rsidRDefault="00B97DDD" w:rsidP="001B0CC5">
            <w:pPr>
              <w:pStyle w:val="Tabletext"/>
              <w:ind w:left="189"/>
              <w:rPr>
                <w:sz w:val="24"/>
                <w:szCs w:val="24"/>
                <w:lang w:val="en-GB"/>
              </w:rPr>
            </w:pPr>
            <w:r>
              <w:rPr>
                <w:sz w:val="24"/>
                <w:szCs w:val="24"/>
                <w:lang w:val="en-GB"/>
              </w:rPr>
              <w:t>A22 Schedule 3</w:t>
            </w:r>
          </w:p>
          <w:p w14:paraId="4332BC4E" w14:textId="49AC514A" w:rsidR="00B97DDD" w:rsidRDefault="00B97DDD" w:rsidP="001B0CC5">
            <w:pPr>
              <w:pStyle w:val="Tabletext"/>
              <w:ind w:left="189"/>
              <w:rPr>
                <w:sz w:val="24"/>
                <w:szCs w:val="24"/>
                <w:lang w:val="en-GB"/>
              </w:rPr>
            </w:pPr>
            <w:r>
              <w:rPr>
                <w:sz w:val="24"/>
                <w:szCs w:val="24"/>
                <w:lang w:val="en-GB"/>
              </w:rPr>
              <w:t>(A22S3)</w:t>
            </w:r>
          </w:p>
        </w:tc>
        <w:tc>
          <w:tcPr>
            <w:tcW w:w="2490" w:type="dxa"/>
            <w:vAlign w:val="center"/>
          </w:tcPr>
          <w:p w14:paraId="0C6ED368" w14:textId="4DA916A9" w:rsidR="008C166B" w:rsidRPr="00295CF8" w:rsidRDefault="00B97DDD" w:rsidP="004F7D92">
            <w:pPr>
              <w:pStyle w:val="Tabletext"/>
              <w:ind w:left="128"/>
              <w:rPr>
                <w:sz w:val="24"/>
                <w:szCs w:val="24"/>
                <w:lang w:val="en-GB"/>
              </w:rPr>
            </w:pPr>
            <w:r>
              <w:rPr>
                <w:sz w:val="24"/>
                <w:szCs w:val="24"/>
                <w:lang w:val="en-GB"/>
              </w:rPr>
              <w:t>End of July 2022</w:t>
            </w:r>
          </w:p>
        </w:tc>
        <w:tc>
          <w:tcPr>
            <w:tcW w:w="2564" w:type="dxa"/>
            <w:vAlign w:val="center"/>
          </w:tcPr>
          <w:p w14:paraId="12B0F2CF" w14:textId="21B028D5" w:rsidR="008C166B" w:rsidRDefault="00B97DDD" w:rsidP="00F8690F">
            <w:pPr>
              <w:pStyle w:val="Tabletext"/>
              <w:ind w:left="189"/>
              <w:rPr>
                <w:sz w:val="24"/>
                <w:szCs w:val="24"/>
                <w:lang w:val="en-GB"/>
              </w:rPr>
            </w:pPr>
            <w:r>
              <w:rPr>
                <w:sz w:val="24"/>
                <w:szCs w:val="24"/>
                <w:lang w:val="en-GB"/>
              </w:rPr>
              <w:t>17 July 2022</w:t>
            </w:r>
          </w:p>
        </w:tc>
      </w:tr>
      <w:tr w:rsidR="00BB2ACD" w:rsidRPr="00295CF8" w14:paraId="0B037873" w14:textId="77777777" w:rsidTr="00CF1236">
        <w:trPr>
          <w:trHeight w:val="223"/>
          <w:jc w:val="center"/>
        </w:trPr>
        <w:tc>
          <w:tcPr>
            <w:tcW w:w="2471" w:type="dxa"/>
            <w:vAlign w:val="center"/>
          </w:tcPr>
          <w:p w14:paraId="2AE3F380" w14:textId="7164B7C4" w:rsidR="00BB2ACD" w:rsidRPr="00295CF8" w:rsidRDefault="00B97DDD" w:rsidP="00B97DDD">
            <w:pPr>
              <w:pStyle w:val="Tabletext"/>
              <w:ind w:left="189"/>
              <w:rPr>
                <w:sz w:val="24"/>
                <w:szCs w:val="24"/>
                <w:lang w:val="en-GB"/>
              </w:rPr>
            </w:pPr>
            <w:r>
              <w:rPr>
                <w:sz w:val="24"/>
                <w:szCs w:val="24"/>
                <w:lang w:val="en-GB"/>
              </w:rPr>
              <w:t>A22</w:t>
            </w:r>
            <w:r w:rsidRPr="00295CF8">
              <w:rPr>
                <w:sz w:val="24"/>
                <w:szCs w:val="24"/>
                <w:lang w:val="en-GB"/>
              </w:rPr>
              <w:t xml:space="preserve"> </w:t>
            </w:r>
            <w:r w:rsidR="00BB2ACD" w:rsidRPr="00295CF8">
              <w:rPr>
                <w:sz w:val="24"/>
                <w:szCs w:val="24"/>
                <w:lang w:val="en-GB"/>
              </w:rPr>
              <w:t>Final</w:t>
            </w:r>
            <w:r w:rsidR="00BB2ACD" w:rsidRPr="00295CF8">
              <w:rPr>
                <w:sz w:val="24"/>
                <w:szCs w:val="24"/>
                <w:lang w:val="en-GB"/>
              </w:rPr>
              <w:br/>
              <w:t>(</w:t>
            </w:r>
            <w:r>
              <w:rPr>
                <w:sz w:val="24"/>
                <w:szCs w:val="24"/>
                <w:lang w:val="en-GB"/>
              </w:rPr>
              <w:t>A22F</w:t>
            </w:r>
            <w:r w:rsidR="00BB2ACD" w:rsidRPr="00295CF8">
              <w:rPr>
                <w:sz w:val="24"/>
                <w:szCs w:val="24"/>
                <w:lang w:val="en-GB"/>
              </w:rPr>
              <w:t>)</w:t>
            </w:r>
          </w:p>
        </w:tc>
        <w:tc>
          <w:tcPr>
            <w:tcW w:w="2490" w:type="dxa"/>
            <w:vAlign w:val="center"/>
          </w:tcPr>
          <w:p w14:paraId="060147A0" w14:textId="3FEACDAB" w:rsidR="00BB2ACD" w:rsidRPr="00295CF8" w:rsidRDefault="00BB2ACD" w:rsidP="00B97DDD">
            <w:pPr>
              <w:pStyle w:val="Tabletext"/>
              <w:ind w:left="128"/>
              <w:rPr>
                <w:sz w:val="24"/>
                <w:szCs w:val="24"/>
                <w:lang w:val="en-GB"/>
              </w:rPr>
            </w:pPr>
            <w:r w:rsidRPr="00295CF8">
              <w:rPr>
                <w:sz w:val="24"/>
                <w:szCs w:val="24"/>
                <w:lang w:val="en-GB"/>
              </w:rPr>
              <w:t xml:space="preserve">End of </w:t>
            </w:r>
            <w:r w:rsidR="00B97DDD">
              <w:rPr>
                <w:sz w:val="24"/>
                <w:szCs w:val="24"/>
                <w:lang w:val="en-GB"/>
              </w:rPr>
              <w:t xml:space="preserve">November </w:t>
            </w:r>
            <w:r w:rsidR="004F7D92">
              <w:rPr>
                <w:sz w:val="24"/>
                <w:szCs w:val="24"/>
                <w:lang w:val="en-GB"/>
              </w:rPr>
              <w:t>2022</w:t>
            </w:r>
          </w:p>
        </w:tc>
        <w:tc>
          <w:tcPr>
            <w:tcW w:w="2564" w:type="dxa"/>
            <w:vAlign w:val="center"/>
          </w:tcPr>
          <w:p w14:paraId="7A257B98" w14:textId="29515EFD" w:rsidR="00BB2ACD" w:rsidRPr="00295CF8" w:rsidRDefault="00B97DDD" w:rsidP="00F8690F">
            <w:pPr>
              <w:pStyle w:val="Tabletext"/>
              <w:ind w:left="189"/>
              <w:rPr>
                <w:sz w:val="24"/>
                <w:szCs w:val="24"/>
                <w:lang w:val="en-GB"/>
              </w:rPr>
            </w:pPr>
            <w:r>
              <w:rPr>
                <w:sz w:val="24"/>
                <w:szCs w:val="24"/>
                <w:lang w:val="en-GB"/>
              </w:rPr>
              <w:t>20 November</w:t>
            </w:r>
            <w:r w:rsidR="00F8690F">
              <w:rPr>
                <w:sz w:val="24"/>
                <w:szCs w:val="24"/>
                <w:lang w:val="en-GB"/>
              </w:rPr>
              <w:t xml:space="preserve"> 2022</w:t>
            </w:r>
          </w:p>
        </w:tc>
      </w:tr>
    </w:tbl>
    <w:p w14:paraId="1F307B91" w14:textId="77777777" w:rsidR="00BB2ACD" w:rsidRPr="00295CF8" w:rsidRDefault="00BB2ACD" w:rsidP="00BB2ACD">
      <w:pPr>
        <w:rPr>
          <w:szCs w:val="24"/>
          <w:lang w:val="en-GB"/>
        </w:rPr>
      </w:pPr>
    </w:p>
    <w:p w14:paraId="22012E76" w14:textId="77777777" w:rsidR="00BB2ACD" w:rsidRPr="0078169A" w:rsidRDefault="00BB2ACD" w:rsidP="00BB2ACD">
      <w:pPr>
        <w:ind w:left="720"/>
        <w:rPr>
          <w:sz w:val="18"/>
          <w:szCs w:val="18"/>
          <w:lang w:val="en-GB"/>
        </w:rPr>
      </w:pPr>
    </w:p>
    <w:p w14:paraId="226034F8" w14:textId="77777777" w:rsidR="00BB2ACD" w:rsidRPr="00701DFA" w:rsidRDefault="00BB2ACD" w:rsidP="00BB2ACD">
      <w:pPr>
        <w:jc w:val="center"/>
        <w:rPr>
          <w:lang w:val="en-GB"/>
        </w:rPr>
      </w:pPr>
      <w:r w:rsidRPr="008C3ECA">
        <w:rPr>
          <w:lang w:val="en-GB"/>
        </w:rPr>
        <w:t>______________</w:t>
      </w:r>
    </w:p>
    <w:p w14:paraId="5FDCC83D" w14:textId="77777777" w:rsidR="00BB2ACD" w:rsidRDefault="00BB2ACD" w:rsidP="00BB2ACD">
      <w:pPr>
        <w:spacing w:before="0" w:line="276" w:lineRule="auto"/>
        <w:jc w:val="left"/>
        <w:rPr>
          <w:rFonts w:asciiTheme="minorHAnsi" w:hAnsiTheme="minorHAnsi" w:cstheme="minorHAnsi"/>
        </w:rPr>
      </w:pPr>
    </w:p>
    <w:p w14:paraId="33FAA434" w14:textId="77777777" w:rsidR="00BB2ACD" w:rsidRDefault="00BB2ACD" w:rsidP="00BB2ACD">
      <w:pPr>
        <w:spacing w:before="120"/>
        <w:rPr>
          <w:rFonts w:asciiTheme="minorHAnsi" w:hAnsiTheme="minorHAnsi" w:cstheme="minorHAnsi"/>
        </w:rPr>
      </w:pPr>
    </w:p>
    <w:p w14:paraId="02AAB1BA" w14:textId="6970D3C1" w:rsidR="00BB2ACD" w:rsidRDefault="00BB2ACD" w:rsidP="00CE541A">
      <w:pPr>
        <w:tabs>
          <w:tab w:val="clear" w:pos="794"/>
          <w:tab w:val="left" w:pos="426"/>
        </w:tabs>
        <w:spacing w:before="0"/>
        <w:ind w:left="425"/>
        <w:jc w:val="left"/>
        <w:rPr>
          <w:sz w:val="18"/>
          <w:szCs w:val="18"/>
          <w:lang w:val="en-GB"/>
        </w:rPr>
      </w:pPr>
    </w:p>
    <w:p w14:paraId="2878933F" w14:textId="77777777" w:rsidR="00BB2ACD" w:rsidRPr="00CE541A" w:rsidRDefault="00BB2ACD" w:rsidP="00CE541A">
      <w:pPr>
        <w:tabs>
          <w:tab w:val="clear" w:pos="794"/>
          <w:tab w:val="left" w:pos="426"/>
        </w:tabs>
        <w:spacing w:before="0"/>
        <w:ind w:left="425"/>
        <w:jc w:val="left"/>
        <w:rPr>
          <w:rFonts w:asciiTheme="minorHAnsi" w:hAnsiTheme="minorHAnsi" w:cstheme="minorHAnsi"/>
          <w:szCs w:val="24"/>
        </w:rPr>
      </w:pPr>
    </w:p>
    <w:sectPr w:rsidR="00BB2ACD" w:rsidRPr="00CE541A"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A81F" w14:textId="77777777" w:rsidR="00FD121C" w:rsidRDefault="00FD121C">
      <w:r>
        <w:separator/>
      </w:r>
    </w:p>
  </w:endnote>
  <w:endnote w:type="continuationSeparator" w:id="0">
    <w:p w14:paraId="1DFF0252" w14:textId="77777777" w:rsidR="00FD121C" w:rsidRDefault="00FD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D2BF" w14:textId="77777777" w:rsidR="0025014E" w:rsidRPr="009B2EC3" w:rsidRDefault="0025014E"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14:paraId="5DF4DEA6" w14:textId="77777777" w:rsidR="0025014E" w:rsidRPr="00941E6E" w:rsidRDefault="0025014E"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EE96" w14:textId="77777777" w:rsidR="00FD121C" w:rsidRDefault="00FD121C">
      <w:r>
        <w:t>____________________</w:t>
      </w:r>
    </w:p>
  </w:footnote>
  <w:footnote w:type="continuationSeparator" w:id="0">
    <w:p w14:paraId="7B78035C" w14:textId="77777777" w:rsidR="00FD121C" w:rsidRDefault="00FD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14D1" w14:textId="77777777" w:rsidR="0025014E" w:rsidRPr="00FC6F6B" w:rsidRDefault="0025014E"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10266">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5323" w14:textId="1E32597C" w:rsidR="0025014E" w:rsidRPr="00CC78BB" w:rsidRDefault="0025014E" w:rsidP="00CC78BB">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10266">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25014E" w14:paraId="35C38693" w14:textId="77777777" w:rsidTr="00941E6E">
      <w:tc>
        <w:tcPr>
          <w:tcW w:w="9690" w:type="dxa"/>
          <w:noWrap/>
          <w:tcMar>
            <w:left w:w="0" w:type="dxa"/>
          </w:tcMar>
        </w:tcPr>
        <w:p w14:paraId="717E9280" w14:textId="77777777" w:rsidR="0025014E" w:rsidRDefault="0025014E" w:rsidP="00941E6E">
          <w:pPr>
            <w:pStyle w:val="Header"/>
            <w:spacing w:before="120" w:line="360" w:lineRule="auto"/>
            <w:jc w:val="center"/>
          </w:pPr>
          <w:r>
            <w:rPr>
              <w:noProof/>
              <w:lang w:eastAsia="zh-CN"/>
            </w:rPr>
            <w:drawing>
              <wp:inline distT="0" distB="0" distL="0" distR="0" wp14:anchorId="2AA96FD6" wp14:editId="413440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14:paraId="1FC7242D" w14:textId="77777777" w:rsidR="0025014E" w:rsidRDefault="0025014E" w:rsidP="00941E6E">
          <w:pPr>
            <w:pStyle w:val="Header"/>
            <w:spacing w:before="240" w:line="360" w:lineRule="auto"/>
            <w:ind w:left="4100"/>
            <w:jc w:val="right"/>
          </w:pPr>
        </w:p>
      </w:tc>
    </w:tr>
  </w:tbl>
  <w:p w14:paraId="290E8008" w14:textId="77777777" w:rsidR="0025014E" w:rsidRPr="00A52F57" w:rsidRDefault="0025014E"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DA541E"/>
    <w:multiLevelType w:val="hybridMultilevel"/>
    <w:tmpl w:val="9752A202"/>
    <w:lvl w:ilvl="0" w:tplc="997CA2A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AA2A96"/>
    <w:multiLevelType w:val="hybridMultilevel"/>
    <w:tmpl w:val="07CEDF7E"/>
    <w:lvl w:ilvl="0" w:tplc="BB94C3EE">
      <w:start w:val="1"/>
      <w:numFmt w:val="bullet"/>
      <w:lvlText w:val="-"/>
      <w:lvlJc w:val="left"/>
      <w:pPr>
        <w:ind w:left="5400" w:hanging="360"/>
      </w:pPr>
      <w:rPr>
        <w:rFonts w:ascii="Calibri" w:eastAsia="SimSun"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cs="Wingdings" w:hint="default"/>
      </w:rPr>
    </w:lvl>
    <w:lvl w:ilvl="3" w:tplc="04090001" w:tentative="1">
      <w:start w:val="1"/>
      <w:numFmt w:val="bullet"/>
      <w:lvlText w:val=""/>
      <w:lvlJc w:val="left"/>
      <w:pPr>
        <w:ind w:left="7560" w:hanging="360"/>
      </w:pPr>
      <w:rPr>
        <w:rFonts w:ascii="Symbol" w:hAnsi="Symbol" w:cs="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6" w15:restartNumberingAfterBreak="0">
    <w:nsid w:val="2A011521"/>
    <w:multiLevelType w:val="hybridMultilevel"/>
    <w:tmpl w:val="B46E7C06"/>
    <w:lvl w:ilvl="0" w:tplc="DC7AB87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8F37E0"/>
    <w:multiLevelType w:val="hybridMultilevel"/>
    <w:tmpl w:val="BFD0473A"/>
    <w:lvl w:ilvl="0" w:tplc="3D2897BE">
      <w:start w:val="1"/>
      <w:numFmt w:val="bullet"/>
      <w:lvlText w:val="-"/>
      <w:lvlJc w:val="left"/>
      <w:pPr>
        <w:ind w:left="5100" w:hanging="360"/>
      </w:pPr>
      <w:rPr>
        <w:rFonts w:ascii="Calibri" w:eastAsia="SimSun" w:hAnsi="Calibri" w:cs="Calibri" w:hint="default"/>
        <w:sz w:val="24"/>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cs="Wingdings" w:hint="default"/>
      </w:rPr>
    </w:lvl>
    <w:lvl w:ilvl="3" w:tplc="04090001" w:tentative="1">
      <w:start w:val="1"/>
      <w:numFmt w:val="bullet"/>
      <w:lvlText w:val=""/>
      <w:lvlJc w:val="left"/>
      <w:pPr>
        <w:ind w:left="7260" w:hanging="360"/>
      </w:pPr>
      <w:rPr>
        <w:rFonts w:ascii="Symbol" w:hAnsi="Symbol" w:cs="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cs="Wingdings" w:hint="default"/>
      </w:rPr>
    </w:lvl>
    <w:lvl w:ilvl="6" w:tplc="04090001" w:tentative="1">
      <w:start w:val="1"/>
      <w:numFmt w:val="bullet"/>
      <w:lvlText w:val=""/>
      <w:lvlJc w:val="left"/>
      <w:pPr>
        <w:ind w:left="9420" w:hanging="360"/>
      </w:pPr>
      <w:rPr>
        <w:rFonts w:ascii="Symbol" w:hAnsi="Symbol" w:cs="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cs="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7BB"/>
    <w:rsid w:val="00015C76"/>
    <w:rsid w:val="00026CF8"/>
    <w:rsid w:val="00030BD7"/>
    <w:rsid w:val="00031E64"/>
    <w:rsid w:val="00034340"/>
    <w:rsid w:val="0003757C"/>
    <w:rsid w:val="00045A8D"/>
    <w:rsid w:val="0005167A"/>
    <w:rsid w:val="00054E5D"/>
    <w:rsid w:val="00070258"/>
    <w:rsid w:val="0007323C"/>
    <w:rsid w:val="00086D03"/>
    <w:rsid w:val="000A096A"/>
    <w:rsid w:val="000A375E"/>
    <w:rsid w:val="000A7051"/>
    <w:rsid w:val="000B0782"/>
    <w:rsid w:val="000B0AF6"/>
    <w:rsid w:val="000B0E9B"/>
    <w:rsid w:val="000B2CAE"/>
    <w:rsid w:val="000C03C7"/>
    <w:rsid w:val="000C1072"/>
    <w:rsid w:val="000C2AD0"/>
    <w:rsid w:val="000C50A5"/>
    <w:rsid w:val="000E0AAE"/>
    <w:rsid w:val="000E3DEE"/>
    <w:rsid w:val="00100B72"/>
    <w:rsid w:val="00101AE5"/>
    <w:rsid w:val="00101F7D"/>
    <w:rsid w:val="00103C76"/>
    <w:rsid w:val="00104C35"/>
    <w:rsid w:val="00110266"/>
    <w:rsid w:val="0011265F"/>
    <w:rsid w:val="0011321A"/>
    <w:rsid w:val="00117282"/>
    <w:rsid w:val="00117389"/>
    <w:rsid w:val="00121C2D"/>
    <w:rsid w:val="00125B37"/>
    <w:rsid w:val="00134404"/>
    <w:rsid w:val="00144DFB"/>
    <w:rsid w:val="00180CFD"/>
    <w:rsid w:val="00187CA3"/>
    <w:rsid w:val="00196710"/>
    <w:rsid w:val="00197324"/>
    <w:rsid w:val="001B0CC5"/>
    <w:rsid w:val="001B351B"/>
    <w:rsid w:val="001C06DB"/>
    <w:rsid w:val="001C6971"/>
    <w:rsid w:val="001C6BBB"/>
    <w:rsid w:val="001D2785"/>
    <w:rsid w:val="001D7070"/>
    <w:rsid w:val="001F2170"/>
    <w:rsid w:val="001F3948"/>
    <w:rsid w:val="001F5A49"/>
    <w:rsid w:val="00201097"/>
    <w:rsid w:val="00201B6E"/>
    <w:rsid w:val="00217875"/>
    <w:rsid w:val="002302B3"/>
    <w:rsid w:val="00230C66"/>
    <w:rsid w:val="00235A29"/>
    <w:rsid w:val="00241526"/>
    <w:rsid w:val="002443A2"/>
    <w:rsid w:val="0025014E"/>
    <w:rsid w:val="0025090C"/>
    <w:rsid w:val="002606EC"/>
    <w:rsid w:val="00263863"/>
    <w:rsid w:val="00266E74"/>
    <w:rsid w:val="002835C3"/>
    <w:rsid w:val="00283C3B"/>
    <w:rsid w:val="00284A46"/>
    <w:rsid w:val="002861E6"/>
    <w:rsid w:val="00287D18"/>
    <w:rsid w:val="00294D85"/>
    <w:rsid w:val="002A2618"/>
    <w:rsid w:val="002A3F7E"/>
    <w:rsid w:val="002A5DD7"/>
    <w:rsid w:val="002A6E60"/>
    <w:rsid w:val="002B0CAC"/>
    <w:rsid w:val="002D11CF"/>
    <w:rsid w:val="002D3572"/>
    <w:rsid w:val="002D5A15"/>
    <w:rsid w:val="002D5BDD"/>
    <w:rsid w:val="002E3D27"/>
    <w:rsid w:val="002F0890"/>
    <w:rsid w:val="002F0D68"/>
    <w:rsid w:val="002F2531"/>
    <w:rsid w:val="002F4967"/>
    <w:rsid w:val="00316935"/>
    <w:rsid w:val="003266ED"/>
    <w:rsid w:val="00333A6F"/>
    <w:rsid w:val="003370B8"/>
    <w:rsid w:val="00345D38"/>
    <w:rsid w:val="00352097"/>
    <w:rsid w:val="00361306"/>
    <w:rsid w:val="003666FF"/>
    <w:rsid w:val="0037309C"/>
    <w:rsid w:val="00380A6E"/>
    <w:rsid w:val="003836D4"/>
    <w:rsid w:val="003A1F49"/>
    <w:rsid w:val="003A5D52"/>
    <w:rsid w:val="003B2BDA"/>
    <w:rsid w:val="003B55EC"/>
    <w:rsid w:val="003C2EA7"/>
    <w:rsid w:val="003C4471"/>
    <w:rsid w:val="003C7D41"/>
    <w:rsid w:val="003D1137"/>
    <w:rsid w:val="003D4A69"/>
    <w:rsid w:val="003E504F"/>
    <w:rsid w:val="003E78D6"/>
    <w:rsid w:val="00400573"/>
    <w:rsid w:val="004007A3"/>
    <w:rsid w:val="00406D71"/>
    <w:rsid w:val="004105B2"/>
    <w:rsid w:val="004269E0"/>
    <w:rsid w:val="004326DB"/>
    <w:rsid w:val="00434B9B"/>
    <w:rsid w:val="00434D88"/>
    <w:rsid w:val="0043682E"/>
    <w:rsid w:val="00436CD1"/>
    <w:rsid w:val="00447ECB"/>
    <w:rsid w:val="004623F7"/>
    <w:rsid w:val="00480F51"/>
    <w:rsid w:val="00481124"/>
    <w:rsid w:val="004815EB"/>
    <w:rsid w:val="00487569"/>
    <w:rsid w:val="00496864"/>
    <w:rsid w:val="00496920"/>
    <w:rsid w:val="004A15F1"/>
    <w:rsid w:val="004A4496"/>
    <w:rsid w:val="004B11AB"/>
    <w:rsid w:val="004B7C9A"/>
    <w:rsid w:val="004C6779"/>
    <w:rsid w:val="004D0E89"/>
    <w:rsid w:val="004D733B"/>
    <w:rsid w:val="004E0DC4"/>
    <w:rsid w:val="004E0FB5"/>
    <w:rsid w:val="004E39EC"/>
    <w:rsid w:val="004E401B"/>
    <w:rsid w:val="004E43BB"/>
    <w:rsid w:val="004E460D"/>
    <w:rsid w:val="004F178E"/>
    <w:rsid w:val="004F4543"/>
    <w:rsid w:val="004F57BB"/>
    <w:rsid w:val="004F75C0"/>
    <w:rsid w:val="004F7D92"/>
    <w:rsid w:val="00500DFA"/>
    <w:rsid w:val="00505309"/>
    <w:rsid w:val="0050789B"/>
    <w:rsid w:val="0051612A"/>
    <w:rsid w:val="005224A1"/>
    <w:rsid w:val="00527043"/>
    <w:rsid w:val="00534372"/>
    <w:rsid w:val="0053726D"/>
    <w:rsid w:val="00537CFE"/>
    <w:rsid w:val="00543DF8"/>
    <w:rsid w:val="00546101"/>
    <w:rsid w:val="00553DD7"/>
    <w:rsid w:val="005638CF"/>
    <w:rsid w:val="0056741E"/>
    <w:rsid w:val="0057325A"/>
    <w:rsid w:val="0057469A"/>
    <w:rsid w:val="00580814"/>
    <w:rsid w:val="00583A0B"/>
    <w:rsid w:val="005A03A3"/>
    <w:rsid w:val="005A2B92"/>
    <w:rsid w:val="005A784F"/>
    <w:rsid w:val="005A79E9"/>
    <w:rsid w:val="005B214C"/>
    <w:rsid w:val="005D3669"/>
    <w:rsid w:val="005E5EB3"/>
    <w:rsid w:val="005F3CB6"/>
    <w:rsid w:val="005F657C"/>
    <w:rsid w:val="00601370"/>
    <w:rsid w:val="00602D53"/>
    <w:rsid w:val="006047E5"/>
    <w:rsid w:val="006231F4"/>
    <w:rsid w:val="00641DBF"/>
    <w:rsid w:val="0064371D"/>
    <w:rsid w:val="00650B2A"/>
    <w:rsid w:val="00651777"/>
    <w:rsid w:val="006550F8"/>
    <w:rsid w:val="00656226"/>
    <w:rsid w:val="00670ED5"/>
    <w:rsid w:val="006829F3"/>
    <w:rsid w:val="006A1921"/>
    <w:rsid w:val="006A518B"/>
    <w:rsid w:val="006B0590"/>
    <w:rsid w:val="006B49DA"/>
    <w:rsid w:val="006B4C75"/>
    <w:rsid w:val="006C53F8"/>
    <w:rsid w:val="006C7CDE"/>
    <w:rsid w:val="006D25B5"/>
    <w:rsid w:val="006F2E72"/>
    <w:rsid w:val="00714B22"/>
    <w:rsid w:val="007234B1"/>
    <w:rsid w:val="00723D08"/>
    <w:rsid w:val="00725FDA"/>
    <w:rsid w:val="00727816"/>
    <w:rsid w:val="00730B9A"/>
    <w:rsid w:val="00730D2F"/>
    <w:rsid w:val="00742C47"/>
    <w:rsid w:val="007436D6"/>
    <w:rsid w:val="00743990"/>
    <w:rsid w:val="00750CFA"/>
    <w:rsid w:val="0075370F"/>
    <w:rsid w:val="007553DA"/>
    <w:rsid w:val="00762382"/>
    <w:rsid w:val="00782354"/>
    <w:rsid w:val="007921A7"/>
    <w:rsid w:val="007B2DF2"/>
    <w:rsid w:val="007B3DB1"/>
    <w:rsid w:val="007C4AB2"/>
    <w:rsid w:val="007D183E"/>
    <w:rsid w:val="007D43D0"/>
    <w:rsid w:val="007E17EE"/>
    <w:rsid w:val="007E1833"/>
    <w:rsid w:val="007E3F13"/>
    <w:rsid w:val="007E7822"/>
    <w:rsid w:val="007F3C73"/>
    <w:rsid w:val="007F5369"/>
    <w:rsid w:val="007F751A"/>
    <w:rsid w:val="00800012"/>
    <w:rsid w:val="0080261F"/>
    <w:rsid w:val="00806160"/>
    <w:rsid w:val="008143A4"/>
    <w:rsid w:val="0081513E"/>
    <w:rsid w:val="00854131"/>
    <w:rsid w:val="0085652D"/>
    <w:rsid w:val="00867E82"/>
    <w:rsid w:val="0087694B"/>
    <w:rsid w:val="00880F4D"/>
    <w:rsid w:val="0089294B"/>
    <w:rsid w:val="008B35A3"/>
    <w:rsid w:val="008B37E1"/>
    <w:rsid w:val="008B3D64"/>
    <w:rsid w:val="008B45F8"/>
    <w:rsid w:val="008C166B"/>
    <w:rsid w:val="008C1C6B"/>
    <w:rsid w:val="008C2E74"/>
    <w:rsid w:val="008D5409"/>
    <w:rsid w:val="008E006D"/>
    <w:rsid w:val="008E38B4"/>
    <w:rsid w:val="008F4F21"/>
    <w:rsid w:val="00904D4A"/>
    <w:rsid w:val="009142D5"/>
    <w:rsid w:val="009151BA"/>
    <w:rsid w:val="00917F57"/>
    <w:rsid w:val="00925023"/>
    <w:rsid w:val="00926E80"/>
    <w:rsid w:val="009277BC"/>
    <w:rsid w:val="00927D57"/>
    <w:rsid w:val="00931A51"/>
    <w:rsid w:val="00934CBF"/>
    <w:rsid w:val="00941E6E"/>
    <w:rsid w:val="00947185"/>
    <w:rsid w:val="009518B3"/>
    <w:rsid w:val="009578C8"/>
    <w:rsid w:val="00963D9D"/>
    <w:rsid w:val="00970CE8"/>
    <w:rsid w:val="0098013E"/>
    <w:rsid w:val="00981B54"/>
    <w:rsid w:val="00982A7E"/>
    <w:rsid w:val="009842C3"/>
    <w:rsid w:val="009869EB"/>
    <w:rsid w:val="009A009A"/>
    <w:rsid w:val="009A5696"/>
    <w:rsid w:val="009A6BB6"/>
    <w:rsid w:val="009B3F43"/>
    <w:rsid w:val="009B5CFA"/>
    <w:rsid w:val="009C161F"/>
    <w:rsid w:val="009C41DB"/>
    <w:rsid w:val="009C56B4"/>
    <w:rsid w:val="009D0E4C"/>
    <w:rsid w:val="009D51A2"/>
    <w:rsid w:val="009E04A8"/>
    <w:rsid w:val="009E4AEC"/>
    <w:rsid w:val="009E50C2"/>
    <w:rsid w:val="009E5BD8"/>
    <w:rsid w:val="009E681E"/>
    <w:rsid w:val="00A119E6"/>
    <w:rsid w:val="00A20FBC"/>
    <w:rsid w:val="00A31370"/>
    <w:rsid w:val="00A34D6F"/>
    <w:rsid w:val="00A34E0C"/>
    <w:rsid w:val="00A41F91"/>
    <w:rsid w:val="00A52F57"/>
    <w:rsid w:val="00A63355"/>
    <w:rsid w:val="00A7596D"/>
    <w:rsid w:val="00A86403"/>
    <w:rsid w:val="00A963DF"/>
    <w:rsid w:val="00AA6DA2"/>
    <w:rsid w:val="00AC0C22"/>
    <w:rsid w:val="00AC3896"/>
    <w:rsid w:val="00AD1A63"/>
    <w:rsid w:val="00AD2CF2"/>
    <w:rsid w:val="00AD4554"/>
    <w:rsid w:val="00AE042B"/>
    <w:rsid w:val="00AE2D88"/>
    <w:rsid w:val="00AE6F6F"/>
    <w:rsid w:val="00AF3325"/>
    <w:rsid w:val="00AF34D9"/>
    <w:rsid w:val="00AF70DA"/>
    <w:rsid w:val="00B019D3"/>
    <w:rsid w:val="00B052C5"/>
    <w:rsid w:val="00B064F5"/>
    <w:rsid w:val="00B34CF9"/>
    <w:rsid w:val="00B36DAB"/>
    <w:rsid w:val="00B37559"/>
    <w:rsid w:val="00B4054B"/>
    <w:rsid w:val="00B56F70"/>
    <w:rsid w:val="00B579B0"/>
    <w:rsid w:val="00B57D11"/>
    <w:rsid w:val="00B633C3"/>
    <w:rsid w:val="00B649D7"/>
    <w:rsid w:val="00B77483"/>
    <w:rsid w:val="00B81C2F"/>
    <w:rsid w:val="00B90743"/>
    <w:rsid w:val="00B90C45"/>
    <w:rsid w:val="00B933BE"/>
    <w:rsid w:val="00B940C2"/>
    <w:rsid w:val="00B97DDD"/>
    <w:rsid w:val="00BA072F"/>
    <w:rsid w:val="00BB2ACD"/>
    <w:rsid w:val="00BD6738"/>
    <w:rsid w:val="00BD7E5E"/>
    <w:rsid w:val="00BE63DB"/>
    <w:rsid w:val="00BE6574"/>
    <w:rsid w:val="00C07319"/>
    <w:rsid w:val="00C16FD2"/>
    <w:rsid w:val="00C3257B"/>
    <w:rsid w:val="00C4395E"/>
    <w:rsid w:val="00C47FFD"/>
    <w:rsid w:val="00C51E92"/>
    <w:rsid w:val="00C57E2C"/>
    <w:rsid w:val="00C608B7"/>
    <w:rsid w:val="00C66F24"/>
    <w:rsid w:val="00C76D7F"/>
    <w:rsid w:val="00C813AA"/>
    <w:rsid w:val="00C818D7"/>
    <w:rsid w:val="00C9291E"/>
    <w:rsid w:val="00C93F9F"/>
    <w:rsid w:val="00CA3F44"/>
    <w:rsid w:val="00CA4E58"/>
    <w:rsid w:val="00CB3771"/>
    <w:rsid w:val="00CB44BF"/>
    <w:rsid w:val="00CB4B31"/>
    <w:rsid w:val="00CB5153"/>
    <w:rsid w:val="00CB55EA"/>
    <w:rsid w:val="00CC18DA"/>
    <w:rsid w:val="00CC78BB"/>
    <w:rsid w:val="00CD4E44"/>
    <w:rsid w:val="00CE076A"/>
    <w:rsid w:val="00CE463D"/>
    <w:rsid w:val="00CE541A"/>
    <w:rsid w:val="00CF1236"/>
    <w:rsid w:val="00CF1F29"/>
    <w:rsid w:val="00D077D7"/>
    <w:rsid w:val="00D10BA0"/>
    <w:rsid w:val="00D1456A"/>
    <w:rsid w:val="00D21694"/>
    <w:rsid w:val="00D24EB5"/>
    <w:rsid w:val="00D35AB9"/>
    <w:rsid w:val="00D412BB"/>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4ED7"/>
    <w:rsid w:val="00E25BB1"/>
    <w:rsid w:val="00E27BBA"/>
    <w:rsid w:val="00E30E3F"/>
    <w:rsid w:val="00E34C94"/>
    <w:rsid w:val="00E35E8F"/>
    <w:rsid w:val="00E428AB"/>
    <w:rsid w:val="00E438E8"/>
    <w:rsid w:val="00E453A3"/>
    <w:rsid w:val="00E520E2"/>
    <w:rsid w:val="00E530C4"/>
    <w:rsid w:val="00E55996"/>
    <w:rsid w:val="00E64254"/>
    <w:rsid w:val="00E67928"/>
    <w:rsid w:val="00E70FB5"/>
    <w:rsid w:val="00E8132A"/>
    <w:rsid w:val="00E85935"/>
    <w:rsid w:val="00E915AF"/>
    <w:rsid w:val="00E96415"/>
    <w:rsid w:val="00EA15B3"/>
    <w:rsid w:val="00EB1DC0"/>
    <w:rsid w:val="00EB2358"/>
    <w:rsid w:val="00EB3EB8"/>
    <w:rsid w:val="00EB519A"/>
    <w:rsid w:val="00EC02FE"/>
    <w:rsid w:val="00EC1BDF"/>
    <w:rsid w:val="00EC4A96"/>
    <w:rsid w:val="00F03165"/>
    <w:rsid w:val="00F36720"/>
    <w:rsid w:val="00F37AE5"/>
    <w:rsid w:val="00F424BF"/>
    <w:rsid w:val="00F44FC3"/>
    <w:rsid w:val="00F46107"/>
    <w:rsid w:val="00F46556"/>
    <w:rsid w:val="00F4670D"/>
    <w:rsid w:val="00F468C5"/>
    <w:rsid w:val="00F52F39"/>
    <w:rsid w:val="00F6184F"/>
    <w:rsid w:val="00F70F0A"/>
    <w:rsid w:val="00F8310E"/>
    <w:rsid w:val="00F84DD7"/>
    <w:rsid w:val="00F8690F"/>
    <w:rsid w:val="00F914DD"/>
    <w:rsid w:val="00F96870"/>
    <w:rsid w:val="00FA2358"/>
    <w:rsid w:val="00FA49DD"/>
    <w:rsid w:val="00FA4E48"/>
    <w:rsid w:val="00FA5319"/>
    <w:rsid w:val="00FA64C3"/>
    <w:rsid w:val="00FB2592"/>
    <w:rsid w:val="00FB2810"/>
    <w:rsid w:val="00FB7A2C"/>
    <w:rsid w:val="00FC2947"/>
    <w:rsid w:val="00FC6F6B"/>
    <w:rsid w:val="00FD121C"/>
    <w:rsid w:val="00FE0818"/>
    <w:rsid w:val="00FE6FB1"/>
    <w:rsid w:val="00FF33EF"/>
    <w:rsid w:val="00FF3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C345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FollowedHyperlink">
    <w:name w:val="FollowedHyperlink"/>
    <w:basedOn w:val="DefaultParagraphFont"/>
    <w:semiHidden/>
    <w:unhideWhenUsed/>
    <w:rsid w:val="00B77483"/>
    <w:rPr>
      <w:color w:val="800080" w:themeColor="followedHyperlink"/>
      <w:u w:val="single"/>
    </w:rPr>
  </w:style>
  <w:style w:type="character" w:customStyle="1" w:styleId="UnresolvedMention1">
    <w:name w:val="Unresolved Mention1"/>
    <w:basedOn w:val="DefaultParagraphFont"/>
    <w:uiPriority w:val="99"/>
    <w:semiHidden/>
    <w:unhideWhenUsed/>
    <w:rsid w:val="004A15F1"/>
    <w:rPr>
      <w:color w:val="605E5C"/>
      <w:shd w:val="clear" w:color="auto" w:fill="E1DFDD"/>
    </w:rPr>
  </w:style>
  <w:style w:type="character" w:customStyle="1" w:styleId="UnresolvedMention2">
    <w:name w:val="Unresolved Mention2"/>
    <w:basedOn w:val="DefaultParagraphFont"/>
    <w:uiPriority w:val="99"/>
    <w:semiHidden/>
    <w:unhideWhenUsed/>
    <w:rsid w:val="0089294B"/>
    <w:rPr>
      <w:color w:val="605E5C"/>
      <w:shd w:val="clear" w:color="auto" w:fill="E1DFDD"/>
    </w:rPr>
  </w:style>
  <w:style w:type="character" w:styleId="UnresolvedMention">
    <w:name w:val="Unresolved Mention"/>
    <w:basedOn w:val="DefaultParagraphFont"/>
    <w:uiPriority w:val="99"/>
    <w:semiHidden/>
    <w:unhideWhenUsed/>
    <w:rsid w:val="00F9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R-CIR-0308/en" TargetMode="External"/><Relationship Id="rId18" Type="http://schemas.openxmlformats.org/officeDocument/2006/relationships/hyperlink" Target="http://www.asbu.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RMAIL@itu.int" TargetMode="External"/><Relationship Id="rId7" Type="http://schemas.openxmlformats.org/officeDocument/2006/relationships/settings" Target="settings.xml"/><Relationship Id="rId12" Type="http://schemas.openxmlformats.org/officeDocument/2006/relationships/hyperlink" Target="https://www.itu.int/md/R00-CR-CIR-0297/en" TargetMode="External"/><Relationship Id="rId17" Type="http://schemas.openxmlformats.org/officeDocument/2006/relationships/hyperlink" Target="http://www.hfcc.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00-CR-CIR-0432/en" TargetMode="External"/><Relationship Id="rId20" Type="http://schemas.openxmlformats.org/officeDocument/2006/relationships/hyperlink" Target="http://www.hfc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R/terrestrial/tpr/Pages/Submission.asp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ITU-R/terrestrial/broadcast/HFBC/Pages/Schedule.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bu.org.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terrestrial/broadcast/HFBC/Pages/default.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13" ma:contentTypeDescription="Create a new document." ma:contentTypeScope="" ma:versionID="059346defa9b816049162a0dd7ebc142">
  <xsd:schema xmlns:xsd="http://www.w3.org/2001/XMLSchema" xmlns:xs="http://www.w3.org/2001/XMLSchema" xmlns:p="http://schemas.microsoft.com/office/2006/metadata/properties" xmlns:ns3="f5411547-ee41-4ffc-b9ae-ebda27a23e10" xmlns:ns4="babdfdab-0f07-4ebb-b760-9b2a8a37633c" targetNamespace="http://schemas.microsoft.com/office/2006/metadata/properties" ma:root="true" ma:fieldsID="3d8779b8342703c60ffdccc63e6f6ceb" ns3:_="" ns4:_="">
    <xsd:import namespace="f5411547-ee41-4ffc-b9ae-ebda27a23e10"/>
    <xsd:import namespace="babdfdab-0f07-4ebb-b760-9b2a8a3763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4ECC-A366-4AD5-8923-133D7D4A55FA}">
  <ds:schemaRefs>
    <ds:schemaRef ds:uri="http://schemas.openxmlformats.org/package/2006/metadata/core-properties"/>
    <ds:schemaRef ds:uri="http://purl.org/dc/elements/1.1/"/>
    <ds:schemaRef ds:uri="babdfdab-0f07-4ebb-b760-9b2a8a37633c"/>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f5411547-ee41-4ffc-b9ae-ebda27a23e10"/>
    <ds:schemaRef ds:uri="http://purl.org/dc/terms/"/>
  </ds:schemaRefs>
</ds:datastoreItem>
</file>

<file path=customXml/itemProps2.xml><?xml version="1.0" encoding="utf-8"?>
<ds:datastoreItem xmlns:ds="http://schemas.openxmlformats.org/officeDocument/2006/customXml" ds:itemID="{1FF3E40D-B8AA-4865-83FE-B7C9F8F0C34B}">
  <ds:schemaRefs>
    <ds:schemaRef ds:uri="http://schemas.microsoft.com/sharepoint/v3/contenttype/forms"/>
  </ds:schemaRefs>
</ds:datastoreItem>
</file>

<file path=customXml/itemProps3.xml><?xml version="1.0" encoding="utf-8"?>
<ds:datastoreItem xmlns:ds="http://schemas.openxmlformats.org/officeDocument/2006/customXml" ds:itemID="{49675CE1-C399-4E44-84A3-D6147DC5F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1547-ee41-4ffc-b9ae-ebda27a23e10"/>
    <ds:schemaRef ds:uri="babdfdab-0f07-4ebb-b760-9b2a8a37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68474-999F-4981-8BC6-9E78C53A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2020-02-05T14:24:00Z</cp:lastPrinted>
  <dcterms:created xsi:type="dcterms:W3CDTF">2021-11-01T14:02:00Z</dcterms:created>
  <dcterms:modified xsi:type="dcterms:W3CDTF">2021-11-10T14:50:00Z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0x01010068F50D8A902705469C872F7EC3605740</vt:lpwstr>
  </property>
</Properties>
</file>