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FC0B3E" w14:paraId="5C8D201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3FD1188" w14:textId="77777777" w:rsidR="00E53DCE" w:rsidRPr="00FC0B3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FC0B3E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E96548A" w14:textId="77777777" w:rsidR="00E53DCE" w:rsidRPr="00FC0B3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48360C92" w14:textId="77777777" w:rsidR="00E53DCE" w:rsidRPr="00FC0B3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FC0B3E" w14:paraId="079FFDC8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D151781" w14:textId="77777777" w:rsidR="00A354E4" w:rsidRPr="00FC0B3E" w:rsidRDefault="00A354E4" w:rsidP="00A354E4">
            <w:pPr>
              <w:spacing w:before="0"/>
              <w:jc w:val="left"/>
              <w:rPr>
                <w:rFonts w:asciiTheme="minorHAnsi" w:hAnsiTheme="minorHAnsi"/>
                <w:szCs w:val="24"/>
                <w:lang w:val="es-ES_tradnl"/>
              </w:rPr>
            </w:pPr>
            <w:r w:rsidRPr="00FC0B3E">
              <w:rPr>
                <w:rFonts w:asciiTheme="minorHAnsi" w:hAnsiTheme="minorHAnsi"/>
                <w:szCs w:val="24"/>
                <w:lang w:val="es-ES_tradnl"/>
              </w:rPr>
              <w:t>Carta Circular</w:t>
            </w:r>
          </w:p>
          <w:p w14:paraId="1D338117" w14:textId="3BEC60BF" w:rsidR="00E53DCE" w:rsidRPr="00FC0B3E" w:rsidRDefault="00A354E4" w:rsidP="00F276D0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FC0B3E">
              <w:rPr>
                <w:rFonts w:asciiTheme="minorHAnsi" w:hAnsiTheme="minorHAnsi"/>
                <w:b/>
                <w:bCs/>
                <w:szCs w:val="24"/>
                <w:lang w:val="es-ES_tradnl"/>
              </w:rPr>
              <w:t>CR/</w:t>
            </w:r>
            <w:r w:rsidR="00F276D0">
              <w:rPr>
                <w:rFonts w:asciiTheme="minorHAnsi" w:hAnsiTheme="minorHAnsi"/>
                <w:b/>
                <w:bCs/>
                <w:szCs w:val="24"/>
                <w:lang w:val="es-ES_tradnl"/>
              </w:rPr>
              <w:t>493</w:t>
            </w:r>
          </w:p>
        </w:tc>
        <w:tc>
          <w:tcPr>
            <w:tcW w:w="2835" w:type="dxa"/>
            <w:shd w:val="clear" w:color="auto" w:fill="auto"/>
          </w:tcPr>
          <w:p w14:paraId="5BEBFEEF" w14:textId="48FDA1FA" w:rsidR="00E53DCE" w:rsidRPr="00FC0B3E" w:rsidRDefault="00BB06A5" w:rsidP="006160CB">
            <w:pPr>
              <w:spacing w:before="0"/>
              <w:jc w:val="right"/>
              <w:rPr>
                <w:szCs w:val="24"/>
                <w:lang w:val="es-ES_tradnl"/>
              </w:rPr>
            </w:pPr>
            <w:r>
              <w:rPr>
                <w:rFonts w:asciiTheme="minorHAnsi" w:hAnsiTheme="minorHAnsi"/>
                <w:szCs w:val="24"/>
                <w:lang w:val="es-ES_tradnl"/>
              </w:rPr>
              <w:t>17</w:t>
            </w:r>
            <w:r w:rsidR="00F276D0">
              <w:rPr>
                <w:rFonts w:asciiTheme="minorHAnsi" w:hAnsiTheme="minorHAnsi"/>
                <w:szCs w:val="24"/>
                <w:lang w:val="es-ES_tradnl"/>
              </w:rPr>
              <w:t xml:space="preserve"> de noviembre de 2022</w:t>
            </w:r>
          </w:p>
        </w:tc>
      </w:tr>
      <w:tr w:rsidR="00E53DCE" w:rsidRPr="00FC0B3E" w14:paraId="2A0E673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FD784CD" w14:textId="77777777" w:rsidR="00E53DCE" w:rsidRPr="00FC0B3E" w:rsidRDefault="00E53DCE" w:rsidP="006160CB">
            <w:pPr>
              <w:spacing w:before="0"/>
              <w:jc w:val="left"/>
              <w:rPr>
                <w:rFonts w:cs="Arial"/>
                <w:szCs w:val="24"/>
                <w:lang w:val="es-ES_tradnl"/>
              </w:rPr>
            </w:pPr>
          </w:p>
        </w:tc>
      </w:tr>
      <w:tr w:rsidR="00E53DCE" w:rsidRPr="00FC0B3E" w14:paraId="15EF6910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59A9269" w14:textId="77777777" w:rsidR="00E53DCE" w:rsidRPr="00FC0B3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C7966" w14:paraId="340A96E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C9E5704" w14:textId="77777777" w:rsidR="00E53DCE" w:rsidRPr="00FC0B3E" w:rsidRDefault="00FE4822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FC0B3E">
              <w:rPr>
                <w:b/>
                <w:szCs w:val="24"/>
                <w:lang w:val="es-ES_tradnl"/>
              </w:rPr>
              <w:t>A las Administraciones de los Estados Miembros de la UIT</w:t>
            </w:r>
          </w:p>
          <w:p w14:paraId="017D03E2" w14:textId="77777777" w:rsidR="00E53DCE" w:rsidRPr="00FC0B3E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C7966" w14:paraId="122A9A6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54BA5F6" w14:textId="77777777" w:rsidR="00E53DCE" w:rsidRPr="00FC0B3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C7966" w14:paraId="264D6EA9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7172CA" w14:textId="77777777" w:rsidR="00E53DCE" w:rsidRPr="00FC0B3E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8C7966" w14:paraId="1DB361D6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39B1F3B" w14:textId="77777777" w:rsidR="00E53DCE" w:rsidRPr="00FC0B3E" w:rsidRDefault="00311970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FC0B3E">
              <w:rPr>
                <w:szCs w:val="24"/>
                <w:lang w:val="es-ES_tradnl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109BD63" w14:textId="71C3F34E" w:rsidR="00E53DCE" w:rsidRPr="00FC0B3E" w:rsidRDefault="00F276D0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A</w:t>
            </w:r>
            <w:r w:rsidR="00A354E4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ctualización del software</w:t>
            </w:r>
            <w:r w:rsidR="002D7253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 espacial</w:t>
            </w:r>
            <w:r w:rsidR="00A354E4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 y de las bases de datos </w:t>
            </w:r>
            <w:r w:rsidR="00A43B53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SNS </w:t>
            </w:r>
            <w:r w:rsidR="00A354E4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de la BR</w:t>
            </w:r>
            <w:r w:rsidR="00CE5BCA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 </w:t>
            </w:r>
            <w:r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a la </w:t>
            </w:r>
            <w:r w:rsidR="00AA40BD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versión</w:t>
            </w:r>
            <w:r w:rsidR="00CE5BCA" w:rsidRPr="00FC0B3E"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 xml:space="preserve"> 9.</w:t>
            </w:r>
            <w:r>
              <w:rPr>
                <w:rFonts w:asciiTheme="minorHAnsi" w:hAnsiTheme="minorHAnsi" w:cs="Times New Roman"/>
                <w:b/>
                <w:bCs/>
                <w:szCs w:val="24"/>
                <w:lang w:val="es-ES_tradnl" w:eastAsia="zh-CN"/>
              </w:rPr>
              <w:t>1</w:t>
            </w:r>
          </w:p>
        </w:tc>
      </w:tr>
      <w:tr w:rsidR="00E53DCE" w:rsidRPr="008C7966" w14:paraId="6667DD00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5BD08F7" w14:textId="77777777" w:rsidR="00E53DCE" w:rsidRPr="00FC0B3E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400DA460" w14:textId="77777777" w:rsidR="00E53DCE" w:rsidRPr="00FC0B3E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8C7966" w14:paraId="1DA36F1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9794D9D" w14:textId="77777777" w:rsidR="00E53DCE" w:rsidRPr="00FC0B3E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16A900E4" w14:textId="13555415" w:rsidR="00A43B53" w:rsidRPr="00FC0B3E" w:rsidRDefault="00F276D0" w:rsidP="00BB06A5">
      <w:pPr>
        <w:spacing w:before="360"/>
        <w:rPr>
          <w:lang w:val="es-ES_tradnl"/>
        </w:rPr>
      </w:pPr>
      <w:r>
        <w:rPr>
          <w:lang w:val="es-ES_tradnl"/>
        </w:rPr>
        <w:t xml:space="preserve">En su Carta Circular </w:t>
      </w:r>
      <w:hyperlink r:id="rId8" w:history="1">
        <w:r w:rsidRPr="00010D1A">
          <w:rPr>
            <w:rStyle w:val="Hyperlink"/>
            <w:lang w:val="es-ES_tradnl"/>
          </w:rPr>
          <w:t>CR/464</w:t>
        </w:r>
      </w:hyperlink>
      <w:r>
        <w:rPr>
          <w:lang w:val="es-ES_tradnl"/>
        </w:rPr>
        <w:t xml:space="preserve"> de 24 de julio de 2020, la Oficina de Radi</w:t>
      </w:r>
      <w:r w:rsidR="00010D1A">
        <w:rPr>
          <w:lang w:val="es-ES_tradnl"/>
        </w:rPr>
        <w:t>o</w:t>
      </w:r>
      <w:r>
        <w:rPr>
          <w:lang w:val="es-ES_tradnl"/>
        </w:rPr>
        <w:t xml:space="preserve">comunicaciones </w:t>
      </w:r>
      <w:r w:rsidR="00940D8E">
        <w:rPr>
          <w:lang w:val="es-ES_tradnl"/>
        </w:rPr>
        <w:t>comunicó</w:t>
      </w:r>
      <w:r>
        <w:rPr>
          <w:lang w:val="es-ES_tradnl"/>
        </w:rPr>
        <w:t xml:space="preserve"> a las Administraciones que se habían actualizado el software espacial y las bases de datos SNS de la BR a fin de reflejar algunos cambios aprobados por l</w:t>
      </w:r>
      <w:r w:rsidR="00A354E4" w:rsidRPr="00FC0B3E">
        <w:rPr>
          <w:lang w:val="es-ES_tradnl"/>
        </w:rPr>
        <w:t xml:space="preserve">a Conferencia Mundial de Radiocomunicaciones </w:t>
      </w:r>
      <w:r w:rsidR="00A43B53" w:rsidRPr="00FC0B3E">
        <w:rPr>
          <w:lang w:val="es-ES_tradnl"/>
        </w:rPr>
        <w:t xml:space="preserve">Sharm el-Sheikh, 2019 </w:t>
      </w:r>
      <w:r w:rsidR="00CE5BCA" w:rsidRPr="00FC0B3E">
        <w:rPr>
          <w:lang w:val="es-ES_tradnl"/>
        </w:rPr>
        <w:t>(</w:t>
      </w:r>
      <w:r w:rsidR="002D7253" w:rsidRPr="00FC0B3E">
        <w:rPr>
          <w:b/>
          <w:bCs/>
          <w:lang w:val="es-ES_tradnl"/>
        </w:rPr>
        <w:t>CMR</w:t>
      </w:r>
      <w:r w:rsidR="00CE5BCA" w:rsidRPr="00FC0B3E">
        <w:rPr>
          <w:b/>
          <w:bCs/>
          <w:lang w:val="es-ES_tradnl"/>
        </w:rPr>
        <w:t>-19</w:t>
      </w:r>
      <w:r w:rsidR="00CE5BCA" w:rsidRPr="00FC0B3E">
        <w:rPr>
          <w:lang w:val="es-ES_tradnl"/>
        </w:rPr>
        <w:t>)</w:t>
      </w:r>
      <w:r w:rsidR="00A43B53" w:rsidRPr="00FC0B3E">
        <w:rPr>
          <w:rFonts w:asciiTheme="minorHAnsi" w:eastAsia="SimSun" w:hAnsiTheme="minorHAnsi" w:cstheme="minorHAnsi"/>
          <w:szCs w:val="24"/>
          <w:lang w:val="es-ES_tradnl" w:eastAsia="zh-CN"/>
        </w:rPr>
        <w:t xml:space="preserve"> </w:t>
      </w:r>
      <w:r>
        <w:rPr>
          <w:rFonts w:asciiTheme="minorHAnsi" w:eastAsia="SimSun" w:hAnsiTheme="minorHAnsi" w:cstheme="minorHAnsi"/>
          <w:szCs w:val="24"/>
          <w:lang w:val="es-ES_tradnl" w:eastAsia="zh-CN"/>
        </w:rPr>
        <w:t>para</w:t>
      </w:r>
      <w:r>
        <w:rPr>
          <w:lang w:val="es-ES_tradnl"/>
        </w:rPr>
        <w:t xml:space="preserve"> el Anexo 2 al Apéndice 4 del Reglamento de Radiocomunicaciones</w:t>
      </w:r>
      <w:r w:rsidR="002D7253" w:rsidRPr="00FC0B3E">
        <w:rPr>
          <w:lang w:val="es-ES_tradnl"/>
        </w:rPr>
        <w:t>.</w:t>
      </w:r>
    </w:p>
    <w:p w14:paraId="3BCF0127" w14:textId="1BBA9D9B" w:rsidR="001E5BEB" w:rsidRDefault="001E5BEB" w:rsidP="00BB06A5">
      <w:pPr>
        <w:rPr>
          <w:rFonts w:asciiTheme="minorHAnsi" w:eastAsiaTheme="minorEastAsia" w:hAnsiTheme="minorHAnsi" w:cstheme="majorBidi"/>
          <w:szCs w:val="24"/>
          <w:lang w:val="es-ES_tradnl"/>
        </w:rPr>
      </w:pPr>
      <w:r>
        <w:rPr>
          <w:rFonts w:asciiTheme="minorHAnsi" w:hAnsiTheme="minorHAnsi" w:cstheme="majorBidi"/>
          <w:szCs w:val="24"/>
          <w:lang w:val="es-ES_tradnl"/>
        </w:rPr>
        <w:t xml:space="preserve">Como se indica en dicha </w:t>
      </w:r>
      <w:r w:rsidR="00BB06A5">
        <w:rPr>
          <w:rFonts w:asciiTheme="minorHAnsi" w:hAnsiTheme="minorHAnsi" w:cstheme="majorBidi"/>
          <w:szCs w:val="24"/>
          <w:lang w:val="es-ES_tradnl"/>
        </w:rPr>
        <w:t>c</w:t>
      </w:r>
      <w:r>
        <w:rPr>
          <w:rFonts w:asciiTheme="minorHAnsi" w:hAnsiTheme="minorHAnsi" w:cstheme="majorBidi"/>
          <w:szCs w:val="24"/>
          <w:lang w:val="es-ES_tradnl"/>
        </w:rPr>
        <w:t xml:space="preserve">arta </w:t>
      </w:r>
      <w:r w:rsidR="00BB06A5">
        <w:rPr>
          <w:rFonts w:asciiTheme="minorHAnsi" w:hAnsiTheme="minorHAnsi" w:cstheme="majorBidi"/>
          <w:szCs w:val="24"/>
          <w:lang w:val="es-ES_tradnl"/>
        </w:rPr>
        <w:t>c</w:t>
      </w:r>
      <w:r>
        <w:rPr>
          <w:rFonts w:asciiTheme="minorHAnsi" w:hAnsiTheme="minorHAnsi" w:cstheme="majorBidi"/>
          <w:szCs w:val="24"/>
          <w:lang w:val="es-ES_tradnl"/>
        </w:rPr>
        <w:t xml:space="preserve">ircular,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se </w:t>
      </w:r>
      <w:r>
        <w:rPr>
          <w:rFonts w:asciiTheme="minorHAnsi" w:eastAsiaTheme="minorEastAsia" w:hAnsiTheme="minorHAnsi" w:cstheme="majorBidi"/>
          <w:szCs w:val="24"/>
          <w:lang w:val="es-ES_tradnl"/>
        </w:rPr>
        <w:t xml:space="preserve">requieren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nuevas actualizaciones de los cuadros relativos a los elementos orbitales para las redes de satélites no geoestacionarios, a fin de poder definir con precisión las configuraciones orbitales múltiples.</w:t>
      </w:r>
    </w:p>
    <w:p w14:paraId="42E29FE7" w14:textId="1E73DCB1" w:rsidR="00A354E4" w:rsidRPr="00FC0B3E" w:rsidRDefault="001E5BEB" w:rsidP="00BB06A5">
      <w:pPr>
        <w:rPr>
          <w:lang w:val="es-ES_tradnl"/>
        </w:rPr>
      </w:pPr>
      <w:r>
        <w:rPr>
          <w:rFonts w:asciiTheme="minorHAnsi" w:hAnsiTheme="minorHAnsi" w:cstheme="majorBidi"/>
          <w:szCs w:val="24"/>
          <w:lang w:val="es-ES_tradnl"/>
        </w:rPr>
        <w:t>L</w:t>
      </w:r>
      <w:r w:rsidR="002D7253" w:rsidRPr="00FC0B3E">
        <w:rPr>
          <w:rFonts w:asciiTheme="minorHAnsi" w:hAnsiTheme="minorHAnsi" w:cstheme="majorBidi"/>
          <w:szCs w:val="24"/>
          <w:lang w:val="es-ES_tradnl"/>
        </w:rPr>
        <w:t xml:space="preserve">a </w:t>
      </w:r>
      <w:r w:rsidR="00B77135" w:rsidRPr="00FC0B3E">
        <w:rPr>
          <w:rFonts w:cstheme="majorBidi"/>
          <w:lang w:val="es-ES_tradnl"/>
        </w:rPr>
        <w:t xml:space="preserve">Oficina se complace en informar </w:t>
      </w:r>
      <w:r>
        <w:rPr>
          <w:rFonts w:cstheme="majorBidi"/>
          <w:lang w:val="es-ES_tradnl"/>
        </w:rPr>
        <w:t xml:space="preserve">que la siguiente actualización incremental del software espacial y las bases de datos SNS de la BR, versión 9.1 </w:t>
      </w:r>
      <w:r w:rsidR="00940D8E">
        <w:rPr>
          <w:rFonts w:cstheme="majorBidi"/>
          <w:lang w:val="es-ES_tradnl"/>
        </w:rPr>
        <w:t>(</w:t>
      </w:r>
      <w:r>
        <w:rPr>
          <w:rFonts w:cstheme="majorBidi"/>
          <w:lang w:val="es-ES_tradnl"/>
        </w:rPr>
        <w:t xml:space="preserve">SNS 9.1), que incluye los campos necesarios para definir configuraciones orbitales múltiples para las redes de satélites no geoestacionarios, </w:t>
      </w:r>
      <w:r w:rsidR="00B77135" w:rsidRPr="00FC0B3E">
        <w:rPr>
          <w:rFonts w:cstheme="majorBidi"/>
          <w:lang w:val="es-ES_tradnl"/>
        </w:rPr>
        <w:t>ya está disponible en el sitio web de la UIT</w:t>
      </w:r>
      <w:r w:rsidR="00B77135" w:rsidRPr="00FC0B3E">
        <w:rPr>
          <w:lang w:val="es-ES_tradnl"/>
        </w:rPr>
        <w:t xml:space="preserve"> </w:t>
      </w:r>
      <w:hyperlink r:id="rId9" w:history="1">
        <w:r w:rsidR="00B77135" w:rsidRPr="00FC0B3E">
          <w:rPr>
            <w:rStyle w:val="Hyperlink"/>
            <w:rFonts w:asciiTheme="minorHAnsi" w:hAnsiTheme="minorHAnsi" w:cs="Times New Roman"/>
            <w:szCs w:val="24"/>
            <w:lang w:val="es-ES_tradnl"/>
          </w:rPr>
          <w:t>https://www.itu.int/ITU-R/go/space-software/en</w:t>
        </w:r>
      </w:hyperlink>
      <w:r w:rsidR="00B77135" w:rsidRPr="00FC0B3E">
        <w:rPr>
          <w:lang w:val="es-ES_tradnl"/>
        </w:rPr>
        <w:t xml:space="preserve"> y </w:t>
      </w:r>
      <w:r w:rsidR="002D7253" w:rsidRPr="00FC0B3E">
        <w:rPr>
          <w:lang w:val="es-ES_tradnl"/>
        </w:rPr>
        <w:t>se ha distribuido en</w:t>
      </w:r>
      <w:r w:rsidR="00B77135" w:rsidRPr="00FC0B3E">
        <w:rPr>
          <w:lang w:val="es-ES_tradnl"/>
        </w:rPr>
        <w:t xml:space="preserve"> la BR IFIC (Servicios espaciales) </w:t>
      </w:r>
      <w:r w:rsidRPr="00115C37">
        <w:rPr>
          <w:rFonts w:asciiTheme="minorHAnsi" w:hAnsiTheme="minorHAnsi" w:cs="Times New Roman"/>
          <w:szCs w:val="24"/>
          <w:lang w:val="es-ES"/>
        </w:rPr>
        <w:t xml:space="preserve">2985/29.11.2022 </w:t>
      </w:r>
      <w:r w:rsidR="00B77135" w:rsidRPr="00FC0B3E">
        <w:rPr>
          <w:lang w:val="es-ES_tradnl"/>
        </w:rPr>
        <w:t xml:space="preserve">y </w:t>
      </w:r>
      <w:r>
        <w:rPr>
          <w:lang w:val="es-ES_tradnl"/>
        </w:rPr>
        <w:t>ediciones</w:t>
      </w:r>
      <w:r w:rsidRPr="00FC0B3E">
        <w:rPr>
          <w:lang w:val="es-ES_tradnl"/>
        </w:rPr>
        <w:t xml:space="preserve"> </w:t>
      </w:r>
      <w:r w:rsidR="00B77135" w:rsidRPr="00FC0B3E">
        <w:rPr>
          <w:lang w:val="es-ES_tradnl"/>
        </w:rPr>
        <w:t>siguientes.</w:t>
      </w:r>
    </w:p>
    <w:p w14:paraId="4617C251" w14:textId="64E3D766" w:rsidR="00E1039D" w:rsidRPr="00FC0B3E" w:rsidRDefault="002D7253" w:rsidP="00BB06A5">
      <w:pPr>
        <w:rPr>
          <w:rFonts w:asciiTheme="minorHAnsi" w:eastAsiaTheme="minorEastAsia" w:hAnsiTheme="minorHAnsi" w:cstheme="majorBidi"/>
          <w:szCs w:val="24"/>
          <w:lang w:val="es-ES_tradnl"/>
        </w:rPr>
      </w:pPr>
      <w:bookmarkStart w:id="0" w:name="lt_pId032"/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A partir de</w:t>
      </w:r>
      <w:r w:rsidR="00B77135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la BR IFIC (Servicios Espaciales)</w:t>
      </w:r>
      <w:r w:rsidR="00E1039D" w:rsidRPr="00115C37">
        <w:rPr>
          <w:rFonts w:asciiTheme="minorHAnsi" w:hAnsiTheme="minorHAnsi" w:cs="Times New Roman"/>
          <w:szCs w:val="24"/>
          <w:lang w:val="es-ES"/>
        </w:rPr>
        <w:t>2985/29.11.2022</w:t>
      </w:r>
      <w:r w:rsidR="00B77135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,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las bases de datos</w:t>
      </w:r>
      <w:r w:rsidR="00B77135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IFICXXXX.mdb, SPS_ALL_IFICXXXX.mdb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y</w:t>
      </w:r>
      <w:r w:rsidR="00B77135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30B_XXXX.mdb </w:t>
      </w:r>
      <w:r w:rsidR="00E1039D">
        <w:rPr>
          <w:rFonts w:asciiTheme="minorHAnsi" w:eastAsiaTheme="minorEastAsia" w:hAnsiTheme="minorHAnsi" w:cstheme="majorBidi"/>
          <w:szCs w:val="24"/>
          <w:lang w:val="es-ES_tradnl"/>
        </w:rPr>
        <w:t xml:space="preserve">(donde XXXX representa el número de esa BR IFIC en concreto)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se pondrán a disposición en formato</w:t>
      </w:r>
      <w:r w:rsidR="00B77135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SNS 9.</w:t>
      </w:r>
      <w:r w:rsidR="00E1039D">
        <w:rPr>
          <w:rFonts w:asciiTheme="minorHAnsi" w:eastAsiaTheme="minorEastAsia" w:hAnsiTheme="minorHAnsi" w:cstheme="majorBidi"/>
          <w:szCs w:val="24"/>
          <w:lang w:val="es-ES_tradnl"/>
        </w:rPr>
        <w:t>1</w:t>
      </w:r>
      <w:r w:rsidR="00E1039D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en cada número de la BR IFIC (Servicios Espaciales)</w:t>
      </w:r>
      <w:r w:rsidR="00B77135" w:rsidRPr="00FC0B3E">
        <w:rPr>
          <w:rFonts w:asciiTheme="minorHAnsi" w:eastAsiaTheme="minorEastAsia" w:hAnsiTheme="minorHAnsi" w:cstheme="majorBidi"/>
          <w:szCs w:val="24"/>
          <w:lang w:val="es-ES_tradnl"/>
        </w:rPr>
        <w:t>.</w:t>
      </w:r>
      <w:r w:rsidR="00E1039D">
        <w:rPr>
          <w:rFonts w:asciiTheme="minorHAnsi" w:eastAsiaTheme="minorEastAsia" w:hAnsiTheme="minorHAnsi" w:cstheme="majorBidi"/>
          <w:szCs w:val="24"/>
          <w:lang w:val="es-ES_tradnl"/>
        </w:rPr>
        <w:t xml:space="preserve"> </w:t>
      </w:r>
      <w:r w:rsidR="00E1039D" w:rsidRPr="00FC0B3E">
        <w:rPr>
          <w:rFonts w:asciiTheme="minorHAnsi" w:eastAsiaTheme="minorEastAsia" w:hAnsiTheme="minorHAnsi" w:cstheme="majorBidi"/>
          <w:szCs w:val="24"/>
          <w:lang w:val="es-ES_tradnl"/>
        </w:rPr>
        <w:t>La descripción detallada del formato de base de datos para SNS 9.</w:t>
      </w:r>
      <w:r w:rsidR="00E1039D">
        <w:rPr>
          <w:rFonts w:asciiTheme="minorHAnsi" w:eastAsiaTheme="minorEastAsia" w:hAnsiTheme="minorHAnsi" w:cstheme="majorBidi"/>
          <w:szCs w:val="24"/>
          <w:lang w:val="es-ES_tradnl"/>
        </w:rPr>
        <w:t>1</w:t>
      </w:r>
      <w:r w:rsidR="00E1039D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figura en la Sección III del Prefacio a la BR IFIC (Servicios Espaciales)</w:t>
      </w:r>
      <w:r w:rsidR="00E1039D">
        <w:rPr>
          <w:rFonts w:asciiTheme="minorHAnsi" w:eastAsiaTheme="minorEastAsia" w:hAnsiTheme="minorHAnsi" w:cstheme="majorBidi"/>
          <w:szCs w:val="24"/>
          <w:lang w:val="es-ES_tradnl"/>
        </w:rPr>
        <w:t xml:space="preserve"> y se ha distribuido con el número </w:t>
      </w:r>
      <w:r w:rsidR="00E1039D" w:rsidRPr="00BB06A5">
        <w:rPr>
          <w:rFonts w:asciiTheme="minorHAnsi" w:hAnsiTheme="minorHAnsi" w:cs="Times New Roman"/>
          <w:szCs w:val="24"/>
          <w:lang w:val="es-E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2985/29.11.2022</w:t>
      </w:r>
      <w:r w:rsidR="00E1039D" w:rsidRPr="00FC0B3E">
        <w:rPr>
          <w:rFonts w:asciiTheme="minorHAnsi" w:eastAsiaTheme="minorEastAsia" w:hAnsiTheme="minorHAnsi" w:cstheme="majorBidi"/>
          <w:szCs w:val="24"/>
          <w:lang w:val="es-ES_tradnl"/>
        </w:rPr>
        <w:t>.</w:t>
      </w:r>
    </w:p>
    <w:p w14:paraId="0B1D3AD6" w14:textId="0C2AE3CB" w:rsidR="00A354E4" w:rsidRPr="00FC0B3E" w:rsidRDefault="002D7253" w:rsidP="00BB06A5">
      <w:pPr>
        <w:pStyle w:val="Headingb"/>
        <w:keepNext w:val="0"/>
        <w:spacing w:after="240"/>
        <w:rPr>
          <w:rFonts w:eastAsiaTheme="minorEastAsia"/>
          <w:lang w:val="es-ES_tradnl"/>
        </w:rPr>
      </w:pPr>
      <w:r w:rsidRPr="00FC0B3E">
        <w:rPr>
          <w:rFonts w:eastAsiaTheme="minorEastAsia"/>
          <w:lang w:val="es-ES_tradnl"/>
        </w:rPr>
        <w:t>Presentación de notificaciones de satélites a la Oficina</w:t>
      </w:r>
      <w:bookmarkEnd w:id="0"/>
    </w:p>
    <w:p w14:paraId="6CD941BD" w14:textId="3AF1F45F" w:rsidR="00BB06A5" w:rsidRDefault="002D7253" w:rsidP="00BB06A5">
      <w:pPr>
        <w:rPr>
          <w:rFonts w:asciiTheme="minorHAnsi" w:hAnsiTheme="minorHAnsi" w:cstheme="majorBidi"/>
          <w:szCs w:val="24"/>
          <w:lang w:val="es-ES_tradnl"/>
        </w:rPr>
      </w:pPr>
      <w:r w:rsidRPr="00FC0B3E">
        <w:rPr>
          <w:lang w:val="es-ES_tradnl"/>
        </w:rPr>
        <w:t xml:space="preserve">A partir del </w:t>
      </w:r>
      <w:r w:rsidR="00E1039D">
        <w:rPr>
          <w:lang w:val="es-ES_tradnl"/>
        </w:rPr>
        <w:t>29 de noviembre de 2022</w:t>
      </w:r>
      <w:r w:rsidRPr="00FC0B3E">
        <w:rPr>
          <w:lang w:val="es-ES_tradnl"/>
        </w:rPr>
        <w:t xml:space="preserve">, se pide a las administraciones que </w:t>
      </w:r>
      <w:r w:rsidR="00A354E4" w:rsidRPr="00FC0B3E">
        <w:rPr>
          <w:lang w:val="es-ES_tradnl"/>
        </w:rPr>
        <w:t>utilicen el nuevo software BRsoft</w:t>
      </w:r>
      <w:r w:rsidR="00745623" w:rsidRPr="00FC0B3E">
        <w:rPr>
          <w:lang w:val="es-ES_tradnl"/>
        </w:rPr>
        <w:t> </w:t>
      </w:r>
      <w:r w:rsidR="00B77135" w:rsidRPr="00FC0B3E">
        <w:rPr>
          <w:lang w:val="es-ES_tradnl"/>
        </w:rPr>
        <w:t>9</w:t>
      </w:r>
      <w:r w:rsidR="00A354E4" w:rsidRPr="00FC0B3E">
        <w:rPr>
          <w:lang w:val="es-ES_tradnl"/>
        </w:rPr>
        <w:t>.</w:t>
      </w:r>
      <w:r w:rsidR="00E1039D">
        <w:rPr>
          <w:lang w:val="es-ES_tradnl"/>
        </w:rPr>
        <w:t>1</w:t>
      </w:r>
      <w:r w:rsidR="00A354E4" w:rsidRPr="00FC0B3E">
        <w:rPr>
          <w:lang w:val="es-ES_tradnl"/>
        </w:rPr>
        <w:t xml:space="preserve"> para presentar a la Oficina toda notificación con arreglo a los Artículos </w:t>
      </w:r>
      <w:r w:rsidR="00A354E4" w:rsidRPr="00FC0B3E">
        <w:rPr>
          <w:rFonts w:cstheme="majorBidi"/>
          <w:b/>
          <w:bCs/>
          <w:lang w:val="es-ES_tradnl"/>
        </w:rPr>
        <w:t>9</w:t>
      </w:r>
      <w:r w:rsidR="00A354E4" w:rsidRPr="00FC0B3E">
        <w:rPr>
          <w:rFonts w:cstheme="majorBidi"/>
          <w:lang w:val="es-ES_tradnl"/>
        </w:rPr>
        <w:t xml:space="preserve"> y </w:t>
      </w:r>
      <w:r w:rsidR="00A354E4" w:rsidRPr="00FC0B3E">
        <w:rPr>
          <w:rFonts w:cstheme="majorBidi"/>
          <w:b/>
          <w:bCs/>
          <w:lang w:val="es-ES_tradnl"/>
        </w:rPr>
        <w:t>11</w:t>
      </w:r>
      <w:r w:rsidR="004659AE" w:rsidRPr="00FC0B3E">
        <w:rPr>
          <w:rFonts w:cstheme="majorBidi"/>
          <w:lang w:val="es-ES_tradnl"/>
        </w:rPr>
        <w:t>,</w:t>
      </w:r>
      <w:r w:rsidR="00A354E4" w:rsidRPr="00FC0B3E">
        <w:rPr>
          <w:rFonts w:cstheme="majorBidi"/>
          <w:lang w:val="es-ES_tradnl"/>
        </w:rPr>
        <w:t xml:space="preserve"> Apéndices</w:t>
      </w:r>
      <w:r w:rsidR="00745623" w:rsidRPr="00FC0B3E">
        <w:rPr>
          <w:rFonts w:cstheme="majorBidi"/>
          <w:lang w:val="es-ES_tradnl"/>
        </w:rPr>
        <w:t> </w:t>
      </w:r>
      <w:r w:rsidR="00A354E4" w:rsidRPr="00FC0B3E">
        <w:rPr>
          <w:rFonts w:cstheme="majorBidi"/>
          <w:b/>
          <w:bCs/>
          <w:lang w:val="es-ES_tradnl"/>
        </w:rPr>
        <w:t>30</w:t>
      </w:r>
      <w:r w:rsidR="00A354E4" w:rsidRPr="00FC0B3E">
        <w:rPr>
          <w:rFonts w:cstheme="majorBidi"/>
          <w:lang w:val="es-ES_tradnl"/>
        </w:rPr>
        <w:t xml:space="preserve">, </w:t>
      </w:r>
      <w:r w:rsidR="00A354E4" w:rsidRPr="00FC0B3E">
        <w:rPr>
          <w:rFonts w:cstheme="majorBidi"/>
          <w:b/>
          <w:bCs/>
          <w:lang w:val="es-ES_tradnl"/>
        </w:rPr>
        <w:t>30A</w:t>
      </w:r>
      <w:r w:rsidR="00A354E4" w:rsidRPr="00FC0B3E">
        <w:rPr>
          <w:rFonts w:cstheme="majorBidi"/>
          <w:lang w:val="es-ES_tradnl"/>
        </w:rPr>
        <w:t xml:space="preserve"> y </w:t>
      </w:r>
      <w:r w:rsidR="00A354E4" w:rsidRPr="00FC0B3E">
        <w:rPr>
          <w:rFonts w:cstheme="majorBidi"/>
          <w:b/>
          <w:bCs/>
          <w:lang w:val="es-ES_tradnl"/>
        </w:rPr>
        <w:t>30B</w:t>
      </w:r>
      <w:r w:rsidR="00A354E4" w:rsidRPr="00FC0B3E">
        <w:rPr>
          <w:rFonts w:cstheme="majorBidi"/>
          <w:lang w:val="es-ES_tradnl"/>
        </w:rPr>
        <w:t xml:space="preserve"> del RR, y a las Resoluciones </w:t>
      </w:r>
      <w:r w:rsidR="00A354E4" w:rsidRPr="00FC0B3E">
        <w:rPr>
          <w:rFonts w:cstheme="majorBidi"/>
          <w:b/>
          <w:bCs/>
          <w:lang w:val="es-ES_tradnl"/>
        </w:rPr>
        <w:t>49</w:t>
      </w:r>
      <w:r w:rsidR="00A354E4" w:rsidRPr="00FC0B3E">
        <w:rPr>
          <w:rFonts w:cstheme="majorBidi"/>
          <w:lang w:val="es-ES_tradnl"/>
        </w:rPr>
        <w:t xml:space="preserve"> (Rev.CMR-</w:t>
      </w:r>
      <w:r w:rsidR="009E3AC9" w:rsidRPr="00FC0B3E">
        <w:rPr>
          <w:rFonts w:cstheme="majorBidi"/>
          <w:lang w:val="es-ES_tradnl"/>
        </w:rPr>
        <w:t>19</w:t>
      </w:r>
      <w:r w:rsidR="00A354E4" w:rsidRPr="00FC0B3E">
        <w:rPr>
          <w:rFonts w:cstheme="majorBidi"/>
          <w:lang w:val="es-ES_tradnl"/>
        </w:rPr>
        <w:t xml:space="preserve">), </w:t>
      </w:r>
      <w:r w:rsidR="00A354E4" w:rsidRPr="00FC0B3E">
        <w:rPr>
          <w:rFonts w:cstheme="majorBidi"/>
          <w:b/>
          <w:bCs/>
          <w:lang w:val="es-ES_tradnl"/>
        </w:rPr>
        <w:t>552</w:t>
      </w:r>
      <w:r w:rsidR="00A354E4" w:rsidRPr="00FC0B3E">
        <w:rPr>
          <w:rFonts w:cstheme="majorBidi"/>
          <w:lang w:val="es-ES_tradnl"/>
        </w:rPr>
        <w:t xml:space="preserve"> (Rev.CMR-</w:t>
      </w:r>
      <w:r w:rsidR="009E3AC9" w:rsidRPr="00FC0B3E">
        <w:rPr>
          <w:rFonts w:cstheme="majorBidi"/>
          <w:lang w:val="es-ES_tradnl"/>
        </w:rPr>
        <w:t>19</w:t>
      </w:r>
      <w:r w:rsidR="00A354E4" w:rsidRPr="00FC0B3E">
        <w:rPr>
          <w:rFonts w:cstheme="majorBidi"/>
          <w:lang w:val="es-ES_tradnl"/>
        </w:rPr>
        <w:t xml:space="preserve">) y </w:t>
      </w:r>
      <w:r w:rsidR="00A354E4" w:rsidRPr="00FC0B3E">
        <w:rPr>
          <w:rFonts w:cstheme="majorBidi"/>
          <w:b/>
          <w:bCs/>
          <w:lang w:val="es-ES_tradnl"/>
        </w:rPr>
        <w:t>553</w:t>
      </w:r>
      <w:r w:rsidR="00115C37">
        <w:rPr>
          <w:rFonts w:cstheme="majorBidi"/>
          <w:lang w:val="es-ES_tradnl"/>
        </w:rPr>
        <w:t> </w:t>
      </w:r>
      <w:r w:rsidR="00A354E4" w:rsidRPr="00FC0B3E">
        <w:rPr>
          <w:rFonts w:cstheme="majorBidi"/>
          <w:lang w:val="es-ES_tradnl"/>
        </w:rPr>
        <w:t xml:space="preserve">(Rev.CMR-15), en aplicación de los procedimientos del Reglamento de Radiocomunicaciones </w:t>
      </w:r>
      <w:r w:rsidRPr="00FC0B3E">
        <w:rPr>
          <w:rFonts w:cstheme="majorBidi"/>
          <w:lang w:val="es-ES_tradnl"/>
        </w:rPr>
        <w:t>relacionados con</w:t>
      </w:r>
      <w:r w:rsidR="00A354E4" w:rsidRPr="00FC0B3E">
        <w:rPr>
          <w:rFonts w:cstheme="majorBidi"/>
          <w:lang w:val="es-ES_tradnl"/>
        </w:rPr>
        <w:t xml:space="preserve"> los servicios espaciales.</w:t>
      </w:r>
      <w:r w:rsidR="009E3AC9" w:rsidRPr="00FC0B3E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AA40BD" w:rsidRPr="00FC0B3E">
        <w:rPr>
          <w:rFonts w:asciiTheme="minorHAnsi" w:hAnsiTheme="minorHAnsi" w:cstheme="majorBidi"/>
          <w:szCs w:val="24"/>
          <w:lang w:val="es-ES_tradnl"/>
        </w:rPr>
        <w:t>Para gestionar la transición entre las versiones</w:t>
      </w:r>
      <w:r w:rsidR="00940D8E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E1039D">
        <w:rPr>
          <w:rFonts w:asciiTheme="minorHAnsi" w:hAnsiTheme="minorHAnsi" w:cstheme="majorBidi"/>
          <w:szCs w:val="24"/>
          <w:lang w:val="es-ES_tradnl"/>
        </w:rPr>
        <w:t>9</w:t>
      </w:r>
      <w:r w:rsidR="00AA40BD" w:rsidRPr="00FC0B3E">
        <w:rPr>
          <w:rFonts w:asciiTheme="minorHAnsi" w:hAnsiTheme="minorHAnsi" w:cstheme="majorBidi"/>
          <w:szCs w:val="24"/>
          <w:lang w:val="es-ES_tradnl"/>
        </w:rPr>
        <w:t>.0 y 9.</w:t>
      </w:r>
      <w:r w:rsidR="00E1039D">
        <w:rPr>
          <w:rFonts w:asciiTheme="minorHAnsi" w:hAnsiTheme="minorHAnsi" w:cstheme="majorBidi"/>
          <w:szCs w:val="24"/>
          <w:lang w:val="es-ES_tradnl"/>
        </w:rPr>
        <w:t>1</w:t>
      </w:r>
      <w:r w:rsidR="00AA40BD" w:rsidRPr="00FC0B3E">
        <w:rPr>
          <w:rFonts w:asciiTheme="minorHAnsi" w:hAnsiTheme="minorHAnsi" w:cstheme="majorBidi"/>
          <w:szCs w:val="24"/>
          <w:lang w:val="es-ES_tradnl"/>
        </w:rPr>
        <w:t xml:space="preserve">, será posible presentar notificaciones en los formatos SNS </w:t>
      </w:r>
      <w:r w:rsidR="00E1039D">
        <w:rPr>
          <w:rFonts w:asciiTheme="minorHAnsi" w:hAnsiTheme="minorHAnsi" w:cstheme="majorBidi"/>
          <w:szCs w:val="24"/>
          <w:lang w:val="es-ES_tradnl"/>
        </w:rPr>
        <w:t>9</w:t>
      </w:r>
      <w:r w:rsidR="00AA40BD" w:rsidRPr="00FC0B3E">
        <w:rPr>
          <w:rFonts w:asciiTheme="minorHAnsi" w:hAnsiTheme="minorHAnsi" w:cstheme="majorBidi"/>
          <w:szCs w:val="24"/>
          <w:lang w:val="es-ES_tradnl"/>
        </w:rPr>
        <w:t>.0 y SNS 9.</w:t>
      </w:r>
      <w:r w:rsidR="00E1039D">
        <w:rPr>
          <w:rFonts w:asciiTheme="minorHAnsi" w:hAnsiTheme="minorHAnsi" w:cstheme="majorBidi"/>
          <w:szCs w:val="24"/>
          <w:lang w:val="es-ES_tradnl"/>
        </w:rPr>
        <w:t>1</w:t>
      </w:r>
      <w:r w:rsidR="00E1039D" w:rsidRPr="00FC0B3E"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AA40BD" w:rsidRPr="00FC0B3E">
        <w:rPr>
          <w:rFonts w:asciiTheme="minorHAnsi" w:hAnsiTheme="minorHAnsi" w:cstheme="majorBidi"/>
          <w:szCs w:val="24"/>
          <w:lang w:val="es-ES_tradnl"/>
        </w:rPr>
        <w:t xml:space="preserve">hasta el </w:t>
      </w:r>
      <w:r w:rsidR="00E1039D">
        <w:rPr>
          <w:rFonts w:asciiTheme="minorHAnsi" w:hAnsiTheme="minorHAnsi" w:cstheme="majorBidi"/>
          <w:szCs w:val="24"/>
          <w:lang w:val="es-ES_tradnl"/>
        </w:rPr>
        <w:t xml:space="preserve">15 de enero de 2023 </w:t>
      </w:r>
      <w:r w:rsidR="00AA40BD" w:rsidRPr="00FC0B3E">
        <w:rPr>
          <w:rFonts w:asciiTheme="minorHAnsi" w:hAnsiTheme="minorHAnsi" w:cstheme="majorBidi"/>
          <w:szCs w:val="24"/>
          <w:lang w:val="es-ES_tradnl"/>
        </w:rPr>
        <w:t>(véase el Anexo 1 para más detalles sobre las disposiciones transitorias).</w:t>
      </w:r>
    </w:p>
    <w:p w14:paraId="6F38AFEF" w14:textId="77777777" w:rsidR="00BB06A5" w:rsidRDefault="00BB06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ajorBidi"/>
          <w:szCs w:val="24"/>
          <w:lang w:val="es-ES_tradnl"/>
        </w:rPr>
      </w:pPr>
      <w:r>
        <w:rPr>
          <w:rFonts w:asciiTheme="minorHAnsi" w:hAnsiTheme="minorHAnsi" w:cstheme="majorBidi"/>
          <w:szCs w:val="24"/>
          <w:lang w:val="es-ES_tradnl"/>
        </w:rPr>
        <w:br w:type="page"/>
      </w:r>
    </w:p>
    <w:p w14:paraId="21E8857F" w14:textId="0810AAB7" w:rsidR="00A354E4" w:rsidRPr="00FC0B3E" w:rsidRDefault="00A354E4" w:rsidP="00BB06A5">
      <w:pPr>
        <w:rPr>
          <w:lang w:val="es-ES_tradnl"/>
        </w:rPr>
      </w:pPr>
      <w:r w:rsidRPr="00FC0B3E">
        <w:rPr>
          <w:lang w:val="es-ES_tradnl"/>
        </w:rPr>
        <w:lastRenderedPageBreak/>
        <w:t>Como se indica en §</w:t>
      </w:r>
      <w:r w:rsidR="004659AE" w:rsidRPr="00FC0B3E">
        <w:rPr>
          <w:lang w:val="es-ES_tradnl"/>
        </w:rPr>
        <w:t> </w:t>
      </w:r>
      <w:r w:rsidRPr="00FC0B3E">
        <w:rPr>
          <w:lang w:val="es-ES_tradnl"/>
        </w:rPr>
        <w:t xml:space="preserve">3.4 de las Reglas de Procedimiento relativas a la aceptabilidad de notificaciones de servicios espaciales, se insta a las administraciones a que ejecuten </w:t>
      </w:r>
      <w:r w:rsidR="003A5F64" w:rsidRPr="00FC0B3E">
        <w:rPr>
          <w:lang w:val="es-ES_tradnl"/>
        </w:rPr>
        <w:t>ellas mismas</w:t>
      </w:r>
      <w:r w:rsidRPr="00FC0B3E">
        <w:rPr>
          <w:lang w:val="es-ES_tradnl"/>
        </w:rPr>
        <w:t xml:space="preserve"> el software de validación (</w:t>
      </w:r>
      <w:r w:rsidR="00E84A9E" w:rsidRPr="00FC0B3E">
        <w:rPr>
          <w:lang w:val="es-ES_tradnl"/>
        </w:rPr>
        <w:t>BR-SIS Validation 9.</w:t>
      </w:r>
      <w:r w:rsidR="00E1039D">
        <w:rPr>
          <w:lang w:val="es-ES_tradnl"/>
        </w:rPr>
        <w:t>1</w:t>
      </w:r>
      <w:r w:rsidRPr="00FC0B3E">
        <w:rPr>
          <w:lang w:val="es-ES_tradnl"/>
        </w:rPr>
        <w:t xml:space="preserve">) antes de presentar a la Oficina las notificaciones electrónicas relativas al Apéndice </w:t>
      </w:r>
      <w:r w:rsidRPr="00FC0B3E">
        <w:rPr>
          <w:b/>
          <w:bCs/>
          <w:lang w:val="es-ES_tradnl"/>
        </w:rPr>
        <w:t>4</w:t>
      </w:r>
      <w:r w:rsidRPr="00FC0B3E">
        <w:rPr>
          <w:lang w:val="es-ES_tradnl"/>
        </w:rPr>
        <w:t>, a fin de que identifiquen</w:t>
      </w:r>
      <w:r w:rsidR="00E84A9E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 </w:t>
      </w:r>
      <w:r w:rsidR="003A5F64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cualquier información obligatoria faltante o errónea </w:t>
      </w:r>
      <w:r w:rsidRPr="00FC0B3E">
        <w:rPr>
          <w:lang w:val="es-ES_tradnl"/>
        </w:rPr>
        <w:t xml:space="preserve">y resuelvan cualquier </w:t>
      </w:r>
      <w:r w:rsidR="003A5F64" w:rsidRPr="00FC0B3E">
        <w:rPr>
          <w:lang w:val="es-ES_tradnl"/>
        </w:rPr>
        <w:t xml:space="preserve">problema </w:t>
      </w:r>
      <w:r w:rsidRPr="00FC0B3E">
        <w:rPr>
          <w:lang w:val="es-ES_tradnl"/>
        </w:rPr>
        <w:t>que éstas contengan antes de presentarlas.</w:t>
      </w:r>
    </w:p>
    <w:p w14:paraId="29D3E39F" w14:textId="632DF19E" w:rsidR="00E1039D" w:rsidRPr="00115C37" w:rsidRDefault="00E1039D" w:rsidP="00BB06A5">
      <w:pPr>
        <w:rPr>
          <w:rFonts w:asciiTheme="minorHAnsi" w:hAnsiTheme="minorHAnsi" w:cstheme="majorBidi"/>
          <w:szCs w:val="24"/>
          <w:lang w:val="es-ES"/>
        </w:rPr>
      </w:pPr>
      <w:r>
        <w:rPr>
          <w:rFonts w:asciiTheme="minorHAnsi" w:hAnsiTheme="minorHAnsi" w:cstheme="majorBidi"/>
          <w:szCs w:val="24"/>
          <w:lang w:val="es-ES_tradnl"/>
        </w:rPr>
        <w:t xml:space="preserve">Es importante recordar que, </w:t>
      </w:r>
      <w:r w:rsidR="00F229FF">
        <w:rPr>
          <w:rFonts w:asciiTheme="minorHAnsi" w:hAnsiTheme="minorHAnsi" w:cstheme="majorBidi"/>
          <w:szCs w:val="24"/>
          <w:lang w:val="es-ES_tradnl"/>
        </w:rPr>
        <w:t>a partir</w:t>
      </w:r>
      <w:r>
        <w:rPr>
          <w:rFonts w:asciiTheme="minorHAnsi" w:hAnsiTheme="minorHAnsi" w:cstheme="majorBidi"/>
          <w:szCs w:val="24"/>
          <w:lang w:val="es-ES_tradnl"/>
        </w:rPr>
        <w:t xml:space="preserve"> </w:t>
      </w:r>
      <w:r w:rsidR="00F229FF">
        <w:rPr>
          <w:rFonts w:asciiTheme="minorHAnsi" w:hAnsiTheme="minorHAnsi" w:cstheme="majorBidi"/>
          <w:szCs w:val="24"/>
          <w:lang w:val="es-ES_tradnl"/>
        </w:rPr>
        <w:t>d</w:t>
      </w:r>
      <w:r>
        <w:rPr>
          <w:rFonts w:asciiTheme="minorHAnsi" w:hAnsiTheme="minorHAnsi" w:cstheme="majorBidi"/>
          <w:szCs w:val="24"/>
          <w:lang w:val="es-ES_tradnl"/>
        </w:rPr>
        <w:t xml:space="preserve">el formato SNS 9.1, toda la información sobre la zona de servicio (tema C.11.a del Anexo 2 al Apéndice </w:t>
      </w:r>
      <w:r w:rsidRPr="00115C37">
        <w:rPr>
          <w:rFonts w:asciiTheme="minorHAnsi" w:hAnsiTheme="minorHAnsi" w:cstheme="majorBidi"/>
          <w:b/>
          <w:szCs w:val="24"/>
          <w:lang w:val="es-ES_tradnl"/>
        </w:rPr>
        <w:t>4</w:t>
      </w:r>
      <w:r>
        <w:rPr>
          <w:rFonts w:asciiTheme="minorHAnsi" w:hAnsiTheme="minorHAnsi" w:cstheme="majorBidi"/>
          <w:szCs w:val="24"/>
          <w:lang w:val="es-ES_tradnl"/>
        </w:rPr>
        <w:t xml:space="preserve">) de las </w:t>
      </w:r>
      <w:r w:rsidRPr="00115C37">
        <w:rPr>
          <w:color w:val="000000"/>
          <w:lang w:val="es-ES"/>
        </w:rPr>
        <w:t>solicitud</w:t>
      </w:r>
      <w:r>
        <w:rPr>
          <w:color w:val="000000"/>
          <w:lang w:val="es-ES"/>
        </w:rPr>
        <w:t>es</w:t>
      </w:r>
      <w:r w:rsidRPr="00115C37">
        <w:rPr>
          <w:color w:val="000000"/>
          <w:lang w:val="es-ES"/>
        </w:rPr>
        <w:t xml:space="preserve"> de coordinación y los avisos de notificación</w:t>
      </w:r>
      <w:r>
        <w:rPr>
          <w:color w:val="000000"/>
          <w:lang w:val="es-ES"/>
        </w:rPr>
        <w:t xml:space="preserve"> </w:t>
      </w:r>
      <w:r w:rsidR="00940D8E">
        <w:rPr>
          <w:color w:val="000000"/>
          <w:lang w:val="es-ES"/>
        </w:rPr>
        <w:t>debe</w:t>
      </w:r>
      <w:r w:rsidR="00F229FF">
        <w:rPr>
          <w:color w:val="000000"/>
          <w:lang w:val="es-ES"/>
        </w:rPr>
        <w:t>rá</w:t>
      </w:r>
      <w:r w:rsidR="00940D8E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presentar</w:t>
      </w:r>
      <w:r w:rsidR="00940D8E">
        <w:rPr>
          <w:color w:val="000000"/>
          <w:lang w:val="es-ES"/>
        </w:rPr>
        <w:t>se</w:t>
      </w:r>
      <w:r>
        <w:rPr>
          <w:color w:val="000000"/>
          <w:lang w:val="es-ES"/>
        </w:rPr>
        <w:t xml:space="preserve"> en formato GIMS. Solo se puede seguir utilizando Spacecap para capturar la información de la zona de servicio de los avisos</w:t>
      </w:r>
      <w:r w:rsidRPr="00115C37">
        <w:rPr>
          <w:color w:val="000000"/>
          <w:lang w:val="es-ES"/>
        </w:rPr>
        <w:t xml:space="preserve"> de publicación anticipada</w:t>
      </w:r>
      <w:r>
        <w:rPr>
          <w:color w:val="000000"/>
          <w:lang w:val="es-ES"/>
        </w:rPr>
        <w:t>.</w:t>
      </w:r>
    </w:p>
    <w:p w14:paraId="303A3431" w14:textId="51CFC66D" w:rsidR="00A354E4" w:rsidRPr="00FC0B3E" w:rsidRDefault="00A354E4" w:rsidP="00BB06A5">
      <w:pPr>
        <w:rPr>
          <w:lang w:val="es-ES_tradnl"/>
        </w:rPr>
      </w:pPr>
      <w:r w:rsidRPr="00FC0B3E">
        <w:rPr>
          <w:lang w:val="es-ES_tradnl"/>
        </w:rPr>
        <w:t xml:space="preserve">Las Administraciones deben asegurarse de que la base de datos </w:t>
      </w:r>
      <w:r w:rsidR="003A5F64" w:rsidRPr="00FC0B3E">
        <w:rPr>
          <w:lang w:val="es-ES_tradnl"/>
        </w:rPr>
        <w:t>de presentaciones</w:t>
      </w:r>
      <w:r w:rsidR="00E84A9E" w:rsidRPr="00FC0B3E">
        <w:rPr>
          <w:lang w:val="es-ES_tradnl"/>
        </w:rPr>
        <w:t xml:space="preserve"> </w:t>
      </w:r>
      <w:r w:rsidR="003A5F64" w:rsidRPr="00FC0B3E">
        <w:rPr>
          <w:lang w:val="es-ES_tradnl"/>
        </w:rPr>
        <w:t>se ajuste al</w:t>
      </w:r>
      <w:r w:rsidRPr="00FC0B3E">
        <w:rPr>
          <w:lang w:val="es-ES_tradnl"/>
        </w:rPr>
        <w:t xml:space="preserve"> formato publicado en la Sección III</w:t>
      </w:r>
      <w:r w:rsidR="003A5F64" w:rsidRPr="00FC0B3E">
        <w:rPr>
          <w:lang w:val="es-ES_tradnl"/>
        </w:rPr>
        <w:t xml:space="preserve"> del</w:t>
      </w:r>
      <w:r w:rsidRPr="00FC0B3E">
        <w:rPr>
          <w:lang w:val="es-ES_tradnl"/>
        </w:rPr>
        <w:t xml:space="preserve"> Capítulo 1 del Prefacio (servicios espaciales). Las notificaciones electrónicas presentadas </w:t>
      </w:r>
      <w:r w:rsidR="003A5F64" w:rsidRPr="00FC0B3E">
        <w:rPr>
          <w:lang w:val="es-ES_tradnl"/>
        </w:rPr>
        <w:t>a</w:t>
      </w:r>
      <w:r w:rsidRPr="00FC0B3E">
        <w:rPr>
          <w:lang w:val="es-ES_tradnl"/>
        </w:rPr>
        <w:t xml:space="preserve"> la Oficina que no se correspondan con la estructura del</w:t>
      </w:r>
      <w:r w:rsidR="00745623" w:rsidRPr="00FC0B3E">
        <w:rPr>
          <w:lang w:val="es-ES_tradnl"/>
        </w:rPr>
        <w:t> </w:t>
      </w:r>
      <w:r w:rsidRPr="00FC0B3E">
        <w:rPr>
          <w:lang w:val="es-ES_tradnl"/>
        </w:rPr>
        <w:t>SNS</w:t>
      </w:r>
      <w:r w:rsidR="003A5F64" w:rsidRPr="00FC0B3E">
        <w:rPr>
          <w:lang w:val="es-ES_tradnl"/>
        </w:rPr>
        <w:t xml:space="preserve"> </w:t>
      </w:r>
      <w:r w:rsidR="00E84A9E" w:rsidRPr="00FC0B3E">
        <w:rPr>
          <w:lang w:val="es-ES_tradnl"/>
        </w:rPr>
        <w:t>9</w:t>
      </w:r>
      <w:r w:rsidRPr="00FC0B3E">
        <w:rPr>
          <w:lang w:val="es-ES_tradnl"/>
        </w:rPr>
        <w:t>.</w:t>
      </w:r>
      <w:r w:rsidR="00974596">
        <w:rPr>
          <w:lang w:val="es-ES_tradnl"/>
        </w:rPr>
        <w:t>1</w:t>
      </w:r>
      <w:r w:rsidRPr="00FC0B3E">
        <w:rPr>
          <w:lang w:val="es-ES_tradnl"/>
        </w:rPr>
        <w:t xml:space="preserve"> </w:t>
      </w:r>
      <w:r w:rsidR="003A5F64" w:rsidRPr="00FC0B3E">
        <w:rPr>
          <w:lang w:val="es-ES_tradnl"/>
        </w:rPr>
        <w:t xml:space="preserve">y que se reciban a partir del </w:t>
      </w:r>
      <w:r w:rsidR="003973D5">
        <w:rPr>
          <w:lang w:val="es-ES_tradnl"/>
        </w:rPr>
        <w:t>15 de enero de 2023</w:t>
      </w:r>
      <w:r w:rsidRPr="00FC0B3E">
        <w:rPr>
          <w:lang w:val="es-ES_tradnl"/>
        </w:rPr>
        <w:t xml:space="preserve">se devolverán a la </w:t>
      </w:r>
      <w:r w:rsidR="004659AE" w:rsidRPr="00FC0B3E">
        <w:rPr>
          <w:lang w:val="es-ES_tradnl"/>
        </w:rPr>
        <w:t>a</w:t>
      </w:r>
      <w:r w:rsidRPr="00FC0B3E">
        <w:rPr>
          <w:lang w:val="es-ES_tradnl"/>
        </w:rPr>
        <w:t>dministración notificante</w:t>
      </w:r>
      <w:r w:rsidR="003973D5">
        <w:rPr>
          <w:lang w:val="es-ES_tradnl"/>
        </w:rPr>
        <w:t>, a excepción de las bases de datos SpaceCom</w:t>
      </w:r>
      <w:r w:rsidR="005B7A4D">
        <w:rPr>
          <w:lang w:val="es-ES_tradnl"/>
        </w:rPr>
        <w:t xml:space="preserve"> </w:t>
      </w:r>
      <w:r w:rsidR="003973D5">
        <w:rPr>
          <w:lang w:val="es-ES_tradnl"/>
        </w:rPr>
        <w:t xml:space="preserve">y los comentarios formulados por el motivo indicado </w:t>
      </w:r>
      <w:r w:rsidR="003973D5" w:rsidRPr="00115C37">
        <w:rPr>
          <w:i/>
          <w:lang w:val="es-ES_tradnl"/>
        </w:rPr>
        <w:t>infra</w:t>
      </w:r>
      <w:r w:rsidR="003973D5">
        <w:rPr>
          <w:lang w:val="es-ES_tradnl"/>
        </w:rPr>
        <w:t>.</w:t>
      </w:r>
    </w:p>
    <w:p w14:paraId="24C4D516" w14:textId="0B28232D" w:rsidR="00E84A9E" w:rsidRPr="00FC0B3E" w:rsidRDefault="003A5F64" w:rsidP="00BB06A5">
      <w:pPr>
        <w:pStyle w:val="Headingb"/>
        <w:spacing w:after="240"/>
        <w:rPr>
          <w:rFonts w:eastAsiaTheme="minorEastAsia"/>
          <w:lang w:val="es-ES_tradnl"/>
        </w:rPr>
      </w:pPr>
      <w:r w:rsidRPr="00FC0B3E">
        <w:rPr>
          <w:rFonts w:eastAsiaTheme="minorEastAsia"/>
          <w:lang w:val="es-ES_tradnl"/>
        </w:rPr>
        <w:t>Disposiciones transitorias</w:t>
      </w:r>
    </w:p>
    <w:p w14:paraId="320CED81" w14:textId="6DDC8FDC" w:rsidR="00B776DF" w:rsidRDefault="003A5F64" w:rsidP="00BB06A5">
      <w:pPr>
        <w:tabs>
          <w:tab w:val="clear" w:pos="794"/>
          <w:tab w:val="left" w:pos="900"/>
        </w:tabs>
        <w:spacing w:before="240" w:line="240" w:lineRule="auto"/>
        <w:rPr>
          <w:lang w:val="es-ES_tradnl"/>
        </w:rPr>
      </w:pP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Se recuerda a las administraciones que, </w:t>
      </w:r>
      <w:r w:rsidR="004F5886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de acuerdo con las </w:t>
      </w:r>
      <w:r w:rsidR="00BB06A5">
        <w:rPr>
          <w:rFonts w:asciiTheme="minorHAnsi" w:eastAsiaTheme="minorEastAsia" w:hAnsiTheme="minorHAnsi" w:cstheme="majorBidi"/>
          <w:szCs w:val="24"/>
          <w:lang w:val="es-ES_tradnl"/>
        </w:rPr>
        <w:t>R</w:t>
      </w:r>
      <w:r w:rsidR="004F5886"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eglas de procedimiento sobre admisibilidad, </w:t>
      </w:r>
      <w:r w:rsidR="003C3D26" w:rsidRPr="00FC0B3E">
        <w:rPr>
          <w:lang w:val="es-ES_tradnl"/>
        </w:rPr>
        <w:t xml:space="preserve">todas las notificaciones en virtud de los Artículos </w:t>
      </w:r>
      <w:r w:rsidR="003C3D26" w:rsidRPr="00FC0B3E">
        <w:rPr>
          <w:b/>
          <w:bCs/>
          <w:lang w:val="es-ES_tradnl"/>
        </w:rPr>
        <w:t xml:space="preserve">9 </w:t>
      </w:r>
      <w:r w:rsidR="003C3D26" w:rsidRPr="00FC0B3E">
        <w:rPr>
          <w:lang w:val="es-ES_tradnl"/>
        </w:rPr>
        <w:t xml:space="preserve">y </w:t>
      </w:r>
      <w:r w:rsidR="003C3D26" w:rsidRPr="00FC0B3E">
        <w:rPr>
          <w:b/>
          <w:bCs/>
          <w:lang w:val="es-ES_tradnl"/>
        </w:rPr>
        <w:t>11</w:t>
      </w:r>
      <w:r w:rsidR="003C3D26" w:rsidRPr="00FC0B3E">
        <w:rPr>
          <w:lang w:val="es-ES_tradnl"/>
        </w:rPr>
        <w:t xml:space="preserve">, de los Apéndices </w:t>
      </w:r>
      <w:r w:rsidR="003C3D26" w:rsidRPr="00FC0B3E">
        <w:rPr>
          <w:b/>
          <w:bCs/>
          <w:lang w:val="es-ES_tradnl"/>
        </w:rPr>
        <w:t>30</w:t>
      </w:r>
      <w:r w:rsidR="003C3D26" w:rsidRPr="00FC0B3E">
        <w:rPr>
          <w:lang w:val="es-ES_tradnl"/>
        </w:rPr>
        <w:t xml:space="preserve">, </w:t>
      </w:r>
      <w:r w:rsidR="003C3D26" w:rsidRPr="00FC0B3E">
        <w:rPr>
          <w:b/>
          <w:bCs/>
          <w:lang w:val="es-ES_tradnl"/>
        </w:rPr>
        <w:t>30A</w:t>
      </w:r>
      <w:r w:rsidR="003C3D26" w:rsidRPr="00FC0B3E">
        <w:rPr>
          <w:lang w:val="es-ES_tradnl"/>
        </w:rPr>
        <w:t xml:space="preserve"> y </w:t>
      </w:r>
      <w:r w:rsidR="003C3D26" w:rsidRPr="00FC0B3E">
        <w:rPr>
          <w:b/>
          <w:bCs/>
          <w:lang w:val="es-ES_tradnl"/>
        </w:rPr>
        <w:t>30B</w:t>
      </w:r>
      <w:r w:rsidR="003C3D26" w:rsidRPr="00FC0B3E">
        <w:rPr>
          <w:lang w:val="es-ES_tradnl"/>
        </w:rPr>
        <w:t xml:space="preserve"> y de las Resoluciones </w:t>
      </w:r>
      <w:r w:rsidR="003C3D26" w:rsidRPr="00FC0B3E">
        <w:rPr>
          <w:b/>
          <w:bCs/>
          <w:lang w:val="es-ES_tradnl"/>
        </w:rPr>
        <w:t>49</w:t>
      </w:r>
      <w:r w:rsidR="003C3D26" w:rsidRPr="00FC0B3E">
        <w:rPr>
          <w:lang w:val="es-ES_tradnl"/>
        </w:rPr>
        <w:t xml:space="preserve"> (Rev.CMR-15), </w:t>
      </w:r>
      <w:r w:rsidR="003C3D26" w:rsidRPr="00FC0B3E">
        <w:rPr>
          <w:b/>
          <w:bCs/>
          <w:lang w:val="es-ES_tradnl"/>
        </w:rPr>
        <w:t>552</w:t>
      </w:r>
      <w:r w:rsidR="003C3D26" w:rsidRPr="00FC0B3E">
        <w:rPr>
          <w:lang w:val="es-ES_tradnl"/>
        </w:rPr>
        <w:t xml:space="preserve"> (Rev.CMR-15) y </w:t>
      </w:r>
      <w:r w:rsidR="003C3D26" w:rsidRPr="00FC0B3E">
        <w:rPr>
          <w:b/>
          <w:bCs/>
          <w:lang w:val="es-ES_tradnl"/>
        </w:rPr>
        <w:t>553</w:t>
      </w:r>
      <w:r w:rsidR="003C3D26" w:rsidRPr="00FC0B3E">
        <w:rPr>
          <w:lang w:val="es-ES_tradnl"/>
        </w:rPr>
        <w:t> (Rev.CMR</w:t>
      </w:r>
      <w:r w:rsidR="003C3D26" w:rsidRPr="00FC0B3E">
        <w:rPr>
          <w:lang w:val="es-ES_tradnl"/>
        </w:rPr>
        <w:noBreakHyphen/>
        <w:t xml:space="preserve">15) en aplicación de los procedimientos del Reglamento de Radiocomunicaciones, </w:t>
      </w:r>
      <w:r w:rsidR="004F5886" w:rsidRPr="00FC0B3E">
        <w:rPr>
          <w:lang w:val="es-ES_tradnl"/>
        </w:rPr>
        <w:t>así como</w:t>
      </w:r>
      <w:r w:rsidR="003C3D26" w:rsidRPr="00FC0B3E">
        <w:rPr>
          <w:lang w:val="es-ES_tradnl"/>
        </w:rPr>
        <w:t xml:space="preserve"> los comentarios relacionados con una BR IFIC, deberán presentarse utilizando la interfaz web de la UIT «e</w:t>
      </w:r>
      <w:r w:rsidR="000E7E49">
        <w:rPr>
          <w:lang w:val="es-ES_tradnl"/>
        </w:rPr>
        <w:noBreakHyphen/>
      </w:r>
      <w:r w:rsidR="003C3D26" w:rsidRPr="00FC0B3E">
        <w:rPr>
          <w:lang w:val="es-ES_tradnl"/>
        </w:rPr>
        <w:t>Submission of satellite network filings», disponible en</w:t>
      </w:r>
      <w:r w:rsidR="00B776DF">
        <w:rPr>
          <w:lang w:val="es-ES_tradnl"/>
        </w:rPr>
        <w:t>:</w:t>
      </w:r>
    </w:p>
    <w:p w14:paraId="59157BFE" w14:textId="77777777" w:rsidR="00B776DF" w:rsidRPr="00115C37" w:rsidRDefault="00BB43CB" w:rsidP="00BB06A5">
      <w:pPr>
        <w:tabs>
          <w:tab w:val="clear" w:pos="794"/>
          <w:tab w:val="left" w:pos="900"/>
        </w:tabs>
        <w:spacing w:before="240" w:after="240" w:line="240" w:lineRule="auto"/>
        <w:jc w:val="center"/>
        <w:rPr>
          <w:szCs w:val="24"/>
          <w:lang w:val="es-ES_tradnl"/>
        </w:rPr>
      </w:pPr>
      <w:hyperlink r:id="rId10" w:history="1">
        <w:r w:rsidR="00B776DF" w:rsidRPr="00115C37">
          <w:rPr>
            <w:rStyle w:val="Hyperlink"/>
            <w:szCs w:val="24"/>
            <w:lang w:val="es-ES_tradnl"/>
          </w:rPr>
          <w:t>https://www.itu.int/ITU-R/go/space-e-submission</w:t>
        </w:r>
      </w:hyperlink>
    </w:p>
    <w:p w14:paraId="2E2F7B38" w14:textId="371BAFC6" w:rsidR="00E84A9E" w:rsidRPr="00FC0B3E" w:rsidRDefault="004F5886" w:rsidP="00BB06A5">
      <w:pPr>
        <w:tabs>
          <w:tab w:val="clear" w:pos="794"/>
          <w:tab w:val="left" w:pos="900"/>
        </w:tabs>
        <w:spacing w:before="240" w:line="240" w:lineRule="auto"/>
        <w:rPr>
          <w:rFonts w:asciiTheme="minorHAnsi" w:eastAsiaTheme="minorEastAsia" w:hAnsiTheme="minorHAnsi" w:cstheme="majorBidi"/>
          <w:szCs w:val="24"/>
          <w:lang w:val="es-ES_tradnl"/>
        </w:rPr>
      </w:pPr>
      <w:r w:rsidRPr="00FC0B3E">
        <w:rPr>
          <w:rFonts w:eastAsiaTheme="minorEastAsia"/>
          <w:szCs w:val="24"/>
          <w:lang w:val="es-ES_tradnl"/>
        </w:rPr>
        <w:t xml:space="preserve">Como se indicó anteriormente, será posible presentar notificaciones tanto en formato SNS </w:t>
      </w:r>
      <w:r w:rsidR="00B776DF">
        <w:rPr>
          <w:rFonts w:eastAsiaTheme="minorEastAsia"/>
          <w:szCs w:val="24"/>
          <w:lang w:val="es-ES_tradnl"/>
        </w:rPr>
        <w:t>9</w:t>
      </w:r>
      <w:r w:rsidRPr="00FC0B3E">
        <w:rPr>
          <w:rFonts w:eastAsiaTheme="minorEastAsia"/>
          <w:szCs w:val="24"/>
          <w:lang w:val="es-ES_tradnl"/>
        </w:rPr>
        <w:t>.0 como en formato SNS 9.</w:t>
      </w:r>
      <w:r w:rsidR="00B776DF">
        <w:rPr>
          <w:rFonts w:eastAsiaTheme="minorEastAsia"/>
          <w:szCs w:val="24"/>
          <w:lang w:val="es-ES_tradnl"/>
        </w:rPr>
        <w:t>1</w:t>
      </w:r>
      <w:r w:rsidR="00B776DF" w:rsidRPr="00FC0B3E">
        <w:rPr>
          <w:rFonts w:eastAsiaTheme="minorEastAsia"/>
          <w:szCs w:val="24"/>
          <w:lang w:val="es-ES_tradnl"/>
        </w:rPr>
        <w:t xml:space="preserve"> </w:t>
      </w:r>
      <w:r w:rsidR="00B776DF">
        <w:rPr>
          <w:rFonts w:eastAsiaTheme="minorEastAsia"/>
          <w:szCs w:val="24"/>
          <w:lang w:val="es-ES_tradnl"/>
        </w:rPr>
        <w:t>a partir del 29 de noviembre de 2022. Sin embargo, a</w:t>
      </w:r>
      <w:r w:rsidRPr="00FC0B3E">
        <w:rPr>
          <w:rFonts w:eastAsiaTheme="minorEastAsia"/>
          <w:szCs w:val="24"/>
          <w:lang w:val="es-ES_tradnl"/>
        </w:rPr>
        <w:t xml:space="preserve"> partir del 1</w:t>
      </w:r>
      <w:r w:rsidR="00B776DF">
        <w:rPr>
          <w:rFonts w:eastAsiaTheme="minorEastAsia"/>
          <w:szCs w:val="24"/>
          <w:lang w:val="es-ES_tradnl"/>
        </w:rPr>
        <w:t>5</w:t>
      </w:r>
      <w:r w:rsidRPr="00FC0B3E">
        <w:rPr>
          <w:rFonts w:eastAsiaTheme="minorEastAsia"/>
          <w:szCs w:val="24"/>
          <w:lang w:val="es-ES_tradnl"/>
        </w:rPr>
        <w:t xml:space="preserve"> de </w:t>
      </w:r>
      <w:r w:rsidR="00B776DF">
        <w:rPr>
          <w:rFonts w:eastAsiaTheme="minorEastAsia"/>
          <w:szCs w:val="24"/>
          <w:lang w:val="es-ES_tradnl"/>
        </w:rPr>
        <w:t>enero de 2023</w:t>
      </w:r>
      <w:r w:rsidRPr="00FC0B3E">
        <w:rPr>
          <w:rFonts w:eastAsiaTheme="minorEastAsia"/>
          <w:szCs w:val="24"/>
          <w:lang w:val="es-ES_tradnl"/>
        </w:rPr>
        <w:t>, el sistema sólo aceptará cargar notificaciones en formato SNS 9.</w:t>
      </w:r>
      <w:r w:rsidR="001D6E1E">
        <w:rPr>
          <w:rFonts w:eastAsiaTheme="minorEastAsia"/>
          <w:szCs w:val="24"/>
          <w:lang w:val="es-ES_tradnl"/>
        </w:rPr>
        <w:t>1</w:t>
      </w:r>
      <w:r w:rsidRPr="00FC0B3E">
        <w:rPr>
          <w:rFonts w:eastAsiaTheme="minorEastAsia"/>
          <w:szCs w:val="24"/>
          <w:lang w:val="es-ES_tradnl"/>
        </w:rPr>
        <w:t>. Para más detalles sobre las disposiciones transitorias, véase el Anexo 1.</w:t>
      </w:r>
    </w:p>
    <w:p w14:paraId="6E96DF18" w14:textId="5CFFC469" w:rsidR="00E84A9E" w:rsidRPr="00FC0B3E" w:rsidRDefault="004F5886" w:rsidP="00BB06A5">
      <w:pPr>
        <w:tabs>
          <w:tab w:val="clear" w:pos="794"/>
          <w:tab w:val="left" w:pos="900"/>
        </w:tabs>
        <w:spacing w:before="240" w:line="240" w:lineRule="auto"/>
        <w:rPr>
          <w:rFonts w:asciiTheme="minorHAnsi" w:eastAsiaTheme="minorEastAsia" w:hAnsiTheme="minorHAnsi" w:cstheme="majorBidi"/>
          <w:szCs w:val="24"/>
          <w:lang w:val="es-ES_tradnl"/>
        </w:rPr>
      </w:pP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Se aconseja a las administraciones que, cuando sea necesario, utilicen durante el per</w:t>
      </w:r>
      <w:r w:rsidR="00FC0B3E">
        <w:rPr>
          <w:rFonts w:asciiTheme="minorHAnsi" w:eastAsiaTheme="minorEastAsia" w:hAnsiTheme="minorHAnsi" w:cstheme="majorBidi"/>
          <w:szCs w:val="24"/>
          <w:lang w:val="es-ES_tradnl"/>
        </w:rPr>
        <w:t>i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 xml:space="preserve">odo de transición la herramienta de conversión BR-SIS SRSConvert de BRSoft para convertir los datos contenidos en una base de datos SNS </w:t>
      </w:r>
      <w:r w:rsidR="001D6E1E">
        <w:rPr>
          <w:rFonts w:asciiTheme="minorHAnsi" w:eastAsiaTheme="minorEastAsia" w:hAnsiTheme="minorHAnsi" w:cstheme="majorBidi"/>
          <w:szCs w:val="24"/>
          <w:lang w:val="es-ES_tradnl"/>
        </w:rPr>
        <w:t>9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.0 existente en el nuevo formato SNS 9.</w:t>
      </w:r>
      <w:r w:rsidR="001D6E1E">
        <w:rPr>
          <w:rFonts w:asciiTheme="minorHAnsi" w:eastAsiaTheme="minorEastAsia" w:hAnsiTheme="minorHAnsi" w:cstheme="majorBidi"/>
          <w:szCs w:val="24"/>
          <w:lang w:val="es-ES_tradnl"/>
        </w:rPr>
        <w:t>1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, y que vuelvan a ejecutar el software de validación (BR-SIS Validation 9.</w:t>
      </w:r>
      <w:r w:rsidR="001D6E1E">
        <w:rPr>
          <w:rFonts w:asciiTheme="minorHAnsi" w:eastAsiaTheme="minorEastAsia" w:hAnsiTheme="minorHAnsi" w:cstheme="majorBidi"/>
          <w:szCs w:val="24"/>
          <w:lang w:val="es-ES_tradnl"/>
        </w:rPr>
        <w:t>1</w:t>
      </w:r>
      <w:r w:rsidRPr="00FC0B3E">
        <w:rPr>
          <w:rFonts w:asciiTheme="minorHAnsi" w:eastAsiaTheme="minorEastAsia" w:hAnsiTheme="minorHAnsi" w:cstheme="majorBidi"/>
          <w:szCs w:val="24"/>
          <w:lang w:val="es-ES_tradnl"/>
        </w:rPr>
        <w:t>).</w:t>
      </w:r>
    </w:p>
    <w:p w14:paraId="10542339" w14:textId="278A22A2" w:rsidR="00A354E4" w:rsidRPr="00FC0B3E" w:rsidRDefault="004F5886" w:rsidP="00BB06A5">
      <w:pPr>
        <w:rPr>
          <w:lang w:val="es-ES_tradnl"/>
        </w:rPr>
      </w:pPr>
      <w:r w:rsidRPr="00FC0B3E">
        <w:rPr>
          <w:lang w:val="es-ES_tradnl"/>
        </w:rPr>
        <w:t>Cabe señalar que el</w:t>
      </w:r>
      <w:r w:rsidR="00A354E4" w:rsidRPr="00FC0B3E">
        <w:rPr>
          <w:lang w:val="es-ES_tradnl"/>
        </w:rPr>
        <w:t xml:space="preserve"> software de la Oficina para la formulación de observaciones,</w:t>
      </w:r>
      <w:r w:rsidRPr="00FC0B3E">
        <w:rPr>
          <w:lang w:val="es-ES_tradnl"/>
        </w:rPr>
        <w:t xml:space="preserve"> </w:t>
      </w:r>
      <w:r w:rsidR="00E84A9E" w:rsidRPr="00E511D0">
        <w:rPr>
          <w:lang w:val="es-ES_tradnl"/>
        </w:rPr>
        <w:t>SpaceCom 9</w:t>
      </w:r>
      <w:r w:rsidR="00A354E4" w:rsidRPr="00E511D0">
        <w:rPr>
          <w:lang w:val="es-ES_tradnl"/>
        </w:rPr>
        <w:t>.</w:t>
      </w:r>
      <w:r w:rsidR="001D6E1E">
        <w:rPr>
          <w:lang w:val="es-ES_tradnl"/>
        </w:rPr>
        <w:t>1</w:t>
      </w:r>
      <w:r w:rsidR="00A354E4" w:rsidRPr="00E511D0">
        <w:rPr>
          <w:lang w:val="es-ES_tradnl"/>
        </w:rPr>
        <w:t>, sólo funcionará con las bases de datos que estén en formato SNS</w:t>
      </w:r>
      <w:r w:rsidRPr="00E511D0">
        <w:rPr>
          <w:lang w:val="es-ES_tradnl"/>
        </w:rPr>
        <w:t xml:space="preserve"> </w:t>
      </w:r>
      <w:r w:rsidR="00EB0779" w:rsidRPr="00E511D0">
        <w:rPr>
          <w:lang w:val="es-ES_tradnl"/>
        </w:rPr>
        <w:t>9</w:t>
      </w:r>
      <w:r w:rsidR="00A354E4" w:rsidRPr="00E511D0">
        <w:rPr>
          <w:lang w:val="es-ES_tradnl"/>
        </w:rPr>
        <w:t>.</w:t>
      </w:r>
      <w:r w:rsidR="001D6E1E">
        <w:rPr>
          <w:lang w:val="es-ES_tradnl"/>
        </w:rPr>
        <w:t>1</w:t>
      </w:r>
      <w:r w:rsidR="00A354E4" w:rsidRPr="00FC0B3E">
        <w:rPr>
          <w:lang w:val="es-ES_tradnl"/>
        </w:rPr>
        <w:t xml:space="preserve">. </w:t>
      </w:r>
      <w:r w:rsidRPr="00FC0B3E">
        <w:rPr>
          <w:lang w:val="es-ES_tradnl"/>
        </w:rPr>
        <w:t>Dado que la base de datos para las Secciones Especiales publicadas hasta el núm</w:t>
      </w:r>
      <w:r w:rsidR="000E7E49">
        <w:rPr>
          <w:lang w:val="es-ES_tradnl"/>
        </w:rPr>
        <w:t>ero</w:t>
      </w:r>
      <w:r w:rsidRPr="00FC0B3E">
        <w:rPr>
          <w:lang w:val="es-ES_tradnl"/>
        </w:rPr>
        <w:t xml:space="preserve"> </w:t>
      </w:r>
      <w:r w:rsidR="001D6E1E" w:rsidRPr="00115C37">
        <w:rPr>
          <w:rFonts w:asciiTheme="minorHAnsi" w:hAnsiTheme="minorHAnsi" w:cs="Times New Roman"/>
          <w:szCs w:val="24"/>
          <w:lang w:val="es-ES"/>
        </w:rPr>
        <w:t>2985/29.11.2022</w:t>
      </w:r>
      <w:r w:rsidR="00EB0779" w:rsidRPr="00FC0B3E">
        <w:rPr>
          <w:lang w:val="es-ES_tradnl"/>
        </w:rPr>
        <w:t xml:space="preserve"> </w:t>
      </w:r>
      <w:r w:rsidR="00A354E4" w:rsidRPr="00FC0B3E">
        <w:rPr>
          <w:lang w:val="es-ES_tradnl"/>
        </w:rPr>
        <w:t>inclusive se distribuye en formato SNS</w:t>
      </w:r>
      <w:r w:rsidR="000E7E49">
        <w:rPr>
          <w:lang w:val="es-ES_tradnl"/>
        </w:rPr>
        <w:t xml:space="preserve"> </w:t>
      </w:r>
      <w:r w:rsidR="001D6E1E">
        <w:rPr>
          <w:lang w:val="es-ES_tradnl"/>
        </w:rPr>
        <w:t>9</w:t>
      </w:r>
      <w:r w:rsidR="00A354E4" w:rsidRPr="00FC0B3E">
        <w:rPr>
          <w:lang w:val="es-ES_tradnl"/>
        </w:rPr>
        <w:t>.0, y las observaciones sobre dichas secciones especiales se han de formular dentro de los 4 meses siguientes a la fecha de publicación de la correspondiente BR IFIC, las Administraciones deben utilizar la versión SpaceCom</w:t>
      </w:r>
      <w:r w:rsidRPr="00FC0B3E">
        <w:rPr>
          <w:lang w:val="es-ES_tradnl"/>
        </w:rPr>
        <w:t xml:space="preserve"> </w:t>
      </w:r>
      <w:r w:rsidR="001D6E1E">
        <w:rPr>
          <w:lang w:val="es-ES_tradnl"/>
        </w:rPr>
        <w:t>9</w:t>
      </w:r>
      <w:r w:rsidR="00A354E4" w:rsidRPr="00FC0B3E">
        <w:rPr>
          <w:lang w:val="es-ES_tradnl"/>
        </w:rPr>
        <w:t>.0 para preparar sus observaciones sobre la</w:t>
      </w:r>
      <w:r w:rsidR="001D6E1E">
        <w:rPr>
          <w:lang w:val="es-ES_tradnl"/>
        </w:rPr>
        <w:t>s</w:t>
      </w:r>
      <w:r w:rsidR="00A354E4" w:rsidRPr="00FC0B3E">
        <w:rPr>
          <w:lang w:val="es-ES_tradnl"/>
        </w:rPr>
        <w:t xml:space="preserve"> base</w:t>
      </w:r>
      <w:r w:rsidR="001D6E1E">
        <w:rPr>
          <w:lang w:val="es-ES_tradnl"/>
        </w:rPr>
        <w:t>s</w:t>
      </w:r>
      <w:r w:rsidR="00A354E4" w:rsidRPr="00FC0B3E">
        <w:rPr>
          <w:lang w:val="es-ES_tradnl"/>
        </w:rPr>
        <w:t xml:space="preserve"> de datos,</w:t>
      </w:r>
      <w:r w:rsidR="00EB0779" w:rsidRPr="00FC0B3E">
        <w:rPr>
          <w:lang w:val="es-ES_tradnl"/>
        </w:rPr>
        <w:t xml:space="preserve"> </w:t>
      </w:r>
      <w:r w:rsidRPr="00FC0B3E">
        <w:rPr>
          <w:lang w:val="es-ES_tradnl"/>
        </w:rPr>
        <w:t>en formato</w:t>
      </w:r>
      <w:r w:rsidR="00EB0779" w:rsidRPr="00FC0B3E">
        <w:rPr>
          <w:lang w:val="es-ES_tradnl"/>
        </w:rPr>
        <w:t xml:space="preserve"> SNS </w:t>
      </w:r>
      <w:r w:rsidR="001D6E1E">
        <w:rPr>
          <w:lang w:val="es-ES_tradnl"/>
        </w:rPr>
        <w:t>9</w:t>
      </w:r>
      <w:r w:rsidR="00EB0779" w:rsidRPr="00FC0B3E">
        <w:rPr>
          <w:lang w:val="es-ES_tradnl"/>
        </w:rPr>
        <w:t>.0</w:t>
      </w:r>
      <w:r w:rsidR="00A354E4" w:rsidRPr="00FC0B3E">
        <w:rPr>
          <w:lang w:val="es-ES_tradnl"/>
        </w:rPr>
        <w:t>.</w:t>
      </w:r>
    </w:p>
    <w:p w14:paraId="7D363321" w14:textId="77ECFFEF" w:rsidR="00EB0779" w:rsidRPr="00FC0B3E" w:rsidRDefault="001B05A3" w:rsidP="00BB06A5">
      <w:pPr>
        <w:pStyle w:val="Headingb"/>
        <w:spacing w:after="240"/>
        <w:rPr>
          <w:rFonts w:eastAsiaTheme="minorEastAsia"/>
          <w:lang w:val="es-ES_tradnl"/>
        </w:rPr>
      </w:pPr>
      <w:r w:rsidRPr="00FC0B3E">
        <w:rPr>
          <w:rFonts w:eastAsiaTheme="minorEastAsia"/>
          <w:lang w:val="es-ES_tradnl"/>
        </w:rPr>
        <w:t>Apoyo y contactos</w:t>
      </w:r>
    </w:p>
    <w:p w14:paraId="656DCC09" w14:textId="4BC13940" w:rsidR="00BB06A5" w:rsidRDefault="00E05931" w:rsidP="00BB06A5">
      <w:pPr>
        <w:rPr>
          <w:rFonts w:eastAsiaTheme="minorEastAsia"/>
          <w:szCs w:val="24"/>
          <w:lang w:val="es-ES_tradnl"/>
        </w:rPr>
      </w:pPr>
      <w:r w:rsidRPr="00FC0B3E">
        <w:rPr>
          <w:rFonts w:eastAsiaTheme="minorEastAsia"/>
          <w:szCs w:val="24"/>
          <w:lang w:val="es-ES_tradnl"/>
        </w:rPr>
        <w:t xml:space="preserve">La Oficina se mantiene a disposición de su administración a través de la dirección </w:t>
      </w:r>
      <w:hyperlink r:id="rId11" w:history="1">
        <w:r w:rsidRPr="00FC0B3E">
          <w:rPr>
            <w:rStyle w:val="Hyperlink"/>
            <w:rFonts w:eastAsiaTheme="minorEastAsia"/>
            <w:szCs w:val="24"/>
            <w:lang w:val="es-ES_tradnl"/>
          </w:rPr>
          <w:t>brmail@itu.int</w:t>
        </w:r>
      </w:hyperlink>
      <w:r w:rsidRPr="00FC0B3E">
        <w:rPr>
          <w:rFonts w:eastAsiaTheme="minorEastAsia"/>
          <w:szCs w:val="24"/>
          <w:lang w:val="es-ES_tradnl"/>
        </w:rPr>
        <w:t>, para facilitarle cualquier aclaración que pudiera necesitar respecto del contenido de la presente Carta Circular</w:t>
      </w:r>
      <w:r w:rsidR="00EB0779" w:rsidRPr="00FC0B3E">
        <w:rPr>
          <w:rFonts w:eastAsiaTheme="minorEastAsia"/>
          <w:szCs w:val="24"/>
          <w:lang w:val="es-ES_tradnl"/>
        </w:rPr>
        <w:t xml:space="preserve">. </w:t>
      </w:r>
    </w:p>
    <w:p w14:paraId="4EBE24E4" w14:textId="77777777" w:rsidR="00BB06A5" w:rsidRDefault="00BB06A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Theme="minorEastAsia"/>
          <w:szCs w:val="24"/>
          <w:lang w:val="es-ES_tradnl"/>
        </w:rPr>
      </w:pPr>
      <w:r>
        <w:rPr>
          <w:rFonts w:eastAsiaTheme="minorEastAsia"/>
          <w:szCs w:val="24"/>
          <w:lang w:val="es-ES_tradnl"/>
        </w:rPr>
        <w:br w:type="page"/>
      </w:r>
    </w:p>
    <w:p w14:paraId="23548242" w14:textId="0E04B3AE" w:rsidR="00EB0779" w:rsidRPr="00FC0B3E" w:rsidRDefault="001B05A3" w:rsidP="00BB06A5">
      <w:pPr>
        <w:rPr>
          <w:rFonts w:eastAsiaTheme="minorEastAsia"/>
          <w:szCs w:val="24"/>
          <w:lang w:val="es-ES_tradnl"/>
        </w:rPr>
      </w:pPr>
      <w:r w:rsidRPr="00FC0B3E">
        <w:rPr>
          <w:rFonts w:eastAsiaTheme="minorEastAsia"/>
          <w:szCs w:val="24"/>
          <w:lang w:val="es-ES_tradnl"/>
        </w:rPr>
        <w:lastRenderedPageBreak/>
        <w:t>Se facilitará</w:t>
      </w:r>
      <w:r w:rsidR="003C3D26" w:rsidRPr="00FC0B3E">
        <w:rPr>
          <w:rFonts w:eastAsiaTheme="minorEastAsia"/>
          <w:szCs w:val="24"/>
          <w:lang w:val="es-ES_tradnl"/>
        </w:rPr>
        <w:t xml:space="preserve"> más información en el sitio web del Departamento de Servicios Espaciales</w:t>
      </w:r>
      <w:r w:rsidR="00EB0779" w:rsidRPr="00FC0B3E">
        <w:rPr>
          <w:rFonts w:eastAsiaTheme="minorEastAsia"/>
          <w:szCs w:val="24"/>
          <w:lang w:val="es-ES_tradnl"/>
        </w:rPr>
        <w:t>:</w:t>
      </w:r>
    </w:p>
    <w:p w14:paraId="0B00E1DD" w14:textId="2BB9E015" w:rsidR="005E10DE" w:rsidRDefault="00BB43CB" w:rsidP="00BB06A5">
      <w:pPr>
        <w:tabs>
          <w:tab w:val="clear" w:pos="794"/>
          <w:tab w:val="left" w:pos="900"/>
        </w:tabs>
        <w:spacing w:before="240" w:after="240" w:line="240" w:lineRule="auto"/>
        <w:jc w:val="center"/>
        <w:rPr>
          <w:lang w:val="es-ES_tradnl"/>
        </w:rPr>
      </w:pPr>
      <w:hyperlink r:id="rId12" w:history="1">
        <w:r w:rsidR="005E10DE" w:rsidRPr="005E10DE">
          <w:rPr>
            <w:rStyle w:val="Hyperlink"/>
            <w:lang w:val="es-ES_tradnl"/>
          </w:rPr>
          <w:t>https://www.itu.int/es/ITU-R/space</w:t>
        </w:r>
      </w:hyperlink>
    </w:p>
    <w:p w14:paraId="23A6ADDA" w14:textId="268AD8DF" w:rsidR="00A354E4" w:rsidRPr="00FC0B3E" w:rsidRDefault="00A354E4" w:rsidP="00BB06A5">
      <w:pPr>
        <w:rPr>
          <w:lang w:val="es-ES_tradnl"/>
        </w:rPr>
      </w:pPr>
      <w:r w:rsidRPr="00FC0B3E">
        <w:rPr>
          <w:lang w:val="es-ES_tradnl"/>
        </w:rPr>
        <w:t xml:space="preserve">Las consultas referentes a la instalación y funcionalidad del software pueden dirigirse a la persona de contacto de la UIT, Sr. Miroslav Ćosić, teléfono: </w:t>
      </w:r>
      <w:r w:rsidR="009303EF" w:rsidRPr="00FC0B3E">
        <w:rPr>
          <w:lang w:val="es-ES_tradnl"/>
        </w:rPr>
        <w:t>+41 22</w:t>
      </w:r>
      <w:r w:rsidR="0018454A">
        <w:rPr>
          <w:lang w:val="es-ES_tradnl"/>
        </w:rPr>
        <w:t xml:space="preserve"> </w:t>
      </w:r>
      <w:r w:rsidR="00EB0779" w:rsidRPr="00FC0B3E">
        <w:rPr>
          <w:lang w:val="es-ES_tradnl"/>
        </w:rPr>
        <w:t>730</w:t>
      </w:r>
      <w:r w:rsidR="0018454A">
        <w:rPr>
          <w:lang w:val="es-ES_tradnl"/>
        </w:rPr>
        <w:t xml:space="preserve"> </w:t>
      </w:r>
      <w:r w:rsidR="00EB0779" w:rsidRPr="00FC0B3E">
        <w:rPr>
          <w:lang w:val="es-ES_tradnl"/>
        </w:rPr>
        <w:t>6260</w:t>
      </w:r>
      <w:r w:rsidRPr="00FC0B3E">
        <w:rPr>
          <w:lang w:val="es-ES_tradnl"/>
        </w:rPr>
        <w:t>, correo</w:t>
      </w:r>
      <w:r w:rsidR="004659AE" w:rsidRPr="00FC0B3E">
        <w:rPr>
          <w:lang w:val="es-ES_tradnl"/>
        </w:rPr>
        <w:noBreakHyphen/>
        <w:t>e</w:t>
      </w:r>
      <w:r w:rsidRPr="00FC0B3E">
        <w:rPr>
          <w:lang w:val="es-ES_tradnl"/>
        </w:rPr>
        <w:t>:</w:t>
      </w:r>
      <w:r w:rsidR="004659AE" w:rsidRPr="00FC0B3E">
        <w:rPr>
          <w:lang w:val="es-ES_tradnl"/>
        </w:rPr>
        <w:t> </w:t>
      </w:r>
      <w:hyperlink r:id="rId13" w:history="1">
        <w:r w:rsidRPr="00FC0B3E">
          <w:rPr>
            <w:rStyle w:val="Hyperlink"/>
            <w:rFonts w:asciiTheme="minorHAnsi" w:hAnsiTheme="minorHAnsi" w:cstheme="majorBidi"/>
            <w:szCs w:val="24"/>
            <w:lang w:val="es-ES_tradnl"/>
          </w:rPr>
          <w:t>brsas@itu.int</w:t>
        </w:r>
      </w:hyperlink>
      <w:r w:rsidRPr="00FC0B3E">
        <w:rPr>
          <w:lang w:val="es-ES_tradnl"/>
        </w:rPr>
        <w:t>.</w:t>
      </w:r>
    </w:p>
    <w:p w14:paraId="1441E0A7" w14:textId="77777777" w:rsidR="00BB06A5" w:rsidRDefault="00EB0779" w:rsidP="00BB06A5">
      <w:pPr>
        <w:spacing w:before="1320"/>
        <w:jc w:val="left"/>
        <w:rPr>
          <w:lang w:val="es-ES_tradnl"/>
        </w:rPr>
      </w:pPr>
      <w:r w:rsidRPr="00FC0B3E">
        <w:rPr>
          <w:lang w:val="es-ES_tradnl"/>
        </w:rPr>
        <w:t>Mario Maniewicz</w:t>
      </w:r>
    </w:p>
    <w:p w14:paraId="4C685B43" w14:textId="3E5418A5" w:rsidR="00A354E4" w:rsidRPr="00FC0B3E" w:rsidRDefault="00A354E4" w:rsidP="00BB06A5">
      <w:pPr>
        <w:spacing w:before="0"/>
        <w:jc w:val="left"/>
        <w:rPr>
          <w:lang w:val="es-ES_tradnl"/>
        </w:rPr>
      </w:pPr>
      <w:r w:rsidRPr="00FC0B3E">
        <w:rPr>
          <w:lang w:val="es-ES_tradnl"/>
        </w:rPr>
        <w:t>Director</w:t>
      </w:r>
    </w:p>
    <w:p w14:paraId="7C60F7FD" w14:textId="6693546C" w:rsidR="00EB0779" w:rsidRPr="00FC0B3E" w:rsidRDefault="001B05A3" w:rsidP="00E511D0">
      <w:pPr>
        <w:spacing w:before="840" w:line="240" w:lineRule="auto"/>
        <w:jc w:val="left"/>
        <w:rPr>
          <w:lang w:val="es-ES_tradnl"/>
        </w:rPr>
      </w:pPr>
      <w:r w:rsidRPr="00FC0B3E">
        <w:rPr>
          <w:lang w:val="es-ES_tradnl"/>
        </w:rPr>
        <w:t>Anexo</w:t>
      </w:r>
      <w:r w:rsidR="00EB0779" w:rsidRPr="00FC0B3E">
        <w:rPr>
          <w:lang w:val="es-ES_tradnl"/>
        </w:rPr>
        <w:t xml:space="preserve"> 1 (</w:t>
      </w:r>
      <w:r w:rsidR="001D6E1E">
        <w:rPr>
          <w:lang w:val="es-ES_tradnl"/>
        </w:rPr>
        <w:t>1</w:t>
      </w:r>
      <w:r w:rsidR="00EB0779" w:rsidRPr="00FC0B3E">
        <w:rPr>
          <w:lang w:val="es-ES_tradnl"/>
        </w:rPr>
        <w:t xml:space="preserve"> </w:t>
      </w:r>
      <w:r w:rsidRPr="00FC0B3E">
        <w:rPr>
          <w:lang w:val="es-ES_tradnl"/>
        </w:rPr>
        <w:t>página</w:t>
      </w:r>
      <w:r w:rsidR="00EB0779" w:rsidRPr="00FC0B3E">
        <w:rPr>
          <w:lang w:val="es-ES_tradnl"/>
        </w:rPr>
        <w:t>)</w:t>
      </w:r>
    </w:p>
    <w:p w14:paraId="5A81F5BA" w14:textId="77777777" w:rsidR="00A354E4" w:rsidRPr="00FC0B3E" w:rsidRDefault="00A354E4" w:rsidP="00BB06A5">
      <w:pPr>
        <w:pStyle w:val="toc0"/>
        <w:keepLines w:val="0"/>
        <w:spacing w:before="1680" w:after="240" w:line="240" w:lineRule="auto"/>
        <w:rPr>
          <w:sz w:val="18"/>
          <w:szCs w:val="18"/>
          <w:lang w:val="es-ES_tradnl"/>
        </w:rPr>
      </w:pPr>
      <w:r w:rsidRPr="00FC0B3E">
        <w:rPr>
          <w:sz w:val="18"/>
          <w:szCs w:val="18"/>
          <w:lang w:val="es-ES_tradnl"/>
        </w:rPr>
        <w:t>Distribución:</w:t>
      </w:r>
    </w:p>
    <w:p w14:paraId="46BCB8FC" w14:textId="77777777" w:rsidR="00A354E4" w:rsidRPr="00FC0B3E" w:rsidRDefault="00721638" w:rsidP="007A5A2F">
      <w:pPr>
        <w:pStyle w:val="toc0"/>
        <w:keepLines w:val="0"/>
        <w:tabs>
          <w:tab w:val="left" w:pos="284"/>
        </w:tabs>
        <w:spacing w:before="80" w:line="240" w:lineRule="auto"/>
        <w:rPr>
          <w:b w:val="0"/>
          <w:bCs/>
          <w:sz w:val="18"/>
          <w:szCs w:val="18"/>
          <w:lang w:val="es-ES_tradnl"/>
        </w:rPr>
      </w:pPr>
      <w:r w:rsidRPr="00FC0B3E">
        <w:rPr>
          <w:b w:val="0"/>
          <w:bCs/>
          <w:sz w:val="18"/>
          <w:szCs w:val="18"/>
          <w:lang w:val="es-ES_tradnl"/>
        </w:rPr>
        <w:t>–</w:t>
      </w:r>
      <w:r w:rsidR="00A354E4" w:rsidRPr="00FC0B3E">
        <w:rPr>
          <w:b w:val="0"/>
          <w:bCs/>
          <w:sz w:val="18"/>
          <w:szCs w:val="18"/>
          <w:lang w:val="es-ES_tradnl"/>
        </w:rPr>
        <w:tab/>
        <w:t>Administraciones de los Estados Miembros de la UIT</w:t>
      </w:r>
    </w:p>
    <w:p w14:paraId="51118246" w14:textId="77777777" w:rsidR="00A354E4" w:rsidRPr="00FC0B3E" w:rsidRDefault="00721638" w:rsidP="007A5A2F">
      <w:pPr>
        <w:pStyle w:val="toc0"/>
        <w:keepLines w:val="0"/>
        <w:tabs>
          <w:tab w:val="left" w:pos="284"/>
        </w:tabs>
        <w:spacing w:before="0" w:line="240" w:lineRule="auto"/>
        <w:jc w:val="both"/>
        <w:rPr>
          <w:b w:val="0"/>
          <w:bCs/>
          <w:sz w:val="18"/>
          <w:szCs w:val="18"/>
          <w:lang w:val="es-ES_tradnl"/>
        </w:rPr>
      </w:pPr>
      <w:r w:rsidRPr="00FC0B3E">
        <w:rPr>
          <w:b w:val="0"/>
          <w:bCs/>
          <w:sz w:val="18"/>
          <w:szCs w:val="18"/>
          <w:lang w:val="es-ES_tradnl"/>
        </w:rPr>
        <w:t>–</w:t>
      </w:r>
      <w:r w:rsidR="00A354E4" w:rsidRPr="00FC0B3E">
        <w:rPr>
          <w:b w:val="0"/>
          <w:bCs/>
          <w:sz w:val="18"/>
          <w:szCs w:val="18"/>
          <w:lang w:val="es-ES_tradnl"/>
        </w:rPr>
        <w:tab/>
        <w:t>Miembros de la Junta del Reglamento de Radiocomunicaciones</w:t>
      </w:r>
    </w:p>
    <w:p w14:paraId="27BF9265" w14:textId="77777777" w:rsidR="00A354E4" w:rsidRPr="00FC0B3E" w:rsidRDefault="00A354E4" w:rsidP="00A354E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bCs/>
          <w:sz w:val="18"/>
          <w:szCs w:val="18"/>
          <w:lang w:val="es-ES_tradnl"/>
        </w:rPr>
      </w:pPr>
      <w:r w:rsidRPr="00FC0B3E">
        <w:rPr>
          <w:rFonts w:asciiTheme="minorHAnsi" w:hAnsiTheme="minorHAnsi"/>
          <w:bCs/>
          <w:sz w:val="18"/>
          <w:szCs w:val="18"/>
          <w:lang w:val="es-ES_tradnl"/>
        </w:rPr>
        <w:br w:type="page"/>
      </w:r>
    </w:p>
    <w:p w14:paraId="5A0031D8" w14:textId="77777777" w:rsidR="00BB06A5" w:rsidRDefault="00A354E4" w:rsidP="00985454">
      <w:pPr>
        <w:pStyle w:val="AnnexNoTitle"/>
        <w:rPr>
          <w:lang w:val="es-ES_tradnl"/>
        </w:rPr>
      </w:pPr>
      <w:r w:rsidRPr="00FC0B3E">
        <w:rPr>
          <w:lang w:val="es-ES_tradnl"/>
        </w:rPr>
        <w:lastRenderedPageBreak/>
        <w:t>Anexo 1</w:t>
      </w:r>
    </w:p>
    <w:p w14:paraId="367BE34C" w14:textId="127C2795" w:rsidR="00EB0779" w:rsidRPr="0018454A" w:rsidRDefault="001B05A3" w:rsidP="00BB06A5">
      <w:pPr>
        <w:pStyle w:val="AnnexNoTitle"/>
        <w:spacing w:before="480"/>
        <w:rPr>
          <w:rFonts w:asciiTheme="minorHAnsi" w:hAnsiTheme="minorHAnsi"/>
          <w:bCs/>
          <w:szCs w:val="24"/>
          <w:lang w:val="es-ES"/>
        </w:rPr>
      </w:pPr>
      <w:r w:rsidRPr="00FC0B3E">
        <w:rPr>
          <w:lang w:val="es-ES_tradnl"/>
        </w:rPr>
        <w:t>Disposiciones transitorias para la presentación de notificaciones</w:t>
      </w:r>
      <w:r w:rsidR="00115C37">
        <w:rPr>
          <w:lang w:val="es-ES_tradnl"/>
        </w:rPr>
        <w:br/>
      </w:r>
      <w:r w:rsidRPr="00FC0B3E">
        <w:rPr>
          <w:lang w:val="es-ES_tradnl"/>
        </w:rPr>
        <w:t>a través de</w:t>
      </w:r>
      <w:r w:rsidR="00985454">
        <w:rPr>
          <w:lang w:val="es-ES_tradnl"/>
        </w:rPr>
        <w:t> </w:t>
      </w:r>
      <w:r w:rsidR="006033E4" w:rsidRPr="0018454A">
        <w:rPr>
          <w:rFonts w:asciiTheme="minorHAnsi" w:hAnsiTheme="minorHAnsi"/>
          <w:bCs/>
          <w:szCs w:val="24"/>
          <w:lang w:val="es-ES"/>
        </w:rPr>
        <w:t>«</w:t>
      </w:r>
      <w:r w:rsidR="00EB0779" w:rsidRPr="0018454A">
        <w:rPr>
          <w:rFonts w:asciiTheme="minorHAnsi" w:hAnsiTheme="minorHAnsi"/>
          <w:bCs/>
          <w:szCs w:val="24"/>
          <w:lang w:val="es-ES"/>
        </w:rPr>
        <w:t>e-Submission for satellite network filings</w:t>
      </w:r>
      <w:r w:rsidR="006033E4" w:rsidRPr="0018454A">
        <w:rPr>
          <w:rFonts w:asciiTheme="minorHAnsi" w:hAnsiTheme="minorHAnsi"/>
          <w:bCs/>
          <w:szCs w:val="24"/>
          <w:lang w:val="es-ES"/>
        </w:rPr>
        <w:t>»</w:t>
      </w:r>
    </w:p>
    <w:p w14:paraId="15D751E5" w14:textId="31614B27" w:rsidR="001B05A3" w:rsidRPr="00FC0B3E" w:rsidRDefault="001B05A3" w:rsidP="00A963F7">
      <w:pPr>
        <w:tabs>
          <w:tab w:val="clear" w:pos="794"/>
          <w:tab w:val="left" w:pos="900"/>
        </w:tabs>
        <w:spacing w:before="240"/>
        <w:jc w:val="left"/>
        <w:rPr>
          <w:rFonts w:asciiTheme="minorHAnsi" w:hAnsiTheme="minorHAnsi" w:cstheme="majorBidi"/>
          <w:szCs w:val="24"/>
          <w:lang w:val="es-ES_tradnl"/>
        </w:rPr>
      </w:pPr>
      <w:r w:rsidRPr="00FC0B3E">
        <w:rPr>
          <w:rFonts w:asciiTheme="minorHAnsi" w:hAnsiTheme="minorHAnsi" w:cstheme="majorBidi"/>
          <w:szCs w:val="24"/>
          <w:lang w:val="es-ES_tradnl"/>
        </w:rPr>
        <w:t xml:space="preserve">Será posible presentar notificaciones en los formatos SNS </w:t>
      </w:r>
      <w:r w:rsidR="006C62B1">
        <w:rPr>
          <w:rFonts w:asciiTheme="minorHAnsi" w:hAnsiTheme="minorHAnsi" w:cstheme="majorBidi"/>
          <w:szCs w:val="24"/>
          <w:lang w:val="es-ES_tradnl"/>
        </w:rPr>
        <w:t>9</w:t>
      </w:r>
      <w:r w:rsidRPr="00FC0B3E">
        <w:rPr>
          <w:rFonts w:asciiTheme="minorHAnsi" w:hAnsiTheme="minorHAnsi" w:cstheme="majorBidi"/>
          <w:szCs w:val="24"/>
          <w:lang w:val="es-ES_tradnl"/>
        </w:rPr>
        <w:t>.0 o SNS 9.</w:t>
      </w:r>
      <w:r w:rsidR="006C62B1">
        <w:rPr>
          <w:rFonts w:asciiTheme="minorHAnsi" w:hAnsiTheme="minorHAnsi" w:cstheme="majorBidi"/>
          <w:szCs w:val="24"/>
          <w:lang w:val="es-ES_tradnl"/>
        </w:rPr>
        <w:t>1</w:t>
      </w:r>
      <w:r w:rsidRPr="00FC0B3E">
        <w:rPr>
          <w:rFonts w:asciiTheme="minorHAnsi" w:hAnsiTheme="minorHAnsi" w:cstheme="majorBidi"/>
          <w:szCs w:val="24"/>
          <w:lang w:val="es-ES_tradnl"/>
        </w:rPr>
        <w:t xml:space="preserve">, hasta el </w:t>
      </w:r>
      <w:r w:rsidR="006C62B1">
        <w:rPr>
          <w:rFonts w:asciiTheme="minorHAnsi" w:hAnsiTheme="minorHAnsi" w:cstheme="majorBidi"/>
          <w:szCs w:val="24"/>
          <w:lang w:val="es-ES_tradnl"/>
        </w:rPr>
        <w:t>14 de enero de</w:t>
      </w:r>
      <w:r w:rsidR="00115C37">
        <w:rPr>
          <w:rFonts w:asciiTheme="minorHAnsi" w:hAnsiTheme="minorHAnsi" w:cstheme="majorBidi"/>
          <w:szCs w:val="24"/>
          <w:lang w:val="es-ES_tradnl"/>
        </w:rPr>
        <w:t> </w:t>
      </w:r>
      <w:r w:rsidR="006C62B1">
        <w:rPr>
          <w:rFonts w:asciiTheme="minorHAnsi" w:hAnsiTheme="minorHAnsi" w:cstheme="majorBidi"/>
          <w:szCs w:val="24"/>
          <w:lang w:val="es-ES_tradnl"/>
        </w:rPr>
        <w:t>2023</w:t>
      </w:r>
      <w:r w:rsidRPr="00FC0B3E">
        <w:rPr>
          <w:rFonts w:asciiTheme="minorHAnsi" w:hAnsiTheme="minorHAnsi" w:cstheme="majorBidi"/>
          <w:szCs w:val="24"/>
          <w:lang w:val="es-ES_tradnl"/>
        </w:rPr>
        <w:t>.</w:t>
      </w:r>
    </w:p>
    <w:p w14:paraId="0174A9CB" w14:textId="5F2D08D7" w:rsidR="00C630CE" w:rsidRPr="00FC0B3E" w:rsidRDefault="001B05A3" w:rsidP="00A963F7">
      <w:pPr>
        <w:jc w:val="left"/>
        <w:rPr>
          <w:lang w:val="es-ES_tradnl"/>
        </w:rPr>
      </w:pPr>
      <w:r w:rsidRPr="00FC0B3E">
        <w:rPr>
          <w:lang w:val="es-ES_tradnl"/>
        </w:rPr>
        <w:t xml:space="preserve">Para las notificaciones que aún se encuentran en formato SNS </w:t>
      </w:r>
      <w:r w:rsidR="006C62B1">
        <w:rPr>
          <w:lang w:val="es-ES_tradnl"/>
        </w:rPr>
        <w:t>9</w:t>
      </w:r>
      <w:r w:rsidRPr="00FC0B3E">
        <w:rPr>
          <w:lang w:val="es-ES_tradnl"/>
        </w:rPr>
        <w:t>.0, tenga en cuenta que:</w:t>
      </w:r>
    </w:p>
    <w:p w14:paraId="46E57C64" w14:textId="3D946ED1" w:rsidR="00B15683" w:rsidRPr="00FC0B3E" w:rsidRDefault="006033E4" w:rsidP="00A963F7">
      <w:pPr>
        <w:pStyle w:val="enumlev1"/>
        <w:jc w:val="left"/>
        <w:rPr>
          <w:rFonts w:asciiTheme="minorHAnsi" w:hAnsiTheme="minorHAnsi" w:cstheme="majorBidi"/>
          <w:szCs w:val="24"/>
          <w:lang w:val="es-ES_tradnl"/>
        </w:rPr>
      </w:pPr>
      <w:r w:rsidRPr="00FC0B3E">
        <w:rPr>
          <w:lang w:val="es-ES_tradnl"/>
        </w:rPr>
        <w:t>–</w:t>
      </w:r>
      <w:r w:rsidRPr="00FC0B3E">
        <w:rPr>
          <w:lang w:val="es-ES_tradnl"/>
        </w:rPr>
        <w:tab/>
      </w:r>
      <w:bookmarkStart w:id="1" w:name="lt_pId073"/>
      <w:r w:rsidR="006C62B1">
        <w:rPr>
          <w:rFonts w:asciiTheme="minorHAnsi" w:hAnsiTheme="minorHAnsi" w:cstheme="majorBidi"/>
          <w:szCs w:val="24"/>
          <w:lang w:val="es-ES_tradnl"/>
        </w:rPr>
        <w:t>La información relativa a configuraciones orbitales múltiples para una red de satélites no geoestacionarios debe indicarse en un adjunto que establezca con claridad las órbitas y los haces que operarán con cada configuración específica.</w:t>
      </w:r>
    </w:p>
    <w:p w14:paraId="3D3E6A4D" w14:textId="4F2D9616" w:rsidR="00C630CE" w:rsidRPr="00FC0B3E" w:rsidRDefault="006033E4" w:rsidP="00A963F7">
      <w:pPr>
        <w:pStyle w:val="enumlev1"/>
        <w:jc w:val="left"/>
        <w:rPr>
          <w:rFonts w:asciiTheme="minorHAnsi" w:hAnsiTheme="minorHAnsi" w:cstheme="majorBidi"/>
          <w:szCs w:val="24"/>
          <w:lang w:val="es-ES_tradnl"/>
        </w:rPr>
      </w:pPr>
      <w:r w:rsidRPr="00FC0B3E">
        <w:rPr>
          <w:rFonts w:asciiTheme="minorHAnsi" w:hAnsiTheme="minorHAnsi" w:cstheme="majorBidi"/>
          <w:szCs w:val="24"/>
          <w:lang w:val="es-ES_tradnl"/>
        </w:rPr>
        <w:t>–</w:t>
      </w:r>
      <w:r w:rsidRPr="00FC0B3E">
        <w:rPr>
          <w:rFonts w:asciiTheme="minorHAnsi" w:hAnsiTheme="minorHAnsi" w:cstheme="majorBidi"/>
          <w:szCs w:val="24"/>
          <w:lang w:val="es-ES_tradnl"/>
        </w:rPr>
        <w:tab/>
      </w:r>
      <w:r w:rsidR="00B15683" w:rsidRPr="00FC0B3E">
        <w:rPr>
          <w:rFonts w:asciiTheme="minorHAnsi" w:hAnsiTheme="minorHAnsi" w:cstheme="majorBidi"/>
          <w:szCs w:val="24"/>
          <w:lang w:val="es-ES_tradnl"/>
        </w:rPr>
        <w:t>Si una notificación no contiene toda la información obligatoria definida en el Apéndice</w:t>
      </w:r>
      <w:r w:rsidR="00115C37">
        <w:rPr>
          <w:rFonts w:asciiTheme="minorHAnsi" w:hAnsiTheme="minorHAnsi" w:cstheme="majorBidi"/>
          <w:szCs w:val="24"/>
          <w:lang w:val="es-ES_tradnl"/>
        </w:rPr>
        <w:t> </w:t>
      </w:r>
      <w:r w:rsidR="00B15683" w:rsidRPr="00FC0B3E">
        <w:rPr>
          <w:rFonts w:asciiTheme="minorHAnsi" w:hAnsiTheme="minorHAnsi" w:cstheme="majorBidi"/>
          <w:b/>
          <w:bCs/>
          <w:szCs w:val="24"/>
          <w:lang w:val="es-ES_tradnl"/>
        </w:rPr>
        <w:t>4</w:t>
      </w:r>
      <w:r w:rsidR="00B15683" w:rsidRPr="00FC0B3E">
        <w:rPr>
          <w:rFonts w:asciiTheme="minorHAnsi" w:hAnsiTheme="minorHAnsi" w:cstheme="majorBidi"/>
          <w:szCs w:val="24"/>
          <w:lang w:val="es-ES_tradnl"/>
        </w:rPr>
        <w:t>, revisado por la CMR-19, se considerará que la notificación no es admisible, se dejará en suspenso la tramitación ulterior de la misma y no se establecerá una fecha de recepción hasta que se reciba la información completa.</w:t>
      </w:r>
      <w:bookmarkEnd w:id="1"/>
    </w:p>
    <w:p w14:paraId="295D8A5D" w14:textId="0FA4A085" w:rsidR="00C630CE" w:rsidRDefault="00B15683" w:rsidP="00115C37">
      <w:pPr>
        <w:jc w:val="left"/>
        <w:rPr>
          <w:lang w:val="es-ES_tradnl"/>
        </w:rPr>
      </w:pPr>
      <w:bookmarkStart w:id="2" w:name="lt_pId074"/>
      <w:r w:rsidRPr="00FC0B3E">
        <w:rPr>
          <w:lang w:val="es-ES_tradnl"/>
        </w:rPr>
        <w:t xml:space="preserve">A partir del </w:t>
      </w:r>
      <w:r w:rsidR="00025F83">
        <w:rPr>
          <w:lang w:val="es-ES_tradnl"/>
        </w:rPr>
        <w:t>15 de enero de 2023</w:t>
      </w:r>
      <w:r w:rsidRPr="00FC0B3E">
        <w:rPr>
          <w:lang w:val="es-ES_tradnl"/>
        </w:rPr>
        <w:t>, el sistema sólo aceptará cargar notificaciones en formato</w:t>
      </w:r>
      <w:r w:rsidR="006033E4" w:rsidRPr="00FC0B3E">
        <w:rPr>
          <w:lang w:val="es-ES_tradnl"/>
        </w:rPr>
        <w:t> </w:t>
      </w:r>
      <w:r w:rsidR="00C630CE" w:rsidRPr="00FC0B3E">
        <w:rPr>
          <w:lang w:val="es-ES_tradnl"/>
        </w:rPr>
        <w:t>SNS</w:t>
      </w:r>
      <w:r w:rsidR="00745623" w:rsidRPr="00FC0B3E">
        <w:rPr>
          <w:lang w:val="es-ES_tradnl"/>
        </w:rPr>
        <w:t> </w:t>
      </w:r>
      <w:r w:rsidR="00C630CE" w:rsidRPr="00FC0B3E">
        <w:rPr>
          <w:lang w:val="es-ES_tradnl"/>
        </w:rPr>
        <w:t>9.</w:t>
      </w:r>
      <w:r w:rsidR="00025F83">
        <w:rPr>
          <w:lang w:val="es-ES_tradnl"/>
        </w:rPr>
        <w:t>1</w:t>
      </w:r>
      <w:r w:rsidR="00C630CE" w:rsidRPr="00FC0B3E">
        <w:rPr>
          <w:lang w:val="es-ES_tradnl"/>
        </w:rPr>
        <w:t>.</w:t>
      </w:r>
      <w:bookmarkEnd w:id="2"/>
    </w:p>
    <w:p w14:paraId="7F087953" w14:textId="77777777" w:rsidR="00115C37" w:rsidRPr="00A963F7" w:rsidRDefault="00115C37" w:rsidP="00411C49">
      <w:pPr>
        <w:pStyle w:val="Reasons"/>
        <w:rPr>
          <w:lang w:val="es-ES"/>
        </w:rPr>
      </w:pPr>
    </w:p>
    <w:p w14:paraId="03236D9A" w14:textId="77777777" w:rsidR="00115C37" w:rsidRDefault="00115C37">
      <w:pPr>
        <w:jc w:val="center"/>
      </w:pPr>
      <w:r>
        <w:t>______________</w:t>
      </w:r>
    </w:p>
    <w:p w14:paraId="39AEB4D5" w14:textId="77777777" w:rsidR="00115C37" w:rsidRPr="00FC0B3E" w:rsidRDefault="00115C37" w:rsidP="00115C37">
      <w:pPr>
        <w:jc w:val="left"/>
        <w:rPr>
          <w:lang w:val="es-ES_tradnl"/>
        </w:rPr>
      </w:pPr>
    </w:p>
    <w:sectPr w:rsidR="00115C37" w:rsidRPr="00FC0B3E" w:rsidSect="00745623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062F" w14:textId="77777777" w:rsidR="00A354E4" w:rsidRDefault="00A354E4">
      <w:r>
        <w:separator/>
      </w:r>
    </w:p>
  </w:endnote>
  <w:endnote w:type="continuationSeparator" w:id="0">
    <w:p w14:paraId="52DCDDE2" w14:textId="77777777" w:rsidR="00A354E4" w:rsidRDefault="00A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EA85" w14:textId="35DED60A" w:rsidR="00700062" w:rsidRPr="00BB43CB" w:rsidRDefault="00745623" w:rsidP="00745623">
    <w:pPr>
      <w:pStyle w:val="Footer"/>
      <w:rPr>
        <w:sz w:val="16"/>
        <w:szCs w:val="16"/>
        <w:lang w:val="fr-FR"/>
      </w:rPr>
    </w:pPr>
    <w:r w:rsidRPr="00745623">
      <w:rPr>
        <w:noProof/>
        <w:sz w:val="16"/>
        <w:szCs w:val="16"/>
        <w:lang w:val="en-GB"/>
      </w:rPr>
      <w:fldChar w:fldCharType="begin"/>
    </w:r>
    <w:r w:rsidRPr="00BB43CB">
      <w:rPr>
        <w:noProof/>
        <w:sz w:val="16"/>
        <w:szCs w:val="16"/>
        <w:lang w:val="fr-FR"/>
      </w:rPr>
      <w:instrText xml:space="preserve"> FILENAME \p  \* MERGEFORMAT </w:instrText>
    </w:r>
    <w:r w:rsidRPr="00745623">
      <w:rPr>
        <w:noProof/>
        <w:sz w:val="16"/>
        <w:szCs w:val="16"/>
        <w:lang w:val="en-GB"/>
      </w:rPr>
      <w:fldChar w:fldCharType="separate"/>
    </w:r>
    <w:r w:rsidR="00BB43CB" w:rsidRPr="00BB43CB">
      <w:rPr>
        <w:noProof/>
        <w:sz w:val="16"/>
        <w:szCs w:val="16"/>
        <w:lang w:val="fr-FR"/>
      </w:rPr>
      <w:t>M:\BRSSD\SECRETARIAT\CIRCULAIRES\CR\493\CR-493-S.docx</w:t>
    </w:r>
    <w:r w:rsidRPr="00745623">
      <w:rPr>
        <w:noProof/>
        <w:sz w:val="16"/>
        <w:szCs w:val="16"/>
        <w:lang w:val="en-GB"/>
      </w:rPr>
      <w:fldChar w:fldCharType="end"/>
    </w:r>
    <w:r w:rsidRPr="00BB43CB">
      <w:rPr>
        <w:noProof/>
        <w:sz w:val="16"/>
        <w:szCs w:val="16"/>
        <w:lang w:val="fr-FR"/>
      </w:rPr>
      <w:t xml:space="preserve"> (473792)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37AE7" w14:textId="58A3CA38" w:rsidR="00A80EFE" w:rsidRDefault="00912DAB" w:rsidP="00812335">
    <w:pPr>
      <w:pStyle w:val="FirstFooter"/>
      <w:spacing w:before="240" w:line="240" w:lineRule="auto"/>
      <w:ind w:left="-397" w:right="-397"/>
      <w:jc w:val="center"/>
      <w:rPr>
        <w:rStyle w:val="Hyperlink"/>
        <w:color w:val="3E8EDE"/>
        <w:sz w:val="18"/>
        <w:szCs w:val="18"/>
        <w:lang w:val="es-ES"/>
      </w:rPr>
    </w:pPr>
    <w:r w:rsidRPr="00311970">
      <w:rPr>
        <w:color w:val="3E8EDE"/>
        <w:sz w:val="18"/>
        <w:szCs w:val="18"/>
        <w:lang w:val="es-ES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311970">
      <w:rPr>
        <w:color w:val="3E8EDE"/>
        <w:sz w:val="18"/>
        <w:szCs w:val="18"/>
        <w:lang w:val="es-ES"/>
      </w:rPr>
      <w:t>de Telecomunicaciones • Place des Nations • CH</w:t>
    </w:r>
    <w:r w:rsidRPr="00311970">
      <w:rPr>
        <w:color w:val="3E8EDE"/>
        <w:sz w:val="18"/>
        <w:szCs w:val="18"/>
        <w:lang w:val="es-ES"/>
      </w:rPr>
      <w:noBreakHyphen/>
      <w:t>1211 Ginebra 20 • Suiza</w:t>
    </w:r>
    <w:r w:rsidRPr="00311970">
      <w:rPr>
        <w:color w:val="3E8EDE"/>
        <w:sz w:val="18"/>
        <w:szCs w:val="18"/>
        <w:lang w:val="es-ES"/>
      </w:rPr>
      <w:br/>
      <w:t>Tel</w:t>
    </w:r>
    <w:r w:rsidR="00943978">
      <w:rPr>
        <w:color w:val="3E8EDE"/>
        <w:sz w:val="18"/>
        <w:szCs w:val="18"/>
        <w:lang w:val="es-ES"/>
      </w:rPr>
      <w:t>.</w:t>
    </w:r>
    <w:r w:rsidRPr="00311970">
      <w:rPr>
        <w:color w:val="3E8EDE"/>
        <w:sz w:val="18"/>
        <w:szCs w:val="18"/>
        <w:lang w:val="es-ES"/>
      </w:rPr>
      <w:t xml:space="preserve">: +41 22 730 5111 • </w:t>
    </w:r>
    <w:r w:rsidR="00943978" w:rsidRPr="00311970">
      <w:rPr>
        <w:color w:val="3E8EDE"/>
        <w:sz w:val="18"/>
        <w:szCs w:val="18"/>
        <w:lang w:val="es-ES"/>
      </w:rPr>
      <w:t>Correo-e:</w:t>
    </w:r>
    <w:r w:rsidR="00943978" w:rsidRPr="00345938">
      <w:rPr>
        <w:sz w:val="18"/>
        <w:szCs w:val="18"/>
        <w:lang w:val="es-ES_tradnl"/>
      </w:rPr>
      <w:t xml:space="preserve"> </w:t>
    </w:r>
    <w:hyperlink r:id="rId1" w:history="1">
      <w:r w:rsidR="00943978" w:rsidRPr="00311970">
        <w:rPr>
          <w:rStyle w:val="Hyperlink"/>
          <w:color w:val="3E8EDE"/>
          <w:sz w:val="18"/>
          <w:szCs w:val="18"/>
          <w:lang w:val="es-ES"/>
        </w:rPr>
        <w:t>itumail@itu.int</w:t>
      </w:r>
    </w:hyperlink>
    <w:r w:rsidR="00943978" w:rsidRPr="00311970">
      <w:rPr>
        <w:color w:val="3E8EDE"/>
        <w:sz w:val="18"/>
        <w:szCs w:val="18"/>
        <w:lang w:val="es-ES"/>
      </w:rPr>
      <w:t xml:space="preserve"> •</w:t>
    </w:r>
    <w:r w:rsidR="00943978" w:rsidRPr="00943978">
      <w:rPr>
        <w:color w:val="3E8EDE"/>
        <w:sz w:val="18"/>
        <w:szCs w:val="18"/>
        <w:lang w:val="es-ES"/>
      </w:rPr>
      <w:t xml:space="preserve"> </w:t>
    </w:r>
    <w:r w:rsidR="00943978" w:rsidRPr="00311970">
      <w:rPr>
        <w:color w:val="3E8EDE"/>
        <w:sz w:val="18"/>
        <w:szCs w:val="18"/>
        <w:lang w:val="es-ES"/>
      </w:rPr>
      <w:t xml:space="preserve">Fax: +41 22 733 7256 • </w:t>
    </w:r>
    <w:hyperlink r:id="rId2" w:history="1">
      <w:r w:rsidR="00943978" w:rsidRPr="00C94B16">
        <w:rPr>
          <w:rStyle w:val="Hyperlink"/>
          <w:sz w:val="18"/>
          <w:szCs w:val="18"/>
          <w:lang w:val="es-ES"/>
        </w:rPr>
        <w:t>www.itu.int</w:t>
      </w:r>
    </w:hyperlink>
    <w:r w:rsidRPr="00311970">
      <w:rPr>
        <w:color w:val="3E8EDE"/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E7A3" w14:textId="77777777" w:rsidR="00A354E4" w:rsidRDefault="00A354E4">
      <w:r>
        <w:t>____________________</w:t>
      </w:r>
    </w:p>
  </w:footnote>
  <w:footnote w:type="continuationSeparator" w:id="0">
    <w:p w14:paraId="3ADC6795" w14:textId="77777777" w:rsidR="00A354E4" w:rsidRDefault="00A35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F78E" w14:textId="77777777" w:rsidR="00E915AF" w:rsidRPr="00D239B4" w:rsidRDefault="00E915AF" w:rsidP="00D63BFF">
    <w:pPr>
      <w:pStyle w:val="Header"/>
      <w:rPr>
        <w:sz w:val="18"/>
        <w:szCs w:val="16"/>
      </w:rPr>
    </w:pPr>
    <w:r w:rsidRPr="00D239B4">
      <w:rPr>
        <w:sz w:val="18"/>
        <w:szCs w:val="16"/>
      </w:rPr>
      <w:tab/>
    </w:r>
    <w:r w:rsidRPr="00D239B4">
      <w:rPr>
        <w:sz w:val="18"/>
        <w:szCs w:val="16"/>
      </w:rPr>
      <w:tab/>
    </w:r>
    <w:r w:rsidR="00D97EF5"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286C84">
      <w:rPr>
        <w:rStyle w:val="PageNumber"/>
        <w:noProof/>
        <w:sz w:val="18"/>
        <w:szCs w:val="16"/>
      </w:rPr>
      <w:t>6</w:t>
    </w:r>
    <w:r w:rsidR="001B42C9" w:rsidRPr="00D239B4">
      <w:rPr>
        <w:rStyle w:val="PageNumber"/>
        <w:sz w:val="18"/>
        <w:szCs w:val="16"/>
      </w:rPr>
      <w:fldChar w:fldCharType="end"/>
    </w:r>
    <w:r w:rsidR="00D97EF5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01525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39BD5C" w14:textId="7F0344A2" w:rsidR="00E915AF" w:rsidRPr="00AF3325" w:rsidRDefault="00745623" w:rsidP="00745623">
        <w:pPr>
          <w:pStyle w:val="Header"/>
          <w:jc w:val="center"/>
        </w:pPr>
        <w:r>
          <w:rPr>
            <w:sz w:val="18"/>
            <w:szCs w:val="16"/>
          </w:rPr>
          <w:t xml:space="preserve">- </w:t>
        </w:r>
        <w:r w:rsidRPr="00D239B4">
          <w:rPr>
            <w:rStyle w:val="PageNumber"/>
            <w:sz w:val="18"/>
            <w:szCs w:val="16"/>
          </w:rPr>
          <w:fldChar w:fldCharType="begin"/>
        </w:r>
        <w:r w:rsidRPr="00D239B4">
          <w:rPr>
            <w:rStyle w:val="PageNumber"/>
            <w:sz w:val="18"/>
            <w:szCs w:val="16"/>
          </w:rPr>
          <w:instrText xml:space="preserve"> PAGE </w:instrText>
        </w:r>
        <w:r w:rsidRPr="00D239B4">
          <w:rPr>
            <w:rStyle w:val="PageNumber"/>
            <w:sz w:val="18"/>
            <w:szCs w:val="16"/>
          </w:rPr>
          <w:fldChar w:fldCharType="separate"/>
        </w:r>
        <w:r w:rsidR="005B7A4D">
          <w:rPr>
            <w:rStyle w:val="PageNumber"/>
            <w:noProof/>
            <w:sz w:val="18"/>
            <w:szCs w:val="16"/>
          </w:rPr>
          <w:t>3</w:t>
        </w:r>
        <w:r w:rsidRPr="00D239B4">
          <w:rPr>
            <w:rStyle w:val="PageNumber"/>
            <w:sz w:val="18"/>
            <w:szCs w:val="16"/>
          </w:rPr>
          <w:fldChar w:fldCharType="end"/>
        </w:r>
        <w:r>
          <w:rPr>
            <w:rStyle w:val="PageNumber"/>
            <w:sz w:val="18"/>
            <w:szCs w:val="16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5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3"/>
    </w:tblGrid>
    <w:tr w:rsidR="00CE5BCA" w14:paraId="71DE1692" w14:textId="77777777" w:rsidTr="00DF640B">
      <w:tc>
        <w:tcPr>
          <w:tcW w:w="9955" w:type="dxa"/>
          <w:noWrap/>
          <w:tcMar>
            <w:left w:w="0" w:type="dxa"/>
          </w:tcMar>
        </w:tcPr>
        <w:p w14:paraId="481F3FC4" w14:textId="77777777" w:rsidR="00CE5BCA" w:rsidRDefault="00CE5BCA" w:rsidP="00CE5BCA">
          <w:pPr>
            <w:pStyle w:val="Header"/>
            <w:spacing w:before="120" w:line="360" w:lineRule="auto"/>
            <w:jc w:val="center"/>
          </w:pPr>
          <w:r w:rsidRPr="008E52B1">
            <w:rPr>
              <w:noProof/>
              <w:color w:val="3399FF"/>
            </w:rPr>
            <w:drawing>
              <wp:inline distT="0" distB="0" distL="0" distR="0" wp14:anchorId="7014CD1B" wp14:editId="690D7E91">
                <wp:extent cx="838200" cy="838200"/>
                <wp:effectExtent l="0" t="0" r="0" b="0"/>
                <wp:docPr id="3" name="Picture 3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3759374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A265F3" w14:textId="77777777" w:rsidR="00E915AF" w:rsidRPr="00CE5BCA" w:rsidRDefault="00E915AF" w:rsidP="00CE5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E6D7A6F"/>
    <w:multiLevelType w:val="hybridMultilevel"/>
    <w:tmpl w:val="9172708A"/>
    <w:lvl w:ilvl="0" w:tplc="E6C486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08D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678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8C29C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203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250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EC1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2C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7CB1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813475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584949">
    <w:abstractNumId w:val="7"/>
  </w:num>
  <w:num w:numId="3" w16cid:durableId="999578688">
    <w:abstractNumId w:val="6"/>
  </w:num>
  <w:num w:numId="4" w16cid:durableId="1594246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A354E4"/>
    <w:rsid w:val="00006A31"/>
    <w:rsid w:val="00006C82"/>
    <w:rsid w:val="00010D1A"/>
    <w:rsid w:val="00010E30"/>
    <w:rsid w:val="00015C76"/>
    <w:rsid w:val="00024ED8"/>
    <w:rsid w:val="00025F83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E7D64"/>
    <w:rsid w:val="000E7E49"/>
    <w:rsid w:val="00100B72"/>
    <w:rsid w:val="00101F7D"/>
    <w:rsid w:val="00103C76"/>
    <w:rsid w:val="0011265F"/>
    <w:rsid w:val="00115C37"/>
    <w:rsid w:val="00117282"/>
    <w:rsid w:val="00117389"/>
    <w:rsid w:val="00121C2D"/>
    <w:rsid w:val="00134404"/>
    <w:rsid w:val="00144DFB"/>
    <w:rsid w:val="00161E53"/>
    <w:rsid w:val="00166957"/>
    <w:rsid w:val="00176813"/>
    <w:rsid w:val="00182B8E"/>
    <w:rsid w:val="0018454A"/>
    <w:rsid w:val="00187CA3"/>
    <w:rsid w:val="00196710"/>
    <w:rsid w:val="00196770"/>
    <w:rsid w:val="00197324"/>
    <w:rsid w:val="001B05A3"/>
    <w:rsid w:val="001B351B"/>
    <w:rsid w:val="001B42C9"/>
    <w:rsid w:val="001C06DB"/>
    <w:rsid w:val="001C6971"/>
    <w:rsid w:val="001D2785"/>
    <w:rsid w:val="001D6E1E"/>
    <w:rsid w:val="001D7070"/>
    <w:rsid w:val="001E5BEB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73659"/>
    <w:rsid w:val="00283C3B"/>
    <w:rsid w:val="002861E6"/>
    <w:rsid w:val="00286C84"/>
    <w:rsid w:val="00287D18"/>
    <w:rsid w:val="002A2618"/>
    <w:rsid w:val="002A5DD7"/>
    <w:rsid w:val="002B0CAC"/>
    <w:rsid w:val="002D5A15"/>
    <w:rsid w:val="002D5BDD"/>
    <w:rsid w:val="002D7253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77647"/>
    <w:rsid w:val="00380A6E"/>
    <w:rsid w:val="003836D4"/>
    <w:rsid w:val="003973D5"/>
    <w:rsid w:val="003974CD"/>
    <w:rsid w:val="003A1F49"/>
    <w:rsid w:val="003A55ED"/>
    <w:rsid w:val="003A5D52"/>
    <w:rsid w:val="003A5F64"/>
    <w:rsid w:val="003B2BDA"/>
    <w:rsid w:val="003B55EC"/>
    <w:rsid w:val="003C2EA7"/>
    <w:rsid w:val="003C3D26"/>
    <w:rsid w:val="003C4471"/>
    <w:rsid w:val="003C7D41"/>
    <w:rsid w:val="003D4A69"/>
    <w:rsid w:val="003E504F"/>
    <w:rsid w:val="003E78D6"/>
    <w:rsid w:val="00400573"/>
    <w:rsid w:val="004007A3"/>
    <w:rsid w:val="00406D71"/>
    <w:rsid w:val="004171BF"/>
    <w:rsid w:val="004326DB"/>
    <w:rsid w:val="0043682E"/>
    <w:rsid w:val="00447ECB"/>
    <w:rsid w:val="00451485"/>
    <w:rsid w:val="004623F7"/>
    <w:rsid w:val="004659AE"/>
    <w:rsid w:val="00480F51"/>
    <w:rsid w:val="00481124"/>
    <w:rsid w:val="004815EB"/>
    <w:rsid w:val="00487569"/>
    <w:rsid w:val="00496864"/>
    <w:rsid w:val="00496920"/>
    <w:rsid w:val="004978D5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4F5886"/>
    <w:rsid w:val="00505309"/>
    <w:rsid w:val="0050789B"/>
    <w:rsid w:val="005224A1"/>
    <w:rsid w:val="005266D6"/>
    <w:rsid w:val="00533FCA"/>
    <w:rsid w:val="00534372"/>
    <w:rsid w:val="0053662D"/>
    <w:rsid w:val="00543DF8"/>
    <w:rsid w:val="00546101"/>
    <w:rsid w:val="00551D3A"/>
    <w:rsid w:val="00553DD7"/>
    <w:rsid w:val="005638CF"/>
    <w:rsid w:val="005651E9"/>
    <w:rsid w:val="0056741E"/>
    <w:rsid w:val="0057325A"/>
    <w:rsid w:val="0057469A"/>
    <w:rsid w:val="00580589"/>
    <w:rsid w:val="00580814"/>
    <w:rsid w:val="00583A0B"/>
    <w:rsid w:val="00585F3A"/>
    <w:rsid w:val="005A03A3"/>
    <w:rsid w:val="005A2B92"/>
    <w:rsid w:val="005A3F66"/>
    <w:rsid w:val="005A79E9"/>
    <w:rsid w:val="005B214C"/>
    <w:rsid w:val="005B4CDA"/>
    <w:rsid w:val="005B4FC8"/>
    <w:rsid w:val="005B7A4D"/>
    <w:rsid w:val="005C6F58"/>
    <w:rsid w:val="005D3669"/>
    <w:rsid w:val="005E10DE"/>
    <w:rsid w:val="005E5EB3"/>
    <w:rsid w:val="005F3CB6"/>
    <w:rsid w:val="005F657C"/>
    <w:rsid w:val="006027DE"/>
    <w:rsid w:val="00602D53"/>
    <w:rsid w:val="006033E4"/>
    <w:rsid w:val="006047E5"/>
    <w:rsid w:val="00615BEE"/>
    <w:rsid w:val="00630391"/>
    <w:rsid w:val="0064371D"/>
    <w:rsid w:val="00650543"/>
    <w:rsid w:val="00650B2A"/>
    <w:rsid w:val="00651777"/>
    <w:rsid w:val="006550F8"/>
    <w:rsid w:val="00666D65"/>
    <w:rsid w:val="00672FF1"/>
    <w:rsid w:val="00675DB3"/>
    <w:rsid w:val="006829F3"/>
    <w:rsid w:val="006A518B"/>
    <w:rsid w:val="006B0590"/>
    <w:rsid w:val="006B49DA"/>
    <w:rsid w:val="006C2B63"/>
    <w:rsid w:val="006C53F8"/>
    <w:rsid w:val="006C62B1"/>
    <w:rsid w:val="006C7CDE"/>
    <w:rsid w:val="006F4C82"/>
    <w:rsid w:val="00700062"/>
    <w:rsid w:val="00721638"/>
    <w:rsid w:val="007232ED"/>
    <w:rsid w:val="007234B1"/>
    <w:rsid w:val="00723D08"/>
    <w:rsid w:val="00725FDA"/>
    <w:rsid w:val="00727816"/>
    <w:rsid w:val="00730B9A"/>
    <w:rsid w:val="00745623"/>
    <w:rsid w:val="00750CFA"/>
    <w:rsid w:val="007553DA"/>
    <w:rsid w:val="00775DB8"/>
    <w:rsid w:val="00781AED"/>
    <w:rsid w:val="00782354"/>
    <w:rsid w:val="007921A7"/>
    <w:rsid w:val="007A5A2F"/>
    <w:rsid w:val="007B3DB1"/>
    <w:rsid w:val="007C6767"/>
    <w:rsid w:val="007D183E"/>
    <w:rsid w:val="007D43D0"/>
    <w:rsid w:val="007E1833"/>
    <w:rsid w:val="007E3F13"/>
    <w:rsid w:val="007F751A"/>
    <w:rsid w:val="00800012"/>
    <w:rsid w:val="0080261F"/>
    <w:rsid w:val="00804658"/>
    <w:rsid w:val="00805A02"/>
    <w:rsid w:val="00806160"/>
    <w:rsid w:val="00812335"/>
    <w:rsid w:val="008143A4"/>
    <w:rsid w:val="0081513E"/>
    <w:rsid w:val="0082523C"/>
    <w:rsid w:val="0084508E"/>
    <w:rsid w:val="00851116"/>
    <w:rsid w:val="00854131"/>
    <w:rsid w:val="0085652D"/>
    <w:rsid w:val="0087694B"/>
    <w:rsid w:val="00880F4D"/>
    <w:rsid w:val="008B1F39"/>
    <w:rsid w:val="008B35A3"/>
    <w:rsid w:val="008B37E1"/>
    <w:rsid w:val="008B45F8"/>
    <w:rsid w:val="008C2E74"/>
    <w:rsid w:val="008C7966"/>
    <w:rsid w:val="008D5409"/>
    <w:rsid w:val="008D7E6D"/>
    <w:rsid w:val="008E006D"/>
    <w:rsid w:val="008E38B4"/>
    <w:rsid w:val="008F4F21"/>
    <w:rsid w:val="008F7C5C"/>
    <w:rsid w:val="00904D4A"/>
    <w:rsid w:val="009076D7"/>
    <w:rsid w:val="00912DAB"/>
    <w:rsid w:val="009151BA"/>
    <w:rsid w:val="00925023"/>
    <w:rsid w:val="009277BC"/>
    <w:rsid w:val="00927D57"/>
    <w:rsid w:val="009303EF"/>
    <w:rsid w:val="00931A51"/>
    <w:rsid w:val="00940D8E"/>
    <w:rsid w:val="00943978"/>
    <w:rsid w:val="00947185"/>
    <w:rsid w:val="009518B3"/>
    <w:rsid w:val="00963D9D"/>
    <w:rsid w:val="0096799C"/>
    <w:rsid w:val="00967C1D"/>
    <w:rsid w:val="00974596"/>
    <w:rsid w:val="009769DA"/>
    <w:rsid w:val="0098013E"/>
    <w:rsid w:val="00981B54"/>
    <w:rsid w:val="009842C3"/>
    <w:rsid w:val="00985454"/>
    <w:rsid w:val="009A009A"/>
    <w:rsid w:val="009A6BB6"/>
    <w:rsid w:val="009B3F43"/>
    <w:rsid w:val="009B5CFA"/>
    <w:rsid w:val="009C161F"/>
    <w:rsid w:val="009C56B4"/>
    <w:rsid w:val="009D0C18"/>
    <w:rsid w:val="009D12ED"/>
    <w:rsid w:val="009D51A2"/>
    <w:rsid w:val="009E04A8"/>
    <w:rsid w:val="009E3AC9"/>
    <w:rsid w:val="009E4595"/>
    <w:rsid w:val="009E4AEC"/>
    <w:rsid w:val="009E5BD8"/>
    <w:rsid w:val="009E681E"/>
    <w:rsid w:val="009F641E"/>
    <w:rsid w:val="00A119E6"/>
    <w:rsid w:val="00A20FBC"/>
    <w:rsid w:val="00A31370"/>
    <w:rsid w:val="00A34D6F"/>
    <w:rsid w:val="00A354CB"/>
    <w:rsid w:val="00A354E4"/>
    <w:rsid w:val="00A41F91"/>
    <w:rsid w:val="00A43B53"/>
    <w:rsid w:val="00A47B0F"/>
    <w:rsid w:val="00A63355"/>
    <w:rsid w:val="00A72E50"/>
    <w:rsid w:val="00A7596D"/>
    <w:rsid w:val="00A80EFE"/>
    <w:rsid w:val="00A963DF"/>
    <w:rsid w:val="00A963F7"/>
    <w:rsid w:val="00A96D3A"/>
    <w:rsid w:val="00AA40BD"/>
    <w:rsid w:val="00AB1056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15683"/>
    <w:rsid w:val="00B17172"/>
    <w:rsid w:val="00B34CF9"/>
    <w:rsid w:val="00B36331"/>
    <w:rsid w:val="00B37559"/>
    <w:rsid w:val="00B4054B"/>
    <w:rsid w:val="00B579B0"/>
    <w:rsid w:val="00B57D11"/>
    <w:rsid w:val="00B61DB1"/>
    <w:rsid w:val="00B649D7"/>
    <w:rsid w:val="00B7010D"/>
    <w:rsid w:val="00B77135"/>
    <w:rsid w:val="00B776DF"/>
    <w:rsid w:val="00B81C2F"/>
    <w:rsid w:val="00B90743"/>
    <w:rsid w:val="00B90C45"/>
    <w:rsid w:val="00B933BE"/>
    <w:rsid w:val="00BB06A5"/>
    <w:rsid w:val="00BB43CB"/>
    <w:rsid w:val="00BD6738"/>
    <w:rsid w:val="00BD7E5E"/>
    <w:rsid w:val="00BE63DB"/>
    <w:rsid w:val="00BE6574"/>
    <w:rsid w:val="00BF1EEB"/>
    <w:rsid w:val="00BF430A"/>
    <w:rsid w:val="00C07319"/>
    <w:rsid w:val="00C16FD2"/>
    <w:rsid w:val="00C2509B"/>
    <w:rsid w:val="00C4395E"/>
    <w:rsid w:val="00C47FFD"/>
    <w:rsid w:val="00C51E92"/>
    <w:rsid w:val="00C53745"/>
    <w:rsid w:val="00C57E2C"/>
    <w:rsid w:val="00C608B7"/>
    <w:rsid w:val="00C630CE"/>
    <w:rsid w:val="00C66F24"/>
    <w:rsid w:val="00C76D7F"/>
    <w:rsid w:val="00C813AA"/>
    <w:rsid w:val="00C9291E"/>
    <w:rsid w:val="00CA3F44"/>
    <w:rsid w:val="00CA4E58"/>
    <w:rsid w:val="00CB2C5F"/>
    <w:rsid w:val="00CB3771"/>
    <w:rsid w:val="00CB44BF"/>
    <w:rsid w:val="00CB5153"/>
    <w:rsid w:val="00CE076A"/>
    <w:rsid w:val="00CE463D"/>
    <w:rsid w:val="00CE5BCA"/>
    <w:rsid w:val="00D10BA0"/>
    <w:rsid w:val="00D21694"/>
    <w:rsid w:val="00D239B4"/>
    <w:rsid w:val="00D24EB5"/>
    <w:rsid w:val="00D35AB9"/>
    <w:rsid w:val="00D41571"/>
    <w:rsid w:val="00D416A0"/>
    <w:rsid w:val="00D46808"/>
    <w:rsid w:val="00D47672"/>
    <w:rsid w:val="00D5123C"/>
    <w:rsid w:val="00D55560"/>
    <w:rsid w:val="00D57B34"/>
    <w:rsid w:val="00D61C5A"/>
    <w:rsid w:val="00D63BFF"/>
    <w:rsid w:val="00D6790C"/>
    <w:rsid w:val="00D709E3"/>
    <w:rsid w:val="00D73277"/>
    <w:rsid w:val="00D73EE3"/>
    <w:rsid w:val="00D76586"/>
    <w:rsid w:val="00D82657"/>
    <w:rsid w:val="00D87E20"/>
    <w:rsid w:val="00D95308"/>
    <w:rsid w:val="00D97EF5"/>
    <w:rsid w:val="00DA4037"/>
    <w:rsid w:val="00DE66A5"/>
    <w:rsid w:val="00DF2B50"/>
    <w:rsid w:val="00E01059"/>
    <w:rsid w:val="00E04C86"/>
    <w:rsid w:val="00E05931"/>
    <w:rsid w:val="00E1039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11D0"/>
    <w:rsid w:val="00E520E2"/>
    <w:rsid w:val="00E530C4"/>
    <w:rsid w:val="00E53DCE"/>
    <w:rsid w:val="00E55996"/>
    <w:rsid w:val="00E64254"/>
    <w:rsid w:val="00E67928"/>
    <w:rsid w:val="00E70FB5"/>
    <w:rsid w:val="00E84A9E"/>
    <w:rsid w:val="00E915AF"/>
    <w:rsid w:val="00E96415"/>
    <w:rsid w:val="00EA15B3"/>
    <w:rsid w:val="00EB0779"/>
    <w:rsid w:val="00EB2358"/>
    <w:rsid w:val="00EB3EB8"/>
    <w:rsid w:val="00EC00EF"/>
    <w:rsid w:val="00EC02FE"/>
    <w:rsid w:val="00EC4A96"/>
    <w:rsid w:val="00EC4BED"/>
    <w:rsid w:val="00EE03A0"/>
    <w:rsid w:val="00EE62C7"/>
    <w:rsid w:val="00F229FF"/>
    <w:rsid w:val="00F276D0"/>
    <w:rsid w:val="00F424BF"/>
    <w:rsid w:val="00F44FC3"/>
    <w:rsid w:val="00F46107"/>
    <w:rsid w:val="00F468C5"/>
    <w:rsid w:val="00F52F39"/>
    <w:rsid w:val="00F6184F"/>
    <w:rsid w:val="00F73139"/>
    <w:rsid w:val="00F8310E"/>
    <w:rsid w:val="00F86FA3"/>
    <w:rsid w:val="00F914DD"/>
    <w:rsid w:val="00F939AF"/>
    <w:rsid w:val="00FA2358"/>
    <w:rsid w:val="00FB2592"/>
    <w:rsid w:val="00FB2810"/>
    <w:rsid w:val="00FB61F2"/>
    <w:rsid w:val="00FB7A2C"/>
    <w:rsid w:val="00FC0A08"/>
    <w:rsid w:val="00FC0B3E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,"/>
  <w14:docId w14:val="05338F66"/>
  <w15:docId w15:val="{7693958B-A366-4F1E-9324-BB6C6A2C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Page No,encabezado,he,header,header odd,header odd1,header odd2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54E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:lang w:eastAsia="zh-CN"/>
    </w:rPr>
  </w:style>
  <w:style w:type="character" w:customStyle="1" w:styleId="enumlev1Char">
    <w:name w:val="enumlev1 Char"/>
    <w:basedOn w:val="DefaultParagraphFont"/>
    <w:link w:val="enumlev1"/>
    <w:locked/>
    <w:rsid w:val="00A354E4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F939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aliases w:val="Page No Char,encabezado Char,he Char,header Char,header odd Char,header odd1 Char,header odd2 Char"/>
    <w:basedOn w:val="DefaultParagraphFont"/>
    <w:link w:val="Header"/>
    <w:uiPriority w:val="99"/>
    <w:locked/>
    <w:rsid w:val="00CE5BCA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3662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9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5C37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64/en" TargetMode="External"/><Relationship Id="rId13" Type="http://schemas.openxmlformats.org/officeDocument/2006/relationships/hyperlink" Target="mailto:brsas@itu.in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s/ITU-R/space/Pages/default.aspx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ITU-R/go/space-e-submiss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7EEE0-94C5-42C7-92B2-F952113D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6</TotalTime>
  <Pages>4</Pages>
  <Words>1160</Words>
  <Characters>6690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7835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christe</dc:creator>
  <cp:lastModifiedBy>Marchetti, Caroline</cp:lastModifiedBy>
  <cp:revision>5</cp:revision>
  <cp:lastPrinted>2022-11-17T03:32:00Z</cp:lastPrinted>
  <dcterms:created xsi:type="dcterms:W3CDTF">2022-11-15T10:48:00Z</dcterms:created>
  <dcterms:modified xsi:type="dcterms:W3CDTF">2022-11-17T03:32:00Z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