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E6EFC" w14:paraId="4526CB5A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8AAD8A" w14:textId="1D2C9C9B" w:rsidR="001152EF" w:rsidRPr="00C82365" w:rsidRDefault="00C82365" w:rsidP="00682AA9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C82365">
              <w:rPr>
                <w:lang w:val="ru-RU"/>
              </w:rPr>
              <w:t>Циркулярное письмо</w:t>
            </w:r>
          </w:p>
          <w:p w14:paraId="33303105" w14:textId="65999125" w:rsidR="00E53DCE" w:rsidRPr="00BE6EFC" w:rsidRDefault="00C82365" w:rsidP="00682AA9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2E5D0D">
              <w:rPr>
                <w:b/>
                <w:bCs/>
                <w:szCs w:val="24"/>
              </w:rPr>
              <w:t>CR</w:t>
            </w:r>
            <w:r w:rsidR="004B63D1">
              <w:rPr>
                <w:b/>
                <w:bCs/>
                <w:szCs w:val="24"/>
              </w:rPr>
              <w:t>/</w:t>
            </w:r>
            <w:r w:rsidR="00BE6EFC">
              <w:rPr>
                <w:b/>
                <w:bCs/>
                <w:szCs w:val="24"/>
                <w:lang w:val="ru-RU"/>
              </w:rPr>
              <w:t xml:space="preserve">501 </w:t>
            </w:r>
          </w:p>
        </w:tc>
        <w:tc>
          <w:tcPr>
            <w:tcW w:w="2835" w:type="dxa"/>
            <w:shd w:val="clear" w:color="auto" w:fill="auto"/>
          </w:tcPr>
          <w:p w14:paraId="5AD554E5" w14:textId="002FACAC" w:rsidR="00E53DCE" w:rsidRPr="00BE6EFC" w:rsidRDefault="00B62898" w:rsidP="00682AA9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B62898">
              <w:rPr>
                <w:szCs w:val="24"/>
                <w:lang w:val="ru-RU"/>
              </w:rPr>
              <w:t xml:space="preserve">Женева </w:t>
            </w:r>
            <w:r w:rsidR="00B96FA3">
              <w:rPr>
                <w:szCs w:val="24"/>
              </w:rPr>
              <w:t>20</w:t>
            </w:r>
            <w:r w:rsidRPr="00B62898">
              <w:rPr>
                <w:szCs w:val="24"/>
                <w:lang w:val="ru-RU"/>
              </w:rPr>
              <w:t xml:space="preserve"> декабря 2023 г</w:t>
            </w:r>
          </w:p>
        </w:tc>
      </w:tr>
      <w:tr w:rsidR="00E53DCE" w:rsidRPr="00BE6EFC" w14:paraId="435D3CD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5426B1" w14:textId="77777777" w:rsidR="00E53DCE" w:rsidRPr="00BE6EFC" w:rsidRDefault="00E53DCE" w:rsidP="00682AA9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E6EFC" w14:paraId="13D64D9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F3537A" w14:textId="77777777" w:rsidR="00E53DCE" w:rsidRPr="00BE6EFC" w:rsidRDefault="00E53DCE" w:rsidP="00682AA9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E6EFC" w14:paraId="7A730124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6B1417" w14:textId="77777777" w:rsidR="00E53DCE" w:rsidRPr="00BE6EFC" w:rsidRDefault="00F26672" w:rsidP="00682AA9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F26672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69EE6A5A" w14:textId="77777777" w:rsidR="00E53DCE" w:rsidRPr="00BE6EFC" w:rsidRDefault="00E53DCE" w:rsidP="00682AA9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E6EFC" w14:paraId="7828E62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FFCB59" w14:textId="77777777" w:rsidR="00E53DCE" w:rsidRPr="00BE6EFC" w:rsidRDefault="00E53DCE" w:rsidP="00682AA9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E6EFC" w14:paraId="035E2FB2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134C2D" w14:textId="77777777" w:rsidR="00E53DCE" w:rsidRPr="00BE6EFC" w:rsidRDefault="00E53DCE" w:rsidP="00682AA9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093387" w14:paraId="7D76F45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4F586EDE" w14:textId="77777777" w:rsidR="00E53DCE" w:rsidRPr="00BE6EFC" w:rsidRDefault="001152EF" w:rsidP="00682AA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BE6EFC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743248E" w14:textId="77777777" w:rsidR="00BE6EFC" w:rsidRPr="00974CE3" w:rsidRDefault="00BE6EFC" w:rsidP="00682AA9">
            <w:pPr>
              <w:tabs>
                <w:tab w:val="clear" w:pos="1588"/>
                <w:tab w:val="left" w:pos="1560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974CE3">
              <w:rPr>
                <w:b/>
                <w:bCs/>
                <w:lang w:val="ru-RU"/>
              </w:rPr>
              <w:t>Применение Статьи 12 Регламента радиосвязи</w:t>
            </w:r>
          </w:p>
          <w:p w14:paraId="15DE3906" w14:textId="2AA19509" w:rsidR="00BE6EFC" w:rsidRPr="00974CE3" w:rsidRDefault="00BE6EFC" w:rsidP="00682AA9">
            <w:pPr>
              <w:tabs>
                <w:tab w:val="clear" w:pos="794"/>
                <w:tab w:val="clear" w:pos="1191"/>
                <w:tab w:val="clear" w:pos="1588"/>
                <w:tab w:val="left" w:pos="491"/>
                <w:tab w:val="left" w:pos="1560"/>
              </w:tabs>
              <w:spacing w:before="60"/>
              <w:ind w:left="459" w:hanging="459"/>
              <w:jc w:val="left"/>
              <w:rPr>
                <w:b/>
                <w:bCs/>
                <w:lang w:val="ru-RU"/>
              </w:rPr>
            </w:pPr>
            <w:r w:rsidRPr="00974CE3">
              <w:rPr>
                <w:b/>
                <w:bCs/>
                <w:lang w:val="ru-RU"/>
              </w:rPr>
              <w:t>1)</w:t>
            </w:r>
            <w:r w:rsidRPr="00974CE3">
              <w:rPr>
                <w:b/>
                <w:bCs/>
                <w:lang w:val="ru-RU"/>
              </w:rPr>
              <w:tab/>
              <w:t>Предельны</w:t>
            </w:r>
            <w:r w:rsidR="00B62898">
              <w:rPr>
                <w:b/>
                <w:bCs/>
                <w:lang w:val="ru-RU"/>
              </w:rPr>
              <w:t>е</w:t>
            </w:r>
            <w:r w:rsidRPr="00974CE3">
              <w:rPr>
                <w:b/>
                <w:bCs/>
                <w:lang w:val="ru-RU"/>
              </w:rPr>
              <w:t xml:space="preserve"> срок</w:t>
            </w:r>
            <w:r w:rsidR="00B62898">
              <w:rPr>
                <w:b/>
                <w:bCs/>
                <w:lang w:val="ru-RU"/>
              </w:rPr>
              <w:t>и</w:t>
            </w:r>
            <w:r w:rsidRPr="00974CE3">
              <w:rPr>
                <w:b/>
                <w:bCs/>
                <w:lang w:val="ru-RU"/>
              </w:rPr>
              <w:t xml:space="preserve"> получения расписаний радиовещания на высоких частотах на сезон А2</w:t>
            </w:r>
            <w:r>
              <w:rPr>
                <w:b/>
                <w:bCs/>
                <w:lang w:val="ru-RU"/>
              </w:rPr>
              <w:t>4</w:t>
            </w:r>
            <w:r w:rsidRPr="00974CE3">
              <w:rPr>
                <w:b/>
                <w:bCs/>
                <w:lang w:val="ru-RU"/>
              </w:rPr>
              <w:t xml:space="preserve"> (</w:t>
            </w:r>
            <w:bookmarkStart w:id="0" w:name="_Hlk86681399"/>
            <w:r>
              <w:rPr>
                <w:b/>
                <w:bCs/>
                <w:lang w:val="ru-RU"/>
              </w:rPr>
              <w:t>31</w:t>
            </w:r>
            <w:r w:rsidRPr="00974CE3">
              <w:rPr>
                <w:b/>
                <w:bCs/>
                <w:lang w:val="ru-RU"/>
              </w:rPr>
              <w:t> марта 202</w:t>
            </w:r>
            <w:r>
              <w:rPr>
                <w:b/>
                <w:bCs/>
                <w:lang w:val="ru-RU"/>
              </w:rPr>
              <w:t>4</w:t>
            </w:r>
            <w:r w:rsidRPr="00974CE3">
              <w:rPr>
                <w:b/>
                <w:bCs/>
                <w:lang w:val="ru-RU"/>
              </w:rPr>
              <w:t> г.</w:t>
            </w:r>
            <w:bookmarkEnd w:id="0"/>
            <w:r w:rsidRPr="00974CE3">
              <w:rPr>
                <w:b/>
                <w:bCs/>
                <w:lang w:val="ru-RU"/>
              </w:rPr>
              <w:t xml:space="preserve"> – 2</w:t>
            </w:r>
            <w:r>
              <w:rPr>
                <w:b/>
                <w:bCs/>
                <w:lang w:val="ru-RU"/>
              </w:rPr>
              <w:t>7</w:t>
            </w:r>
            <w:r w:rsidRPr="00974CE3">
              <w:rPr>
                <w:b/>
                <w:bCs/>
                <w:lang w:val="ru-RU"/>
              </w:rPr>
              <w:t xml:space="preserve"> октября 202</w:t>
            </w:r>
            <w:r>
              <w:rPr>
                <w:b/>
                <w:bCs/>
                <w:lang w:val="ru-RU"/>
              </w:rPr>
              <w:t>4</w:t>
            </w:r>
            <w:r w:rsidRPr="00974CE3">
              <w:rPr>
                <w:b/>
                <w:bCs/>
                <w:lang w:val="ru-RU"/>
              </w:rPr>
              <w:t xml:space="preserve"> г.) </w:t>
            </w:r>
            <w:r w:rsidR="00E84881" w:rsidRPr="00974CE3">
              <w:rPr>
                <w:b/>
                <w:bCs/>
                <w:lang w:val="ru-RU"/>
              </w:rPr>
              <w:t>и</w:t>
            </w:r>
            <w:r w:rsidR="009A1C64" w:rsidRPr="009A1C64">
              <w:rPr>
                <w:b/>
                <w:bCs/>
                <w:lang w:val="ru-RU"/>
              </w:rPr>
              <w:t xml:space="preserve"> </w:t>
            </w:r>
            <w:r w:rsidR="00B62898">
              <w:rPr>
                <w:b/>
                <w:bCs/>
                <w:lang w:val="ru-RU"/>
              </w:rPr>
              <w:t xml:space="preserve">сезон </w:t>
            </w:r>
            <w:r w:rsidRPr="00974CE3">
              <w:rPr>
                <w:b/>
                <w:bCs/>
                <w:lang w:val="ru-RU"/>
              </w:rPr>
              <w:t>В2</w:t>
            </w:r>
            <w:r>
              <w:rPr>
                <w:b/>
                <w:bCs/>
                <w:lang w:val="ru-RU"/>
              </w:rPr>
              <w:t>4</w:t>
            </w:r>
            <w:r w:rsidRPr="00974CE3">
              <w:rPr>
                <w:b/>
                <w:bCs/>
                <w:lang w:val="ru-RU"/>
              </w:rPr>
              <w:t xml:space="preserve"> </w:t>
            </w:r>
            <w:r w:rsidR="009A1C64">
              <w:rPr>
                <w:b/>
                <w:bCs/>
                <w:lang w:val="ru-RU"/>
              </w:rPr>
              <w:br/>
            </w:r>
            <w:r w:rsidRPr="00974CE3">
              <w:rPr>
                <w:b/>
                <w:bCs/>
                <w:lang w:val="ru-RU"/>
              </w:rPr>
              <w:t>(2</w:t>
            </w:r>
            <w:r>
              <w:rPr>
                <w:b/>
                <w:bCs/>
                <w:lang w:val="ru-RU"/>
              </w:rPr>
              <w:t>7</w:t>
            </w:r>
            <w:r w:rsidRPr="00974CE3">
              <w:rPr>
                <w:b/>
                <w:bCs/>
                <w:lang w:val="ru-RU"/>
              </w:rPr>
              <w:t> октября 202</w:t>
            </w:r>
            <w:r>
              <w:rPr>
                <w:b/>
                <w:bCs/>
                <w:lang w:val="ru-RU"/>
              </w:rPr>
              <w:t>4</w:t>
            </w:r>
            <w:r w:rsidRPr="00974CE3">
              <w:rPr>
                <w:b/>
                <w:bCs/>
                <w:lang w:val="ru-RU"/>
              </w:rPr>
              <w:t> г. – 3</w:t>
            </w:r>
            <w:r>
              <w:rPr>
                <w:b/>
                <w:bCs/>
                <w:lang w:val="ru-RU"/>
              </w:rPr>
              <w:t>0</w:t>
            </w:r>
            <w:r w:rsidRPr="00974CE3">
              <w:rPr>
                <w:b/>
                <w:bCs/>
                <w:lang w:val="ru-RU"/>
              </w:rPr>
              <w:t> марта 202</w:t>
            </w:r>
            <w:r>
              <w:rPr>
                <w:b/>
                <w:bCs/>
                <w:lang w:val="ru-RU"/>
              </w:rPr>
              <w:t>5</w:t>
            </w:r>
            <w:r w:rsidRPr="00974CE3">
              <w:rPr>
                <w:b/>
                <w:bCs/>
                <w:lang w:val="ru-RU"/>
              </w:rPr>
              <w:t xml:space="preserve"> г.)</w:t>
            </w:r>
          </w:p>
          <w:p w14:paraId="093E6211" w14:textId="77777777" w:rsidR="00BE6EFC" w:rsidRPr="00974CE3" w:rsidRDefault="00BE6EFC" w:rsidP="00682AA9">
            <w:pPr>
              <w:tabs>
                <w:tab w:val="clear" w:pos="1191"/>
                <w:tab w:val="clear" w:pos="1588"/>
                <w:tab w:val="left" w:pos="491"/>
                <w:tab w:val="left" w:pos="1560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974CE3">
              <w:rPr>
                <w:b/>
                <w:bCs/>
                <w:lang w:val="ru-RU"/>
              </w:rPr>
              <w:t>2)</w:t>
            </w:r>
            <w:r w:rsidRPr="00974CE3">
              <w:rPr>
                <w:b/>
                <w:bCs/>
                <w:lang w:val="ru-RU"/>
              </w:rPr>
              <w:tab/>
              <w:t>Региональные координационные собрания, 202</w:t>
            </w:r>
            <w:r>
              <w:rPr>
                <w:b/>
                <w:bCs/>
                <w:lang w:val="ru-RU"/>
              </w:rPr>
              <w:t>4/2025</w:t>
            </w:r>
            <w:r w:rsidRPr="00974CE3">
              <w:rPr>
                <w:b/>
                <w:bCs/>
                <w:lang w:val="ru-RU"/>
              </w:rPr>
              <w:t> год</w:t>
            </w:r>
          </w:p>
          <w:p w14:paraId="3944D335" w14:textId="77777777" w:rsidR="00BE6EFC" w:rsidRDefault="00BE6EFC" w:rsidP="00682AA9">
            <w:pPr>
              <w:tabs>
                <w:tab w:val="clear" w:pos="794"/>
                <w:tab w:val="clear" w:pos="1191"/>
                <w:tab w:val="clear" w:pos="1588"/>
                <w:tab w:val="left" w:pos="491"/>
                <w:tab w:val="left" w:pos="1560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974CE3">
              <w:rPr>
                <w:b/>
                <w:bCs/>
                <w:lang w:val="ru-RU"/>
              </w:rPr>
              <w:t>3)</w:t>
            </w:r>
            <w:r w:rsidRPr="00974CE3">
              <w:rPr>
                <w:b/>
                <w:bCs/>
                <w:lang w:val="ru-RU"/>
              </w:rPr>
              <w:tab/>
              <w:t>Международное радио для оказания помощи при бедствиях (IRDR)</w:t>
            </w:r>
          </w:p>
          <w:p w14:paraId="0EA22520" w14:textId="195EA036" w:rsidR="004B63D1" w:rsidRPr="004B63D1" w:rsidRDefault="00BE6EFC" w:rsidP="00682AA9">
            <w:pPr>
              <w:tabs>
                <w:tab w:val="clear" w:pos="1191"/>
                <w:tab w:val="clear" w:pos="1588"/>
                <w:tab w:val="left" w:pos="491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4)</w:t>
            </w:r>
            <w:r w:rsidR="00B62898">
              <w:rPr>
                <w:b/>
                <w:bCs/>
                <w:lang w:val="ru-RU"/>
              </w:rPr>
              <w:tab/>
            </w:r>
            <w:r>
              <w:rPr>
                <w:b/>
                <w:bCs/>
                <w:lang w:val="ru-RU"/>
              </w:rPr>
              <w:t xml:space="preserve">Новые </w:t>
            </w:r>
            <w:r w:rsidRPr="002761BB">
              <w:rPr>
                <w:b/>
                <w:bCs/>
                <w:lang w:val="ru-RU"/>
              </w:rPr>
              <w:t>онлайнов</w:t>
            </w:r>
            <w:r>
              <w:rPr>
                <w:b/>
                <w:bCs/>
                <w:lang w:val="ru-RU"/>
              </w:rPr>
              <w:t>ая</w:t>
            </w:r>
            <w:r w:rsidRPr="002761BB">
              <w:rPr>
                <w:b/>
                <w:bCs/>
                <w:lang w:val="ru-RU"/>
              </w:rPr>
              <w:t xml:space="preserve"> публикаци</w:t>
            </w:r>
            <w:r>
              <w:rPr>
                <w:b/>
                <w:bCs/>
                <w:lang w:val="ru-RU"/>
              </w:rPr>
              <w:t>я</w:t>
            </w:r>
            <w:r w:rsidRPr="002761BB">
              <w:rPr>
                <w:b/>
                <w:bCs/>
                <w:lang w:val="ru-RU"/>
              </w:rPr>
              <w:t xml:space="preserve"> и инструменты </w:t>
            </w:r>
            <w:r w:rsidRPr="00E84881">
              <w:rPr>
                <w:b/>
                <w:bCs/>
                <w:lang w:val="ru-RU"/>
              </w:rPr>
              <w:t>э-</w:t>
            </w:r>
            <w:r w:rsidRPr="002761BB">
              <w:rPr>
                <w:b/>
                <w:bCs/>
                <w:lang w:val="ru-RU"/>
              </w:rPr>
              <w:t>ВЧРВ</w:t>
            </w:r>
          </w:p>
        </w:tc>
      </w:tr>
      <w:tr w:rsidR="00E53DCE" w:rsidRPr="00093387" w14:paraId="0E82F78A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789BFBF" w14:textId="77777777" w:rsidR="00E53DCE" w:rsidRPr="00BE6EFC" w:rsidRDefault="00E53DCE" w:rsidP="00682AA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A8DD721" w14:textId="77777777" w:rsidR="00E53DCE" w:rsidRPr="00BE6EFC" w:rsidRDefault="00E53DCE" w:rsidP="00682AA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093387" w14:paraId="73473AF4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15F27D9" w14:textId="77777777" w:rsidR="00E53DCE" w:rsidRPr="00BE6EFC" w:rsidRDefault="00E53DCE" w:rsidP="00682AA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A888AF2" w14:textId="77777777" w:rsidR="00E53DCE" w:rsidRPr="00BE6EFC" w:rsidRDefault="00E53DCE" w:rsidP="00682AA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20EB171" w14:textId="6C753901" w:rsidR="00BE6EFC" w:rsidRPr="00E84881" w:rsidRDefault="00E84881" w:rsidP="009A1C64">
      <w:pPr>
        <w:pStyle w:val="Heading1"/>
        <w:rPr>
          <w:lang w:val="ru-RU"/>
        </w:rPr>
      </w:pPr>
      <w:r w:rsidRPr="00E84881">
        <w:rPr>
          <w:lang w:val="ru-RU"/>
        </w:rPr>
        <w:t>1</w:t>
      </w:r>
      <w:r w:rsidR="00BE6EFC" w:rsidRPr="00E84881">
        <w:rPr>
          <w:lang w:val="ru-RU"/>
        </w:rPr>
        <w:tab/>
        <w:t>Предельны</w:t>
      </w:r>
      <w:r w:rsidR="00B62898" w:rsidRPr="00E84881">
        <w:rPr>
          <w:lang w:val="ru-RU"/>
        </w:rPr>
        <w:t>е</w:t>
      </w:r>
      <w:r w:rsidR="00BE6EFC" w:rsidRPr="00E84881">
        <w:rPr>
          <w:lang w:val="ru-RU"/>
        </w:rPr>
        <w:t xml:space="preserve"> срок</w:t>
      </w:r>
      <w:r w:rsidR="00B62898" w:rsidRPr="00E84881">
        <w:rPr>
          <w:lang w:val="ru-RU"/>
        </w:rPr>
        <w:t>и</w:t>
      </w:r>
      <w:r w:rsidR="00BE6EFC" w:rsidRPr="00E84881">
        <w:rPr>
          <w:lang w:val="ru-RU"/>
        </w:rPr>
        <w:t xml:space="preserve"> получения расписаний ВЧ радиовещания на следующие сезоны</w:t>
      </w:r>
    </w:p>
    <w:p w14:paraId="28BA0302" w14:textId="77777777" w:rsidR="00BE6EFC" w:rsidRPr="00974CE3" w:rsidRDefault="00BE6EFC" w:rsidP="00682AA9">
      <w:pPr>
        <w:rPr>
          <w:lang w:val="ru-RU"/>
        </w:rPr>
      </w:pPr>
      <w:r w:rsidRPr="00E84881">
        <w:rPr>
          <w:lang w:val="ru-RU"/>
        </w:rPr>
        <w:t>В соответствии с положением п. </w:t>
      </w:r>
      <w:r w:rsidRPr="00587A3A">
        <w:rPr>
          <w:b/>
          <w:bCs/>
          <w:lang w:val="ru-RU"/>
        </w:rPr>
        <w:t>12.31</w:t>
      </w:r>
      <w:r w:rsidRPr="00E84881">
        <w:rPr>
          <w:lang w:val="ru-RU"/>
        </w:rPr>
        <w:t xml:space="preserve"> Регламента радиосвязи (РР) хотел бы сообщить вам, что Бюро</w:t>
      </w:r>
      <w:r w:rsidRPr="00974CE3">
        <w:rPr>
          <w:lang w:val="ru-RU"/>
        </w:rPr>
        <w:t xml:space="preserve"> радиосвязи установило предельные сроки получения расписаний ВЧРВ на следующие сезоны, как указано в Таблиц</w:t>
      </w:r>
      <w:r>
        <w:rPr>
          <w:lang w:val="ru-RU"/>
        </w:rPr>
        <w:t>ах</w:t>
      </w:r>
      <w:r w:rsidRPr="00974CE3">
        <w:rPr>
          <w:lang w:val="ru-RU"/>
        </w:rPr>
        <w:t xml:space="preserve"> 1 и 2 в Приложении 1 к настоящему циркуляру.</w:t>
      </w:r>
    </w:p>
    <w:p w14:paraId="03123E18" w14:textId="77777777" w:rsidR="00BE6EFC" w:rsidRPr="00974CE3" w:rsidRDefault="00BE6EFC" w:rsidP="00682AA9">
      <w:pPr>
        <w:rPr>
          <w:spacing w:val="-2"/>
          <w:lang w:val="ru-RU"/>
        </w:rPr>
      </w:pPr>
      <w:r w:rsidRPr="00974CE3">
        <w:rPr>
          <w:spacing w:val="-2"/>
          <w:lang w:val="ru-RU"/>
        </w:rPr>
        <w:t xml:space="preserve">Заявки должны быть представлены администрациями или уполномоченными организациями, например радиовещательными организациями. В последнем случае администрации, которые еще не информировали Бюро, должны сделать это в письменной форме, указав названия уполномоченных </w:t>
      </w:r>
      <w:r w:rsidRPr="009A1C64">
        <w:rPr>
          <w:lang w:val="ru-RU"/>
        </w:rPr>
        <w:t>организаций</w:t>
      </w:r>
      <w:r w:rsidRPr="00974CE3">
        <w:rPr>
          <w:spacing w:val="-2"/>
          <w:lang w:val="ru-RU"/>
        </w:rPr>
        <w:t xml:space="preserve">, их трехбуквенный код для упрощения идентификации, а также сферу действия разрешений (см. п. </w:t>
      </w:r>
      <w:r w:rsidRPr="00974CE3">
        <w:rPr>
          <w:b/>
          <w:bCs/>
          <w:spacing w:val="-2"/>
          <w:lang w:val="ru-RU"/>
        </w:rPr>
        <w:t>12.1</w:t>
      </w:r>
      <w:r w:rsidRPr="00974CE3">
        <w:rPr>
          <w:spacing w:val="-2"/>
          <w:lang w:val="ru-RU"/>
        </w:rPr>
        <w:t xml:space="preserve"> РР); в противном случае Бюро не будет принимать такие заявки.</w:t>
      </w:r>
    </w:p>
    <w:p w14:paraId="6DE4D471" w14:textId="6809C8BF" w:rsidR="00BE6EFC" w:rsidRPr="00B62898" w:rsidRDefault="00BE6EFC" w:rsidP="00682AA9">
      <w:pPr>
        <w:rPr>
          <w:spacing w:val="-2"/>
          <w:lang w:val="ru-RU"/>
        </w:rPr>
      </w:pPr>
      <w:r w:rsidRPr="00B62898">
        <w:rPr>
          <w:spacing w:val="-2"/>
          <w:lang w:val="ru-RU"/>
        </w:rPr>
        <w:t xml:space="preserve">Заявки должны </w:t>
      </w:r>
      <w:r w:rsidR="00B62898" w:rsidRPr="00B62898">
        <w:rPr>
          <w:spacing w:val="-2"/>
          <w:lang w:val="ru-RU"/>
        </w:rPr>
        <w:t>быть составлены</w:t>
      </w:r>
      <w:r w:rsidRPr="00B62898">
        <w:rPr>
          <w:spacing w:val="-2"/>
          <w:lang w:val="ru-RU"/>
        </w:rPr>
        <w:t xml:space="preserve"> </w:t>
      </w:r>
      <w:r w:rsidRPr="00B62898">
        <w:rPr>
          <w:b/>
          <w:spacing w:val="-2"/>
          <w:lang w:val="ru-RU"/>
        </w:rPr>
        <w:t>только в электронной форме</w:t>
      </w:r>
      <w:r w:rsidRPr="00B62898">
        <w:rPr>
          <w:spacing w:val="-2"/>
          <w:lang w:val="ru-RU"/>
        </w:rPr>
        <w:t xml:space="preserve"> </w:t>
      </w:r>
      <w:r w:rsidR="00B62898" w:rsidRPr="00B62898">
        <w:rPr>
          <w:spacing w:val="-2"/>
          <w:lang w:val="ru-RU"/>
        </w:rPr>
        <w:t>и представлены через</w:t>
      </w:r>
      <w:r w:rsidRPr="00B62898">
        <w:rPr>
          <w:spacing w:val="-2"/>
          <w:lang w:val="ru-RU"/>
        </w:rPr>
        <w:t xml:space="preserve"> WISFAT (</w:t>
      </w:r>
      <w:r w:rsidR="00000000">
        <w:fldChar w:fldCharType="begin"/>
      </w:r>
      <w:r w:rsidR="00000000">
        <w:instrText>HYPERLINK</w:instrText>
      </w:r>
      <w:r w:rsidR="00000000" w:rsidRPr="00093387">
        <w:rPr>
          <w:lang w:val="ru-RU"/>
        </w:rPr>
        <w:instrText xml:space="preserve"> "</w:instrText>
      </w:r>
      <w:r w:rsidR="00000000">
        <w:instrText>https</w:instrText>
      </w:r>
      <w:r w:rsidR="00000000" w:rsidRPr="00093387">
        <w:rPr>
          <w:lang w:val="ru-RU"/>
        </w:rPr>
        <w:instrText>://</w:instrText>
      </w:r>
      <w:r w:rsidR="00000000">
        <w:instrText>www</w:instrText>
      </w:r>
      <w:r w:rsidR="00000000" w:rsidRPr="00093387">
        <w:rPr>
          <w:lang w:val="ru-RU"/>
        </w:rPr>
        <w:instrText>.</w:instrText>
      </w:r>
      <w:r w:rsidR="00000000">
        <w:instrText>itu</w:instrText>
      </w:r>
      <w:r w:rsidR="00000000" w:rsidRPr="00093387">
        <w:rPr>
          <w:lang w:val="ru-RU"/>
        </w:rPr>
        <w:instrText>.</w:instrText>
      </w:r>
      <w:r w:rsidR="00000000">
        <w:instrText>int</w:instrText>
      </w:r>
      <w:r w:rsidR="00000000" w:rsidRPr="00093387">
        <w:rPr>
          <w:lang w:val="ru-RU"/>
        </w:rPr>
        <w:instrText>/</w:instrText>
      </w:r>
      <w:r w:rsidR="00000000">
        <w:instrText>en</w:instrText>
      </w:r>
      <w:r w:rsidR="00000000" w:rsidRPr="00093387">
        <w:rPr>
          <w:lang w:val="ru-RU"/>
        </w:rPr>
        <w:instrText>/</w:instrText>
      </w:r>
      <w:r w:rsidR="00000000">
        <w:instrText>ITU</w:instrText>
      </w:r>
      <w:r w:rsidR="00000000" w:rsidRPr="00093387">
        <w:rPr>
          <w:lang w:val="ru-RU"/>
        </w:rPr>
        <w:instrText>-</w:instrText>
      </w:r>
      <w:r w:rsidR="00000000">
        <w:instrText>R</w:instrText>
      </w:r>
      <w:r w:rsidR="00000000" w:rsidRPr="00093387">
        <w:rPr>
          <w:lang w:val="ru-RU"/>
        </w:rPr>
        <w:instrText>/</w:instrText>
      </w:r>
      <w:r w:rsidR="00000000">
        <w:instrText>terrestrial</w:instrText>
      </w:r>
      <w:r w:rsidR="00000000" w:rsidRPr="00093387">
        <w:rPr>
          <w:lang w:val="ru-RU"/>
        </w:rPr>
        <w:instrText>/</w:instrText>
      </w:r>
      <w:r w:rsidR="00000000">
        <w:instrText>tpr</w:instrText>
      </w:r>
      <w:r w:rsidR="00000000" w:rsidRPr="00093387">
        <w:rPr>
          <w:lang w:val="ru-RU"/>
        </w:rPr>
        <w:instrText>/</w:instrText>
      </w:r>
      <w:r w:rsidR="00000000">
        <w:instrText>Pages</w:instrText>
      </w:r>
      <w:r w:rsidR="00000000" w:rsidRPr="00093387">
        <w:rPr>
          <w:lang w:val="ru-RU"/>
        </w:rPr>
        <w:instrText>/</w:instrText>
      </w:r>
      <w:r w:rsidR="00000000">
        <w:instrText>Submission</w:instrText>
      </w:r>
      <w:r w:rsidR="00000000" w:rsidRPr="00093387">
        <w:rPr>
          <w:lang w:val="ru-RU"/>
        </w:rPr>
        <w:instrText>.</w:instrText>
      </w:r>
      <w:r w:rsidR="00000000">
        <w:instrText>aspx</w:instrText>
      </w:r>
      <w:r w:rsidR="00000000" w:rsidRPr="00093387">
        <w:rPr>
          <w:lang w:val="ru-RU"/>
        </w:rPr>
        <w:instrText>"</w:instrText>
      </w:r>
      <w:r w:rsidR="00000000">
        <w:fldChar w:fldCharType="separate"/>
      </w:r>
      <w:r w:rsidRPr="00B62898">
        <w:rPr>
          <w:rStyle w:val="Hyperlink"/>
          <w:spacing w:val="-2"/>
          <w:lang w:val="ru-RU"/>
        </w:rPr>
        <w:t>https://www.itu.int/en/ITU-R/terrestrial/tpr/Pages/Submission.aspx</w:t>
      </w:r>
      <w:r w:rsidR="00000000">
        <w:rPr>
          <w:rStyle w:val="Hyperlink"/>
          <w:spacing w:val="-2"/>
          <w:lang w:val="ru-RU"/>
        </w:rPr>
        <w:fldChar w:fldCharType="end"/>
      </w:r>
      <w:r w:rsidRPr="00B62898">
        <w:rPr>
          <w:spacing w:val="-2"/>
          <w:lang w:val="ru-RU"/>
        </w:rPr>
        <w:t>) – веб-интерфейса для представления частотных присвоений</w:t>
      </w:r>
      <w:r w:rsidR="00B62898" w:rsidRPr="00B62898">
        <w:rPr>
          <w:spacing w:val="-2"/>
          <w:lang w:val="ru-RU"/>
        </w:rPr>
        <w:t> </w:t>
      </w:r>
      <w:r w:rsidRPr="00B62898">
        <w:rPr>
          <w:spacing w:val="-2"/>
          <w:lang w:val="ru-RU"/>
        </w:rPr>
        <w:t xml:space="preserve">/ выделений (наземные службы) в соответствии с Циркулярными </w:t>
      </w:r>
      <w:r w:rsidRPr="009A1C64">
        <w:rPr>
          <w:lang w:val="ru-RU"/>
        </w:rPr>
        <w:t>письмами</w:t>
      </w:r>
      <w:r w:rsidRPr="00B62898">
        <w:rPr>
          <w:spacing w:val="-2"/>
          <w:lang w:val="ru-RU"/>
        </w:rPr>
        <w:t> </w:t>
      </w:r>
      <w:r w:rsidR="00000000">
        <w:fldChar w:fldCharType="begin"/>
      </w:r>
      <w:r w:rsidR="00000000">
        <w:instrText>HYPERLINK</w:instrText>
      </w:r>
      <w:r w:rsidR="00000000" w:rsidRPr="00093387">
        <w:rPr>
          <w:lang w:val="ru-RU"/>
        </w:rPr>
        <w:instrText xml:space="preserve"> "</w:instrText>
      </w:r>
      <w:r w:rsidR="00000000">
        <w:instrText>http</w:instrText>
      </w:r>
      <w:r w:rsidR="00000000" w:rsidRPr="00093387">
        <w:rPr>
          <w:lang w:val="ru-RU"/>
        </w:rPr>
        <w:instrText>://</w:instrText>
      </w:r>
      <w:r w:rsidR="00000000">
        <w:instrText>www</w:instrText>
      </w:r>
      <w:r w:rsidR="00000000" w:rsidRPr="00093387">
        <w:rPr>
          <w:lang w:val="ru-RU"/>
        </w:rPr>
        <w:instrText>.</w:instrText>
      </w:r>
      <w:r w:rsidR="00000000">
        <w:instrText>itu</w:instrText>
      </w:r>
      <w:r w:rsidR="00000000" w:rsidRPr="00093387">
        <w:rPr>
          <w:lang w:val="ru-RU"/>
        </w:rPr>
        <w:instrText>.</w:instrText>
      </w:r>
      <w:r w:rsidR="00000000">
        <w:instrText>int</w:instrText>
      </w:r>
      <w:r w:rsidR="00000000" w:rsidRPr="00093387">
        <w:rPr>
          <w:lang w:val="ru-RU"/>
        </w:rPr>
        <w:instrText>/</w:instrText>
      </w:r>
      <w:r w:rsidR="00000000">
        <w:instrText>md</w:instrText>
      </w:r>
      <w:r w:rsidR="00000000" w:rsidRPr="00093387">
        <w:rPr>
          <w:lang w:val="ru-RU"/>
        </w:rPr>
        <w:instrText>/</w:instrText>
      </w:r>
      <w:r w:rsidR="00000000">
        <w:instrText>R</w:instrText>
      </w:r>
      <w:r w:rsidR="00000000" w:rsidRPr="00093387">
        <w:rPr>
          <w:lang w:val="ru-RU"/>
        </w:rPr>
        <w:instrText>00-</w:instrText>
      </w:r>
      <w:r w:rsidR="00000000">
        <w:instrText>CR</w:instrText>
      </w:r>
      <w:r w:rsidR="00000000" w:rsidRPr="00093387">
        <w:rPr>
          <w:lang w:val="ru-RU"/>
        </w:rPr>
        <w:instrText>-</w:instrText>
      </w:r>
      <w:r w:rsidR="00000000">
        <w:instrText>CIR</w:instrText>
      </w:r>
      <w:r w:rsidR="00000000" w:rsidRPr="00093387">
        <w:rPr>
          <w:lang w:val="ru-RU"/>
        </w:rPr>
        <w:instrText>-0297/</w:instrText>
      </w:r>
      <w:r w:rsidR="00000000">
        <w:instrText>en</w:instrText>
      </w:r>
      <w:r w:rsidR="00000000" w:rsidRPr="00093387">
        <w:rPr>
          <w:lang w:val="ru-RU"/>
        </w:rPr>
        <w:instrText>"</w:instrText>
      </w:r>
      <w:r w:rsidR="00000000">
        <w:fldChar w:fldCharType="separate"/>
      </w:r>
      <w:r w:rsidRPr="00B62898">
        <w:rPr>
          <w:rStyle w:val="Hyperlink"/>
          <w:spacing w:val="-2"/>
          <w:lang w:val="ru-RU"/>
        </w:rPr>
        <w:t>CR/297</w:t>
      </w:r>
      <w:r w:rsidR="00000000">
        <w:rPr>
          <w:rStyle w:val="Hyperlink"/>
          <w:spacing w:val="-2"/>
          <w:lang w:val="ru-RU"/>
        </w:rPr>
        <w:fldChar w:fldCharType="end"/>
      </w:r>
      <w:r w:rsidRPr="00B62898">
        <w:rPr>
          <w:spacing w:val="-2"/>
          <w:lang w:val="ru-RU"/>
        </w:rPr>
        <w:t xml:space="preserve"> и </w:t>
      </w:r>
      <w:r w:rsidR="00000000">
        <w:fldChar w:fldCharType="begin"/>
      </w:r>
      <w:r w:rsidR="00000000">
        <w:instrText>HYPERLINK</w:instrText>
      </w:r>
      <w:r w:rsidR="00000000" w:rsidRPr="00093387">
        <w:rPr>
          <w:lang w:val="ru-RU"/>
        </w:rPr>
        <w:instrText xml:space="preserve"> "</w:instrText>
      </w:r>
      <w:r w:rsidR="00000000">
        <w:instrText>http</w:instrText>
      </w:r>
      <w:r w:rsidR="00000000" w:rsidRPr="00093387">
        <w:rPr>
          <w:lang w:val="ru-RU"/>
        </w:rPr>
        <w:instrText>://</w:instrText>
      </w:r>
      <w:r w:rsidR="00000000">
        <w:instrText>www</w:instrText>
      </w:r>
      <w:r w:rsidR="00000000" w:rsidRPr="00093387">
        <w:rPr>
          <w:lang w:val="ru-RU"/>
        </w:rPr>
        <w:instrText>.</w:instrText>
      </w:r>
      <w:r w:rsidR="00000000">
        <w:instrText>itu</w:instrText>
      </w:r>
      <w:r w:rsidR="00000000" w:rsidRPr="00093387">
        <w:rPr>
          <w:lang w:val="ru-RU"/>
        </w:rPr>
        <w:instrText>.</w:instrText>
      </w:r>
      <w:r w:rsidR="00000000">
        <w:instrText>int</w:instrText>
      </w:r>
      <w:r w:rsidR="00000000" w:rsidRPr="00093387">
        <w:rPr>
          <w:lang w:val="ru-RU"/>
        </w:rPr>
        <w:instrText>/</w:instrText>
      </w:r>
      <w:r w:rsidR="00000000">
        <w:instrText>md</w:instrText>
      </w:r>
      <w:r w:rsidR="00000000" w:rsidRPr="00093387">
        <w:rPr>
          <w:lang w:val="ru-RU"/>
        </w:rPr>
        <w:instrText>/</w:instrText>
      </w:r>
      <w:r w:rsidR="00000000">
        <w:instrText>R</w:instrText>
      </w:r>
      <w:r w:rsidR="00000000" w:rsidRPr="00093387">
        <w:rPr>
          <w:lang w:val="ru-RU"/>
        </w:rPr>
        <w:instrText>00-</w:instrText>
      </w:r>
      <w:r w:rsidR="00000000">
        <w:instrText>CR</w:instrText>
      </w:r>
      <w:r w:rsidR="00000000" w:rsidRPr="00093387">
        <w:rPr>
          <w:lang w:val="ru-RU"/>
        </w:rPr>
        <w:instrText>-</w:instrText>
      </w:r>
      <w:r w:rsidR="00000000">
        <w:instrText>CIR</w:instrText>
      </w:r>
      <w:r w:rsidR="00000000" w:rsidRPr="00093387">
        <w:rPr>
          <w:lang w:val="ru-RU"/>
        </w:rPr>
        <w:instrText>-0308/</w:instrText>
      </w:r>
      <w:r w:rsidR="00000000">
        <w:instrText>en</w:instrText>
      </w:r>
      <w:r w:rsidR="00000000" w:rsidRPr="00093387">
        <w:rPr>
          <w:lang w:val="ru-RU"/>
        </w:rPr>
        <w:instrText>"</w:instrText>
      </w:r>
      <w:r w:rsidR="00000000">
        <w:fldChar w:fldCharType="separate"/>
      </w:r>
      <w:r w:rsidRPr="00B62898">
        <w:rPr>
          <w:rStyle w:val="Hyperlink"/>
          <w:spacing w:val="-2"/>
          <w:lang w:val="ru-RU"/>
        </w:rPr>
        <w:t>CR/308</w:t>
      </w:r>
      <w:r w:rsidR="00000000">
        <w:rPr>
          <w:rStyle w:val="Hyperlink"/>
          <w:spacing w:val="-2"/>
          <w:lang w:val="ru-RU"/>
        </w:rPr>
        <w:fldChar w:fldCharType="end"/>
      </w:r>
      <w:r w:rsidRPr="00B62898">
        <w:rPr>
          <w:spacing w:val="-2"/>
          <w:lang w:val="ru-RU"/>
        </w:rPr>
        <w:t>.</w:t>
      </w:r>
    </w:p>
    <w:p w14:paraId="7EB6D5F4" w14:textId="77777777" w:rsidR="00BE6EFC" w:rsidRPr="00974CE3" w:rsidRDefault="00BE6EFC" w:rsidP="00682AA9">
      <w:pPr>
        <w:rPr>
          <w:color w:val="000000"/>
          <w:lang w:val="ru-RU"/>
        </w:rPr>
      </w:pPr>
      <w:r w:rsidRPr="00974CE3">
        <w:rPr>
          <w:lang w:val="ru-RU"/>
        </w:rPr>
        <w:t xml:space="preserve">Документ, в котором описан </w:t>
      </w:r>
      <w:r w:rsidRPr="00974CE3">
        <w:rPr>
          <w:b/>
          <w:bCs/>
          <w:lang w:val="ru-RU"/>
        </w:rPr>
        <w:t>формат файла для представления заявок на ВЧРВ</w:t>
      </w:r>
      <w:r w:rsidRPr="00974CE3">
        <w:rPr>
          <w:lang w:val="ru-RU"/>
        </w:rPr>
        <w:t xml:space="preserve"> в соответствии со Статьей </w:t>
      </w:r>
      <w:r w:rsidRPr="00587A3A">
        <w:rPr>
          <w:b/>
          <w:bCs/>
          <w:lang w:val="ru-RU"/>
        </w:rPr>
        <w:t>12</w:t>
      </w:r>
      <w:r w:rsidRPr="00974CE3">
        <w:rPr>
          <w:lang w:val="ru-RU"/>
        </w:rPr>
        <w:t xml:space="preserve"> РР, можно загрузить с веб-страницы: </w:t>
      </w:r>
      <w:r w:rsidR="00000000">
        <w:fldChar w:fldCharType="begin"/>
      </w:r>
      <w:r w:rsidR="00000000">
        <w:instrText>HYPERLINK</w:instrText>
      </w:r>
      <w:r w:rsidR="00000000" w:rsidRPr="00093387">
        <w:rPr>
          <w:lang w:val="ru-RU"/>
        </w:rPr>
        <w:instrText xml:space="preserve"> "</w:instrText>
      </w:r>
      <w:r w:rsidR="00000000">
        <w:instrText>http</w:instrText>
      </w:r>
      <w:r w:rsidR="00000000" w:rsidRPr="00093387">
        <w:rPr>
          <w:lang w:val="ru-RU"/>
        </w:rPr>
        <w:instrText>://</w:instrText>
      </w:r>
      <w:r w:rsidR="00000000">
        <w:instrText>www</w:instrText>
      </w:r>
      <w:r w:rsidR="00000000" w:rsidRPr="00093387">
        <w:rPr>
          <w:lang w:val="ru-RU"/>
        </w:rPr>
        <w:instrText>.</w:instrText>
      </w:r>
      <w:r w:rsidR="00000000">
        <w:instrText>itu</w:instrText>
      </w:r>
      <w:r w:rsidR="00000000" w:rsidRPr="00093387">
        <w:rPr>
          <w:lang w:val="ru-RU"/>
        </w:rPr>
        <w:instrText>.</w:instrText>
      </w:r>
      <w:r w:rsidR="00000000">
        <w:instrText>int</w:instrText>
      </w:r>
      <w:r w:rsidR="00000000" w:rsidRPr="00093387">
        <w:rPr>
          <w:lang w:val="ru-RU"/>
        </w:rPr>
        <w:instrText>/</w:instrText>
      </w:r>
      <w:r w:rsidR="00000000">
        <w:instrText>ITU</w:instrText>
      </w:r>
      <w:r w:rsidR="00000000" w:rsidRPr="00093387">
        <w:rPr>
          <w:lang w:val="ru-RU"/>
        </w:rPr>
        <w:instrText>-</w:instrText>
      </w:r>
      <w:r w:rsidR="00000000">
        <w:instrText>R</w:instrText>
      </w:r>
      <w:r w:rsidR="00000000" w:rsidRPr="00093387">
        <w:rPr>
          <w:lang w:val="ru-RU"/>
        </w:rPr>
        <w:instrText>/</w:instrText>
      </w:r>
      <w:r w:rsidR="00000000">
        <w:instrText>eTerrestrial</w:instrText>
      </w:r>
      <w:r w:rsidR="00000000" w:rsidRPr="00093387">
        <w:rPr>
          <w:lang w:val="ru-RU"/>
        </w:rPr>
        <w:instrText>/</w:instrText>
      </w:r>
      <w:r w:rsidR="00000000">
        <w:instrText>eBroadcasting</w:instrText>
      </w:r>
      <w:r w:rsidR="00000000" w:rsidRPr="00093387">
        <w:rPr>
          <w:lang w:val="ru-RU"/>
        </w:rPr>
        <w:instrText>/</w:instrText>
      </w:r>
      <w:r w:rsidR="00000000">
        <w:instrText>eHFBC</w:instrText>
      </w:r>
      <w:r w:rsidR="00000000" w:rsidRPr="00093387">
        <w:rPr>
          <w:lang w:val="ru-RU"/>
        </w:rPr>
        <w:instrText>" \</w:instrText>
      </w:r>
      <w:r w:rsidR="00000000">
        <w:instrText>l</w:instrText>
      </w:r>
      <w:r w:rsidR="00000000" w:rsidRPr="00093387">
        <w:rPr>
          <w:lang w:val="ru-RU"/>
        </w:rPr>
        <w:instrText xml:space="preserve"> "/</w:instrText>
      </w:r>
      <w:r w:rsidR="00000000">
        <w:instrText>about</w:instrText>
      </w:r>
      <w:r w:rsidR="00000000" w:rsidRPr="00093387">
        <w:rPr>
          <w:lang w:val="ru-RU"/>
        </w:rPr>
        <w:instrText>"</w:instrText>
      </w:r>
      <w:r w:rsidR="00000000">
        <w:fldChar w:fldCharType="separate"/>
      </w:r>
      <w:r w:rsidRPr="00E77AE2">
        <w:rPr>
          <w:rStyle w:val="Hyperlink"/>
          <w:lang w:val="ru-RU"/>
        </w:rPr>
        <w:t>http://www.itu.int/ITU-R/</w:t>
      </w:r>
      <w:proofErr w:type="spellStart"/>
      <w:r w:rsidRPr="00E77AE2">
        <w:rPr>
          <w:rStyle w:val="Hyperlink"/>
        </w:rPr>
        <w:t>eT</w:t>
      </w:r>
      <w:r w:rsidRPr="00E77AE2">
        <w:rPr>
          <w:rStyle w:val="Hyperlink"/>
          <w:lang w:val="ru-RU"/>
        </w:rPr>
        <w:t>errestrial</w:t>
      </w:r>
      <w:proofErr w:type="spellEnd"/>
      <w:r w:rsidRPr="00E77AE2">
        <w:rPr>
          <w:rStyle w:val="Hyperlink"/>
          <w:lang w:val="ru-RU"/>
        </w:rPr>
        <w:t>/</w:t>
      </w:r>
      <w:proofErr w:type="spellStart"/>
      <w:r w:rsidRPr="00E77AE2">
        <w:rPr>
          <w:rStyle w:val="Hyperlink"/>
        </w:rPr>
        <w:t>eB</w:t>
      </w:r>
      <w:r w:rsidRPr="00E77AE2">
        <w:rPr>
          <w:rStyle w:val="Hyperlink"/>
          <w:lang w:val="ru-RU"/>
        </w:rPr>
        <w:t>roadcast</w:t>
      </w:r>
      <w:r w:rsidRPr="00E77AE2">
        <w:rPr>
          <w:rStyle w:val="Hyperlink"/>
        </w:rPr>
        <w:t>ing</w:t>
      </w:r>
      <w:proofErr w:type="spellEnd"/>
      <w:r w:rsidRPr="00E77AE2">
        <w:rPr>
          <w:rStyle w:val="Hyperlink"/>
          <w:lang w:val="ru-RU"/>
        </w:rPr>
        <w:t>/</w:t>
      </w:r>
      <w:r w:rsidRPr="00E77AE2">
        <w:rPr>
          <w:rStyle w:val="Hyperlink"/>
          <w:lang w:val="ru-RU"/>
        </w:rPr>
        <w:br/>
      </w:r>
      <w:r w:rsidRPr="00E77AE2">
        <w:rPr>
          <w:rStyle w:val="Hyperlink"/>
        </w:rPr>
        <w:t>e</w:t>
      </w:r>
      <w:r w:rsidRPr="00E77AE2">
        <w:rPr>
          <w:rStyle w:val="Hyperlink"/>
          <w:lang w:val="ru-RU"/>
        </w:rPr>
        <w:t>HFBC#/</w:t>
      </w:r>
      <w:r w:rsidRPr="00E77AE2">
        <w:rPr>
          <w:rStyle w:val="Hyperlink"/>
        </w:rPr>
        <w:t>about</w:t>
      </w:r>
      <w:r w:rsidR="00000000">
        <w:rPr>
          <w:rStyle w:val="Hyperlink"/>
        </w:rPr>
        <w:fldChar w:fldCharType="end"/>
      </w:r>
      <w:r w:rsidRPr="00974CE3">
        <w:rPr>
          <w:lang w:val="ru-RU"/>
        </w:rPr>
        <w:t xml:space="preserve"> (раздел </w:t>
      </w:r>
      <w:proofErr w:type="spellStart"/>
      <w:r w:rsidRPr="00974CE3">
        <w:rPr>
          <w:lang w:val="ru-RU"/>
        </w:rPr>
        <w:t>Notification</w:t>
      </w:r>
      <w:proofErr w:type="spellEnd"/>
      <w:r w:rsidRPr="00974CE3">
        <w:rPr>
          <w:lang w:val="ru-RU"/>
        </w:rPr>
        <w:t>)</w:t>
      </w:r>
      <w:r w:rsidRPr="00974CE3">
        <w:rPr>
          <w:color w:val="000000"/>
          <w:lang w:val="ru-RU"/>
        </w:rPr>
        <w:t>.</w:t>
      </w:r>
    </w:p>
    <w:p w14:paraId="473AFFEE" w14:textId="77777777" w:rsidR="00BE6EFC" w:rsidRPr="00974CE3" w:rsidRDefault="00BE6EFC" w:rsidP="00682AA9">
      <w:pPr>
        <w:rPr>
          <w:lang w:val="ru-RU"/>
        </w:rPr>
      </w:pPr>
      <w:r w:rsidRPr="00974CE3">
        <w:rPr>
          <w:lang w:val="ru-RU"/>
        </w:rPr>
        <w:t xml:space="preserve">Предусмотренные даты </w:t>
      </w:r>
      <w:r w:rsidRPr="00974CE3">
        <w:rPr>
          <w:color w:val="000000"/>
          <w:lang w:val="ru-RU"/>
        </w:rPr>
        <w:t>онлайновых публикаций,</w:t>
      </w:r>
      <w:r w:rsidRPr="00974CE3">
        <w:rPr>
          <w:lang w:val="ru-RU"/>
        </w:rPr>
        <w:t xml:space="preserve"> содержащих обновленн</w:t>
      </w:r>
      <w:r>
        <w:rPr>
          <w:lang w:val="ru-RU"/>
        </w:rPr>
        <w:t>ые</w:t>
      </w:r>
      <w:r w:rsidRPr="00974CE3">
        <w:rPr>
          <w:lang w:val="ru-RU"/>
        </w:rPr>
        <w:t xml:space="preserve"> расписани</w:t>
      </w:r>
      <w:r>
        <w:rPr>
          <w:lang w:val="ru-RU"/>
        </w:rPr>
        <w:t>я</w:t>
      </w:r>
      <w:r w:rsidRPr="00974CE3">
        <w:rPr>
          <w:lang w:val="ru-RU"/>
        </w:rPr>
        <w:t>, указаны в Приложении</w:t>
      </w:r>
      <w:r>
        <w:rPr>
          <w:lang w:val="ru-RU"/>
        </w:rPr>
        <w:t xml:space="preserve"> 1</w:t>
      </w:r>
      <w:r w:rsidRPr="00974CE3">
        <w:rPr>
          <w:lang w:val="ru-RU"/>
        </w:rPr>
        <w:t xml:space="preserve"> вместе с датами, к которым Бюро должно получить обновленные расписания для их объединения в единое расписание.</w:t>
      </w:r>
    </w:p>
    <w:p w14:paraId="3D7924E7" w14:textId="77777777" w:rsidR="00BE6EFC" w:rsidRPr="00974CE3" w:rsidRDefault="00BE6EFC" w:rsidP="00682AA9">
      <w:pPr>
        <w:rPr>
          <w:lang w:val="ru-RU"/>
        </w:rPr>
      </w:pPr>
      <w:r w:rsidRPr="00974CE3">
        <w:rPr>
          <w:color w:val="000000"/>
          <w:lang w:val="ru-RU"/>
        </w:rPr>
        <w:t>Б</w:t>
      </w:r>
      <w:r w:rsidRPr="00974CE3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14:paraId="6B898AC8" w14:textId="77777777" w:rsidR="00BE6EFC" w:rsidRPr="009A1C64" w:rsidRDefault="00BE6EFC" w:rsidP="009A1C64">
      <w:pPr>
        <w:pStyle w:val="Heading1"/>
        <w:rPr>
          <w:lang w:val="ru-RU"/>
        </w:rPr>
      </w:pPr>
      <w:r w:rsidRPr="009A1C64">
        <w:rPr>
          <w:lang w:val="ru-RU"/>
        </w:rPr>
        <w:t>2</w:t>
      </w:r>
      <w:r w:rsidRPr="009A1C64">
        <w:rPr>
          <w:lang w:val="ru-RU"/>
        </w:rPr>
        <w:tab/>
        <w:t>Региональные координационные собрания</w:t>
      </w:r>
    </w:p>
    <w:p w14:paraId="169E04D5" w14:textId="73CB6467" w:rsidR="00BE6EFC" w:rsidRPr="00974CE3" w:rsidRDefault="00BE6EFC" w:rsidP="00682AA9">
      <w:pPr>
        <w:spacing w:after="120"/>
        <w:rPr>
          <w:rFonts w:asciiTheme="minorHAnsi" w:hAnsiTheme="minorHAnsi"/>
          <w:szCs w:val="24"/>
          <w:lang w:val="ru-RU"/>
        </w:rPr>
      </w:pPr>
      <w:r w:rsidRPr="00974CE3">
        <w:rPr>
          <w:rFonts w:asciiTheme="minorHAnsi" w:hAnsiTheme="minorHAnsi"/>
          <w:szCs w:val="24"/>
          <w:lang w:val="ru-RU"/>
        </w:rPr>
        <w:t xml:space="preserve">Информацию о предстоящих собраниях региональных координационных групп </w:t>
      </w:r>
      <w:r w:rsidR="00B62898">
        <w:rPr>
          <w:rFonts w:asciiTheme="minorHAnsi" w:hAnsiTheme="minorHAnsi"/>
          <w:szCs w:val="24"/>
          <w:lang w:val="ru-RU"/>
        </w:rPr>
        <w:t>размещена</w:t>
      </w:r>
      <w:r w:rsidRPr="00974CE3">
        <w:rPr>
          <w:rFonts w:asciiTheme="minorHAnsi" w:hAnsiTheme="minorHAnsi"/>
          <w:szCs w:val="24"/>
          <w:lang w:val="ru-RU"/>
        </w:rPr>
        <w:t xml:space="preserve"> на веб</w:t>
      </w:r>
      <w:r w:rsidRPr="00974CE3">
        <w:rPr>
          <w:rFonts w:asciiTheme="minorHAnsi" w:hAnsiTheme="minorHAnsi"/>
          <w:szCs w:val="24"/>
          <w:lang w:val="ru-RU"/>
        </w:rPr>
        <w:noBreakHyphen/>
        <w:t>странице</w:t>
      </w:r>
      <w:r w:rsidR="00000000">
        <w:fldChar w:fldCharType="begin"/>
      </w:r>
      <w:r w:rsidR="00000000">
        <w:instrText>HYPERLINK</w:instrText>
      </w:r>
      <w:r w:rsidR="00000000" w:rsidRPr="00093387">
        <w:rPr>
          <w:lang w:val="ru-RU"/>
        </w:rPr>
        <w:instrText xml:space="preserve"> "</w:instrText>
      </w:r>
      <w:r w:rsidR="00000000">
        <w:instrText>https</w:instrText>
      </w:r>
      <w:r w:rsidR="00000000" w:rsidRPr="00093387">
        <w:rPr>
          <w:lang w:val="ru-RU"/>
        </w:rPr>
        <w:instrText>://</w:instrText>
      </w:r>
      <w:r w:rsidR="00000000">
        <w:instrText>www</w:instrText>
      </w:r>
      <w:r w:rsidR="00000000" w:rsidRPr="00093387">
        <w:rPr>
          <w:lang w:val="ru-RU"/>
        </w:rPr>
        <w:instrText>.</w:instrText>
      </w:r>
      <w:r w:rsidR="00000000">
        <w:instrText>itu</w:instrText>
      </w:r>
      <w:r w:rsidR="00000000" w:rsidRPr="00093387">
        <w:rPr>
          <w:lang w:val="ru-RU"/>
        </w:rPr>
        <w:instrText>.</w:instrText>
      </w:r>
      <w:r w:rsidR="00000000">
        <w:instrText>int</w:instrText>
      </w:r>
      <w:r w:rsidR="00000000" w:rsidRPr="00093387">
        <w:rPr>
          <w:lang w:val="ru-RU"/>
        </w:rPr>
        <w:instrText>/</w:instrText>
      </w:r>
      <w:r w:rsidR="00000000">
        <w:instrText>ITU</w:instrText>
      </w:r>
      <w:r w:rsidR="00000000" w:rsidRPr="00093387">
        <w:rPr>
          <w:lang w:val="ru-RU"/>
        </w:rPr>
        <w:instrText>-</w:instrText>
      </w:r>
      <w:r w:rsidR="00000000">
        <w:instrText>R</w:instrText>
      </w:r>
      <w:r w:rsidR="00000000" w:rsidRPr="00093387">
        <w:rPr>
          <w:lang w:val="ru-RU"/>
        </w:rPr>
        <w:instrText>/</w:instrText>
      </w:r>
      <w:r w:rsidR="00000000">
        <w:instrText>eTerrestrial</w:instrText>
      </w:r>
      <w:r w:rsidR="00000000" w:rsidRPr="00093387">
        <w:rPr>
          <w:lang w:val="ru-RU"/>
        </w:rPr>
        <w:instrText>/</w:instrText>
      </w:r>
      <w:r w:rsidR="00000000">
        <w:instrText>eBroadcasting</w:instrText>
      </w:r>
      <w:r w:rsidR="00000000" w:rsidRPr="00093387">
        <w:rPr>
          <w:lang w:val="ru-RU"/>
        </w:rPr>
        <w:instrText>/</w:instrText>
      </w:r>
      <w:r w:rsidR="00000000">
        <w:instrText>eHFBC</w:instrText>
      </w:r>
      <w:r w:rsidR="00000000" w:rsidRPr="00093387">
        <w:rPr>
          <w:lang w:val="ru-RU"/>
        </w:rPr>
        <w:instrText>" \</w:instrText>
      </w:r>
      <w:r w:rsidR="00000000">
        <w:instrText>l</w:instrText>
      </w:r>
      <w:r w:rsidR="00000000" w:rsidRPr="00093387">
        <w:rPr>
          <w:lang w:val="ru-RU"/>
        </w:rPr>
        <w:instrText xml:space="preserve"> "/</w:instrText>
      </w:r>
      <w:r w:rsidR="00000000">
        <w:instrText>about</w:instrText>
      </w:r>
      <w:r w:rsidR="00000000" w:rsidRPr="00093387">
        <w:rPr>
          <w:lang w:val="ru-RU"/>
        </w:rPr>
        <w:instrText>"</w:instrText>
      </w:r>
      <w:r w:rsidR="00000000">
        <w:fldChar w:fldCharType="separate"/>
      </w:r>
      <w:r w:rsidR="00657550" w:rsidRPr="00AE5B17">
        <w:rPr>
          <w:rStyle w:val="Hyperlink"/>
          <w:rFonts w:asciiTheme="minorHAnsi" w:hAnsiTheme="minorHAnsi" w:cstheme="minorHAnsi"/>
          <w:sz w:val="24"/>
          <w:szCs w:val="24"/>
        </w:rPr>
        <w:t>https</w:t>
      </w:r>
      <w:r w:rsidR="00657550" w:rsidRPr="00657550">
        <w:rPr>
          <w:rStyle w:val="Hyperlink"/>
          <w:rFonts w:asciiTheme="minorHAnsi" w:hAnsiTheme="minorHAnsi" w:cstheme="minorHAnsi"/>
          <w:sz w:val="24"/>
          <w:szCs w:val="24"/>
          <w:lang w:val="ru-RU"/>
        </w:rPr>
        <w:t>://</w:t>
      </w:r>
      <w:r w:rsidR="00657550" w:rsidRPr="00AE5B17">
        <w:rPr>
          <w:rStyle w:val="Hyperlink"/>
          <w:rFonts w:asciiTheme="minorHAnsi" w:hAnsiTheme="minorHAnsi" w:cstheme="minorHAnsi"/>
          <w:sz w:val="24"/>
          <w:szCs w:val="24"/>
        </w:rPr>
        <w:t>www</w:t>
      </w:r>
      <w:r w:rsidR="00657550" w:rsidRPr="00657550">
        <w:rPr>
          <w:rStyle w:val="Hyperlink"/>
          <w:rFonts w:asciiTheme="minorHAnsi" w:hAnsiTheme="minorHAnsi" w:cstheme="minorHAnsi"/>
          <w:sz w:val="24"/>
          <w:szCs w:val="24"/>
          <w:lang w:val="ru-RU"/>
        </w:rPr>
        <w:t>.</w:t>
      </w:r>
      <w:proofErr w:type="spellStart"/>
      <w:r w:rsidR="00657550" w:rsidRPr="00AE5B17">
        <w:rPr>
          <w:rStyle w:val="Hyperlink"/>
          <w:rFonts w:asciiTheme="minorHAnsi" w:hAnsiTheme="minorHAnsi" w:cstheme="minorHAnsi"/>
          <w:sz w:val="24"/>
          <w:szCs w:val="24"/>
        </w:rPr>
        <w:t>itu</w:t>
      </w:r>
      <w:proofErr w:type="spellEnd"/>
      <w:r w:rsidR="00657550" w:rsidRPr="00657550">
        <w:rPr>
          <w:rStyle w:val="Hyperlink"/>
          <w:rFonts w:asciiTheme="minorHAnsi" w:hAnsiTheme="minorHAnsi" w:cstheme="minorHAnsi"/>
          <w:sz w:val="24"/>
          <w:szCs w:val="24"/>
          <w:lang w:val="ru-RU"/>
        </w:rPr>
        <w:t>.</w:t>
      </w:r>
      <w:r w:rsidR="00657550" w:rsidRPr="00AE5B17">
        <w:rPr>
          <w:rStyle w:val="Hyperlink"/>
          <w:rFonts w:asciiTheme="minorHAnsi" w:hAnsiTheme="minorHAnsi" w:cstheme="minorHAnsi"/>
          <w:sz w:val="24"/>
          <w:szCs w:val="24"/>
        </w:rPr>
        <w:t>int</w:t>
      </w:r>
      <w:r w:rsidR="00657550" w:rsidRPr="00657550">
        <w:rPr>
          <w:rStyle w:val="Hyperlink"/>
          <w:rFonts w:asciiTheme="minorHAnsi" w:hAnsiTheme="minorHAnsi" w:cstheme="minorHAnsi"/>
          <w:sz w:val="24"/>
          <w:szCs w:val="24"/>
          <w:lang w:val="ru-RU"/>
        </w:rPr>
        <w:t>/</w:t>
      </w:r>
      <w:r w:rsidR="00657550" w:rsidRPr="00AE5B17">
        <w:rPr>
          <w:rStyle w:val="Hyperlink"/>
          <w:rFonts w:asciiTheme="minorHAnsi" w:hAnsiTheme="minorHAnsi" w:cstheme="minorHAnsi"/>
          <w:sz w:val="24"/>
          <w:szCs w:val="24"/>
        </w:rPr>
        <w:t>ITU</w:t>
      </w:r>
      <w:r w:rsidR="00657550" w:rsidRPr="00657550">
        <w:rPr>
          <w:rStyle w:val="Hyperlink"/>
          <w:rFonts w:asciiTheme="minorHAnsi" w:hAnsiTheme="minorHAnsi" w:cstheme="minorHAnsi"/>
          <w:sz w:val="24"/>
          <w:szCs w:val="24"/>
          <w:lang w:val="ru-RU"/>
        </w:rPr>
        <w:t>-</w:t>
      </w:r>
      <w:r w:rsidR="00657550" w:rsidRPr="00AE5B17">
        <w:rPr>
          <w:rStyle w:val="Hyperlink"/>
          <w:rFonts w:asciiTheme="minorHAnsi" w:hAnsiTheme="minorHAnsi" w:cstheme="minorHAnsi"/>
          <w:sz w:val="24"/>
          <w:szCs w:val="24"/>
        </w:rPr>
        <w:t>R</w:t>
      </w:r>
      <w:r w:rsidR="00657550" w:rsidRPr="00657550">
        <w:rPr>
          <w:rStyle w:val="Hyperlink"/>
          <w:rFonts w:asciiTheme="minorHAnsi" w:hAnsiTheme="minorHAnsi" w:cstheme="minorHAnsi"/>
          <w:sz w:val="24"/>
          <w:szCs w:val="24"/>
          <w:lang w:val="ru-RU"/>
        </w:rPr>
        <w:t>/</w:t>
      </w:r>
      <w:proofErr w:type="spellStart"/>
      <w:r w:rsidR="00657550" w:rsidRPr="00AE5B17">
        <w:rPr>
          <w:rStyle w:val="Hyperlink"/>
          <w:rFonts w:asciiTheme="minorHAnsi" w:hAnsiTheme="minorHAnsi" w:cstheme="minorHAnsi"/>
          <w:sz w:val="24"/>
          <w:szCs w:val="24"/>
        </w:rPr>
        <w:t>eTerrestrial</w:t>
      </w:r>
      <w:proofErr w:type="spellEnd"/>
      <w:r w:rsidR="00657550" w:rsidRPr="00657550">
        <w:rPr>
          <w:rStyle w:val="Hyperlink"/>
          <w:rFonts w:asciiTheme="minorHAnsi" w:hAnsiTheme="minorHAnsi" w:cstheme="minorHAnsi"/>
          <w:sz w:val="24"/>
          <w:szCs w:val="24"/>
          <w:lang w:val="ru-RU"/>
        </w:rPr>
        <w:t>/</w:t>
      </w:r>
      <w:proofErr w:type="spellStart"/>
      <w:r w:rsidR="00657550" w:rsidRPr="00AE5B17">
        <w:rPr>
          <w:rStyle w:val="Hyperlink"/>
          <w:rFonts w:asciiTheme="minorHAnsi" w:hAnsiTheme="minorHAnsi" w:cstheme="minorHAnsi"/>
          <w:sz w:val="24"/>
          <w:szCs w:val="24"/>
        </w:rPr>
        <w:t>eBroadcasting</w:t>
      </w:r>
      <w:proofErr w:type="spellEnd"/>
      <w:r w:rsidR="00657550" w:rsidRPr="00657550">
        <w:rPr>
          <w:rStyle w:val="Hyperlink"/>
          <w:rFonts w:asciiTheme="minorHAnsi" w:hAnsiTheme="minorHAnsi" w:cstheme="minorHAnsi"/>
          <w:sz w:val="24"/>
          <w:szCs w:val="24"/>
          <w:lang w:val="ru-RU"/>
        </w:rPr>
        <w:t>/</w:t>
      </w:r>
      <w:proofErr w:type="spellStart"/>
      <w:r w:rsidR="00657550" w:rsidRPr="00AE5B17">
        <w:rPr>
          <w:rStyle w:val="Hyperlink"/>
          <w:rFonts w:asciiTheme="minorHAnsi" w:hAnsiTheme="minorHAnsi" w:cstheme="minorHAnsi"/>
          <w:sz w:val="24"/>
          <w:szCs w:val="24"/>
        </w:rPr>
        <w:t>eHFBC</w:t>
      </w:r>
      <w:proofErr w:type="spellEnd"/>
      <w:r w:rsidR="00657550" w:rsidRPr="00657550">
        <w:rPr>
          <w:rStyle w:val="Hyperlink"/>
          <w:rFonts w:asciiTheme="minorHAnsi" w:hAnsiTheme="minorHAnsi" w:cstheme="minorHAnsi"/>
          <w:sz w:val="24"/>
          <w:szCs w:val="24"/>
          <w:lang w:val="ru-RU"/>
        </w:rPr>
        <w:t>#/</w:t>
      </w:r>
      <w:r w:rsidR="00657550" w:rsidRPr="00AE5B17">
        <w:rPr>
          <w:rStyle w:val="Hyperlink"/>
          <w:rFonts w:asciiTheme="minorHAnsi" w:hAnsiTheme="minorHAnsi" w:cstheme="minorHAnsi"/>
          <w:sz w:val="24"/>
          <w:szCs w:val="24"/>
        </w:rPr>
        <w:t>about</w:t>
      </w:r>
      <w:r w:rsidR="00000000">
        <w:rPr>
          <w:rStyle w:val="Hyperlink"/>
          <w:rFonts w:asciiTheme="minorHAnsi" w:hAnsiTheme="minorHAnsi" w:cstheme="minorHAnsi"/>
          <w:sz w:val="24"/>
          <w:szCs w:val="24"/>
        </w:rPr>
        <w:fldChar w:fldCharType="end"/>
      </w:r>
      <w:r w:rsidRPr="00974CE3">
        <w:rPr>
          <w:rFonts w:asciiTheme="minorHAnsi" w:hAnsiTheme="minorHAnsi"/>
          <w:szCs w:val="24"/>
          <w:lang w:val="ru-RU"/>
        </w:rPr>
        <w:t>.</w:t>
      </w:r>
    </w:p>
    <w:p w14:paraId="472C21B1" w14:textId="77777777" w:rsidR="00BE6EFC" w:rsidRPr="00974CE3" w:rsidRDefault="00BE6EFC" w:rsidP="004B63D1">
      <w:pPr>
        <w:keepNext/>
        <w:rPr>
          <w:spacing w:val="-4"/>
          <w:lang w:val="ru-RU"/>
        </w:rPr>
      </w:pPr>
      <w:r w:rsidRPr="00974CE3">
        <w:rPr>
          <w:spacing w:val="-4"/>
          <w:lang w:val="ru-RU"/>
        </w:rPr>
        <w:lastRenderedPageBreak/>
        <w:t xml:space="preserve">В связи с этим обращаем ваше внимание на важность участия в работе региональных координационных групп, </w:t>
      </w:r>
      <w:r w:rsidRPr="009A1C64">
        <w:rPr>
          <w:lang w:val="ru-RU"/>
        </w:rPr>
        <w:t>которые</w:t>
      </w:r>
      <w:r w:rsidRPr="00974CE3">
        <w:rPr>
          <w:spacing w:val="-4"/>
          <w:lang w:val="ru-RU"/>
        </w:rPr>
        <w:t xml:space="preserve"> способствуют двусторонней и многосторонней координации между администрациями и радиовещательными организациями в различных регионах на основе Статьи </w:t>
      </w:r>
      <w:r w:rsidRPr="00E222E4">
        <w:rPr>
          <w:b/>
          <w:bCs/>
          <w:spacing w:val="-4"/>
          <w:lang w:val="ru-RU"/>
        </w:rPr>
        <w:t>12</w:t>
      </w:r>
      <w:r w:rsidRPr="00974CE3">
        <w:rPr>
          <w:spacing w:val="-4"/>
          <w:lang w:val="ru-RU"/>
        </w:rPr>
        <w:t xml:space="preserve"> РР.</w:t>
      </w:r>
    </w:p>
    <w:p w14:paraId="031553A1" w14:textId="77777777" w:rsidR="00BE6EFC" w:rsidRPr="00974CE3" w:rsidRDefault="00BE6EFC" w:rsidP="00682AA9">
      <w:pPr>
        <w:rPr>
          <w:lang w:val="ru-RU"/>
        </w:rPr>
      </w:pPr>
      <w:r w:rsidRPr="00974CE3">
        <w:rPr>
          <w:lang w:val="ru-RU"/>
        </w:rPr>
        <w:t>Вследствие этого Бюро призывает вашу администрацию и далее участвовать в таких координационных собраниях, которые стали эффективным механизмом решения проблемы перекрывающихся заявок на ВЧРВ различных стран и таким образом обеспечивают совместимую работу высокочастотных радиовещательных станций.</w:t>
      </w:r>
    </w:p>
    <w:p w14:paraId="6435F02C" w14:textId="77777777" w:rsidR="00BE6EFC" w:rsidRPr="00974CE3" w:rsidRDefault="00BE6EFC" w:rsidP="00682AA9">
      <w:pPr>
        <w:rPr>
          <w:lang w:val="ru-RU"/>
        </w:rPr>
      </w:pPr>
      <w:r w:rsidRPr="00974CE3">
        <w:rPr>
          <w:lang w:val="ru-RU"/>
        </w:rPr>
        <w:t>Для получения дополнительной информации следует обращаться в региональные координационные группы:</w:t>
      </w:r>
    </w:p>
    <w:p w14:paraId="044BBA08" w14:textId="6EE23C29" w:rsidR="00BE6EFC" w:rsidRPr="00974CE3" w:rsidRDefault="00BE6EFC" w:rsidP="009A1C64">
      <w:pPr>
        <w:pStyle w:val="enumlev1"/>
        <w:rPr>
          <w:lang w:val="ru-RU"/>
        </w:rPr>
      </w:pPr>
      <w:r w:rsidRPr="00974CE3">
        <w:rPr>
          <w:lang w:val="ru-RU"/>
        </w:rPr>
        <w:t>•</w:t>
      </w:r>
      <w:r w:rsidRPr="00974CE3">
        <w:rPr>
          <w:lang w:val="ru-RU"/>
        </w:rPr>
        <w:tab/>
        <w:t xml:space="preserve">Радиовещательный союз арабских государств (РСАГ): </w:t>
      </w:r>
      <w:r w:rsidR="00000000">
        <w:fldChar w:fldCharType="begin"/>
      </w:r>
      <w:r w:rsidR="00000000">
        <w:instrText>HYPERLINK</w:instrText>
      </w:r>
      <w:r w:rsidR="00000000" w:rsidRPr="00093387">
        <w:rPr>
          <w:lang w:val="ru-RU"/>
        </w:rPr>
        <w:instrText xml:space="preserve"> "</w:instrText>
      </w:r>
      <w:r w:rsidR="00000000">
        <w:instrText>https</w:instrText>
      </w:r>
      <w:r w:rsidR="00000000" w:rsidRPr="00093387">
        <w:rPr>
          <w:lang w:val="ru-RU"/>
        </w:rPr>
        <w:instrText>://</w:instrText>
      </w:r>
      <w:r w:rsidR="00000000">
        <w:instrText>www</w:instrText>
      </w:r>
      <w:r w:rsidR="00000000" w:rsidRPr="00093387">
        <w:rPr>
          <w:lang w:val="ru-RU"/>
        </w:rPr>
        <w:instrText>.</w:instrText>
      </w:r>
      <w:r w:rsidR="00000000">
        <w:instrText>asbu</w:instrText>
      </w:r>
      <w:r w:rsidR="00000000" w:rsidRPr="00093387">
        <w:rPr>
          <w:lang w:val="ru-RU"/>
        </w:rPr>
        <w:instrText>.</w:instrText>
      </w:r>
      <w:r w:rsidR="00000000">
        <w:instrText>net</w:instrText>
      </w:r>
      <w:r w:rsidR="00000000" w:rsidRPr="00093387">
        <w:rPr>
          <w:lang w:val="ru-RU"/>
        </w:rPr>
        <w:instrText>/</w:instrText>
      </w:r>
      <w:r w:rsidR="00000000">
        <w:instrText>en</w:instrText>
      </w:r>
      <w:r w:rsidR="00000000" w:rsidRPr="00093387">
        <w:rPr>
          <w:lang w:val="ru-RU"/>
        </w:rPr>
        <w:instrText>/"</w:instrText>
      </w:r>
      <w:r w:rsidR="00000000">
        <w:fldChar w:fldCharType="separate"/>
      </w:r>
      <w:r w:rsidR="00657550" w:rsidRPr="00F64658">
        <w:rPr>
          <w:rStyle w:val="Hyperlink"/>
          <w:sz w:val="24"/>
          <w:szCs w:val="24"/>
        </w:rPr>
        <w:t>https</w:t>
      </w:r>
      <w:r w:rsidR="00657550" w:rsidRPr="00657550">
        <w:rPr>
          <w:rStyle w:val="Hyperlink"/>
          <w:sz w:val="24"/>
          <w:szCs w:val="24"/>
          <w:lang w:val="ru-RU"/>
        </w:rPr>
        <w:t>://</w:t>
      </w:r>
      <w:r w:rsidR="00657550" w:rsidRPr="00F64658">
        <w:rPr>
          <w:rStyle w:val="Hyperlink"/>
          <w:sz w:val="24"/>
          <w:szCs w:val="24"/>
        </w:rPr>
        <w:t>www</w:t>
      </w:r>
      <w:r w:rsidR="00657550" w:rsidRPr="00657550">
        <w:rPr>
          <w:rStyle w:val="Hyperlink"/>
          <w:sz w:val="24"/>
          <w:szCs w:val="24"/>
          <w:lang w:val="ru-RU"/>
        </w:rPr>
        <w:t>.</w:t>
      </w:r>
      <w:proofErr w:type="spellStart"/>
      <w:r w:rsidR="00657550" w:rsidRPr="00F64658">
        <w:rPr>
          <w:rStyle w:val="Hyperlink"/>
          <w:sz w:val="24"/>
          <w:szCs w:val="24"/>
        </w:rPr>
        <w:t>asbu</w:t>
      </w:r>
      <w:proofErr w:type="spellEnd"/>
      <w:r w:rsidR="00657550" w:rsidRPr="00657550">
        <w:rPr>
          <w:rStyle w:val="Hyperlink"/>
          <w:sz w:val="24"/>
          <w:szCs w:val="24"/>
          <w:lang w:val="ru-RU"/>
        </w:rPr>
        <w:t>.</w:t>
      </w:r>
      <w:r w:rsidR="00657550" w:rsidRPr="00F64658">
        <w:rPr>
          <w:rStyle w:val="Hyperlink"/>
          <w:sz w:val="24"/>
          <w:szCs w:val="24"/>
        </w:rPr>
        <w:t>net</w:t>
      </w:r>
      <w:r w:rsidR="00000000">
        <w:rPr>
          <w:rStyle w:val="Hyperlink"/>
          <w:sz w:val="24"/>
          <w:szCs w:val="24"/>
        </w:rPr>
        <w:fldChar w:fldCharType="end"/>
      </w:r>
      <w:r w:rsidRPr="00974CE3">
        <w:rPr>
          <w:lang w:val="ru-RU"/>
        </w:rPr>
        <w:t>;</w:t>
      </w:r>
    </w:p>
    <w:p w14:paraId="682C7A8E" w14:textId="77777777" w:rsidR="00BE6EFC" w:rsidRPr="00974CE3" w:rsidRDefault="00BE6EFC" w:rsidP="009A1C64">
      <w:pPr>
        <w:pStyle w:val="enumlev1"/>
        <w:rPr>
          <w:lang w:val="ru-RU"/>
        </w:rPr>
      </w:pPr>
      <w:r w:rsidRPr="00974CE3">
        <w:rPr>
          <w:lang w:val="ru-RU"/>
        </w:rPr>
        <w:t>•</w:t>
      </w:r>
      <w:r w:rsidRPr="00974CE3">
        <w:rPr>
          <w:lang w:val="ru-RU"/>
        </w:rPr>
        <w:tab/>
        <w:t xml:space="preserve">Координация радиовещания на высоких частотах Азиатско-Тихоокеанского радиовещательного союза (АТРС-КВЧ): </w:t>
      </w:r>
      <w:r w:rsidR="00000000">
        <w:fldChar w:fldCharType="begin"/>
      </w:r>
      <w:r w:rsidR="00000000">
        <w:instrText>HYPERLINK</w:instrText>
      </w:r>
      <w:r w:rsidR="00000000" w:rsidRPr="00093387">
        <w:rPr>
          <w:lang w:val="ru-RU"/>
        </w:rPr>
        <w:instrText xml:space="preserve"> "</w:instrText>
      </w:r>
      <w:r w:rsidR="00000000">
        <w:instrText>http</w:instrText>
      </w:r>
      <w:r w:rsidR="00000000" w:rsidRPr="00093387">
        <w:rPr>
          <w:lang w:val="ru-RU"/>
        </w:rPr>
        <w:instrText>://</w:instrText>
      </w:r>
      <w:r w:rsidR="00000000">
        <w:instrText>www</w:instrText>
      </w:r>
      <w:r w:rsidR="00000000" w:rsidRPr="00093387">
        <w:rPr>
          <w:lang w:val="ru-RU"/>
        </w:rPr>
        <w:instrText>.</w:instrText>
      </w:r>
      <w:r w:rsidR="00000000">
        <w:instrText>abu</w:instrText>
      </w:r>
      <w:r w:rsidR="00000000" w:rsidRPr="00093387">
        <w:rPr>
          <w:lang w:val="ru-RU"/>
        </w:rPr>
        <w:instrText>.</w:instrText>
      </w:r>
      <w:r w:rsidR="00000000">
        <w:instrText>org</w:instrText>
      </w:r>
      <w:r w:rsidR="00000000" w:rsidRPr="00093387">
        <w:rPr>
          <w:lang w:val="ru-RU"/>
        </w:rPr>
        <w:instrText>.</w:instrText>
      </w:r>
      <w:r w:rsidR="00000000">
        <w:instrText>my</w:instrText>
      </w:r>
      <w:r w:rsidR="00000000" w:rsidRPr="00093387">
        <w:rPr>
          <w:lang w:val="ru-RU"/>
        </w:rPr>
        <w:instrText>"</w:instrText>
      </w:r>
      <w:r w:rsidR="00000000">
        <w:fldChar w:fldCharType="separate"/>
      </w:r>
      <w:r w:rsidRPr="00974CE3">
        <w:rPr>
          <w:rStyle w:val="Hyperlink"/>
          <w:lang w:val="ru-RU"/>
        </w:rPr>
        <w:t>http://www.abu.org.my</w:t>
      </w:r>
      <w:r w:rsidR="00000000">
        <w:rPr>
          <w:rStyle w:val="Hyperlink"/>
          <w:lang w:val="ru-RU"/>
        </w:rPr>
        <w:fldChar w:fldCharType="end"/>
      </w:r>
      <w:r w:rsidRPr="00974CE3">
        <w:rPr>
          <w:lang w:val="ru-RU"/>
        </w:rPr>
        <w:t>;</w:t>
      </w:r>
    </w:p>
    <w:p w14:paraId="0D667587" w14:textId="77777777" w:rsidR="00BE6EFC" w:rsidRPr="00974CE3" w:rsidRDefault="00BE6EFC" w:rsidP="009A1C64">
      <w:pPr>
        <w:pStyle w:val="enumlev1"/>
        <w:rPr>
          <w:lang w:val="ru-RU"/>
        </w:rPr>
      </w:pPr>
      <w:r w:rsidRPr="00974CE3">
        <w:rPr>
          <w:lang w:val="ru-RU"/>
        </w:rPr>
        <w:t>•</w:t>
      </w:r>
      <w:r w:rsidRPr="00974CE3">
        <w:rPr>
          <w:lang w:val="ru-RU"/>
        </w:rPr>
        <w:tab/>
        <w:t xml:space="preserve">Координационная конференция по высоким частотам (ККВЧ): </w:t>
      </w:r>
      <w:r w:rsidR="00000000">
        <w:fldChar w:fldCharType="begin"/>
      </w:r>
      <w:r w:rsidR="00000000">
        <w:instrText>HYPERLINK</w:instrText>
      </w:r>
      <w:r w:rsidR="00000000" w:rsidRPr="00093387">
        <w:rPr>
          <w:lang w:val="ru-RU"/>
        </w:rPr>
        <w:instrText xml:space="preserve"> "</w:instrText>
      </w:r>
      <w:r w:rsidR="00000000">
        <w:instrText>http</w:instrText>
      </w:r>
      <w:r w:rsidR="00000000" w:rsidRPr="00093387">
        <w:rPr>
          <w:lang w:val="ru-RU"/>
        </w:rPr>
        <w:instrText>://</w:instrText>
      </w:r>
      <w:r w:rsidR="00000000">
        <w:instrText>www</w:instrText>
      </w:r>
      <w:r w:rsidR="00000000" w:rsidRPr="00093387">
        <w:rPr>
          <w:lang w:val="ru-RU"/>
        </w:rPr>
        <w:instrText>.</w:instrText>
      </w:r>
      <w:r w:rsidR="00000000">
        <w:instrText>hfcc</w:instrText>
      </w:r>
      <w:r w:rsidR="00000000" w:rsidRPr="00093387">
        <w:rPr>
          <w:lang w:val="ru-RU"/>
        </w:rPr>
        <w:instrText>.</w:instrText>
      </w:r>
      <w:r w:rsidR="00000000">
        <w:instrText>org</w:instrText>
      </w:r>
      <w:r w:rsidR="00000000" w:rsidRPr="00093387">
        <w:rPr>
          <w:lang w:val="ru-RU"/>
        </w:rPr>
        <w:instrText>"</w:instrText>
      </w:r>
      <w:r w:rsidR="00000000">
        <w:fldChar w:fldCharType="separate"/>
      </w:r>
      <w:r w:rsidRPr="00974CE3">
        <w:rPr>
          <w:rStyle w:val="Hyperlink"/>
          <w:lang w:val="ru-RU"/>
        </w:rPr>
        <w:t>http://www.hfcc.org</w:t>
      </w:r>
      <w:r w:rsidR="00000000">
        <w:rPr>
          <w:rStyle w:val="Hyperlink"/>
          <w:lang w:val="ru-RU"/>
        </w:rPr>
        <w:fldChar w:fldCharType="end"/>
      </w:r>
      <w:r w:rsidRPr="00974CE3">
        <w:rPr>
          <w:lang w:val="ru-RU"/>
        </w:rPr>
        <w:t>.</w:t>
      </w:r>
    </w:p>
    <w:p w14:paraId="2EB76AA6" w14:textId="77777777" w:rsidR="00BE6EFC" w:rsidRPr="00974CE3" w:rsidRDefault="00BE6EFC" w:rsidP="00682AA9">
      <w:pPr>
        <w:rPr>
          <w:lang w:val="ru-RU"/>
        </w:rPr>
      </w:pPr>
      <w:r w:rsidRPr="00974CE3">
        <w:rPr>
          <w:lang w:val="ru-RU"/>
        </w:rPr>
        <w:t xml:space="preserve">Бюро готово представить вашей администрации любые разъяснения, которые могут потребоваться по вопросам, затронутым в настоящем Циркулярном письме. С любыми просьбами об оказании помощи просим обращаться по адресу: </w:t>
      </w:r>
      <w:r w:rsidR="00000000">
        <w:fldChar w:fldCharType="begin"/>
      </w:r>
      <w:r w:rsidR="00000000">
        <w:instrText>HYPERLINK</w:instrText>
      </w:r>
      <w:r w:rsidR="00000000" w:rsidRPr="00093387">
        <w:rPr>
          <w:lang w:val="ru-RU"/>
        </w:rPr>
        <w:instrText xml:space="preserve"> "</w:instrText>
      </w:r>
      <w:r w:rsidR="00000000">
        <w:instrText>mailto</w:instrText>
      </w:r>
      <w:r w:rsidR="00000000" w:rsidRPr="00093387">
        <w:rPr>
          <w:lang w:val="ru-RU"/>
        </w:rPr>
        <w:instrText>:</w:instrText>
      </w:r>
      <w:r w:rsidR="00000000">
        <w:instrText>BRMAIL</w:instrText>
      </w:r>
      <w:r w:rsidR="00000000" w:rsidRPr="00093387">
        <w:rPr>
          <w:lang w:val="ru-RU"/>
        </w:rPr>
        <w:instrText>@</w:instrText>
      </w:r>
      <w:r w:rsidR="00000000">
        <w:instrText>itu</w:instrText>
      </w:r>
      <w:r w:rsidR="00000000" w:rsidRPr="00093387">
        <w:rPr>
          <w:lang w:val="ru-RU"/>
        </w:rPr>
        <w:instrText>.</w:instrText>
      </w:r>
      <w:r w:rsidR="00000000">
        <w:instrText>int</w:instrText>
      </w:r>
      <w:r w:rsidR="00000000" w:rsidRPr="00093387">
        <w:rPr>
          <w:lang w:val="ru-RU"/>
        </w:rPr>
        <w:instrText>"</w:instrText>
      </w:r>
      <w:r w:rsidR="00000000">
        <w:fldChar w:fldCharType="separate"/>
      </w:r>
      <w:r w:rsidRPr="00974CE3">
        <w:rPr>
          <w:rStyle w:val="Hyperlink"/>
          <w:lang w:val="ru-RU"/>
        </w:rPr>
        <w:t>BRMAIL@itu.int</w:t>
      </w:r>
      <w:r w:rsidR="00000000">
        <w:rPr>
          <w:rStyle w:val="Hyperlink"/>
          <w:lang w:val="ru-RU"/>
        </w:rPr>
        <w:fldChar w:fldCharType="end"/>
      </w:r>
      <w:r w:rsidRPr="00974CE3">
        <w:rPr>
          <w:lang w:val="ru-RU"/>
        </w:rPr>
        <w:t>.</w:t>
      </w:r>
    </w:p>
    <w:p w14:paraId="4D833B65" w14:textId="77777777" w:rsidR="00BE6EFC" w:rsidRPr="009A1C64" w:rsidRDefault="00BE6EFC" w:rsidP="009A1C64">
      <w:pPr>
        <w:pStyle w:val="Heading1"/>
        <w:rPr>
          <w:lang w:val="ru-RU"/>
        </w:rPr>
      </w:pPr>
      <w:r w:rsidRPr="009A1C64">
        <w:rPr>
          <w:lang w:val="ru-RU"/>
        </w:rPr>
        <w:t>3</w:t>
      </w:r>
      <w:r w:rsidRPr="009A1C64">
        <w:rPr>
          <w:lang w:val="ru-RU"/>
        </w:rPr>
        <w:tab/>
        <w:t>Международное радио для оказания помощи при бедствиях (IRDR)</w:t>
      </w:r>
    </w:p>
    <w:p w14:paraId="3E8A6A68" w14:textId="77777777" w:rsidR="00BE6EFC" w:rsidRDefault="00BE6EFC" w:rsidP="00682AA9">
      <w:pPr>
        <w:rPr>
          <w:bCs/>
          <w:lang w:val="ru-RU"/>
        </w:rPr>
      </w:pPr>
      <w:r w:rsidRPr="00974CE3">
        <w:rPr>
          <w:lang w:val="ru-RU"/>
        </w:rPr>
        <w:t>В соответствии с Рекомендацией МСЭ-R BS.2107-</w:t>
      </w:r>
      <w:r w:rsidRPr="00CE57B5">
        <w:rPr>
          <w:lang w:val="ru-RU"/>
        </w:rPr>
        <w:t>1</w:t>
      </w:r>
      <w:r w:rsidRPr="00974CE3">
        <w:rPr>
          <w:lang w:val="ru-RU"/>
        </w:rPr>
        <w:t xml:space="preserve"> определяются частоты международного радио для оказания помощи при бедствиях (IRDR), которые могут использоваться для высокочастотной (ВЧ) широковещательной передачи в чрезвычайных ситуациях; Бюро рекомендует </w:t>
      </w:r>
      <w:r w:rsidRPr="00974CE3">
        <w:rPr>
          <w:bCs/>
          <w:lang w:val="ru-RU"/>
        </w:rPr>
        <w:t>зарезервировать</w:t>
      </w:r>
      <w:r w:rsidRPr="00CE57B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на </w:t>
      </w:r>
      <w:r w:rsidRPr="00CE57B5">
        <w:rPr>
          <w:color w:val="000000"/>
          <w:lang w:val="ru-RU"/>
        </w:rPr>
        <w:t>круглые сутки в течение всего года</w:t>
      </w:r>
      <w:r w:rsidRPr="00974CE3">
        <w:rPr>
          <w:bCs/>
          <w:lang w:val="ru-RU"/>
        </w:rPr>
        <w:t xml:space="preserve"> частоты IRDR, перечисленные в Приложении 2 к настоящему Циркуляру, для широковещательной передачи в чрезвычайных ситуациях в полосах высоких частот (ВЧ).</w:t>
      </w:r>
    </w:p>
    <w:p w14:paraId="5F20F404" w14:textId="77777777" w:rsidR="00BE6EFC" w:rsidRPr="009A1C64" w:rsidRDefault="00BE6EFC" w:rsidP="009A1C64">
      <w:pPr>
        <w:pStyle w:val="Heading1"/>
        <w:rPr>
          <w:lang w:val="ru-RU"/>
        </w:rPr>
      </w:pPr>
      <w:r w:rsidRPr="009A1C64">
        <w:rPr>
          <w:lang w:val="ru-RU"/>
        </w:rPr>
        <w:t>4</w:t>
      </w:r>
      <w:r w:rsidRPr="009A1C64">
        <w:rPr>
          <w:lang w:val="ru-RU"/>
        </w:rPr>
        <w:tab/>
        <w:t>Новые онлайновая публикация и инструменты э-ВЧРВ</w:t>
      </w:r>
    </w:p>
    <w:p w14:paraId="0E3E2E4C" w14:textId="51DDB0FF" w:rsidR="00BE6EFC" w:rsidRPr="00B62898" w:rsidRDefault="00BE6EFC" w:rsidP="009A1C64">
      <w:pPr>
        <w:rPr>
          <w:lang w:val="ru-RU"/>
        </w:rPr>
      </w:pPr>
      <w:r w:rsidRPr="00B62898">
        <w:rPr>
          <w:lang w:val="ru-RU"/>
        </w:rPr>
        <w:t>Расписания ВЧРВ и результаты анализа совместимости являются бесплатн</w:t>
      </w:r>
      <w:r w:rsidR="00682AA9">
        <w:rPr>
          <w:lang w:val="ru-RU"/>
        </w:rPr>
        <w:t>ыми</w:t>
      </w:r>
      <w:r w:rsidRPr="00B62898">
        <w:rPr>
          <w:lang w:val="ru-RU"/>
        </w:rPr>
        <w:t xml:space="preserve"> онлайновыми публикациями, которые в настоящее время интегрированы в портал </w:t>
      </w:r>
      <w:proofErr w:type="spellStart"/>
      <w:r w:rsidRPr="00B62898">
        <w:rPr>
          <w:lang w:val="ru-RU"/>
        </w:rPr>
        <w:t>eTerrestrial</w:t>
      </w:r>
      <w:proofErr w:type="spellEnd"/>
      <w:r w:rsidRPr="00B62898">
        <w:rPr>
          <w:lang w:val="ru-RU"/>
        </w:rPr>
        <w:t xml:space="preserve"> и доступны по адресу:</w:t>
      </w:r>
      <w:r w:rsidRPr="00B62898">
        <w:rPr>
          <w:color w:val="000000"/>
          <w:lang w:val="ru-RU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093387">
        <w:rPr>
          <w:lang w:val="ru-RU"/>
        </w:rPr>
        <w:instrText xml:space="preserve"> "</w:instrText>
      </w:r>
      <w:r w:rsidR="00000000">
        <w:instrText>https</w:instrText>
      </w:r>
      <w:r w:rsidR="00000000" w:rsidRPr="00093387">
        <w:rPr>
          <w:lang w:val="ru-RU"/>
        </w:rPr>
        <w:instrText>://</w:instrText>
      </w:r>
      <w:r w:rsidR="00000000">
        <w:instrText>www</w:instrText>
      </w:r>
      <w:r w:rsidR="00000000" w:rsidRPr="00093387">
        <w:rPr>
          <w:lang w:val="ru-RU"/>
        </w:rPr>
        <w:instrText>.</w:instrText>
      </w:r>
      <w:r w:rsidR="00000000">
        <w:instrText>itu</w:instrText>
      </w:r>
      <w:r w:rsidR="00000000" w:rsidRPr="00093387">
        <w:rPr>
          <w:lang w:val="ru-RU"/>
        </w:rPr>
        <w:instrText>.</w:instrText>
      </w:r>
      <w:r w:rsidR="00000000">
        <w:instrText>int</w:instrText>
      </w:r>
      <w:r w:rsidR="00000000" w:rsidRPr="00093387">
        <w:rPr>
          <w:lang w:val="ru-RU"/>
        </w:rPr>
        <w:instrText>/</w:instrText>
      </w:r>
      <w:r w:rsidR="00000000">
        <w:instrText>ITU</w:instrText>
      </w:r>
      <w:r w:rsidR="00000000" w:rsidRPr="00093387">
        <w:rPr>
          <w:lang w:val="ru-RU"/>
        </w:rPr>
        <w:instrText>-</w:instrText>
      </w:r>
      <w:r w:rsidR="00000000">
        <w:instrText>R</w:instrText>
      </w:r>
      <w:r w:rsidR="00000000" w:rsidRPr="00093387">
        <w:rPr>
          <w:lang w:val="ru-RU"/>
        </w:rPr>
        <w:instrText>/</w:instrText>
      </w:r>
      <w:r w:rsidR="00000000">
        <w:instrText>eTerrestrial</w:instrText>
      </w:r>
      <w:r w:rsidR="00000000" w:rsidRPr="00093387">
        <w:rPr>
          <w:lang w:val="ru-RU"/>
        </w:rPr>
        <w:instrText>/</w:instrText>
      </w:r>
      <w:r w:rsidR="00000000">
        <w:instrText>eBroadcasting</w:instrText>
      </w:r>
      <w:r w:rsidR="00000000" w:rsidRPr="00093387">
        <w:rPr>
          <w:lang w:val="ru-RU"/>
        </w:rPr>
        <w:instrText>/</w:instrText>
      </w:r>
      <w:r w:rsidR="00000000">
        <w:instrText>eHFBC</w:instrText>
      </w:r>
      <w:r w:rsidR="00000000" w:rsidRPr="00093387">
        <w:rPr>
          <w:lang w:val="ru-RU"/>
        </w:rPr>
        <w:instrText>" \</w:instrText>
      </w:r>
      <w:r w:rsidR="00000000">
        <w:instrText>l</w:instrText>
      </w:r>
      <w:r w:rsidR="00000000" w:rsidRPr="00093387">
        <w:rPr>
          <w:lang w:val="ru-RU"/>
        </w:rPr>
        <w:instrText xml:space="preserve"> "/"</w:instrText>
      </w:r>
      <w:r w:rsidR="00000000">
        <w:fldChar w:fldCharType="separate"/>
      </w:r>
      <w:r w:rsidRPr="00B62898">
        <w:rPr>
          <w:rStyle w:val="Hyperlink"/>
        </w:rPr>
        <w:t>https</w:t>
      </w:r>
      <w:r w:rsidRPr="00B62898">
        <w:rPr>
          <w:rStyle w:val="Hyperlink"/>
          <w:lang w:val="ru-RU"/>
        </w:rPr>
        <w:t>://</w:t>
      </w:r>
      <w:r w:rsidRPr="00B62898">
        <w:rPr>
          <w:rStyle w:val="Hyperlink"/>
        </w:rPr>
        <w:t>www</w:t>
      </w:r>
      <w:r w:rsidRPr="00B62898">
        <w:rPr>
          <w:rStyle w:val="Hyperlink"/>
          <w:lang w:val="ru-RU"/>
        </w:rPr>
        <w:t>.</w:t>
      </w:r>
      <w:proofErr w:type="spellStart"/>
      <w:r w:rsidRPr="00B62898">
        <w:rPr>
          <w:rStyle w:val="Hyperlink"/>
        </w:rPr>
        <w:t>itu</w:t>
      </w:r>
      <w:proofErr w:type="spellEnd"/>
      <w:r w:rsidRPr="00B62898">
        <w:rPr>
          <w:rStyle w:val="Hyperlink"/>
          <w:lang w:val="ru-RU"/>
        </w:rPr>
        <w:t>.</w:t>
      </w:r>
      <w:r w:rsidRPr="00B62898">
        <w:rPr>
          <w:rStyle w:val="Hyperlink"/>
        </w:rPr>
        <w:t>int</w:t>
      </w:r>
      <w:r w:rsidRPr="00B62898">
        <w:rPr>
          <w:rStyle w:val="Hyperlink"/>
          <w:lang w:val="ru-RU"/>
        </w:rPr>
        <w:t>/</w:t>
      </w:r>
      <w:r w:rsidRPr="00B62898">
        <w:rPr>
          <w:rStyle w:val="Hyperlink"/>
        </w:rPr>
        <w:t>ITU</w:t>
      </w:r>
      <w:r w:rsidRPr="00B62898">
        <w:rPr>
          <w:rStyle w:val="Hyperlink"/>
          <w:lang w:val="ru-RU"/>
        </w:rPr>
        <w:t>-</w:t>
      </w:r>
      <w:r w:rsidRPr="00B62898">
        <w:rPr>
          <w:rStyle w:val="Hyperlink"/>
        </w:rPr>
        <w:t>R</w:t>
      </w:r>
      <w:r w:rsidRPr="00B62898">
        <w:rPr>
          <w:rStyle w:val="Hyperlink"/>
          <w:lang w:val="ru-RU"/>
        </w:rPr>
        <w:t>/</w:t>
      </w:r>
      <w:proofErr w:type="spellStart"/>
      <w:r w:rsidRPr="00B62898">
        <w:rPr>
          <w:rStyle w:val="Hyperlink"/>
        </w:rPr>
        <w:t>eTerrestrial</w:t>
      </w:r>
      <w:proofErr w:type="spellEnd"/>
      <w:r w:rsidRPr="00B62898">
        <w:rPr>
          <w:rStyle w:val="Hyperlink"/>
          <w:lang w:val="ru-RU"/>
        </w:rPr>
        <w:t>/</w:t>
      </w:r>
      <w:proofErr w:type="spellStart"/>
      <w:r w:rsidRPr="00B62898">
        <w:rPr>
          <w:rStyle w:val="Hyperlink"/>
        </w:rPr>
        <w:t>eBroadcasting</w:t>
      </w:r>
      <w:proofErr w:type="spellEnd"/>
      <w:r w:rsidRPr="00B62898">
        <w:rPr>
          <w:rStyle w:val="Hyperlink"/>
          <w:lang w:val="ru-RU"/>
        </w:rPr>
        <w:t>/</w:t>
      </w:r>
      <w:proofErr w:type="spellStart"/>
      <w:r w:rsidRPr="00B62898">
        <w:rPr>
          <w:rStyle w:val="Hyperlink"/>
        </w:rPr>
        <w:t>eHFBC</w:t>
      </w:r>
      <w:proofErr w:type="spellEnd"/>
      <w:r w:rsidRPr="00B62898">
        <w:rPr>
          <w:rStyle w:val="Hyperlink"/>
          <w:lang w:val="ru-RU"/>
        </w:rPr>
        <w:t>#/</w:t>
      </w:r>
      <w:r w:rsidR="00000000">
        <w:rPr>
          <w:rStyle w:val="Hyperlink"/>
          <w:lang w:val="ru-RU"/>
        </w:rPr>
        <w:fldChar w:fldCharType="end"/>
      </w:r>
      <w:r w:rsidRPr="00B62898">
        <w:rPr>
          <w:lang w:val="ru-RU"/>
        </w:rPr>
        <w:t xml:space="preserve"> (см. Циркулярное письмо</w:t>
      </w:r>
      <w:r w:rsidRPr="00B62898">
        <w:rPr>
          <w:color w:val="000000"/>
          <w:lang w:val="ru-RU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093387">
        <w:rPr>
          <w:lang w:val="ru-RU"/>
        </w:rPr>
        <w:instrText xml:space="preserve"> "</w:instrText>
      </w:r>
      <w:r w:rsidR="00000000">
        <w:instrText>https</w:instrText>
      </w:r>
      <w:r w:rsidR="00000000" w:rsidRPr="00093387">
        <w:rPr>
          <w:lang w:val="ru-RU"/>
        </w:rPr>
        <w:instrText>://</w:instrText>
      </w:r>
      <w:r w:rsidR="00000000">
        <w:instrText>www</w:instrText>
      </w:r>
      <w:r w:rsidR="00000000" w:rsidRPr="00093387">
        <w:rPr>
          <w:lang w:val="ru-RU"/>
        </w:rPr>
        <w:instrText>.</w:instrText>
      </w:r>
      <w:r w:rsidR="00000000">
        <w:instrText>itu</w:instrText>
      </w:r>
      <w:r w:rsidR="00000000" w:rsidRPr="00093387">
        <w:rPr>
          <w:lang w:val="ru-RU"/>
        </w:rPr>
        <w:instrText>.</w:instrText>
      </w:r>
      <w:r w:rsidR="00000000">
        <w:instrText>int</w:instrText>
      </w:r>
      <w:r w:rsidR="00000000" w:rsidRPr="00093387">
        <w:rPr>
          <w:lang w:val="ru-RU"/>
        </w:rPr>
        <w:instrText>/</w:instrText>
      </w:r>
      <w:r w:rsidR="00000000">
        <w:instrText>md</w:instrText>
      </w:r>
      <w:r w:rsidR="00000000" w:rsidRPr="00093387">
        <w:rPr>
          <w:lang w:val="ru-RU"/>
        </w:rPr>
        <w:instrText>/</w:instrText>
      </w:r>
      <w:r w:rsidR="00000000">
        <w:instrText>R</w:instrText>
      </w:r>
      <w:r w:rsidR="00000000" w:rsidRPr="00093387">
        <w:rPr>
          <w:lang w:val="ru-RU"/>
        </w:rPr>
        <w:instrText>00-</w:instrText>
      </w:r>
      <w:r w:rsidR="00000000">
        <w:instrText>CR</w:instrText>
      </w:r>
      <w:r w:rsidR="00000000" w:rsidRPr="00093387">
        <w:rPr>
          <w:lang w:val="ru-RU"/>
        </w:rPr>
        <w:instrText>-</w:instrText>
      </w:r>
      <w:r w:rsidR="00000000">
        <w:instrText>CIR</w:instrText>
      </w:r>
      <w:r w:rsidR="00000000" w:rsidRPr="00093387">
        <w:rPr>
          <w:lang w:val="ru-RU"/>
        </w:rPr>
        <w:instrText>-0432/</w:instrText>
      </w:r>
      <w:r w:rsidR="00000000">
        <w:instrText>en</w:instrText>
      </w:r>
      <w:r w:rsidR="00000000" w:rsidRPr="00093387">
        <w:rPr>
          <w:lang w:val="ru-RU"/>
        </w:rPr>
        <w:instrText>"</w:instrText>
      </w:r>
      <w:r w:rsidR="00000000">
        <w:fldChar w:fldCharType="separate"/>
      </w:r>
      <w:r w:rsidRPr="00B62898">
        <w:rPr>
          <w:rStyle w:val="Hyperlink"/>
        </w:rPr>
        <w:t>CR</w:t>
      </w:r>
      <w:r w:rsidRPr="00B62898">
        <w:rPr>
          <w:rStyle w:val="Hyperlink"/>
          <w:lang w:val="ru-RU"/>
        </w:rPr>
        <w:t>/432</w:t>
      </w:r>
      <w:r w:rsidR="00000000">
        <w:rPr>
          <w:rStyle w:val="Hyperlink"/>
          <w:lang w:val="ru-RU"/>
        </w:rPr>
        <w:fldChar w:fldCharType="end"/>
      </w:r>
      <w:r w:rsidRPr="00B62898">
        <w:rPr>
          <w:lang w:val="ru-RU"/>
        </w:rPr>
        <w:t>).</w:t>
      </w:r>
    </w:p>
    <w:p w14:paraId="0282E238" w14:textId="77777777" w:rsidR="00BE6EFC" w:rsidRPr="00BE6EFC" w:rsidRDefault="00BE6EFC" w:rsidP="00682AA9">
      <w:pPr>
        <w:spacing w:before="1080"/>
        <w:jc w:val="left"/>
        <w:rPr>
          <w:lang w:val="ru-RU"/>
        </w:rPr>
      </w:pPr>
      <w:r w:rsidRPr="00974CE3">
        <w:rPr>
          <w:lang w:val="ru-RU"/>
        </w:rPr>
        <w:t>Марио</w:t>
      </w:r>
      <w:r w:rsidRPr="00BE6EFC">
        <w:rPr>
          <w:lang w:val="ru-RU"/>
        </w:rPr>
        <w:t xml:space="preserve"> </w:t>
      </w:r>
      <w:r w:rsidRPr="00974CE3">
        <w:rPr>
          <w:lang w:val="ru-RU"/>
        </w:rPr>
        <w:t>Маневич</w:t>
      </w:r>
      <w:r w:rsidRPr="00BE6EFC">
        <w:rPr>
          <w:lang w:val="ru-RU"/>
        </w:rPr>
        <w:t xml:space="preserve"> </w:t>
      </w:r>
      <w:r w:rsidRPr="00BE6EFC">
        <w:rPr>
          <w:lang w:val="ru-RU"/>
        </w:rPr>
        <w:br/>
      </w:r>
      <w:r w:rsidRPr="00974CE3">
        <w:rPr>
          <w:lang w:val="ru-RU"/>
        </w:rPr>
        <w:t>Директор</w:t>
      </w:r>
    </w:p>
    <w:p w14:paraId="722D3231" w14:textId="77777777" w:rsidR="00BE6EFC" w:rsidRPr="00974CE3" w:rsidRDefault="00BE6EFC" w:rsidP="00682AA9">
      <w:pPr>
        <w:spacing w:before="1320"/>
        <w:rPr>
          <w:sz w:val="20"/>
          <w:szCs w:val="20"/>
          <w:lang w:val="ru-RU" w:eastAsia="zh-CN"/>
        </w:rPr>
      </w:pPr>
      <w:r w:rsidRPr="00974CE3">
        <w:rPr>
          <w:rFonts w:cs="Calibri,Bold"/>
          <w:b/>
          <w:bCs/>
          <w:sz w:val="20"/>
          <w:szCs w:val="20"/>
          <w:lang w:val="ru-RU" w:eastAsia="zh-CN"/>
        </w:rPr>
        <w:t>Рассылка</w:t>
      </w:r>
      <w:r w:rsidRPr="00974CE3">
        <w:rPr>
          <w:sz w:val="20"/>
          <w:szCs w:val="20"/>
          <w:lang w:val="ru-RU" w:eastAsia="zh-CN"/>
        </w:rPr>
        <w:t>:</w:t>
      </w:r>
    </w:p>
    <w:p w14:paraId="4AEB7651" w14:textId="77777777" w:rsidR="00BE6EFC" w:rsidRPr="00974CE3" w:rsidRDefault="00BE6EFC" w:rsidP="00682AA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60"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974CE3">
        <w:rPr>
          <w:sz w:val="20"/>
          <w:szCs w:val="20"/>
          <w:lang w:val="ru-RU" w:eastAsia="zh-CN"/>
        </w:rPr>
        <w:t>−</w:t>
      </w:r>
      <w:r w:rsidRPr="00974CE3">
        <w:rPr>
          <w:sz w:val="20"/>
          <w:szCs w:val="20"/>
          <w:lang w:val="ru-RU" w:eastAsia="zh-CN"/>
        </w:rPr>
        <w:tab/>
        <w:t>Администрациям Государств – Членов МСЭ</w:t>
      </w:r>
    </w:p>
    <w:p w14:paraId="4626DD36" w14:textId="77777777" w:rsidR="00BE6EFC" w:rsidRPr="00974CE3" w:rsidRDefault="00BE6EFC" w:rsidP="00682AA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974CE3">
        <w:rPr>
          <w:sz w:val="20"/>
          <w:szCs w:val="20"/>
          <w:lang w:val="ru-RU" w:eastAsia="zh-CN"/>
        </w:rPr>
        <w:t>−</w:t>
      </w:r>
      <w:r w:rsidRPr="00974CE3">
        <w:rPr>
          <w:sz w:val="20"/>
          <w:szCs w:val="20"/>
          <w:lang w:val="ru-RU" w:eastAsia="zh-CN"/>
        </w:rPr>
        <w:tab/>
        <w:t xml:space="preserve">Членам </w:t>
      </w:r>
      <w:proofErr w:type="spellStart"/>
      <w:r w:rsidRPr="00974CE3">
        <w:rPr>
          <w:sz w:val="20"/>
          <w:szCs w:val="20"/>
          <w:lang w:val="ru-RU" w:eastAsia="zh-CN"/>
        </w:rPr>
        <w:t>Радиорегламентарного</w:t>
      </w:r>
      <w:proofErr w:type="spellEnd"/>
      <w:r w:rsidRPr="00974CE3">
        <w:rPr>
          <w:sz w:val="20"/>
          <w:szCs w:val="20"/>
          <w:lang w:val="ru-RU" w:eastAsia="zh-CN"/>
        </w:rPr>
        <w:t xml:space="preserve"> комитета</w:t>
      </w:r>
    </w:p>
    <w:p w14:paraId="5C014E03" w14:textId="77777777" w:rsidR="00BE6EFC" w:rsidRPr="00974CE3" w:rsidRDefault="00BE6EFC" w:rsidP="00682AA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974CE3">
        <w:rPr>
          <w:lang w:val="ru-RU"/>
        </w:rPr>
        <w:br w:type="page"/>
      </w:r>
    </w:p>
    <w:p w14:paraId="391AAA6C" w14:textId="77777777" w:rsidR="00BE6EFC" w:rsidRPr="00974CE3" w:rsidRDefault="00BE6EFC" w:rsidP="00682AA9">
      <w:pPr>
        <w:pStyle w:val="AnnexNo"/>
        <w:rPr>
          <w:lang w:val="ru-RU"/>
        </w:rPr>
      </w:pPr>
      <w:r w:rsidRPr="00974CE3">
        <w:rPr>
          <w:lang w:val="ru-RU"/>
        </w:rPr>
        <w:lastRenderedPageBreak/>
        <w:t>ПРИЛОЖЕНИЕ 1</w:t>
      </w:r>
    </w:p>
    <w:p w14:paraId="4F08C933" w14:textId="77777777" w:rsidR="00BE6EFC" w:rsidRPr="00B158C3" w:rsidRDefault="00BE6EFC" w:rsidP="00B158C3">
      <w:pPr>
        <w:pStyle w:val="AnnexNoTitle"/>
        <w:spacing w:before="240"/>
        <w:rPr>
          <w:sz w:val="26"/>
          <w:szCs w:val="26"/>
          <w:lang w:val="ru-RU"/>
        </w:rPr>
      </w:pPr>
      <w:r w:rsidRPr="00B158C3">
        <w:rPr>
          <w:sz w:val="26"/>
          <w:szCs w:val="26"/>
          <w:lang w:val="ru-RU"/>
        </w:rPr>
        <w:t>Таблица 1: Перечень расписаний и предельные сроки для представлений</w:t>
      </w:r>
      <w:r w:rsidRPr="00B158C3">
        <w:rPr>
          <w:sz w:val="26"/>
          <w:szCs w:val="26"/>
          <w:lang w:val="ru-RU"/>
        </w:rPr>
        <w:br/>
        <w:t>Расписание ВЧРВ – сезон А24 (31 марта 2024 г. – 27 октября 2024 г.)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2409"/>
        <w:gridCol w:w="2409"/>
      </w:tblGrid>
      <w:tr w:rsidR="00BE6EFC" w:rsidRPr="00974CE3" w14:paraId="459240CE" w14:textId="77777777" w:rsidTr="007E496C">
        <w:trPr>
          <w:trHeight w:val="446"/>
          <w:jc w:val="center"/>
        </w:trPr>
        <w:tc>
          <w:tcPr>
            <w:tcW w:w="704" w:type="dxa"/>
          </w:tcPr>
          <w:p w14:paraId="1F1B8CCF" w14:textId="77777777" w:rsidR="00BE6EFC" w:rsidRPr="00974CE3" w:rsidRDefault="00BE6EFC" w:rsidP="00682AA9">
            <w:pPr>
              <w:pStyle w:val="Tablehead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7EF5AE86" w14:textId="77777777" w:rsidR="00BE6EFC" w:rsidRPr="00974CE3" w:rsidRDefault="00BE6EFC" w:rsidP="00682AA9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>Название расписания</w:t>
            </w:r>
          </w:p>
        </w:tc>
        <w:tc>
          <w:tcPr>
            <w:tcW w:w="2409" w:type="dxa"/>
            <w:vAlign w:val="center"/>
          </w:tcPr>
          <w:p w14:paraId="323535E7" w14:textId="77777777" w:rsidR="00BE6EFC" w:rsidRPr="00974CE3" w:rsidRDefault="00BE6EFC" w:rsidP="00682AA9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>Срок публикации</w:t>
            </w:r>
          </w:p>
        </w:tc>
        <w:tc>
          <w:tcPr>
            <w:tcW w:w="2409" w:type="dxa"/>
            <w:vAlign w:val="center"/>
          </w:tcPr>
          <w:p w14:paraId="3E61B60F" w14:textId="77777777" w:rsidR="00BE6EFC" w:rsidRPr="00974CE3" w:rsidRDefault="00BE6EFC" w:rsidP="00682AA9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>Предельные сроки для представлений</w:t>
            </w:r>
          </w:p>
        </w:tc>
      </w:tr>
      <w:tr w:rsidR="00BE6EFC" w:rsidRPr="00974CE3" w14:paraId="6F5AADA1" w14:textId="77777777" w:rsidTr="007E496C">
        <w:trPr>
          <w:trHeight w:val="223"/>
          <w:jc w:val="center"/>
        </w:trPr>
        <w:tc>
          <w:tcPr>
            <w:tcW w:w="704" w:type="dxa"/>
          </w:tcPr>
          <w:p w14:paraId="16CCF322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14:paraId="4F982017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А2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Временное расписание 1 (А2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T1)</w:t>
            </w:r>
          </w:p>
        </w:tc>
        <w:tc>
          <w:tcPr>
            <w:tcW w:w="2409" w:type="dxa"/>
            <w:vAlign w:val="center"/>
          </w:tcPr>
          <w:p w14:paraId="1A13E9CD" w14:textId="77777777" w:rsidR="00BE6EFC" w:rsidRPr="00974CE3" w:rsidRDefault="00BE6EFC" w:rsidP="00682AA9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января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 г.</w:t>
            </w:r>
          </w:p>
        </w:tc>
        <w:tc>
          <w:tcPr>
            <w:tcW w:w="2409" w:type="dxa"/>
            <w:vAlign w:val="center"/>
          </w:tcPr>
          <w:p w14:paraId="08FD0FFA" w14:textId="77777777" w:rsidR="00BE6EFC" w:rsidRPr="00974CE3" w:rsidRDefault="00BE6EFC" w:rsidP="00682AA9">
            <w:pPr>
              <w:pStyle w:val="Tabletext"/>
              <w:tabs>
                <w:tab w:val="clear" w:pos="284"/>
              </w:tabs>
              <w:jc w:val="center"/>
              <w:rPr>
                <w:szCs w:val="24"/>
                <w:lang w:val="ru-RU"/>
              </w:rPr>
            </w:pPr>
            <w:r w:rsidRPr="00974CE3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4</w:t>
            </w:r>
            <w:r w:rsidRPr="00974CE3">
              <w:rPr>
                <w:szCs w:val="24"/>
                <w:lang w:val="ru-RU"/>
              </w:rPr>
              <w:t xml:space="preserve"> января </w:t>
            </w:r>
            <w:r w:rsidRPr="00974CE3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</w:t>
            </w:r>
            <w:r w:rsidRPr="00974CE3">
              <w:rPr>
                <w:szCs w:val="24"/>
                <w:lang w:val="ru-RU"/>
              </w:rPr>
              <w:t>г.</w:t>
            </w:r>
            <w:r w:rsidRPr="00974CE3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7</w:t>
            </w:r>
            <w:r w:rsidRPr="00974CE3">
              <w:rPr>
                <w:szCs w:val="24"/>
                <w:lang w:val="ru-RU"/>
              </w:rPr>
              <w:t xml:space="preserve"> января </w:t>
            </w:r>
            <w:r w:rsidRPr="00974CE3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</w:t>
            </w:r>
            <w:r w:rsidRPr="00974CE3">
              <w:rPr>
                <w:szCs w:val="24"/>
                <w:lang w:val="ru-RU"/>
              </w:rPr>
              <w:t>г.*</w:t>
            </w:r>
          </w:p>
        </w:tc>
      </w:tr>
      <w:tr w:rsidR="00BE6EFC" w:rsidRPr="00974CE3" w14:paraId="5C805DF7" w14:textId="77777777" w:rsidTr="007E496C">
        <w:trPr>
          <w:trHeight w:val="223"/>
          <w:jc w:val="center"/>
        </w:trPr>
        <w:tc>
          <w:tcPr>
            <w:tcW w:w="704" w:type="dxa"/>
          </w:tcPr>
          <w:p w14:paraId="04C3E218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14:paraId="69C555B5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А2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Временное расписание 2 (А2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T2)</w:t>
            </w:r>
          </w:p>
        </w:tc>
        <w:tc>
          <w:tcPr>
            <w:tcW w:w="2409" w:type="dxa"/>
            <w:vAlign w:val="center"/>
          </w:tcPr>
          <w:p w14:paraId="5275FA49" w14:textId="77777777" w:rsidR="00BE6EFC" w:rsidRPr="00974CE3" w:rsidRDefault="00BE6EFC" w:rsidP="00682AA9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февраля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г.</w:t>
            </w:r>
          </w:p>
        </w:tc>
        <w:tc>
          <w:tcPr>
            <w:tcW w:w="2409" w:type="dxa"/>
            <w:vAlign w:val="center"/>
          </w:tcPr>
          <w:p w14:paraId="130FB430" w14:textId="77777777" w:rsidR="00BE6EFC" w:rsidRPr="00974CE3" w:rsidRDefault="00BE6EFC" w:rsidP="00682AA9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szCs w:val="24"/>
                <w:lang w:val="ru-RU"/>
              </w:rPr>
            </w:pPr>
            <w:r w:rsidRPr="00974CE3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8</w:t>
            </w:r>
            <w:r w:rsidRPr="00974CE3">
              <w:rPr>
                <w:szCs w:val="24"/>
                <w:lang w:val="ru-RU"/>
              </w:rPr>
              <w:t xml:space="preserve"> февраля</w:t>
            </w:r>
            <w:r w:rsidRPr="00974CE3">
              <w:rPr>
                <w:lang w:val="ru-RU"/>
              </w:rPr>
              <w:t xml:space="preserve">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</w:t>
            </w:r>
            <w:r w:rsidRPr="00974CE3">
              <w:rPr>
                <w:szCs w:val="24"/>
                <w:lang w:val="ru-RU"/>
              </w:rPr>
              <w:t>г.</w:t>
            </w:r>
          </w:p>
        </w:tc>
      </w:tr>
      <w:tr w:rsidR="00BE6EFC" w:rsidRPr="00974CE3" w14:paraId="26F6BE59" w14:textId="77777777" w:rsidTr="007E496C">
        <w:trPr>
          <w:trHeight w:val="223"/>
          <w:jc w:val="center"/>
        </w:trPr>
        <w:tc>
          <w:tcPr>
            <w:tcW w:w="704" w:type="dxa"/>
          </w:tcPr>
          <w:p w14:paraId="43A1C657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14:paraId="3042C9E1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А2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Расписание 1 (А2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S1)</w:t>
            </w:r>
          </w:p>
        </w:tc>
        <w:tc>
          <w:tcPr>
            <w:tcW w:w="2409" w:type="dxa"/>
            <w:vAlign w:val="center"/>
          </w:tcPr>
          <w:p w14:paraId="0D478127" w14:textId="77777777" w:rsidR="00BE6EFC" w:rsidRPr="00974CE3" w:rsidRDefault="00BE6EFC" w:rsidP="00682AA9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марта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г.</w:t>
            </w:r>
          </w:p>
        </w:tc>
        <w:tc>
          <w:tcPr>
            <w:tcW w:w="2409" w:type="dxa"/>
            <w:vAlign w:val="center"/>
          </w:tcPr>
          <w:p w14:paraId="0B32626E" w14:textId="77777777" w:rsidR="00BE6EFC" w:rsidRPr="00974CE3" w:rsidRDefault="00BE6EFC" w:rsidP="00682AA9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szCs w:val="24"/>
                <w:lang w:val="ru-RU"/>
              </w:rPr>
            </w:pPr>
            <w:r w:rsidRPr="00974CE3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7</w:t>
            </w:r>
            <w:r w:rsidRPr="00974CE3">
              <w:rPr>
                <w:szCs w:val="24"/>
                <w:lang w:val="ru-RU"/>
              </w:rPr>
              <w:t xml:space="preserve"> марта </w:t>
            </w:r>
            <w:r w:rsidRPr="00974CE3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</w:t>
            </w:r>
            <w:r w:rsidRPr="00974CE3">
              <w:rPr>
                <w:szCs w:val="24"/>
                <w:lang w:val="ru-RU"/>
              </w:rPr>
              <w:t>г.</w:t>
            </w:r>
          </w:p>
        </w:tc>
      </w:tr>
      <w:tr w:rsidR="00BE6EFC" w:rsidRPr="00974CE3" w14:paraId="2AC4038A" w14:textId="77777777" w:rsidTr="007E496C">
        <w:trPr>
          <w:trHeight w:val="223"/>
          <w:jc w:val="center"/>
        </w:trPr>
        <w:tc>
          <w:tcPr>
            <w:tcW w:w="704" w:type="dxa"/>
          </w:tcPr>
          <w:p w14:paraId="62F1327F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1.4</w:t>
            </w:r>
          </w:p>
        </w:tc>
        <w:tc>
          <w:tcPr>
            <w:tcW w:w="4253" w:type="dxa"/>
            <w:vAlign w:val="center"/>
          </w:tcPr>
          <w:p w14:paraId="5A2B2DFE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bookmarkStart w:id="1" w:name="_Hlk86681460"/>
            <w:r w:rsidRPr="00974CE3">
              <w:rPr>
                <w:lang w:val="ru-RU"/>
              </w:rPr>
              <w:t>А2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Расписание 2 (А2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S2)</w:t>
            </w:r>
          </w:p>
        </w:tc>
        <w:tc>
          <w:tcPr>
            <w:tcW w:w="2409" w:type="dxa"/>
            <w:vAlign w:val="center"/>
          </w:tcPr>
          <w:p w14:paraId="45904CC7" w14:textId="77777777" w:rsidR="00BE6EFC" w:rsidRPr="00974CE3" w:rsidRDefault="00BE6EFC" w:rsidP="00682AA9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мая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г.</w:t>
            </w:r>
          </w:p>
        </w:tc>
        <w:tc>
          <w:tcPr>
            <w:tcW w:w="2409" w:type="dxa"/>
            <w:vAlign w:val="center"/>
          </w:tcPr>
          <w:p w14:paraId="4BDE5086" w14:textId="77777777" w:rsidR="00BE6EFC" w:rsidRPr="00974CE3" w:rsidRDefault="00BE6EFC" w:rsidP="00682AA9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</w:t>
            </w:r>
            <w:r w:rsidRPr="00974CE3">
              <w:rPr>
                <w:szCs w:val="24"/>
                <w:lang w:val="ru-RU"/>
              </w:rPr>
              <w:t xml:space="preserve"> мая</w:t>
            </w:r>
            <w:r w:rsidRPr="00974CE3">
              <w:rPr>
                <w:lang w:val="ru-RU"/>
              </w:rPr>
              <w:t xml:space="preserve">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</w:t>
            </w:r>
            <w:r w:rsidRPr="00974CE3">
              <w:rPr>
                <w:szCs w:val="24"/>
                <w:lang w:val="ru-RU"/>
              </w:rPr>
              <w:t>г.</w:t>
            </w:r>
          </w:p>
        </w:tc>
      </w:tr>
      <w:tr w:rsidR="00BE6EFC" w:rsidRPr="00974CE3" w14:paraId="19E4A4BD" w14:textId="77777777" w:rsidTr="007E496C">
        <w:trPr>
          <w:trHeight w:val="223"/>
          <w:jc w:val="center"/>
        </w:trPr>
        <w:tc>
          <w:tcPr>
            <w:tcW w:w="704" w:type="dxa"/>
          </w:tcPr>
          <w:p w14:paraId="3CC89D53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1.5</w:t>
            </w:r>
          </w:p>
        </w:tc>
        <w:bookmarkEnd w:id="1"/>
        <w:tc>
          <w:tcPr>
            <w:tcW w:w="4253" w:type="dxa"/>
            <w:vAlign w:val="center"/>
          </w:tcPr>
          <w:p w14:paraId="77484AF9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А2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Расписание 3 (А2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S3)</w:t>
            </w:r>
          </w:p>
        </w:tc>
        <w:tc>
          <w:tcPr>
            <w:tcW w:w="2409" w:type="dxa"/>
            <w:vAlign w:val="center"/>
          </w:tcPr>
          <w:p w14:paraId="2B7119C9" w14:textId="77777777" w:rsidR="00BE6EFC" w:rsidRPr="00974CE3" w:rsidRDefault="00BE6EFC" w:rsidP="00682AA9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июля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г.</w:t>
            </w:r>
          </w:p>
        </w:tc>
        <w:tc>
          <w:tcPr>
            <w:tcW w:w="2409" w:type="dxa"/>
            <w:vAlign w:val="center"/>
          </w:tcPr>
          <w:p w14:paraId="2CF6FA14" w14:textId="77777777" w:rsidR="00BE6EFC" w:rsidRPr="00974CE3" w:rsidRDefault="00BE6EFC" w:rsidP="00682AA9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974CE3">
              <w:rPr>
                <w:lang w:val="ru-RU"/>
              </w:rPr>
              <w:t xml:space="preserve"> июля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г.</w:t>
            </w:r>
          </w:p>
        </w:tc>
      </w:tr>
      <w:tr w:rsidR="00BE6EFC" w:rsidRPr="00974CE3" w14:paraId="611BF9F4" w14:textId="77777777" w:rsidTr="007E496C">
        <w:trPr>
          <w:trHeight w:val="223"/>
          <w:jc w:val="center"/>
        </w:trPr>
        <w:tc>
          <w:tcPr>
            <w:tcW w:w="704" w:type="dxa"/>
          </w:tcPr>
          <w:p w14:paraId="7390A778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1.6</w:t>
            </w:r>
          </w:p>
        </w:tc>
        <w:tc>
          <w:tcPr>
            <w:tcW w:w="4253" w:type="dxa"/>
            <w:vAlign w:val="center"/>
          </w:tcPr>
          <w:p w14:paraId="0F75AB5F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А2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Окончательное расписание (А2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F)</w:t>
            </w:r>
          </w:p>
        </w:tc>
        <w:tc>
          <w:tcPr>
            <w:tcW w:w="2409" w:type="dxa"/>
            <w:vAlign w:val="center"/>
          </w:tcPr>
          <w:p w14:paraId="303C09E5" w14:textId="77777777" w:rsidR="00BE6EFC" w:rsidRPr="00974CE3" w:rsidRDefault="00BE6EFC" w:rsidP="00682AA9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ноября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г.</w:t>
            </w:r>
          </w:p>
        </w:tc>
        <w:tc>
          <w:tcPr>
            <w:tcW w:w="2409" w:type="dxa"/>
            <w:vAlign w:val="center"/>
          </w:tcPr>
          <w:p w14:paraId="0A545A61" w14:textId="77777777" w:rsidR="00BE6EFC" w:rsidRPr="00974CE3" w:rsidRDefault="00BE6EFC" w:rsidP="00682AA9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Pr="00974CE3">
              <w:rPr>
                <w:lang w:val="ru-RU"/>
              </w:rPr>
              <w:t xml:space="preserve"> ноября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г.</w:t>
            </w:r>
          </w:p>
        </w:tc>
      </w:tr>
    </w:tbl>
    <w:p w14:paraId="0950E0C2" w14:textId="77777777" w:rsidR="00BE6EFC" w:rsidRPr="00B158C3" w:rsidRDefault="00BE6EFC" w:rsidP="00B158C3">
      <w:pPr>
        <w:pStyle w:val="AnnexNoTitle"/>
        <w:spacing w:before="480"/>
        <w:rPr>
          <w:sz w:val="26"/>
          <w:szCs w:val="26"/>
          <w:lang w:val="ru-RU"/>
        </w:rPr>
      </w:pPr>
      <w:r w:rsidRPr="00B158C3">
        <w:rPr>
          <w:sz w:val="26"/>
          <w:szCs w:val="26"/>
          <w:lang w:val="ru-RU"/>
        </w:rPr>
        <w:t xml:space="preserve">Таблица 2: Перечень </w:t>
      </w:r>
      <w:r w:rsidRPr="00B158C3">
        <w:rPr>
          <w:rFonts w:asciiTheme="minorHAnsi" w:hAnsiTheme="minorHAnsi" w:cstheme="minorHAnsi"/>
          <w:sz w:val="26"/>
          <w:szCs w:val="26"/>
          <w:lang w:val="ru-RU"/>
        </w:rPr>
        <w:t>расписаний</w:t>
      </w:r>
      <w:r w:rsidRPr="00B158C3">
        <w:rPr>
          <w:sz w:val="26"/>
          <w:szCs w:val="26"/>
          <w:lang w:val="ru-RU"/>
        </w:rPr>
        <w:t xml:space="preserve"> и предельные сроки для представлений</w:t>
      </w:r>
      <w:r w:rsidRPr="00B158C3">
        <w:rPr>
          <w:sz w:val="26"/>
          <w:szCs w:val="26"/>
          <w:lang w:val="ru-RU"/>
        </w:rPr>
        <w:br/>
        <w:t>Расписание ВЧРВ – сезон В24 (</w:t>
      </w:r>
      <w:r w:rsidRPr="00B158C3">
        <w:rPr>
          <w:bCs/>
          <w:sz w:val="26"/>
          <w:szCs w:val="26"/>
          <w:lang w:val="ru-RU"/>
        </w:rPr>
        <w:t>27 октября 2024 г. – 30 марта 2025 г.)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2409"/>
        <w:gridCol w:w="2409"/>
      </w:tblGrid>
      <w:tr w:rsidR="00BE6EFC" w:rsidRPr="00974CE3" w14:paraId="2D4A7311" w14:textId="77777777" w:rsidTr="007E496C">
        <w:trPr>
          <w:trHeight w:val="446"/>
          <w:jc w:val="center"/>
        </w:trPr>
        <w:tc>
          <w:tcPr>
            <w:tcW w:w="704" w:type="dxa"/>
          </w:tcPr>
          <w:p w14:paraId="7ECB2127" w14:textId="77777777" w:rsidR="00BE6EFC" w:rsidRPr="00974CE3" w:rsidRDefault="00BE6EFC" w:rsidP="00682AA9">
            <w:pPr>
              <w:pStyle w:val="Tablehead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51C3DB97" w14:textId="77777777" w:rsidR="00BE6EFC" w:rsidRPr="00974CE3" w:rsidRDefault="00BE6EFC" w:rsidP="00682AA9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>Название расписания</w:t>
            </w:r>
          </w:p>
        </w:tc>
        <w:tc>
          <w:tcPr>
            <w:tcW w:w="2409" w:type="dxa"/>
            <w:vAlign w:val="center"/>
          </w:tcPr>
          <w:p w14:paraId="61CC0499" w14:textId="77777777" w:rsidR="00BE6EFC" w:rsidRPr="00974CE3" w:rsidRDefault="00BE6EFC" w:rsidP="00682AA9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>Срок публикации</w:t>
            </w:r>
          </w:p>
        </w:tc>
        <w:tc>
          <w:tcPr>
            <w:tcW w:w="2409" w:type="dxa"/>
            <w:vAlign w:val="center"/>
          </w:tcPr>
          <w:p w14:paraId="6AD94C21" w14:textId="77777777" w:rsidR="00BE6EFC" w:rsidRPr="00974CE3" w:rsidRDefault="00BE6EFC" w:rsidP="00682AA9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>Предельные сроки для представлений</w:t>
            </w:r>
          </w:p>
        </w:tc>
      </w:tr>
      <w:tr w:rsidR="00BE6EFC" w:rsidRPr="00974CE3" w14:paraId="4821CF9B" w14:textId="77777777" w:rsidTr="007E496C">
        <w:trPr>
          <w:trHeight w:val="223"/>
          <w:jc w:val="center"/>
        </w:trPr>
        <w:tc>
          <w:tcPr>
            <w:tcW w:w="704" w:type="dxa"/>
          </w:tcPr>
          <w:p w14:paraId="1C2D2E5E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14:paraId="0C5881CD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В2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Временное расписание 1 (В2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T1)</w:t>
            </w:r>
          </w:p>
        </w:tc>
        <w:tc>
          <w:tcPr>
            <w:tcW w:w="2409" w:type="dxa"/>
            <w:vAlign w:val="center"/>
          </w:tcPr>
          <w:p w14:paraId="3A784B0C" w14:textId="77777777" w:rsidR="00BE6EFC" w:rsidRPr="00974CE3" w:rsidRDefault="00BE6EFC" w:rsidP="00682AA9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августа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 г.</w:t>
            </w:r>
          </w:p>
        </w:tc>
        <w:tc>
          <w:tcPr>
            <w:tcW w:w="2409" w:type="dxa"/>
            <w:vAlign w:val="center"/>
          </w:tcPr>
          <w:p w14:paraId="33E3E054" w14:textId="77777777" w:rsidR="00BE6EFC" w:rsidRPr="00974CE3" w:rsidRDefault="00BE6EFC" w:rsidP="00682AA9">
            <w:pPr>
              <w:pStyle w:val="Tabletext"/>
              <w:tabs>
                <w:tab w:val="clear" w:pos="284"/>
              </w:tabs>
              <w:jc w:val="center"/>
              <w:rPr>
                <w:szCs w:val="24"/>
                <w:lang w:val="ru-RU"/>
              </w:rPr>
            </w:pPr>
            <w:r w:rsidRPr="00974CE3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8</w:t>
            </w:r>
            <w:r w:rsidRPr="00974CE3">
              <w:rPr>
                <w:szCs w:val="24"/>
                <w:lang w:val="ru-RU"/>
              </w:rPr>
              <w:t xml:space="preserve"> августа 202</w:t>
            </w:r>
            <w:r>
              <w:rPr>
                <w:szCs w:val="24"/>
                <w:lang w:val="ru-RU"/>
              </w:rPr>
              <w:t>4</w:t>
            </w:r>
            <w:r w:rsidRPr="00974CE3">
              <w:rPr>
                <w:szCs w:val="24"/>
                <w:lang w:val="ru-RU"/>
              </w:rPr>
              <w:t xml:space="preserve"> г.</w:t>
            </w:r>
            <w:r w:rsidRPr="00974CE3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11</w:t>
            </w:r>
            <w:r w:rsidRPr="00974CE3">
              <w:rPr>
                <w:szCs w:val="24"/>
                <w:lang w:val="ru-RU"/>
              </w:rPr>
              <w:t xml:space="preserve"> августа 202</w:t>
            </w:r>
            <w:r>
              <w:rPr>
                <w:szCs w:val="24"/>
                <w:lang w:val="ru-RU"/>
              </w:rPr>
              <w:t>4</w:t>
            </w:r>
            <w:r w:rsidRPr="00974CE3">
              <w:rPr>
                <w:szCs w:val="24"/>
                <w:lang w:val="ru-RU"/>
              </w:rPr>
              <w:t xml:space="preserve"> г.*</w:t>
            </w:r>
          </w:p>
        </w:tc>
      </w:tr>
      <w:tr w:rsidR="00BE6EFC" w:rsidRPr="00974CE3" w14:paraId="5E88102F" w14:textId="77777777" w:rsidTr="007E496C">
        <w:trPr>
          <w:trHeight w:val="223"/>
          <w:jc w:val="center"/>
        </w:trPr>
        <w:tc>
          <w:tcPr>
            <w:tcW w:w="704" w:type="dxa"/>
          </w:tcPr>
          <w:p w14:paraId="54264606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14:paraId="5B59306A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В2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Временное расписание 2 (В2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T2)</w:t>
            </w:r>
          </w:p>
        </w:tc>
        <w:tc>
          <w:tcPr>
            <w:tcW w:w="2409" w:type="dxa"/>
            <w:vAlign w:val="center"/>
          </w:tcPr>
          <w:p w14:paraId="07A3435B" w14:textId="77777777" w:rsidR="00BE6EFC" w:rsidRPr="00974CE3" w:rsidRDefault="00BE6EFC" w:rsidP="00682AA9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сентября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 г.</w:t>
            </w:r>
          </w:p>
        </w:tc>
        <w:tc>
          <w:tcPr>
            <w:tcW w:w="2409" w:type="dxa"/>
            <w:vAlign w:val="center"/>
          </w:tcPr>
          <w:p w14:paraId="1D5B9C4E" w14:textId="77777777" w:rsidR="00BE6EFC" w:rsidRPr="00974CE3" w:rsidRDefault="00BE6EFC" w:rsidP="00682AA9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  <w:r w:rsidRPr="00974CE3">
              <w:rPr>
                <w:szCs w:val="24"/>
                <w:lang w:val="ru-RU"/>
              </w:rPr>
              <w:t xml:space="preserve"> сентября</w:t>
            </w:r>
            <w:r w:rsidRPr="00974CE3">
              <w:rPr>
                <w:lang w:val="ru-RU"/>
              </w:rPr>
              <w:t xml:space="preserve"> </w:t>
            </w:r>
            <w:r w:rsidRPr="00974CE3">
              <w:rPr>
                <w:szCs w:val="24"/>
                <w:lang w:val="ru-RU"/>
              </w:rPr>
              <w:t>202</w:t>
            </w:r>
            <w:r>
              <w:rPr>
                <w:szCs w:val="24"/>
                <w:lang w:val="ru-RU"/>
              </w:rPr>
              <w:t>4</w:t>
            </w:r>
            <w:r w:rsidRPr="00974CE3">
              <w:rPr>
                <w:szCs w:val="24"/>
                <w:lang w:val="ru-RU"/>
              </w:rPr>
              <w:t xml:space="preserve"> г.</w:t>
            </w:r>
          </w:p>
        </w:tc>
      </w:tr>
      <w:tr w:rsidR="00BE6EFC" w:rsidRPr="00974CE3" w14:paraId="464EA719" w14:textId="77777777" w:rsidTr="007E496C">
        <w:trPr>
          <w:trHeight w:val="223"/>
          <w:jc w:val="center"/>
        </w:trPr>
        <w:tc>
          <w:tcPr>
            <w:tcW w:w="704" w:type="dxa"/>
          </w:tcPr>
          <w:p w14:paraId="24E1CF97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14:paraId="05E598A5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В2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Расписание 1 (В2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S1)</w:t>
            </w:r>
          </w:p>
        </w:tc>
        <w:tc>
          <w:tcPr>
            <w:tcW w:w="2409" w:type="dxa"/>
            <w:vAlign w:val="center"/>
          </w:tcPr>
          <w:p w14:paraId="541D9BAD" w14:textId="77777777" w:rsidR="00BE6EFC" w:rsidRPr="00974CE3" w:rsidRDefault="00BE6EFC" w:rsidP="00682AA9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октября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 г.</w:t>
            </w:r>
          </w:p>
        </w:tc>
        <w:tc>
          <w:tcPr>
            <w:tcW w:w="2409" w:type="dxa"/>
            <w:vAlign w:val="center"/>
          </w:tcPr>
          <w:p w14:paraId="0EEA1C5C" w14:textId="77777777" w:rsidR="00BE6EFC" w:rsidRPr="00974CE3" w:rsidRDefault="00BE6EFC" w:rsidP="00682AA9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  <w:r w:rsidRPr="00974CE3">
              <w:rPr>
                <w:szCs w:val="24"/>
                <w:lang w:val="ru-RU"/>
              </w:rPr>
              <w:t xml:space="preserve"> октября 202</w:t>
            </w:r>
            <w:r>
              <w:rPr>
                <w:szCs w:val="24"/>
                <w:lang w:val="ru-RU"/>
              </w:rPr>
              <w:t>4</w:t>
            </w:r>
            <w:r w:rsidRPr="00974CE3">
              <w:rPr>
                <w:szCs w:val="24"/>
                <w:lang w:val="ru-RU"/>
              </w:rPr>
              <w:t xml:space="preserve"> г.</w:t>
            </w:r>
          </w:p>
        </w:tc>
      </w:tr>
      <w:tr w:rsidR="00BE6EFC" w:rsidRPr="00974CE3" w14:paraId="20F4F42F" w14:textId="77777777" w:rsidTr="007E496C">
        <w:trPr>
          <w:trHeight w:val="223"/>
          <w:jc w:val="center"/>
        </w:trPr>
        <w:tc>
          <w:tcPr>
            <w:tcW w:w="704" w:type="dxa"/>
          </w:tcPr>
          <w:p w14:paraId="526D5454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1.4</w:t>
            </w:r>
          </w:p>
        </w:tc>
        <w:tc>
          <w:tcPr>
            <w:tcW w:w="4253" w:type="dxa"/>
            <w:vAlign w:val="center"/>
          </w:tcPr>
          <w:p w14:paraId="47490A15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В2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Расписание 2 (В2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S2)</w:t>
            </w:r>
          </w:p>
        </w:tc>
        <w:tc>
          <w:tcPr>
            <w:tcW w:w="2409" w:type="dxa"/>
            <w:vAlign w:val="center"/>
          </w:tcPr>
          <w:p w14:paraId="5814B33A" w14:textId="77777777" w:rsidR="00BE6EFC" w:rsidRPr="00974CE3" w:rsidRDefault="00BE6EFC" w:rsidP="00682AA9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декабря 202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 г.</w:t>
            </w:r>
          </w:p>
        </w:tc>
        <w:tc>
          <w:tcPr>
            <w:tcW w:w="2409" w:type="dxa"/>
            <w:vAlign w:val="center"/>
          </w:tcPr>
          <w:p w14:paraId="2D2C8B9E" w14:textId="77777777" w:rsidR="00BE6EFC" w:rsidRPr="00974CE3" w:rsidRDefault="00BE6EFC" w:rsidP="00682AA9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  <w:r w:rsidRPr="00974CE3">
              <w:rPr>
                <w:szCs w:val="24"/>
                <w:lang w:val="ru-RU"/>
              </w:rPr>
              <w:t xml:space="preserve"> декабря</w:t>
            </w:r>
            <w:r w:rsidRPr="00974CE3">
              <w:rPr>
                <w:lang w:val="ru-RU"/>
              </w:rPr>
              <w:t xml:space="preserve"> </w:t>
            </w:r>
            <w:r w:rsidRPr="00974CE3">
              <w:rPr>
                <w:szCs w:val="24"/>
                <w:lang w:val="ru-RU"/>
              </w:rPr>
              <w:t>202</w:t>
            </w:r>
            <w:r>
              <w:rPr>
                <w:szCs w:val="24"/>
                <w:lang w:val="ru-RU"/>
              </w:rPr>
              <w:t>4</w:t>
            </w:r>
            <w:r w:rsidRPr="00974CE3">
              <w:rPr>
                <w:szCs w:val="24"/>
                <w:lang w:val="ru-RU"/>
              </w:rPr>
              <w:t xml:space="preserve"> г.</w:t>
            </w:r>
          </w:p>
        </w:tc>
      </w:tr>
      <w:tr w:rsidR="00BE6EFC" w:rsidRPr="00974CE3" w14:paraId="62F88B06" w14:textId="77777777" w:rsidTr="007E496C">
        <w:trPr>
          <w:trHeight w:val="223"/>
          <w:jc w:val="center"/>
        </w:trPr>
        <w:tc>
          <w:tcPr>
            <w:tcW w:w="704" w:type="dxa"/>
          </w:tcPr>
          <w:p w14:paraId="704862FF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1.5</w:t>
            </w:r>
          </w:p>
        </w:tc>
        <w:tc>
          <w:tcPr>
            <w:tcW w:w="4253" w:type="dxa"/>
            <w:vAlign w:val="center"/>
          </w:tcPr>
          <w:p w14:paraId="240ACC1F" w14:textId="77777777" w:rsidR="00BE6EFC" w:rsidRPr="00974CE3" w:rsidRDefault="00BE6EFC" w:rsidP="00682AA9">
            <w:pPr>
              <w:pStyle w:val="Tabletext"/>
              <w:rPr>
                <w:lang w:val="ru-RU"/>
              </w:rPr>
            </w:pPr>
            <w:r w:rsidRPr="00974CE3">
              <w:rPr>
                <w:lang w:val="ru-RU"/>
              </w:rPr>
              <w:t>В2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Окончательное расписание (В2</w:t>
            </w:r>
            <w:r>
              <w:rPr>
                <w:lang w:val="ru-RU"/>
              </w:rPr>
              <w:t>4</w:t>
            </w:r>
            <w:r w:rsidRPr="00974CE3">
              <w:rPr>
                <w:lang w:val="ru-RU"/>
              </w:rPr>
              <w:t>F)</w:t>
            </w:r>
          </w:p>
        </w:tc>
        <w:tc>
          <w:tcPr>
            <w:tcW w:w="2409" w:type="dxa"/>
            <w:vAlign w:val="center"/>
          </w:tcPr>
          <w:p w14:paraId="4D4581ED" w14:textId="77777777" w:rsidR="00BE6EFC" w:rsidRPr="00974CE3" w:rsidRDefault="00BE6EFC" w:rsidP="00682AA9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апреля 202</w:t>
            </w:r>
            <w:r>
              <w:rPr>
                <w:lang w:val="ru-RU"/>
              </w:rPr>
              <w:t>5</w:t>
            </w:r>
            <w:r w:rsidRPr="00974CE3">
              <w:rPr>
                <w:lang w:val="ru-RU"/>
              </w:rPr>
              <w:t xml:space="preserve"> г.</w:t>
            </w:r>
          </w:p>
        </w:tc>
        <w:tc>
          <w:tcPr>
            <w:tcW w:w="2409" w:type="dxa"/>
            <w:vAlign w:val="center"/>
          </w:tcPr>
          <w:p w14:paraId="7E963191" w14:textId="77777777" w:rsidR="00BE6EFC" w:rsidRPr="00974CE3" w:rsidRDefault="00BE6EFC" w:rsidP="00682AA9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974CE3">
              <w:rPr>
                <w:lang w:val="ru-RU"/>
              </w:rPr>
              <w:t xml:space="preserve"> апреля 202</w:t>
            </w:r>
            <w:r>
              <w:rPr>
                <w:lang w:val="ru-RU"/>
              </w:rPr>
              <w:t>5</w:t>
            </w:r>
            <w:r w:rsidRPr="00974CE3">
              <w:rPr>
                <w:lang w:val="ru-RU"/>
              </w:rPr>
              <w:t xml:space="preserve"> г.</w:t>
            </w:r>
          </w:p>
        </w:tc>
      </w:tr>
    </w:tbl>
    <w:p w14:paraId="73FA4F0D" w14:textId="77777777" w:rsidR="00BE6EFC" w:rsidRPr="00974CE3" w:rsidRDefault="00BE6EFC" w:rsidP="00682AA9">
      <w:pPr>
        <w:ind w:left="284" w:hanging="284"/>
        <w:rPr>
          <w:sz w:val="20"/>
          <w:szCs w:val="20"/>
          <w:lang w:val="ru-RU"/>
        </w:rPr>
      </w:pPr>
      <w:r w:rsidRPr="00974CE3">
        <w:rPr>
          <w:sz w:val="20"/>
          <w:szCs w:val="20"/>
          <w:lang w:val="ru-RU"/>
        </w:rPr>
        <w:t>*</w:t>
      </w:r>
      <w:r w:rsidRPr="00974CE3">
        <w:rPr>
          <w:sz w:val="20"/>
          <w:szCs w:val="20"/>
          <w:lang w:val="ru-RU"/>
        </w:rPr>
        <w:tab/>
        <w:t>Для того чтобы составить первое временное расписание (A2</w:t>
      </w:r>
      <w:r>
        <w:rPr>
          <w:sz w:val="20"/>
          <w:szCs w:val="20"/>
          <w:lang w:val="ru-RU"/>
        </w:rPr>
        <w:t>4</w:t>
      </w:r>
      <w:r w:rsidRPr="00974CE3">
        <w:rPr>
          <w:sz w:val="20"/>
          <w:szCs w:val="20"/>
          <w:lang w:val="ru-RU"/>
        </w:rPr>
        <w:t>T1/B2</w:t>
      </w:r>
      <w:r>
        <w:rPr>
          <w:sz w:val="20"/>
          <w:szCs w:val="20"/>
          <w:lang w:val="ru-RU"/>
        </w:rPr>
        <w:t>4</w:t>
      </w:r>
      <w:r w:rsidRPr="00974CE3">
        <w:rPr>
          <w:sz w:val="20"/>
          <w:szCs w:val="20"/>
          <w:lang w:val="ru-RU"/>
        </w:rPr>
        <w:t>T1) и опубликовать его за два месяца до даты его введения (п. </w:t>
      </w:r>
      <w:r w:rsidRPr="00974CE3">
        <w:rPr>
          <w:b/>
          <w:bCs/>
          <w:sz w:val="20"/>
          <w:szCs w:val="20"/>
          <w:lang w:val="ru-RU"/>
        </w:rPr>
        <w:t>12.34</w:t>
      </w:r>
      <w:r w:rsidRPr="00974CE3">
        <w:rPr>
          <w:sz w:val="20"/>
          <w:szCs w:val="20"/>
          <w:lang w:val="ru-RU"/>
        </w:rPr>
        <w:t xml:space="preserve"> РР), настоятельно призываем администрации и уполномоченные организации представить свои временные расписания</w:t>
      </w:r>
      <w:r>
        <w:rPr>
          <w:sz w:val="20"/>
          <w:szCs w:val="20"/>
          <w:lang w:val="ru-RU"/>
        </w:rPr>
        <w:t xml:space="preserve"> за неделю</w:t>
      </w:r>
      <w:r w:rsidRPr="00974CE3">
        <w:rPr>
          <w:sz w:val="20"/>
          <w:szCs w:val="20"/>
          <w:lang w:val="ru-RU"/>
        </w:rPr>
        <w:t xml:space="preserve"> </w:t>
      </w:r>
      <w:r w:rsidRPr="00974CE3">
        <w:rPr>
          <w:b/>
          <w:bCs/>
          <w:sz w:val="20"/>
          <w:szCs w:val="20"/>
          <w:lang w:val="ru-RU"/>
        </w:rPr>
        <w:t>до истечения предельного срока</w:t>
      </w:r>
      <w:r w:rsidRPr="00974CE3">
        <w:rPr>
          <w:sz w:val="20"/>
          <w:szCs w:val="20"/>
          <w:lang w:val="ru-RU"/>
        </w:rPr>
        <w:t>.</w:t>
      </w:r>
    </w:p>
    <w:p w14:paraId="64B798D0" w14:textId="77777777" w:rsidR="00BE6EFC" w:rsidRPr="00974CE3" w:rsidRDefault="00BE6EFC" w:rsidP="00682A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ru-RU"/>
        </w:rPr>
      </w:pPr>
      <w:r w:rsidRPr="00974CE3">
        <w:rPr>
          <w:b/>
          <w:bCs/>
          <w:lang w:val="ru-RU"/>
        </w:rPr>
        <w:br w:type="page"/>
      </w:r>
    </w:p>
    <w:p w14:paraId="726E3D66" w14:textId="77777777" w:rsidR="00BE6EFC" w:rsidRPr="00974CE3" w:rsidRDefault="00BE6EFC" w:rsidP="00682AA9">
      <w:pPr>
        <w:pStyle w:val="AnnexNo"/>
        <w:rPr>
          <w:lang w:val="ru-RU"/>
        </w:rPr>
      </w:pPr>
      <w:bookmarkStart w:id="2" w:name="_Hlk117515571"/>
      <w:r w:rsidRPr="00974CE3">
        <w:rPr>
          <w:lang w:val="ru-RU"/>
        </w:rPr>
        <w:lastRenderedPageBreak/>
        <w:t>ПРИЛОЖЕНИЕ 2</w:t>
      </w:r>
    </w:p>
    <w:p w14:paraId="0A366A18" w14:textId="10B4D5E2" w:rsidR="00BE6EFC" w:rsidRPr="00B158C3" w:rsidRDefault="00BE6EFC" w:rsidP="00B158C3">
      <w:pPr>
        <w:pStyle w:val="AnnexNoTitle"/>
        <w:spacing w:before="240"/>
        <w:rPr>
          <w:sz w:val="26"/>
          <w:szCs w:val="26"/>
          <w:lang w:val="ru-RU"/>
        </w:rPr>
      </w:pPr>
      <w:r w:rsidRPr="00B158C3">
        <w:rPr>
          <w:rFonts w:asciiTheme="minorHAnsi" w:hAnsiTheme="minorHAnsi" w:cstheme="minorHAnsi"/>
          <w:sz w:val="26"/>
          <w:szCs w:val="26"/>
          <w:lang w:val="ru-RU"/>
        </w:rPr>
        <w:t xml:space="preserve">Частоты IRDR </w:t>
      </w:r>
      <w:r w:rsidRPr="00B158C3">
        <w:rPr>
          <w:sz w:val="26"/>
          <w:szCs w:val="26"/>
          <w:lang w:val="ru-RU"/>
        </w:rPr>
        <w:t xml:space="preserve">для широковещательной передачи в чрезвычайных ситуациях </w:t>
      </w:r>
      <w:r w:rsidR="00682AA9" w:rsidRPr="00B158C3">
        <w:rPr>
          <w:sz w:val="26"/>
          <w:szCs w:val="26"/>
          <w:lang w:val="ru-RU"/>
        </w:rPr>
        <w:br/>
      </w:r>
      <w:r w:rsidRPr="00B158C3">
        <w:rPr>
          <w:sz w:val="26"/>
          <w:szCs w:val="26"/>
          <w:lang w:val="ru-RU"/>
        </w:rPr>
        <w:t>в полосах высоких частот (ВЧ)</w:t>
      </w:r>
    </w:p>
    <w:tbl>
      <w:tblPr>
        <w:tblStyle w:val="TableGrid"/>
        <w:tblW w:w="5036" w:type="dxa"/>
        <w:jc w:val="center"/>
        <w:tblLayout w:type="fixed"/>
        <w:tblLook w:val="04A0" w:firstRow="1" w:lastRow="0" w:firstColumn="1" w:lastColumn="0" w:noHBand="0" w:noVBand="1"/>
      </w:tblPr>
      <w:tblGrid>
        <w:gridCol w:w="2318"/>
        <w:gridCol w:w="2718"/>
      </w:tblGrid>
      <w:tr w:rsidR="00BE6EFC" w:rsidRPr="00572880" w14:paraId="4BF5B492" w14:textId="77777777" w:rsidTr="007E496C">
        <w:trPr>
          <w:jc w:val="center"/>
        </w:trPr>
        <w:tc>
          <w:tcPr>
            <w:tcW w:w="2318" w:type="dxa"/>
            <w:vAlign w:val="center"/>
          </w:tcPr>
          <w:bookmarkEnd w:id="2"/>
          <w:p w14:paraId="6490CDE5" w14:textId="77777777" w:rsidR="00BE6EFC" w:rsidRPr="00572880" w:rsidRDefault="00BE6EFC" w:rsidP="00682AA9">
            <w:pPr>
              <w:pStyle w:val="Tablehead"/>
            </w:pPr>
            <w:r w:rsidRPr="00974CE3">
              <w:rPr>
                <w:lang w:val="ru-RU"/>
              </w:rPr>
              <w:t>Диапазон (МГц)</w:t>
            </w:r>
          </w:p>
        </w:tc>
        <w:tc>
          <w:tcPr>
            <w:tcW w:w="2718" w:type="dxa"/>
            <w:vAlign w:val="center"/>
          </w:tcPr>
          <w:p w14:paraId="2237A65B" w14:textId="77777777" w:rsidR="00BE6EFC" w:rsidRPr="00572880" w:rsidRDefault="00BE6EFC" w:rsidP="00682AA9">
            <w:pPr>
              <w:pStyle w:val="Tablehead"/>
            </w:pPr>
            <w:r w:rsidRPr="00974CE3">
              <w:rPr>
                <w:lang w:val="ru-RU"/>
              </w:rPr>
              <w:t>Частота IRDR (кГц)</w:t>
            </w:r>
            <w:r w:rsidRPr="00974CE3">
              <w:rPr>
                <w:rStyle w:val="FootnoteReference"/>
                <w:b w:val="0"/>
                <w:bCs/>
                <w:lang w:val="ru-RU"/>
              </w:rPr>
              <w:footnoteReference w:customMarkFollows="1" w:id="1"/>
              <w:t>1</w:t>
            </w:r>
          </w:p>
        </w:tc>
      </w:tr>
      <w:tr w:rsidR="00BE6EFC" w:rsidRPr="00572880" w14:paraId="053A85AC" w14:textId="77777777" w:rsidTr="007E496C">
        <w:trPr>
          <w:jc w:val="center"/>
        </w:trPr>
        <w:tc>
          <w:tcPr>
            <w:tcW w:w="2318" w:type="dxa"/>
          </w:tcPr>
          <w:p w14:paraId="2C1D11C4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6</w:t>
            </w:r>
          </w:p>
        </w:tc>
        <w:tc>
          <w:tcPr>
            <w:tcW w:w="2718" w:type="dxa"/>
          </w:tcPr>
          <w:p w14:paraId="723F660A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5 910</w:t>
            </w:r>
          </w:p>
        </w:tc>
      </w:tr>
      <w:tr w:rsidR="00BE6EFC" w:rsidRPr="00572880" w14:paraId="1391DE76" w14:textId="77777777" w:rsidTr="007E496C">
        <w:trPr>
          <w:jc w:val="center"/>
        </w:trPr>
        <w:tc>
          <w:tcPr>
            <w:tcW w:w="2318" w:type="dxa"/>
          </w:tcPr>
          <w:p w14:paraId="3126CAA9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7</w:t>
            </w:r>
          </w:p>
        </w:tc>
        <w:tc>
          <w:tcPr>
            <w:tcW w:w="2718" w:type="dxa"/>
          </w:tcPr>
          <w:p w14:paraId="3839918F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7 400</w:t>
            </w:r>
          </w:p>
        </w:tc>
      </w:tr>
      <w:tr w:rsidR="00BE6EFC" w:rsidRPr="00572880" w14:paraId="22ED7720" w14:textId="77777777" w:rsidTr="007E496C">
        <w:trPr>
          <w:jc w:val="center"/>
        </w:trPr>
        <w:tc>
          <w:tcPr>
            <w:tcW w:w="2318" w:type="dxa"/>
          </w:tcPr>
          <w:p w14:paraId="5E102198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9</w:t>
            </w:r>
          </w:p>
        </w:tc>
        <w:tc>
          <w:tcPr>
            <w:tcW w:w="2718" w:type="dxa"/>
          </w:tcPr>
          <w:p w14:paraId="2BE59E0F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9 430</w:t>
            </w:r>
          </w:p>
        </w:tc>
      </w:tr>
      <w:tr w:rsidR="00BE6EFC" w:rsidRPr="00572880" w14:paraId="0AC261F3" w14:textId="77777777" w:rsidTr="007E496C">
        <w:trPr>
          <w:jc w:val="center"/>
        </w:trPr>
        <w:tc>
          <w:tcPr>
            <w:tcW w:w="2318" w:type="dxa"/>
          </w:tcPr>
          <w:p w14:paraId="0AFFB9A8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11</w:t>
            </w:r>
          </w:p>
        </w:tc>
        <w:tc>
          <w:tcPr>
            <w:tcW w:w="2718" w:type="dxa"/>
          </w:tcPr>
          <w:p w14:paraId="0F8209E5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11 840</w:t>
            </w:r>
          </w:p>
        </w:tc>
      </w:tr>
      <w:tr w:rsidR="00BE6EFC" w:rsidRPr="00572880" w14:paraId="3E0CC5A3" w14:textId="77777777" w:rsidTr="007E496C">
        <w:trPr>
          <w:jc w:val="center"/>
        </w:trPr>
        <w:tc>
          <w:tcPr>
            <w:tcW w:w="2318" w:type="dxa"/>
          </w:tcPr>
          <w:p w14:paraId="5E344CE4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13</w:t>
            </w:r>
          </w:p>
        </w:tc>
        <w:tc>
          <w:tcPr>
            <w:tcW w:w="2718" w:type="dxa"/>
          </w:tcPr>
          <w:p w14:paraId="1776A7B7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13 620</w:t>
            </w:r>
          </w:p>
        </w:tc>
      </w:tr>
      <w:tr w:rsidR="00BE6EFC" w:rsidRPr="00572880" w14:paraId="64C15BFD" w14:textId="77777777" w:rsidTr="007E496C">
        <w:trPr>
          <w:jc w:val="center"/>
        </w:trPr>
        <w:tc>
          <w:tcPr>
            <w:tcW w:w="2318" w:type="dxa"/>
          </w:tcPr>
          <w:p w14:paraId="0B06D3DD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15</w:t>
            </w:r>
          </w:p>
        </w:tc>
        <w:tc>
          <w:tcPr>
            <w:tcW w:w="2718" w:type="dxa"/>
          </w:tcPr>
          <w:p w14:paraId="1FFA6A01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15 650</w:t>
            </w:r>
          </w:p>
        </w:tc>
      </w:tr>
      <w:tr w:rsidR="00BE6EFC" w:rsidRPr="00572880" w14:paraId="2A819F35" w14:textId="77777777" w:rsidTr="007E496C">
        <w:trPr>
          <w:jc w:val="center"/>
        </w:trPr>
        <w:tc>
          <w:tcPr>
            <w:tcW w:w="2318" w:type="dxa"/>
          </w:tcPr>
          <w:p w14:paraId="68F2D884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17</w:t>
            </w:r>
          </w:p>
        </w:tc>
        <w:tc>
          <w:tcPr>
            <w:tcW w:w="2718" w:type="dxa"/>
          </w:tcPr>
          <w:p w14:paraId="47693777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17 500</w:t>
            </w:r>
          </w:p>
        </w:tc>
      </w:tr>
      <w:tr w:rsidR="00BE6EFC" w:rsidRPr="00572880" w14:paraId="1E30308E" w14:textId="77777777" w:rsidTr="007E496C">
        <w:trPr>
          <w:jc w:val="center"/>
        </w:trPr>
        <w:tc>
          <w:tcPr>
            <w:tcW w:w="2318" w:type="dxa"/>
          </w:tcPr>
          <w:p w14:paraId="49C578F6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19</w:t>
            </w:r>
          </w:p>
        </w:tc>
        <w:tc>
          <w:tcPr>
            <w:tcW w:w="2718" w:type="dxa"/>
          </w:tcPr>
          <w:p w14:paraId="37BE64DC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18 950</w:t>
            </w:r>
          </w:p>
        </w:tc>
      </w:tr>
      <w:tr w:rsidR="00BE6EFC" w:rsidRPr="00572880" w14:paraId="29446D9C" w14:textId="77777777" w:rsidTr="007E496C">
        <w:trPr>
          <w:jc w:val="center"/>
        </w:trPr>
        <w:tc>
          <w:tcPr>
            <w:tcW w:w="2318" w:type="dxa"/>
          </w:tcPr>
          <w:p w14:paraId="39C368E4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21</w:t>
            </w:r>
          </w:p>
        </w:tc>
        <w:tc>
          <w:tcPr>
            <w:tcW w:w="2718" w:type="dxa"/>
          </w:tcPr>
          <w:p w14:paraId="189BBA3D" w14:textId="77777777" w:rsidR="00BE6EFC" w:rsidRPr="00572880" w:rsidRDefault="00BE6EFC" w:rsidP="00682AA9">
            <w:pPr>
              <w:pStyle w:val="Tabletext"/>
              <w:jc w:val="center"/>
            </w:pPr>
            <w:r w:rsidRPr="00572880">
              <w:t>21 840</w:t>
            </w:r>
          </w:p>
        </w:tc>
      </w:tr>
      <w:tr w:rsidR="00BE6EFC" w:rsidRPr="00572880" w14:paraId="7B303E87" w14:textId="77777777" w:rsidTr="007E496C">
        <w:trPr>
          <w:jc w:val="center"/>
        </w:trPr>
        <w:tc>
          <w:tcPr>
            <w:tcW w:w="2318" w:type="dxa"/>
          </w:tcPr>
          <w:p w14:paraId="412DBD08" w14:textId="77777777" w:rsidR="00BE6EFC" w:rsidRPr="00DB226D" w:rsidRDefault="00BE6EFC" w:rsidP="00682AA9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718" w:type="dxa"/>
          </w:tcPr>
          <w:p w14:paraId="12B9C110" w14:textId="77777777" w:rsidR="00BE6EFC" w:rsidRPr="00DB226D" w:rsidRDefault="00BE6EFC" w:rsidP="00682AA9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26 010</w:t>
            </w:r>
          </w:p>
        </w:tc>
      </w:tr>
    </w:tbl>
    <w:p w14:paraId="27947966" w14:textId="77777777" w:rsidR="00682AA9" w:rsidRPr="00CE06B5" w:rsidRDefault="00682AA9" w:rsidP="00682AA9">
      <w:pPr>
        <w:spacing w:before="60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</w:t>
      </w:r>
    </w:p>
    <w:sectPr w:rsidR="00682AA9" w:rsidRPr="00CE06B5" w:rsidSect="0046520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7559" w14:textId="77777777" w:rsidR="00F31CB1" w:rsidRDefault="00F31CB1">
      <w:r>
        <w:separator/>
      </w:r>
    </w:p>
  </w:endnote>
  <w:endnote w:type="continuationSeparator" w:id="0">
    <w:p w14:paraId="7815FD2D" w14:textId="77777777" w:rsidR="00F31CB1" w:rsidRDefault="00F3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8BBE" w14:textId="7ABBCA61" w:rsidR="0046520F" w:rsidRPr="0046520F" w:rsidRDefault="0046520F">
    <w:pPr>
      <w:pStyle w:val="Footer"/>
      <w:rPr>
        <w:sz w:val="16"/>
        <w:szCs w:val="16"/>
      </w:rPr>
    </w:pPr>
    <w:r w:rsidRPr="00C023A0">
      <w:rPr>
        <w:sz w:val="16"/>
        <w:szCs w:val="16"/>
      </w:rPr>
      <w:fldChar w:fldCharType="begin"/>
    </w:r>
    <w:r w:rsidRPr="00C023A0">
      <w:rPr>
        <w:sz w:val="16"/>
        <w:szCs w:val="16"/>
      </w:rPr>
      <w:instrText xml:space="preserve"> FILENAME  \p  \* MERGEFORMAT </w:instrText>
    </w:r>
    <w:r w:rsidRPr="00C023A0">
      <w:rPr>
        <w:sz w:val="16"/>
        <w:szCs w:val="16"/>
      </w:rPr>
      <w:fldChar w:fldCharType="separate"/>
    </w:r>
    <w:r>
      <w:rPr>
        <w:noProof/>
        <w:sz w:val="16"/>
        <w:szCs w:val="16"/>
      </w:rPr>
      <w:t>P:\RUS\ITU-R\BR\DIR\CR\500\501R.docx</w:t>
    </w:r>
    <w:r w:rsidRPr="00C023A0">
      <w:rPr>
        <w:sz w:val="16"/>
        <w:szCs w:val="16"/>
      </w:rPr>
      <w:fldChar w:fldCharType="end"/>
    </w:r>
    <w:r>
      <w:rPr>
        <w:sz w:val="16"/>
        <w:szCs w:val="16"/>
      </w:rPr>
      <w:t xml:space="preserve"> (532578)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5BEC" w14:textId="16BCC1AF" w:rsidR="000314A2" w:rsidRDefault="000314A2" w:rsidP="000314A2">
    <w:pPr>
      <w:pStyle w:val="FirstFooter"/>
      <w:ind w:left="-397" w:right="-397"/>
      <w:jc w:val="center"/>
      <w:rPr>
        <w:sz w:val="18"/>
        <w:szCs w:val="18"/>
      </w:rPr>
    </w:pPr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International </w:t>
    </w:r>
    <w:proofErr w:type="spellStart"/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>Telecommunication</w:t>
    </w:r>
    <w:proofErr w:type="spellEnd"/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Union • Place des Nations • CH</w:t>
    </w:r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 xml:space="preserve">1211 Geneva 20 • </w:t>
    </w:r>
    <w:proofErr w:type="spellStart"/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>Switzerland</w:t>
    </w:r>
    <w:proofErr w:type="spellEnd"/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</w:t>
    </w:r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br/>
    </w:r>
    <w:proofErr w:type="spellStart"/>
    <w:proofErr w:type="gramStart"/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>Тел</w:t>
    </w:r>
    <w:proofErr w:type="spellEnd"/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>.:</w:t>
    </w:r>
    <w:proofErr w:type="gramEnd"/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+41 22 730 5111 • </w:t>
    </w:r>
    <w:proofErr w:type="spellStart"/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>Факс</w:t>
    </w:r>
    <w:proofErr w:type="spellEnd"/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: +41 22 733 7256 • </w:t>
    </w:r>
    <w:proofErr w:type="spellStart"/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>Эл</w:t>
    </w:r>
    <w:proofErr w:type="spellEnd"/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. </w:t>
    </w:r>
    <w:proofErr w:type="spellStart"/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>почта</w:t>
    </w:r>
    <w:proofErr w:type="spellEnd"/>
    <w:r w:rsidRPr="00FF42EF">
      <w:rPr>
        <w:rFonts w:asciiTheme="minorHAnsi" w:hAnsiTheme="minorHAnsi"/>
        <w:color w:val="4F81BD" w:themeColor="accent1"/>
        <w:sz w:val="18"/>
        <w:szCs w:val="18"/>
        <w:lang w:val="fr-CH"/>
      </w:rPr>
      <w:t>:</w:t>
    </w:r>
    <w:r w:rsidRPr="005E5EB3">
      <w:rPr>
        <w:sz w:val="18"/>
        <w:szCs w:val="18"/>
      </w:rPr>
      <w:t xml:space="preserve">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6559" w14:textId="77777777" w:rsidR="00F31CB1" w:rsidRDefault="00F31CB1">
      <w:r>
        <w:t>____________________</w:t>
      </w:r>
    </w:p>
  </w:footnote>
  <w:footnote w:type="continuationSeparator" w:id="0">
    <w:p w14:paraId="4AE8EFC4" w14:textId="77777777" w:rsidR="00F31CB1" w:rsidRDefault="00F31CB1">
      <w:r>
        <w:continuationSeparator/>
      </w:r>
    </w:p>
  </w:footnote>
  <w:footnote w:id="1">
    <w:p w14:paraId="04DBB855" w14:textId="77777777" w:rsidR="00BE6EFC" w:rsidRPr="0084263C" w:rsidRDefault="00BE6EFC" w:rsidP="00BE6EFC">
      <w:pPr>
        <w:pStyle w:val="FootnoteText"/>
        <w:rPr>
          <w:lang w:val="ru-RU"/>
        </w:rPr>
      </w:pPr>
      <w:r w:rsidRPr="00587A3A">
        <w:rPr>
          <w:rStyle w:val="FootnoteReference"/>
          <w:lang w:val="ru-RU"/>
        </w:rPr>
        <w:t>1</w:t>
      </w:r>
      <w:r w:rsidRPr="0084263C">
        <w:rPr>
          <w:lang w:val="ru-RU"/>
        </w:rPr>
        <w:tab/>
        <w:t>Также должен быть свободным частотный канал, смежный с этими частотами (± 5 кГц).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964B" w14:textId="5B08ABA3" w:rsidR="0046520F" w:rsidRPr="0046520F" w:rsidRDefault="0046520F" w:rsidP="0046520F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3AD4" w14:textId="70510F86" w:rsidR="0046520F" w:rsidRPr="0046520F" w:rsidRDefault="0046520F" w:rsidP="0046520F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6"/>
      <w:gridCol w:w="4945"/>
    </w:tblGrid>
    <w:tr w:rsidR="0046520F" w14:paraId="32F124E5" w14:textId="77777777" w:rsidTr="0046520F">
      <w:tc>
        <w:tcPr>
          <w:tcW w:w="5086" w:type="dxa"/>
          <w:vAlign w:val="center"/>
        </w:tcPr>
        <w:p w14:paraId="13E346E9" w14:textId="77777777" w:rsidR="0046520F" w:rsidRDefault="0046520F" w:rsidP="0046520F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 w:rsidRPr="008E52B1">
            <w:rPr>
              <w:noProof/>
              <w:color w:val="3399FF"/>
            </w:rPr>
            <w:drawing>
              <wp:inline distT="0" distB="0" distL="0" distR="0" wp14:anchorId="6821354A" wp14:editId="5D063864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  <w:vAlign w:val="center"/>
        </w:tcPr>
        <w:p w14:paraId="112426CC" w14:textId="77777777" w:rsidR="0046520F" w:rsidRDefault="0046520F" w:rsidP="0046520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52AE2C5E" wp14:editId="7EE8FC65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D1EB6E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59164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194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5D0D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205D"/>
    <w:rsid w:val="0007323C"/>
    <w:rsid w:val="00086D03"/>
    <w:rsid w:val="000903FD"/>
    <w:rsid w:val="00093387"/>
    <w:rsid w:val="000A096A"/>
    <w:rsid w:val="000A375E"/>
    <w:rsid w:val="000A62B8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E5D0D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5EB4"/>
    <w:rsid w:val="00387EA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6520F"/>
    <w:rsid w:val="00480F51"/>
    <w:rsid w:val="00481124"/>
    <w:rsid w:val="004815EB"/>
    <w:rsid w:val="00487569"/>
    <w:rsid w:val="00496864"/>
    <w:rsid w:val="00496920"/>
    <w:rsid w:val="004A4496"/>
    <w:rsid w:val="004B11AB"/>
    <w:rsid w:val="004B63D1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7A3A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21A1D"/>
    <w:rsid w:val="0064371D"/>
    <w:rsid w:val="00650543"/>
    <w:rsid w:val="00650B2A"/>
    <w:rsid w:val="00651777"/>
    <w:rsid w:val="006550F8"/>
    <w:rsid w:val="00657550"/>
    <w:rsid w:val="00675C14"/>
    <w:rsid w:val="006829F3"/>
    <w:rsid w:val="00682AA9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97153"/>
    <w:rsid w:val="008B23D5"/>
    <w:rsid w:val="008B35A3"/>
    <w:rsid w:val="008B37E1"/>
    <w:rsid w:val="008B45F8"/>
    <w:rsid w:val="008C2E74"/>
    <w:rsid w:val="008D177F"/>
    <w:rsid w:val="008D43F5"/>
    <w:rsid w:val="008D5409"/>
    <w:rsid w:val="008D573B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1C64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5231F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58C3"/>
    <w:rsid w:val="00B34A79"/>
    <w:rsid w:val="00B34CF9"/>
    <w:rsid w:val="00B37559"/>
    <w:rsid w:val="00B4054B"/>
    <w:rsid w:val="00B579B0"/>
    <w:rsid w:val="00B57D11"/>
    <w:rsid w:val="00B62898"/>
    <w:rsid w:val="00B649D7"/>
    <w:rsid w:val="00B81C2F"/>
    <w:rsid w:val="00B90743"/>
    <w:rsid w:val="00B90C45"/>
    <w:rsid w:val="00B933BE"/>
    <w:rsid w:val="00B96FA3"/>
    <w:rsid w:val="00BD1315"/>
    <w:rsid w:val="00BD6738"/>
    <w:rsid w:val="00BD7E5E"/>
    <w:rsid w:val="00BE63DB"/>
    <w:rsid w:val="00BE6574"/>
    <w:rsid w:val="00BE6EFC"/>
    <w:rsid w:val="00C054C4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C08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22E4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4881"/>
    <w:rsid w:val="00E915AF"/>
    <w:rsid w:val="00E96415"/>
    <w:rsid w:val="00EA15B3"/>
    <w:rsid w:val="00EB2358"/>
    <w:rsid w:val="00EB3EB8"/>
    <w:rsid w:val="00EC00EF"/>
    <w:rsid w:val="00EC02FE"/>
    <w:rsid w:val="00EC2397"/>
    <w:rsid w:val="00EC4A96"/>
    <w:rsid w:val="00EE03A0"/>
    <w:rsid w:val="00F26672"/>
    <w:rsid w:val="00F31CB1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33481"/>
  <w15:docId w15:val="{AC6447DC-8390-4DEC-B5A0-5184CA65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C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A1C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qFormat/>
    <w:rsid w:val="004B63D1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BE6EF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E6EFC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B6289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46520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C484-B4E6-4231-87FD-314A317F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7075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Demoulin, Na</cp:lastModifiedBy>
  <cp:revision>6</cp:revision>
  <cp:lastPrinted>2013-03-08T10:15:00Z</cp:lastPrinted>
  <dcterms:created xsi:type="dcterms:W3CDTF">2023-12-19T10:59:00Z</dcterms:created>
  <dcterms:modified xsi:type="dcterms:W3CDTF">2023-12-20T14:15:00Z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