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4570"/>
        <w:gridCol w:w="3793"/>
      </w:tblGrid>
      <w:tr w:rsidR="00E53DCE" w:rsidRPr="007B3DB1" w14:paraId="7C037C9F" w14:textId="77777777" w:rsidTr="00306452">
        <w:trPr>
          <w:jc w:val="center"/>
        </w:trPr>
        <w:tc>
          <w:tcPr>
            <w:tcW w:w="9889" w:type="dxa"/>
            <w:gridSpan w:val="3"/>
            <w:shd w:val="clear" w:color="auto" w:fill="auto"/>
          </w:tcPr>
          <w:p w14:paraId="17BEE82F"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0D43C5AF" w14:textId="77777777" w:rsidR="00E53DCE" w:rsidRPr="00AF70DA" w:rsidRDefault="00E53DCE" w:rsidP="006160CB">
            <w:pPr>
              <w:spacing w:before="0"/>
              <w:jc w:val="left"/>
              <w:rPr>
                <w:rFonts w:cs="Times New Roman Bold"/>
                <w:b/>
                <w:bCs/>
                <w:color w:val="808080"/>
                <w:sz w:val="28"/>
                <w:szCs w:val="28"/>
                <w:lang w:val="en-GB"/>
              </w:rPr>
            </w:pPr>
          </w:p>
        </w:tc>
      </w:tr>
      <w:tr w:rsidR="00E53DCE" w:rsidRPr="00195E09" w14:paraId="375BE031" w14:textId="77777777" w:rsidTr="00AA58D1">
        <w:trPr>
          <w:jc w:val="center"/>
        </w:trPr>
        <w:tc>
          <w:tcPr>
            <w:tcW w:w="6096" w:type="dxa"/>
            <w:gridSpan w:val="2"/>
            <w:shd w:val="clear" w:color="auto" w:fill="auto"/>
          </w:tcPr>
          <w:p w14:paraId="2CD0ECDA" w14:textId="0549212C" w:rsidR="00E53DCE" w:rsidRPr="001B3D4D" w:rsidRDefault="001B3D4D" w:rsidP="006160CB">
            <w:pPr>
              <w:spacing w:before="0"/>
              <w:jc w:val="left"/>
              <w:rPr>
                <w:szCs w:val="24"/>
                <w:lang w:val="es-ES"/>
              </w:rPr>
            </w:pPr>
            <w:r w:rsidRPr="0075124D">
              <w:rPr>
                <w:lang w:val="es-ES_tradnl"/>
              </w:rPr>
              <w:t>Carta Circular</w:t>
            </w:r>
          </w:p>
          <w:p w14:paraId="661B423B" w14:textId="3A0EA00C" w:rsidR="00E53DCE" w:rsidRPr="001B3D4D" w:rsidRDefault="00F3594E" w:rsidP="006160CB">
            <w:pPr>
              <w:spacing w:before="0"/>
              <w:jc w:val="left"/>
              <w:rPr>
                <w:b/>
                <w:bCs/>
                <w:szCs w:val="24"/>
                <w:lang w:val="es-ES"/>
              </w:rPr>
            </w:pPr>
            <w:r w:rsidRPr="00246B60">
              <w:rPr>
                <w:b/>
                <w:bCs/>
                <w:szCs w:val="24"/>
                <w:lang w:val="es-ES"/>
              </w:rPr>
              <w:t>CR/501</w:t>
            </w:r>
          </w:p>
        </w:tc>
        <w:tc>
          <w:tcPr>
            <w:tcW w:w="3793" w:type="dxa"/>
            <w:shd w:val="clear" w:color="auto" w:fill="auto"/>
          </w:tcPr>
          <w:p w14:paraId="3EC8C5DF" w14:textId="6D32D7A7" w:rsidR="00E53DCE" w:rsidRPr="00AA58D1" w:rsidRDefault="00F3594E" w:rsidP="006160CB">
            <w:pPr>
              <w:spacing w:before="0"/>
              <w:jc w:val="right"/>
              <w:rPr>
                <w:szCs w:val="24"/>
                <w:lang w:val="es-ES"/>
              </w:rPr>
            </w:pPr>
            <w:r w:rsidRPr="00AA58D1">
              <w:rPr>
                <w:bCs/>
                <w:szCs w:val="24"/>
                <w:lang w:val="es-ES"/>
              </w:rPr>
              <w:t xml:space="preserve">Ginebra, </w:t>
            </w:r>
            <w:r w:rsidR="00195E09">
              <w:rPr>
                <w:bCs/>
                <w:szCs w:val="24"/>
                <w:lang w:val="es-ES"/>
              </w:rPr>
              <w:t>20</w:t>
            </w:r>
            <w:r w:rsidR="00A96D3A" w:rsidRPr="00AA58D1">
              <w:rPr>
                <w:bCs/>
                <w:szCs w:val="24"/>
                <w:lang w:val="es-ES"/>
              </w:rPr>
              <w:t xml:space="preserve"> de </w:t>
            </w:r>
            <w:r w:rsidR="00AA58D1">
              <w:rPr>
                <w:bCs/>
                <w:szCs w:val="24"/>
                <w:lang w:val="es-ES"/>
              </w:rPr>
              <w:t>diciembre</w:t>
            </w:r>
            <w:r w:rsidR="00A96D3A" w:rsidRPr="00AA58D1">
              <w:rPr>
                <w:bCs/>
                <w:szCs w:val="24"/>
                <w:lang w:val="es-ES"/>
              </w:rPr>
              <w:t xml:space="preserve"> de 20</w:t>
            </w:r>
            <w:r w:rsidRPr="00AA58D1">
              <w:rPr>
                <w:bCs/>
                <w:szCs w:val="24"/>
                <w:lang w:val="es-ES"/>
              </w:rPr>
              <w:t>2</w:t>
            </w:r>
            <w:r w:rsidR="00A96D3A" w:rsidRPr="00AA58D1">
              <w:rPr>
                <w:bCs/>
                <w:szCs w:val="24"/>
                <w:lang w:val="es-ES"/>
              </w:rPr>
              <w:t>3</w:t>
            </w:r>
          </w:p>
        </w:tc>
      </w:tr>
      <w:tr w:rsidR="00E53DCE" w:rsidRPr="00195E09" w14:paraId="5B6C7BF3" w14:textId="77777777" w:rsidTr="00306452">
        <w:trPr>
          <w:jc w:val="center"/>
        </w:trPr>
        <w:tc>
          <w:tcPr>
            <w:tcW w:w="9889" w:type="dxa"/>
            <w:gridSpan w:val="3"/>
            <w:shd w:val="clear" w:color="auto" w:fill="auto"/>
          </w:tcPr>
          <w:p w14:paraId="5AB48C05" w14:textId="77777777" w:rsidR="00E53DCE" w:rsidRPr="00AA58D1" w:rsidRDefault="00E53DCE" w:rsidP="006160CB">
            <w:pPr>
              <w:spacing w:before="0"/>
              <w:jc w:val="left"/>
              <w:rPr>
                <w:rFonts w:cs="Arial"/>
                <w:szCs w:val="24"/>
                <w:lang w:val="es-ES"/>
              </w:rPr>
            </w:pPr>
          </w:p>
        </w:tc>
      </w:tr>
      <w:tr w:rsidR="00E53DCE" w:rsidRPr="00195E09" w14:paraId="704CB498" w14:textId="77777777" w:rsidTr="00306452">
        <w:trPr>
          <w:jc w:val="center"/>
        </w:trPr>
        <w:tc>
          <w:tcPr>
            <w:tcW w:w="9889" w:type="dxa"/>
            <w:gridSpan w:val="3"/>
            <w:shd w:val="clear" w:color="auto" w:fill="auto"/>
          </w:tcPr>
          <w:p w14:paraId="6BDBF4D6" w14:textId="77777777" w:rsidR="00E53DCE" w:rsidRPr="00AA58D1" w:rsidRDefault="00E53DCE" w:rsidP="006160CB">
            <w:pPr>
              <w:spacing w:before="0"/>
              <w:jc w:val="left"/>
              <w:rPr>
                <w:szCs w:val="24"/>
                <w:lang w:val="es-ES"/>
              </w:rPr>
            </w:pPr>
          </w:p>
        </w:tc>
      </w:tr>
      <w:tr w:rsidR="00E53DCE" w:rsidRPr="00AC49ED" w14:paraId="77337F6F" w14:textId="77777777" w:rsidTr="00306452">
        <w:trPr>
          <w:jc w:val="center"/>
        </w:trPr>
        <w:tc>
          <w:tcPr>
            <w:tcW w:w="9889" w:type="dxa"/>
            <w:gridSpan w:val="3"/>
            <w:shd w:val="clear" w:color="auto" w:fill="auto"/>
          </w:tcPr>
          <w:p w14:paraId="49B918FD" w14:textId="77777777"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14:paraId="5D007FCB" w14:textId="77777777" w:rsidR="00E53DCE" w:rsidRPr="0033029C" w:rsidRDefault="00E53DCE" w:rsidP="006160CB">
            <w:pPr>
              <w:spacing w:before="0"/>
              <w:jc w:val="left"/>
              <w:rPr>
                <w:b/>
                <w:bCs/>
                <w:szCs w:val="24"/>
                <w:lang w:val="es-ES"/>
              </w:rPr>
            </w:pPr>
          </w:p>
        </w:tc>
      </w:tr>
      <w:tr w:rsidR="00E53DCE" w:rsidRPr="00AC49ED" w14:paraId="39369160" w14:textId="77777777" w:rsidTr="00306452">
        <w:trPr>
          <w:jc w:val="center"/>
        </w:trPr>
        <w:tc>
          <w:tcPr>
            <w:tcW w:w="9889" w:type="dxa"/>
            <w:gridSpan w:val="3"/>
            <w:shd w:val="clear" w:color="auto" w:fill="auto"/>
          </w:tcPr>
          <w:p w14:paraId="0DACCCB9" w14:textId="77777777" w:rsidR="00E53DCE" w:rsidRPr="0033029C" w:rsidRDefault="00E53DCE" w:rsidP="006160CB">
            <w:pPr>
              <w:spacing w:before="0"/>
              <w:jc w:val="left"/>
              <w:rPr>
                <w:szCs w:val="24"/>
                <w:lang w:val="es-ES"/>
              </w:rPr>
            </w:pPr>
          </w:p>
        </w:tc>
      </w:tr>
      <w:tr w:rsidR="00E53DCE" w:rsidRPr="00AC49ED" w14:paraId="62080C97" w14:textId="77777777" w:rsidTr="00306452">
        <w:trPr>
          <w:jc w:val="center"/>
        </w:trPr>
        <w:tc>
          <w:tcPr>
            <w:tcW w:w="9889" w:type="dxa"/>
            <w:gridSpan w:val="3"/>
            <w:shd w:val="clear" w:color="auto" w:fill="auto"/>
          </w:tcPr>
          <w:p w14:paraId="7D73E43E" w14:textId="77777777" w:rsidR="00E53DCE" w:rsidRPr="0033029C" w:rsidRDefault="00E53DCE" w:rsidP="006160CB">
            <w:pPr>
              <w:spacing w:before="0"/>
              <w:jc w:val="left"/>
              <w:rPr>
                <w:szCs w:val="24"/>
                <w:lang w:val="es-ES"/>
              </w:rPr>
            </w:pPr>
          </w:p>
        </w:tc>
      </w:tr>
      <w:tr w:rsidR="00E53DCE" w:rsidRPr="00AC49ED" w14:paraId="73C7BE0D" w14:textId="77777777" w:rsidTr="00306452">
        <w:trPr>
          <w:jc w:val="center"/>
        </w:trPr>
        <w:tc>
          <w:tcPr>
            <w:tcW w:w="1526" w:type="dxa"/>
            <w:shd w:val="clear" w:color="auto" w:fill="auto"/>
          </w:tcPr>
          <w:p w14:paraId="69D7F69D" w14:textId="77777777" w:rsidR="00E53DCE" w:rsidRPr="003069BB" w:rsidRDefault="00311970" w:rsidP="006160CB">
            <w:pPr>
              <w:tabs>
                <w:tab w:val="clear" w:pos="1588"/>
                <w:tab w:val="left" w:pos="1560"/>
              </w:tabs>
              <w:spacing w:before="0"/>
              <w:jc w:val="left"/>
              <w:rPr>
                <w:b/>
                <w:bCs/>
                <w:szCs w:val="24"/>
              </w:rPr>
            </w:pPr>
            <w:r w:rsidRPr="003069BB">
              <w:rPr>
                <w:b/>
                <w:bCs/>
                <w:szCs w:val="24"/>
              </w:rPr>
              <w:t>Asunto:</w:t>
            </w:r>
          </w:p>
        </w:tc>
        <w:tc>
          <w:tcPr>
            <w:tcW w:w="8363" w:type="dxa"/>
            <w:gridSpan w:val="2"/>
            <w:vMerge w:val="restart"/>
            <w:shd w:val="clear" w:color="auto" w:fill="auto"/>
          </w:tcPr>
          <w:p w14:paraId="3C87D7E1" w14:textId="77777777" w:rsidR="00F3594E" w:rsidRPr="00246B60" w:rsidRDefault="00F3594E" w:rsidP="00F3594E">
            <w:pPr>
              <w:spacing w:before="0" w:after="120" w:line="240" w:lineRule="auto"/>
              <w:rPr>
                <w:b/>
                <w:bCs/>
                <w:lang w:val="es-ES"/>
              </w:rPr>
            </w:pPr>
            <w:r w:rsidRPr="00246B60">
              <w:rPr>
                <w:b/>
                <w:bCs/>
                <w:lang w:val="es-ES"/>
              </w:rPr>
              <w:t>Aplicación del Artículo 12 del Reglamento de Radiocomunicaciones:</w:t>
            </w:r>
          </w:p>
          <w:p w14:paraId="4271AEAD" w14:textId="77777777" w:rsidR="00F3594E" w:rsidRPr="00246B60" w:rsidRDefault="00F3594E" w:rsidP="00B352D1">
            <w:pPr>
              <w:tabs>
                <w:tab w:val="clear" w:pos="794"/>
                <w:tab w:val="left" w:pos="499"/>
              </w:tabs>
              <w:spacing w:before="0" w:line="240" w:lineRule="auto"/>
              <w:ind w:left="504" w:hanging="504"/>
              <w:rPr>
                <w:b/>
                <w:bCs/>
                <w:lang w:val="es-ES"/>
              </w:rPr>
            </w:pPr>
            <w:r w:rsidRPr="00246B60">
              <w:rPr>
                <w:b/>
                <w:bCs/>
                <w:lang w:val="es-ES"/>
              </w:rPr>
              <w:t>1)</w:t>
            </w:r>
            <w:r w:rsidRPr="00246B60">
              <w:rPr>
                <w:b/>
                <w:bCs/>
                <w:lang w:val="es-ES"/>
              </w:rPr>
              <w:tab/>
              <w:t xml:space="preserve">Fechas límite para la presentación del horario estacional de radiodifusión por ondas decamétricas para los periodos </w:t>
            </w:r>
            <w:r w:rsidRPr="00246B60">
              <w:rPr>
                <w:b/>
                <w:bCs/>
                <w:szCs w:val="24"/>
                <w:lang w:val="es-ES"/>
              </w:rPr>
              <w:t>A24 (31 de marzo de 2024 – 27 de octubre de 2024) y B24 (27 de octubre de 2024 – 30 de marzo de 2025)</w:t>
            </w:r>
          </w:p>
          <w:p w14:paraId="1E46F7D2" w14:textId="77777777" w:rsidR="00F3594E" w:rsidRPr="00246B60" w:rsidRDefault="00F3594E" w:rsidP="00B352D1">
            <w:pPr>
              <w:tabs>
                <w:tab w:val="clear" w:pos="794"/>
                <w:tab w:val="left" w:pos="499"/>
              </w:tabs>
              <w:spacing w:before="0" w:line="240" w:lineRule="auto"/>
              <w:ind w:left="499" w:hanging="499"/>
              <w:rPr>
                <w:b/>
                <w:bCs/>
                <w:lang w:val="es-ES"/>
              </w:rPr>
            </w:pPr>
            <w:r w:rsidRPr="00246B60">
              <w:rPr>
                <w:b/>
                <w:bCs/>
                <w:lang w:val="es-ES"/>
              </w:rPr>
              <w:t>2)</w:t>
            </w:r>
            <w:r w:rsidRPr="00246B60">
              <w:rPr>
                <w:b/>
                <w:bCs/>
                <w:lang w:val="es-ES"/>
              </w:rPr>
              <w:tab/>
              <w:t>Reuniones regionales de coordinación, 2024/2025</w:t>
            </w:r>
          </w:p>
          <w:p w14:paraId="239DE605" w14:textId="77777777" w:rsidR="00F3594E" w:rsidRPr="00246B60" w:rsidRDefault="00F3594E" w:rsidP="00B352D1">
            <w:pPr>
              <w:tabs>
                <w:tab w:val="clear" w:pos="794"/>
                <w:tab w:val="left" w:pos="499"/>
              </w:tabs>
              <w:spacing w:before="0" w:line="240" w:lineRule="auto"/>
              <w:ind w:left="499" w:hanging="499"/>
              <w:rPr>
                <w:b/>
                <w:bCs/>
                <w:lang w:val="es-ES"/>
              </w:rPr>
            </w:pPr>
            <w:r w:rsidRPr="00246B60">
              <w:rPr>
                <w:b/>
                <w:bCs/>
                <w:szCs w:val="24"/>
                <w:lang w:val="es-ES"/>
              </w:rPr>
              <w:t>3)</w:t>
            </w:r>
            <w:r w:rsidRPr="00246B60">
              <w:rPr>
                <w:b/>
                <w:bCs/>
                <w:lang w:val="es-ES"/>
              </w:rPr>
              <w:tab/>
              <w:t>Radiocomunicaciones Internacionales para Operaciones de Socorro (IRDR)</w:t>
            </w:r>
          </w:p>
          <w:p w14:paraId="1D1CC53F" w14:textId="4E54648B" w:rsidR="00E53DCE" w:rsidRPr="00AA58D1" w:rsidRDefault="00F3594E" w:rsidP="00B352D1">
            <w:pPr>
              <w:tabs>
                <w:tab w:val="clear" w:pos="794"/>
                <w:tab w:val="left" w:pos="499"/>
              </w:tabs>
              <w:spacing w:before="0" w:line="240" w:lineRule="auto"/>
              <w:ind w:left="499" w:hanging="499"/>
              <w:rPr>
                <w:b/>
                <w:bCs/>
                <w:lang w:val="es-ES"/>
              </w:rPr>
            </w:pPr>
            <w:r w:rsidRPr="00246B60">
              <w:rPr>
                <w:b/>
                <w:bCs/>
                <w:lang w:val="es-ES"/>
              </w:rPr>
              <w:t>4)</w:t>
            </w:r>
            <w:r w:rsidR="00022489">
              <w:rPr>
                <w:b/>
                <w:bCs/>
                <w:lang w:val="es-ES"/>
              </w:rPr>
              <w:tab/>
            </w:r>
            <w:r w:rsidRPr="00246B60">
              <w:rPr>
                <w:b/>
                <w:bCs/>
                <w:lang w:val="es-ES"/>
              </w:rPr>
              <w:t>Nueva publicación en línea y herramientas sobre el eHFBC</w:t>
            </w:r>
          </w:p>
        </w:tc>
      </w:tr>
      <w:tr w:rsidR="00E53DCE" w:rsidRPr="00AC49ED" w14:paraId="750585AD" w14:textId="77777777" w:rsidTr="00306452">
        <w:trPr>
          <w:jc w:val="center"/>
        </w:trPr>
        <w:tc>
          <w:tcPr>
            <w:tcW w:w="1526" w:type="dxa"/>
            <w:shd w:val="clear" w:color="auto" w:fill="auto"/>
          </w:tcPr>
          <w:p w14:paraId="50D2F374" w14:textId="77777777" w:rsidR="00E53DCE" w:rsidRPr="005442A1"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47D2975C" w14:textId="77777777" w:rsidR="00E53DCE" w:rsidRPr="00F3594E" w:rsidRDefault="00E53DCE" w:rsidP="006160CB">
            <w:pPr>
              <w:tabs>
                <w:tab w:val="clear" w:pos="1588"/>
                <w:tab w:val="left" w:pos="1560"/>
              </w:tabs>
              <w:spacing w:before="0"/>
              <w:rPr>
                <w:b/>
                <w:bCs/>
                <w:szCs w:val="24"/>
                <w:lang w:val="es-ES"/>
              </w:rPr>
            </w:pPr>
          </w:p>
        </w:tc>
      </w:tr>
      <w:tr w:rsidR="00E53DCE" w:rsidRPr="00AC49ED" w14:paraId="65ABEEED" w14:textId="77777777" w:rsidTr="00306452">
        <w:trPr>
          <w:jc w:val="center"/>
        </w:trPr>
        <w:tc>
          <w:tcPr>
            <w:tcW w:w="1526" w:type="dxa"/>
            <w:shd w:val="clear" w:color="auto" w:fill="auto"/>
          </w:tcPr>
          <w:p w14:paraId="6FE63535" w14:textId="77777777" w:rsidR="00E53DCE" w:rsidRPr="00F3594E"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6D9419BA" w14:textId="77777777" w:rsidR="00E53DCE" w:rsidRPr="00F3594E" w:rsidRDefault="00E53DCE" w:rsidP="006160CB">
            <w:pPr>
              <w:tabs>
                <w:tab w:val="clear" w:pos="1588"/>
                <w:tab w:val="left" w:pos="1560"/>
              </w:tabs>
              <w:spacing w:before="0"/>
              <w:rPr>
                <w:b/>
                <w:bCs/>
                <w:szCs w:val="24"/>
                <w:lang w:val="es-ES"/>
              </w:rPr>
            </w:pPr>
          </w:p>
        </w:tc>
      </w:tr>
      <w:tr w:rsidR="00E53DCE" w:rsidRPr="00AC49ED" w14:paraId="5B3D7FC5" w14:textId="77777777" w:rsidTr="00306452">
        <w:trPr>
          <w:jc w:val="center"/>
        </w:trPr>
        <w:tc>
          <w:tcPr>
            <w:tcW w:w="9889" w:type="dxa"/>
            <w:gridSpan w:val="3"/>
            <w:shd w:val="clear" w:color="auto" w:fill="auto"/>
          </w:tcPr>
          <w:p w14:paraId="1DFBAD8B" w14:textId="77777777" w:rsidR="00E53DCE" w:rsidRPr="00F3594E" w:rsidRDefault="00E53DCE" w:rsidP="006160CB">
            <w:pPr>
              <w:spacing w:before="0"/>
              <w:jc w:val="left"/>
              <w:rPr>
                <w:b/>
                <w:bCs/>
                <w:szCs w:val="24"/>
                <w:lang w:val="es-ES"/>
              </w:rPr>
            </w:pPr>
          </w:p>
        </w:tc>
      </w:tr>
    </w:tbl>
    <w:p w14:paraId="771A70E4" w14:textId="77777777" w:rsidR="00F3594E" w:rsidRPr="00AA58D1" w:rsidRDefault="00F3594E" w:rsidP="00AC49ED">
      <w:pPr>
        <w:pStyle w:val="Heading1"/>
        <w:spacing w:line="240" w:lineRule="auto"/>
        <w:rPr>
          <w:lang w:val="es-ES"/>
        </w:rPr>
      </w:pPr>
      <w:r w:rsidRPr="00AA58D1">
        <w:rPr>
          <w:lang w:val="es-ES"/>
        </w:rPr>
        <w:t>1</w:t>
      </w:r>
      <w:r w:rsidRPr="00AA58D1">
        <w:rPr>
          <w:lang w:val="es-ES"/>
        </w:rPr>
        <w:tab/>
        <w:t>Plazos para la presentación del horario estacional de radiodifusión por ondas decamétricas para los próximos periodos</w:t>
      </w:r>
    </w:p>
    <w:p w14:paraId="4C69C646" w14:textId="77777777" w:rsidR="00F3594E" w:rsidRPr="00246B60" w:rsidRDefault="00F3594E" w:rsidP="00AC49ED">
      <w:pPr>
        <w:spacing w:line="240" w:lineRule="auto"/>
        <w:rPr>
          <w:rFonts w:asciiTheme="minorHAnsi" w:hAnsiTheme="minorHAnsi" w:cstheme="minorHAnsi"/>
          <w:szCs w:val="24"/>
          <w:lang w:val="es-ES"/>
        </w:rPr>
      </w:pPr>
      <w:r w:rsidRPr="00246B60">
        <w:rPr>
          <w:lang w:val="es-ES"/>
        </w:rPr>
        <w:t>De conformidad con las disposiciones del número </w:t>
      </w:r>
      <w:r w:rsidRPr="00246B60">
        <w:rPr>
          <w:b/>
          <w:bCs/>
          <w:lang w:val="es-ES"/>
        </w:rPr>
        <w:t>12.31</w:t>
      </w:r>
      <w:r w:rsidRPr="00246B60">
        <w:rPr>
          <w:lang w:val="es-ES"/>
        </w:rPr>
        <w:t xml:space="preserve"> del Reglamento de Radiocomunicaciones (RR), deseo informarle que la Oficina de Radiocomunicaciones ha fijado las fechas límite para la recepción de los mencionados horarios estacionales de radiodifusión para los próximos periodos, que se indican en los Cuadros 1 y 2 del Anexo 1 a la presente Circular.</w:t>
      </w:r>
    </w:p>
    <w:p w14:paraId="10E8578E" w14:textId="77777777" w:rsidR="00F3594E" w:rsidRPr="00246B60" w:rsidRDefault="00F3594E" w:rsidP="00AC49ED">
      <w:pPr>
        <w:spacing w:line="240" w:lineRule="auto"/>
        <w:rPr>
          <w:lang w:val="es-ES"/>
        </w:rPr>
      </w:pPr>
      <w:r w:rsidRPr="00246B60">
        <w:rPr>
          <w:lang w:val="es-ES"/>
        </w:rPr>
        <w:t>Las necesidades deben ser presentadas por las administraciones o por los organismos autorizados para ello por las mismas, tales como organismos de radiodifusión. En este último caso, se solicita a las administraciones que no lo hayan hecho aún que informen a la Oficina por escrito y por adelantado sobre el nombre de las organizaciones autorizadas, su código de tres letras para facilitar la identificación y el ámbito de las autorizaciones (véase el número </w:t>
      </w:r>
      <w:r w:rsidRPr="00246B60">
        <w:rPr>
          <w:b/>
          <w:bCs/>
          <w:lang w:val="es-ES"/>
        </w:rPr>
        <w:t>12.1</w:t>
      </w:r>
      <w:r w:rsidRPr="00246B60">
        <w:rPr>
          <w:lang w:val="es-ES"/>
        </w:rPr>
        <w:t xml:space="preserve"> del RR); de no hacerlo, la necesidad no podrá ser aceptada por la Oficina.</w:t>
      </w:r>
    </w:p>
    <w:p w14:paraId="3C739A2F" w14:textId="77777777" w:rsidR="00F3594E" w:rsidRPr="00246B60" w:rsidRDefault="00F3594E" w:rsidP="00AC49ED">
      <w:pPr>
        <w:spacing w:line="240" w:lineRule="auto"/>
        <w:rPr>
          <w:lang w:val="es-ES"/>
        </w:rPr>
      </w:pPr>
      <w:r w:rsidRPr="00246B60">
        <w:rPr>
          <w:lang w:val="es-ES"/>
        </w:rPr>
        <w:t xml:space="preserve">Las necesidades deben presentarse </w:t>
      </w:r>
      <w:r w:rsidRPr="00246B60">
        <w:rPr>
          <w:b/>
          <w:bCs/>
          <w:lang w:val="es-ES"/>
        </w:rPr>
        <w:t>únicamente en formato electrónico</w:t>
      </w:r>
      <w:r w:rsidRPr="00246B60">
        <w:rPr>
          <w:lang w:val="es-ES"/>
        </w:rPr>
        <w:t xml:space="preserve"> utilizando WISFAT (</w:t>
      </w:r>
      <w:hyperlink r:id="rId8" w:history="1">
        <w:r w:rsidRPr="00246B60">
          <w:rPr>
            <w:rStyle w:val="Hyperlink"/>
            <w:lang w:val="es-ES"/>
          </w:rPr>
          <w:t>https://www.itu.int/es/ITU-R/terrestrial/tpr/Pages/Submission.aspx</w:t>
        </w:r>
      </w:hyperlink>
      <w:r w:rsidRPr="00246B60">
        <w:rPr>
          <w:lang w:val="es-ES"/>
        </w:rPr>
        <w:t xml:space="preserve">), la interfaz web para la notificación de asignaciones/adjudicaciones de frecuencias a servicios terrenales de conformidad con las Cartas Circulares </w:t>
      </w:r>
      <w:hyperlink r:id="rId9" w:history="1">
        <w:r w:rsidRPr="00246B60">
          <w:rPr>
            <w:rStyle w:val="Hyperlink"/>
            <w:lang w:val="es-ES"/>
          </w:rPr>
          <w:t>CR/297</w:t>
        </w:r>
      </w:hyperlink>
      <w:r w:rsidRPr="00246B60">
        <w:rPr>
          <w:lang w:val="es-ES"/>
        </w:rPr>
        <w:t xml:space="preserve"> y </w:t>
      </w:r>
      <w:hyperlink r:id="rId10" w:history="1">
        <w:r w:rsidRPr="00246B60">
          <w:rPr>
            <w:rStyle w:val="Hyperlink"/>
            <w:lang w:val="es-ES"/>
          </w:rPr>
          <w:t>CR/308</w:t>
        </w:r>
      </w:hyperlink>
      <w:r w:rsidRPr="00246B60">
        <w:rPr>
          <w:lang w:val="es-ES"/>
        </w:rPr>
        <w:t>.</w:t>
      </w:r>
    </w:p>
    <w:p w14:paraId="39EECE5F" w14:textId="7D5D98FC" w:rsidR="00F3594E" w:rsidRPr="00246B60" w:rsidRDefault="00F3594E" w:rsidP="00AC49ED">
      <w:pPr>
        <w:spacing w:line="240" w:lineRule="auto"/>
        <w:rPr>
          <w:lang w:val="es-ES"/>
        </w:rPr>
      </w:pPr>
      <w:r w:rsidRPr="00246B60">
        <w:rPr>
          <w:lang w:val="es-ES"/>
        </w:rPr>
        <w:t xml:space="preserve">En la página web </w:t>
      </w:r>
      <w:hyperlink r:id="rId11" w:anchor="/about" w:history="1">
        <w:r w:rsidR="0049037D" w:rsidRPr="00195E09">
          <w:rPr>
            <w:rStyle w:val="Hyperlink"/>
            <w:lang w:val="es-ES"/>
          </w:rPr>
          <w:t>https://www.itu.int/ITU-R/eTerrestrial/eBroadcasting/eHFBC#/about</w:t>
        </w:r>
      </w:hyperlink>
      <w:r w:rsidRPr="00246B60">
        <w:rPr>
          <w:lang w:val="es-ES"/>
        </w:rPr>
        <w:t xml:space="preserve"> (sección de notificaciones) está disponible para su descarga un documento que describe el </w:t>
      </w:r>
      <w:r w:rsidRPr="00246B60">
        <w:rPr>
          <w:b/>
          <w:bCs/>
          <w:lang w:val="es-ES"/>
        </w:rPr>
        <w:t>formato de fichero para la presentación de las necesidades de radiodifusión en ondas decamétricas</w:t>
      </w:r>
      <w:r w:rsidRPr="00246B60">
        <w:rPr>
          <w:lang w:val="es-ES"/>
        </w:rPr>
        <w:t xml:space="preserve"> de conformidad con el Artículo</w:t>
      </w:r>
      <w:r w:rsidRPr="003069BB">
        <w:rPr>
          <w:b/>
          <w:bCs/>
          <w:lang w:val="es-ES"/>
        </w:rPr>
        <w:t> 12</w:t>
      </w:r>
      <w:r w:rsidRPr="00246B60">
        <w:rPr>
          <w:lang w:val="es-ES"/>
        </w:rPr>
        <w:t xml:space="preserve"> del RR.</w:t>
      </w:r>
    </w:p>
    <w:p w14:paraId="196FEF6D" w14:textId="77777777" w:rsidR="00F3594E" w:rsidRPr="00246B60" w:rsidRDefault="00F3594E" w:rsidP="00AC49ED">
      <w:pPr>
        <w:spacing w:line="240" w:lineRule="auto"/>
        <w:rPr>
          <w:lang w:val="es-ES"/>
        </w:rPr>
      </w:pPr>
      <w:r w:rsidRPr="00246B60">
        <w:rPr>
          <w:lang w:val="es-ES"/>
        </w:rPr>
        <w:t>En el Anexo 1 figuran las fechas previstas de las publicaciones en línea que contienen los horarios actualizados, junto con las fechas en las que se deberán presentar a la Oficina los horarios actualizados para su incorporación.</w:t>
      </w:r>
    </w:p>
    <w:p w14:paraId="7640E510" w14:textId="77777777" w:rsidR="00F3594E" w:rsidRPr="00246B60" w:rsidRDefault="00F3594E" w:rsidP="00AC49ED">
      <w:pPr>
        <w:spacing w:line="240" w:lineRule="auto"/>
        <w:rPr>
          <w:lang w:val="es-ES"/>
        </w:rPr>
      </w:pPr>
      <w:r w:rsidRPr="00246B60">
        <w:rPr>
          <w:lang w:val="es-ES"/>
        </w:rPr>
        <w:lastRenderedPageBreak/>
        <w:t>La Oficina desea hacer hincapié en que es necesario enviar las necesidades antes de la fecha límite, a fin de permitir la preparación de un horario provisional completo y correcto, junto con el análisis de compatibilidad para el proceso efectivo de coordinación.</w:t>
      </w:r>
    </w:p>
    <w:p w14:paraId="32A0870E" w14:textId="77777777" w:rsidR="00F3594E" w:rsidRPr="00246B60" w:rsidRDefault="00F3594E" w:rsidP="00AC49ED">
      <w:pPr>
        <w:pStyle w:val="Heading1"/>
        <w:spacing w:before="360" w:line="240" w:lineRule="auto"/>
        <w:ind w:left="792" w:hanging="792"/>
        <w:rPr>
          <w:lang w:val="es-ES"/>
        </w:rPr>
      </w:pPr>
      <w:r w:rsidRPr="00246B60">
        <w:rPr>
          <w:lang w:val="es-ES"/>
        </w:rPr>
        <w:t>2</w:t>
      </w:r>
      <w:r w:rsidRPr="00246B60">
        <w:rPr>
          <w:lang w:val="es-ES"/>
        </w:rPr>
        <w:tab/>
      </w:r>
      <w:r w:rsidRPr="00AA58D1">
        <w:rPr>
          <w:lang w:val="es-ES"/>
        </w:rPr>
        <w:t>Reuniones</w:t>
      </w:r>
      <w:r w:rsidRPr="00246B60">
        <w:rPr>
          <w:lang w:val="es-ES"/>
        </w:rPr>
        <w:t xml:space="preserve"> regionales de coordinación</w:t>
      </w:r>
    </w:p>
    <w:p w14:paraId="536A01D2" w14:textId="77777777" w:rsidR="00F3594E" w:rsidRPr="00246B60" w:rsidRDefault="00F3594E" w:rsidP="00AC49ED">
      <w:pPr>
        <w:spacing w:line="240" w:lineRule="auto"/>
        <w:rPr>
          <w:lang w:val="es-ES"/>
        </w:rPr>
      </w:pPr>
      <w:r w:rsidRPr="00246B60">
        <w:rPr>
          <w:lang w:val="es-ES"/>
        </w:rPr>
        <w:t xml:space="preserve">En la página web </w:t>
      </w:r>
      <w:hyperlink r:id="rId12" w:history="1">
        <w:r w:rsidRPr="00246B60">
          <w:rPr>
            <w:rStyle w:val="Hyperlink"/>
            <w:lang w:val="es-ES"/>
          </w:rPr>
          <w:t>http://www.itu.int/en/ITU-R/terrestrial/broadcast/HFBC/Pages/default.aspx</w:t>
        </w:r>
      </w:hyperlink>
      <w:r w:rsidRPr="00246B60">
        <w:rPr>
          <w:lang w:val="es-ES"/>
        </w:rPr>
        <w:t xml:space="preserve"> hay disponible información sobre las próximas reuniones de los Grupos de Coordinación Regionales.</w:t>
      </w:r>
    </w:p>
    <w:p w14:paraId="24D4B80C" w14:textId="77777777" w:rsidR="00F3594E" w:rsidRPr="00246B60" w:rsidRDefault="00F3594E" w:rsidP="00AC49ED">
      <w:pPr>
        <w:spacing w:line="240" w:lineRule="auto"/>
        <w:rPr>
          <w:lang w:val="es-ES"/>
        </w:rPr>
      </w:pPr>
      <w:r w:rsidRPr="00246B60">
        <w:rPr>
          <w:lang w:val="es-ES"/>
        </w:rPr>
        <w:t xml:space="preserve">A este respecto, llamamos su atención sobre la importancia de la participación en los </w:t>
      </w:r>
      <w:bookmarkStart w:id="0" w:name="_Hlk86755870"/>
      <w:r w:rsidRPr="00246B60">
        <w:rPr>
          <w:lang w:val="es-ES"/>
        </w:rPr>
        <w:t>Grupos de Coordinación Regionales</w:t>
      </w:r>
      <w:bookmarkEnd w:id="0"/>
      <w:r w:rsidRPr="00246B60">
        <w:rPr>
          <w:lang w:val="es-ES"/>
        </w:rPr>
        <w:t xml:space="preserve">, que facilitan la coordinación bilateral y multilateral entre administraciones y radiodifusores de distintas regiones, en el marco del Artículo </w:t>
      </w:r>
      <w:r w:rsidRPr="003069BB">
        <w:rPr>
          <w:b/>
          <w:bCs/>
          <w:lang w:val="es-ES"/>
        </w:rPr>
        <w:t>12</w:t>
      </w:r>
      <w:r w:rsidRPr="00246B60">
        <w:rPr>
          <w:lang w:val="es-ES"/>
        </w:rPr>
        <w:t xml:space="preserve"> del RR.</w:t>
      </w:r>
    </w:p>
    <w:p w14:paraId="0FA56746" w14:textId="77777777" w:rsidR="00F3594E" w:rsidRPr="00246B60" w:rsidRDefault="00F3594E" w:rsidP="00AC49ED">
      <w:pPr>
        <w:spacing w:line="240" w:lineRule="auto"/>
        <w:rPr>
          <w:lang w:val="es-ES"/>
        </w:rPr>
      </w:pPr>
      <w:r w:rsidRPr="00246B60">
        <w:rPr>
          <w:lang w:val="es-ES"/>
        </w:rPr>
        <w:t>Por consiguiente, la Oficina alienta a su Administración a seguir participando en dichas reuniones de coordinación, que demuestran ser un mecanismo eficaz para resolver la superposición de los requisitos de radiodifusión en ondas decamétricas de distintos países y así garantizar el funcionamiento compatible de las estaciones de radiodifusión en ondas decamétricas.</w:t>
      </w:r>
    </w:p>
    <w:p w14:paraId="5777A3C6" w14:textId="77777777" w:rsidR="00F3594E" w:rsidRPr="00246B60" w:rsidRDefault="00F3594E" w:rsidP="00AC49ED">
      <w:pPr>
        <w:spacing w:line="240" w:lineRule="auto"/>
        <w:rPr>
          <w:lang w:val="es-ES"/>
        </w:rPr>
      </w:pPr>
      <w:r w:rsidRPr="00246B60">
        <w:rPr>
          <w:lang w:val="es-ES"/>
        </w:rPr>
        <w:t>Para más información, póngase en contacto con los Grupos de Coordinación Regionales:</w:t>
      </w:r>
    </w:p>
    <w:p w14:paraId="23D2B760" w14:textId="77777777" w:rsidR="00F3594E" w:rsidRPr="00AA58D1" w:rsidRDefault="00F3594E" w:rsidP="00AC49ED">
      <w:pPr>
        <w:pStyle w:val="enumlev1"/>
        <w:spacing w:line="240" w:lineRule="auto"/>
        <w:rPr>
          <w:lang w:val="es-ES"/>
        </w:rPr>
      </w:pPr>
      <w:r w:rsidRPr="00AA58D1">
        <w:rPr>
          <w:lang w:val="es-ES"/>
        </w:rPr>
        <w:t>•</w:t>
      </w:r>
      <w:r w:rsidRPr="00AA58D1">
        <w:rPr>
          <w:lang w:val="es-ES"/>
        </w:rPr>
        <w:tab/>
        <w:t xml:space="preserve">Unión de Radiodifusión de los Estados Árabes (ASBU): </w:t>
      </w:r>
      <w:hyperlink r:id="rId13" w:history="1">
        <w:r w:rsidRPr="00AA58D1">
          <w:rPr>
            <w:rStyle w:val="Hyperlink"/>
            <w:color w:val="auto"/>
            <w:u w:val="none"/>
            <w:lang w:val="es-ES"/>
          </w:rPr>
          <w:t>http://www.asbu.net</w:t>
        </w:r>
      </w:hyperlink>
      <w:r w:rsidRPr="00AA58D1">
        <w:rPr>
          <w:lang w:val="es-ES"/>
        </w:rPr>
        <w:t>.</w:t>
      </w:r>
    </w:p>
    <w:p w14:paraId="65D1AC8C" w14:textId="77777777" w:rsidR="00F3594E" w:rsidRPr="00AA58D1" w:rsidRDefault="00F3594E" w:rsidP="00AC49ED">
      <w:pPr>
        <w:pStyle w:val="enumlev1"/>
        <w:spacing w:line="240" w:lineRule="auto"/>
        <w:rPr>
          <w:lang w:val="es-ES"/>
        </w:rPr>
      </w:pPr>
      <w:r w:rsidRPr="00AA58D1">
        <w:rPr>
          <w:lang w:val="es-ES"/>
        </w:rPr>
        <w:t>•</w:t>
      </w:r>
      <w:r w:rsidRPr="00AA58D1">
        <w:rPr>
          <w:lang w:val="es-ES"/>
        </w:rPr>
        <w:tab/>
        <w:t xml:space="preserve">Unión de Radiodifusión Asia-Pacífico – Conferencia de Radiodifusión en ondas decamétricas (ABU-HFC): </w:t>
      </w:r>
      <w:hyperlink r:id="rId14" w:history="1">
        <w:r w:rsidRPr="00AA58D1">
          <w:rPr>
            <w:rStyle w:val="Hyperlink"/>
            <w:color w:val="auto"/>
            <w:u w:val="none"/>
            <w:lang w:val="es-ES"/>
          </w:rPr>
          <w:t>http://www.abu.org.my</w:t>
        </w:r>
      </w:hyperlink>
      <w:r w:rsidRPr="00AA58D1">
        <w:rPr>
          <w:lang w:val="es-ES"/>
        </w:rPr>
        <w:t>.</w:t>
      </w:r>
    </w:p>
    <w:p w14:paraId="37D56C6C" w14:textId="77777777" w:rsidR="00F3594E" w:rsidRPr="00AA58D1" w:rsidRDefault="00F3594E" w:rsidP="00AC49ED">
      <w:pPr>
        <w:pStyle w:val="enumlev1"/>
        <w:spacing w:line="240" w:lineRule="auto"/>
        <w:rPr>
          <w:lang w:val="es-ES"/>
        </w:rPr>
      </w:pPr>
      <w:r w:rsidRPr="00AA58D1">
        <w:rPr>
          <w:lang w:val="es-ES"/>
        </w:rPr>
        <w:t>•</w:t>
      </w:r>
      <w:r w:rsidRPr="00AA58D1">
        <w:rPr>
          <w:lang w:val="es-ES"/>
        </w:rPr>
        <w:tab/>
        <w:t xml:space="preserve">Conferencia de Coordinación en ondas decamétricas (HFCC): </w:t>
      </w:r>
      <w:hyperlink r:id="rId15" w:history="1">
        <w:r w:rsidRPr="00AA58D1">
          <w:rPr>
            <w:rStyle w:val="Hyperlink"/>
            <w:color w:val="auto"/>
            <w:u w:val="none"/>
            <w:lang w:val="es-ES"/>
          </w:rPr>
          <w:t>http://www.hfcc.org</w:t>
        </w:r>
      </w:hyperlink>
      <w:r w:rsidRPr="00AA58D1">
        <w:rPr>
          <w:lang w:val="es-ES"/>
        </w:rPr>
        <w:t>.</w:t>
      </w:r>
    </w:p>
    <w:p w14:paraId="11AD44DA" w14:textId="77777777" w:rsidR="00F3594E" w:rsidRPr="00246B60" w:rsidRDefault="00F3594E" w:rsidP="00AC49ED">
      <w:pPr>
        <w:spacing w:line="240" w:lineRule="auto"/>
        <w:rPr>
          <w:lang w:val="es-ES"/>
        </w:rPr>
      </w:pPr>
      <w:r w:rsidRPr="00246B60">
        <w:rPr>
          <w:lang w:val="es-ES"/>
        </w:rPr>
        <w:t xml:space="preserve">La Oficina se mantiene a la disposición de su Administración para facilitarle cualquier aclaración que pudiera necesitar respecto del tema tratado en esta Carta Circular. Si requiere ayuda, puede comunicarse con </w:t>
      </w:r>
      <w:hyperlink r:id="rId16" w:history="1">
        <w:r w:rsidRPr="00246B60">
          <w:rPr>
            <w:rStyle w:val="Hyperlink"/>
            <w:lang w:val="es-ES"/>
          </w:rPr>
          <w:t>BRMAIL@itu.int</w:t>
        </w:r>
      </w:hyperlink>
      <w:r w:rsidRPr="00246B60">
        <w:rPr>
          <w:lang w:val="es-ES"/>
        </w:rPr>
        <w:t>.</w:t>
      </w:r>
    </w:p>
    <w:p w14:paraId="3F371BF6" w14:textId="77777777" w:rsidR="00F3594E" w:rsidRPr="00AA58D1" w:rsidRDefault="00F3594E" w:rsidP="00AC49ED">
      <w:pPr>
        <w:pStyle w:val="Heading1"/>
        <w:spacing w:before="360" w:line="240" w:lineRule="auto"/>
        <w:ind w:left="792" w:hanging="792"/>
        <w:rPr>
          <w:rFonts w:eastAsia="SimSun"/>
          <w:lang w:val="es-ES"/>
        </w:rPr>
      </w:pPr>
      <w:r w:rsidRPr="00AA58D1">
        <w:rPr>
          <w:rFonts w:eastAsia="SimSun"/>
          <w:lang w:val="es-ES"/>
        </w:rPr>
        <w:t>3</w:t>
      </w:r>
      <w:r w:rsidRPr="00AA58D1">
        <w:rPr>
          <w:rFonts w:eastAsia="SimSun"/>
          <w:lang w:val="es-ES"/>
        </w:rPr>
        <w:tab/>
      </w:r>
      <w:r w:rsidRPr="00AA58D1">
        <w:rPr>
          <w:lang w:val="es-ES"/>
        </w:rPr>
        <w:t>Radiocomunicaciones Internacionales para Operaciones de Socorro (IRDR)</w:t>
      </w:r>
    </w:p>
    <w:p w14:paraId="4038921F" w14:textId="77777777" w:rsidR="00F3594E" w:rsidRPr="00246B60" w:rsidRDefault="00F3594E" w:rsidP="00AC49ED">
      <w:pPr>
        <w:spacing w:line="240" w:lineRule="auto"/>
        <w:rPr>
          <w:bCs/>
          <w:lang w:val="es-ES"/>
        </w:rPr>
      </w:pPr>
      <w:r w:rsidRPr="00246B60">
        <w:rPr>
          <w:rFonts w:eastAsia="SimSun"/>
          <w:lang w:val="es-ES"/>
        </w:rPr>
        <w:t xml:space="preserve">De conformidad con la Recomendación UIT-R BS.2107-1, en la que </w:t>
      </w:r>
      <w:r w:rsidRPr="00246B60">
        <w:rPr>
          <w:lang w:val="es-ES"/>
        </w:rPr>
        <w:t xml:space="preserve">se definen las frecuencias de Radiocomunicaciones Internacionales para Operaciones de Socorro (IRDR) que pueden emplearse para la radiodifusión de emergencias en ondas decamétricas, la Oficina recomienda </w:t>
      </w:r>
      <w:r w:rsidRPr="00246B60">
        <w:rPr>
          <w:bCs/>
          <w:lang w:val="es-ES"/>
        </w:rPr>
        <w:t xml:space="preserve">que las frecuencias IRDR </w:t>
      </w:r>
      <w:r w:rsidRPr="00246B60">
        <w:rPr>
          <w:lang w:val="es-ES"/>
        </w:rPr>
        <w:t>enumeradas en el Anexo 2 de la presente Circular se reserven durante las 24 horas del día, los 365 días del año, para radiocomunicaciones de emergencia en las bandas de ondas decamétricas</w:t>
      </w:r>
      <w:r w:rsidRPr="00246B60">
        <w:rPr>
          <w:bCs/>
          <w:lang w:val="es-ES"/>
        </w:rPr>
        <w:t>.</w:t>
      </w:r>
    </w:p>
    <w:p w14:paraId="2591D21B" w14:textId="77777777" w:rsidR="00F3594E" w:rsidRPr="00246B60" w:rsidRDefault="00F3594E" w:rsidP="00AC49ED">
      <w:pPr>
        <w:pStyle w:val="Heading1"/>
        <w:spacing w:before="360" w:line="240" w:lineRule="auto"/>
        <w:ind w:left="792" w:hanging="792"/>
        <w:rPr>
          <w:lang w:val="es-ES"/>
        </w:rPr>
      </w:pPr>
      <w:r w:rsidRPr="00246B60">
        <w:rPr>
          <w:lang w:val="es-ES"/>
        </w:rPr>
        <w:t>4</w:t>
      </w:r>
      <w:r w:rsidRPr="00246B60">
        <w:rPr>
          <w:lang w:val="es-ES"/>
        </w:rPr>
        <w:tab/>
        <w:t>Nueva publicación en línea y herramientas sobre el eHFBC</w:t>
      </w:r>
    </w:p>
    <w:p w14:paraId="663612E0" w14:textId="77777777" w:rsidR="00F3594E" w:rsidRPr="00246B60" w:rsidRDefault="00F3594E" w:rsidP="00AC49ED">
      <w:pPr>
        <w:spacing w:line="240" w:lineRule="auto"/>
        <w:rPr>
          <w:rFonts w:asciiTheme="minorHAnsi" w:hAnsiTheme="minorHAnsi" w:cstheme="minorHAnsi"/>
          <w:szCs w:val="24"/>
          <w:lang w:val="es-ES"/>
        </w:rPr>
      </w:pPr>
      <w:r w:rsidRPr="00246B60">
        <w:rPr>
          <w:lang w:val="es-ES"/>
        </w:rPr>
        <w:t xml:space="preserve">El acceso a los horarios estacionales de radiodifusión por ondas decamétricas y los resultados de los estudios son publicaciones en línea gratuitas que se han integrado en el portal </w:t>
      </w:r>
      <w:r w:rsidRPr="00246B60">
        <w:rPr>
          <w:szCs w:val="24"/>
          <w:lang w:val="es-ES"/>
        </w:rPr>
        <w:t>eTerrestrial y se encuentran d</w:t>
      </w:r>
      <w:r w:rsidRPr="00246B60">
        <w:rPr>
          <w:lang w:val="es-ES"/>
        </w:rPr>
        <w:t xml:space="preserve">isponibles en la dirección </w:t>
      </w:r>
      <w:hyperlink r:id="rId17" w:anchor="/" w:history="1">
        <w:r w:rsidRPr="00246B60">
          <w:rPr>
            <w:rStyle w:val="Hyperlink"/>
            <w:szCs w:val="24"/>
            <w:lang w:val="es-ES"/>
          </w:rPr>
          <w:t>https://www.itu.int/ITU-R/eTerrestrial/eBroadcasting/eHFBC#/</w:t>
        </w:r>
      </w:hyperlink>
      <w:r w:rsidRPr="00246B60">
        <w:rPr>
          <w:lang w:val="es-ES"/>
        </w:rPr>
        <w:t xml:space="preserve">  (véase la Carta Circular </w:t>
      </w:r>
      <w:hyperlink r:id="rId18" w:history="1">
        <w:r w:rsidRPr="00246B60">
          <w:rPr>
            <w:rStyle w:val="Hyperlink"/>
            <w:lang w:val="es-ES"/>
          </w:rPr>
          <w:t>CR/432</w:t>
        </w:r>
      </w:hyperlink>
      <w:r w:rsidRPr="00246B60">
        <w:rPr>
          <w:lang w:val="es-ES"/>
        </w:rPr>
        <w:t>).</w:t>
      </w:r>
    </w:p>
    <w:p w14:paraId="78C8AE31" w14:textId="75310CC3" w:rsidR="00F3594E" w:rsidRPr="00246B60" w:rsidRDefault="00F3594E" w:rsidP="0098433B">
      <w:pPr>
        <w:tabs>
          <w:tab w:val="clear" w:pos="1985"/>
          <w:tab w:val="center" w:pos="4819"/>
        </w:tabs>
        <w:spacing w:before="840" w:line="240" w:lineRule="auto"/>
        <w:jc w:val="left"/>
        <w:rPr>
          <w:szCs w:val="24"/>
          <w:lang w:val="es-ES"/>
        </w:rPr>
      </w:pPr>
      <w:r w:rsidRPr="00246B60">
        <w:rPr>
          <w:rFonts w:asciiTheme="minorHAnsi" w:hAnsiTheme="minorHAnsi" w:cstheme="minorHAnsi"/>
          <w:lang w:val="es-ES"/>
        </w:rPr>
        <w:t>Mario Maniewicz</w:t>
      </w:r>
      <w:r w:rsidRPr="00246B60">
        <w:rPr>
          <w:szCs w:val="24"/>
          <w:lang w:val="es-ES"/>
        </w:rPr>
        <w:br/>
        <w:t>Director</w:t>
      </w:r>
    </w:p>
    <w:p w14:paraId="45CF8BFB" w14:textId="77777777" w:rsidR="00F3594E" w:rsidRPr="00246B60" w:rsidRDefault="00F3594E" w:rsidP="003069BB">
      <w:pPr>
        <w:spacing w:before="720" w:line="240" w:lineRule="auto"/>
        <w:jc w:val="left"/>
        <w:rPr>
          <w:lang w:val="es-ES"/>
        </w:rPr>
      </w:pPr>
      <w:r w:rsidRPr="00246B60">
        <w:rPr>
          <w:b/>
          <w:bCs/>
          <w:sz w:val="18"/>
          <w:szCs w:val="18"/>
          <w:u w:val="single"/>
          <w:lang w:val="es-ES"/>
        </w:rPr>
        <w:t>Distribución</w:t>
      </w:r>
      <w:r w:rsidRPr="00246B60">
        <w:rPr>
          <w:b/>
          <w:bCs/>
          <w:sz w:val="18"/>
          <w:szCs w:val="18"/>
          <w:lang w:val="es-ES"/>
        </w:rPr>
        <w:t>:</w:t>
      </w:r>
    </w:p>
    <w:p w14:paraId="4639F187" w14:textId="77777777" w:rsidR="00F3594E" w:rsidRPr="00246B60" w:rsidRDefault="00F3594E" w:rsidP="00F3594E">
      <w:pPr>
        <w:spacing w:before="0" w:line="240" w:lineRule="auto"/>
        <w:jc w:val="left"/>
        <w:rPr>
          <w:sz w:val="18"/>
          <w:szCs w:val="18"/>
          <w:lang w:val="es-ES"/>
        </w:rPr>
      </w:pPr>
      <w:r w:rsidRPr="00246B60">
        <w:rPr>
          <w:sz w:val="18"/>
          <w:szCs w:val="18"/>
          <w:lang w:val="es-ES"/>
        </w:rPr>
        <w:t>–</w:t>
      </w:r>
      <w:r w:rsidRPr="00246B60">
        <w:rPr>
          <w:sz w:val="18"/>
          <w:szCs w:val="18"/>
          <w:lang w:val="es-ES"/>
        </w:rPr>
        <w:tab/>
        <w:t>Administraciones de los Estados Miembros de la UIT</w:t>
      </w:r>
    </w:p>
    <w:p w14:paraId="37F39D9D" w14:textId="77777777" w:rsidR="00F3594E" w:rsidRPr="00246B60" w:rsidRDefault="00F3594E" w:rsidP="00F3594E">
      <w:pPr>
        <w:spacing w:before="0" w:line="240" w:lineRule="auto"/>
        <w:jc w:val="left"/>
        <w:rPr>
          <w:rFonts w:eastAsia="SimSun"/>
          <w:sz w:val="18"/>
          <w:szCs w:val="18"/>
          <w:lang w:val="es-ES"/>
        </w:rPr>
      </w:pPr>
      <w:r w:rsidRPr="00246B60">
        <w:rPr>
          <w:sz w:val="18"/>
          <w:szCs w:val="18"/>
          <w:lang w:val="es-ES"/>
        </w:rPr>
        <w:lastRenderedPageBreak/>
        <w:t>–</w:t>
      </w:r>
      <w:r w:rsidRPr="00246B60">
        <w:rPr>
          <w:sz w:val="18"/>
          <w:szCs w:val="18"/>
          <w:lang w:val="es-ES"/>
        </w:rPr>
        <w:tab/>
        <w:t>Miembros de la Junta del Reglamento de Radiocomunicaciones</w:t>
      </w:r>
    </w:p>
    <w:p w14:paraId="17F25426" w14:textId="77777777" w:rsidR="00F3594E" w:rsidRPr="00246B60" w:rsidRDefault="00F3594E" w:rsidP="00F3594E">
      <w:pPr>
        <w:pStyle w:val="AnnexNoTitle"/>
        <w:rPr>
          <w:lang w:val="es-ES"/>
        </w:rPr>
      </w:pPr>
      <w:r w:rsidRPr="00246B60">
        <w:rPr>
          <w:lang w:val="es-ES"/>
        </w:rPr>
        <w:t>Anexo 1</w:t>
      </w:r>
    </w:p>
    <w:p w14:paraId="4692ED8D" w14:textId="77777777" w:rsidR="00F3594E" w:rsidRDefault="00F3594E" w:rsidP="00F3594E">
      <w:pPr>
        <w:pStyle w:val="TableNoTitle"/>
        <w:rPr>
          <w:sz w:val="24"/>
          <w:szCs w:val="24"/>
          <w:lang w:val="es-ES"/>
        </w:rPr>
      </w:pPr>
      <w:r w:rsidRPr="00246B60">
        <w:rPr>
          <w:sz w:val="24"/>
          <w:szCs w:val="24"/>
          <w:lang w:val="es-ES"/>
        </w:rPr>
        <w:t>Cuadro 1: Lista de horarios y fechas límite para notificaciones</w:t>
      </w:r>
      <w:r w:rsidRPr="00246B60">
        <w:rPr>
          <w:sz w:val="24"/>
          <w:szCs w:val="24"/>
          <w:lang w:val="es-ES"/>
        </w:rPr>
        <w:br/>
        <w:t>Horarios del periodo estacional A24</w:t>
      </w:r>
      <w:r w:rsidRPr="00246B60">
        <w:rPr>
          <w:sz w:val="24"/>
          <w:szCs w:val="24"/>
          <w:lang w:val="es-ES"/>
        </w:rPr>
        <w:br/>
        <w:t>(31 de marzo de 2024 – 27 de octubre de 2024)</w:t>
      </w:r>
    </w:p>
    <w:p w14:paraId="467D34D4" w14:textId="77777777" w:rsidR="00C20EFB" w:rsidRPr="00C20EFB" w:rsidRDefault="00C20EFB" w:rsidP="00C20EFB">
      <w:pPr>
        <w:pStyle w:val="Tablehead"/>
        <w:rPr>
          <w:lang w:val="es-ES"/>
        </w:rPr>
      </w:pPr>
    </w:p>
    <w:tbl>
      <w:tblPr>
        <w:tblStyle w:val="TableGrid"/>
        <w:tblW w:w="5000" w:type="pct"/>
        <w:jc w:val="center"/>
        <w:tblLook w:val="04A0" w:firstRow="1" w:lastRow="0" w:firstColumn="1" w:lastColumn="0" w:noHBand="0" w:noVBand="1"/>
      </w:tblPr>
      <w:tblGrid>
        <w:gridCol w:w="704"/>
        <w:gridCol w:w="3260"/>
        <w:gridCol w:w="3237"/>
        <w:gridCol w:w="2428"/>
      </w:tblGrid>
      <w:tr w:rsidR="00F3594E" w:rsidRPr="00AC49ED" w14:paraId="0C63B255" w14:textId="77777777" w:rsidTr="00D211DF">
        <w:trPr>
          <w:jc w:val="center"/>
        </w:trPr>
        <w:tc>
          <w:tcPr>
            <w:tcW w:w="704" w:type="dxa"/>
          </w:tcPr>
          <w:p w14:paraId="0DB01976" w14:textId="77777777" w:rsidR="00F3594E" w:rsidRPr="00F46C8B" w:rsidRDefault="00F3594E" w:rsidP="00D211DF">
            <w:pPr>
              <w:pStyle w:val="Tablehead"/>
              <w:rPr>
                <w:sz w:val="24"/>
                <w:szCs w:val="24"/>
                <w:lang w:val="es-ES"/>
              </w:rPr>
            </w:pPr>
          </w:p>
        </w:tc>
        <w:tc>
          <w:tcPr>
            <w:tcW w:w="3260" w:type="dxa"/>
          </w:tcPr>
          <w:p w14:paraId="37CD722C" w14:textId="77777777" w:rsidR="00F3594E" w:rsidRPr="00F46C8B" w:rsidRDefault="00F3594E" w:rsidP="00D211DF">
            <w:pPr>
              <w:pStyle w:val="Tablehead"/>
              <w:rPr>
                <w:sz w:val="24"/>
                <w:szCs w:val="24"/>
                <w:lang w:val="es-ES"/>
              </w:rPr>
            </w:pPr>
            <w:r w:rsidRPr="00F46C8B">
              <w:rPr>
                <w:sz w:val="24"/>
                <w:szCs w:val="24"/>
                <w:lang w:val="es-ES"/>
              </w:rPr>
              <w:t>Título del horario</w:t>
            </w:r>
          </w:p>
        </w:tc>
        <w:tc>
          <w:tcPr>
            <w:tcW w:w="3237" w:type="dxa"/>
          </w:tcPr>
          <w:p w14:paraId="5FA1E590" w14:textId="77777777" w:rsidR="00F3594E" w:rsidRPr="00F46C8B" w:rsidRDefault="00F3594E" w:rsidP="00D211DF">
            <w:pPr>
              <w:pStyle w:val="Tablehead"/>
              <w:rPr>
                <w:sz w:val="24"/>
                <w:szCs w:val="24"/>
                <w:lang w:val="es-ES"/>
              </w:rPr>
            </w:pPr>
            <w:r w:rsidRPr="00F46C8B">
              <w:rPr>
                <w:sz w:val="24"/>
                <w:szCs w:val="24"/>
                <w:lang w:val="es-ES"/>
              </w:rPr>
              <w:t>Fecha de publicación</w:t>
            </w:r>
          </w:p>
        </w:tc>
        <w:tc>
          <w:tcPr>
            <w:tcW w:w="2428" w:type="dxa"/>
          </w:tcPr>
          <w:p w14:paraId="60F0AE83" w14:textId="77777777" w:rsidR="00F3594E" w:rsidRPr="00F46C8B" w:rsidRDefault="00F3594E" w:rsidP="00D211DF">
            <w:pPr>
              <w:pStyle w:val="Tablehead"/>
              <w:rPr>
                <w:sz w:val="24"/>
                <w:szCs w:val="24"/>
                <w:lang w:val="es-ES"/>
              </w:rPr>
            </w:pPr>
            <w:r w:rsidRPr="00F46C8B">
              <w:rPr>
                <w:sz w:val="24"/>
                <w:szCs w:val="24"/>
                <w:lang w:val="es-ES"/>
              </w:rPr>
              <w:t>Fecha límite para la notificación</w:t>
            </w:r>
          </w:p>
        </w:tc>
      </w:tr>
      <w:tr w:rsidR="00F3594E" w:rsidRPr="00AC49ED" w14:paraId="7CD7BDD6" w14:textId="77777777" w:rsidTr="00D211DF">
        <w:trPr>
          <w:jc w:val="center"/>
        </w:trPr>
        <w:tc>
          <w:tcPr>
            <w:tcW w:w="704" w:type="dxa"/>
          </w:tcPr>
          <w:p w14:paraId="67BD1914" w14:textId="77777777" w:rsidR="00F3594E" w:rsidRPr="00F46C8B" w:rsidRDefault="00F3594E" w:rsidP="00D211DF">
            <w:pPr>
              <w:pStyle w:val="Tabletext"/>
              <w:rPr>
                <w:sz w:val="24"/>
                <w:szCs w:val="24"/>
                <w:lang w:val="es-ES"/>
              </w:rPr>
            </w:pPr>
            <w:r w:rsidRPr="00F46C8B">
              <w:rPr>
                <w:sz w:val="24"/>
                <w:szCs w:val="24"/>
                <w:lang w:val="es-ES"/>
              </w:rPr>
              <w:t>1.1</w:t>
            </w:r>
          </w:p>
        </w:tc>
        <w:tc>
          <w:tcPr>
            <w:tcW w:w="3260" w:type="dxa"/>
            <w:vAlign w:val="center"/>
          </w:tcPr>
          <w:p w14:paraId="5C7808ED" w14:textId="77777777" w:rsidR="00F3594E" w:rsidRPr="00F46C8B" w:rsidRDefault="00F3594E" w:rsidP="00D211DF">
            <w:pPr>
              <w:pStyle w:val="Tabletext"/>
              <w:rPr>
                <w:sz w:val="24"/>
                <w:szCs w:val="24"/>
                <w:lang w:val="es-ES"/>
              </w:rPr>
            </w:pPr>
            <w:bookmarkStart w:id="1" w:name="lt_pId063"/>
            <w:r w:rsidRPr="00F46C8B">
              <w:rPr>
                <w:sz w:val="24"/>
                <w:szCs w:val="24"/>
                <w:lang w:val="es-ES"/>
              </w:rPr>
              <w:t>A24 Horario provisional 1</w:t>
            </w:r>
            <w:bookmarkStart w:id="2" w:name="lt_pId064"/>
            <w:bookmarkEnd w:id="1"/>
            <w:r w:rsidRPr="00F46C8B">
              <w:rPr>
                <w:sz w:val="24"/>
                <w:szCs w:val="24"/>
                <w:lang w:val="es-ES"/>
              </w:rPr>
              <w:t xml:space="preserve"> (A24T1)</w:t>
            </w:r>
            <w:bookmarkEnd w:id="2"/>
          </w:p>
        </w:tc>
        <w:tc>
          <w:tcPr>
            <w:tcW w:w="3237" w:type="dxa"/>
            <w:vAlign w:val="center"/>
          </w:tcPr>
          <w:p w14:paraId="03FB6530" w14:textId="77777777" w:rsidR="00F3594E" w:rsidRPr="00F46C8B" w:rsidRDefault="00F3594E" w:rsidP="00D211DF">
            <w:pPr>
              <w:pStyle w:val="Tabletext"/>
              <w:rPr>
                <w:sz w:val="24"/>
                <w:szCs w:val="24"/>
                <w:lang w:val="es-ES"/>
              </w:rPr>
            </w:pPr>
            <w:bookmarkStart w:id="3" w:name="lt_pId065"/>
            <w:r w:rsidRPr="00F46C8B">
              <w:rPr>
                <w:sz w:val="24"/>
                <w:szCs w:val="24"/>
                <w:lang w:val="es-ES"/>
              </w:rPr>
              <w:t xml:space="preserve">Finales de </w:t>
            </w:r>
            <w:bookmarkEnd w:id="3"/>
            <w:r w:rsidRPr="00F46C8B">
              <w:rPr>
                <w:sz w:val="24"/>
                <w:szCs w:val="24"/>
                <w:lang w:val="es-ES"/>
              </w:rPr>
              <w:t>enero de 2024</w:t>
            </w:r>
          </w:p>
        </w:tc>
        <w:tc>
          <w:tcPr>
            <w:tcW w:w="2428" w:type="dxa"/>
            <w:vAlign w:val="center"/>
          </w:tcPr>
          <w:p w14:paraId="5E6583EE" w14:textId="77777777" w:rsidR="00F3594E" w:rsidRPr="00F46C8B" w:rsidRDefault="00F3594E" w:rsidP="00D211DF">
            <w:pPr>
              <w:pStyle w:val="Tabletext"/>
              <w:rPr>
                <w:sz w:val="24"/>
                <w:szCs w:val="24"/>
                <w:lang w:val="es-ES"/>
              </w:rPr>
            </w:pPr>
            <w:r w:rsidRPr="00F46C8B">
              <w:rPr>
                <w:sz w:val="24"/>
                <w:szCs w:val="24"/>
                <w:lang w:val="es-ES"/>
              </w:rPr>
              <w:t>14 de enero de 2024</w:t>
            </w:r>
          </w:p>
          <w:p w14:paraId="778322B7" w14:textId="77777777" w:rsidR="00F3594E" w:rsidRPr="00F46C8B" w:rsidRDefault="00F3594E" w:rsidP="00D211DF">
            <w:pPr>
              <w:pStyle w:val="Tabletext"/>
              <w:rPr>
                <w:sz w:val="24"/>
                <w:szCs w:val="24"/>
                <w:lang w:val="es-ES"/>
              </w:rPr>
            </w:pPr>
            <w:r w:rsidRPr="00F46C8B">
              <w:rPr>
                <w:sz w:val="24"/>
                <w:szCs w:val="24"/>
                <w:lang w:val="es-ES"/>
              </w:rPr>
              <w:t>7 de enero de 2024*</w:t>
            </w:r>
          </w:p>
        </w:tc>
      </w:tr>
      <w:tr w:rsidR="00F3594E" w:rsidRPr="00246B60" w14:paraId="7A0D0363" w14:textId="77777777" w:rsidTr="00D211DF">
        <w:trPr>
          <w:jc w:val="center"/>
        </w:trPr>
        <w:tc>
          <w:tcPr>
            <w:tcW w:w="704" w:type="dxa"/>
          </w:tcPr>
          <w:p w14:paraId="7B9AC894" w14:textId="77777777" w:rsidR="00F3594E" w:rsidRPr="00F46C8B" w:rsidRDefault="00F3594E" w:rsidP="00D211DF">
            <w:pPr>
              <w:pStyle w:val="Tabletext"/>
              <w:rPr>
                <w:sz w:val="24"/>
                <w:szCs w:val="24"/>
                <w:lang w:val="es-ES"/>
              </w:rPr>
            </w:pPr>
            <w:r w:rsidRPr="00F46C8B">
              <w:rPr>
                <w:sz w:val="24"/>
                <w:szCs w:val="24"/>
                <w:lang w:val="es-ES"/>
              </w:rPr>
              <w:t>1.2</w:t>
            </w:r>
          </w:p>
        </w:tc>
        <w:tc>
          <w:tcPr>
            <w:tcW w:w="3260" w:type="dxa"/>
            <w:vAlign w:val="center"/>
          </w:tcPr>
          <w:p w14:paraId="7C0DD01F" w14:textId="77777777" w:rsidR="00F3594E" w:rsidRPr="00F46C8B" w:rsidRDefault="00F3594E" w:rsidP="00D211DF">
            <w:pPr>
              <w:pStyle w:val="Tabletext"/>
              <w:rPr>
                <w:sz w:val="24"/>
                <w:szCs w:val="24"/>
                <w:lang w:val="es-ES"/>
              </w:rPr>
            </w:pPr>
            <w:bookmarkStart w:id="4" w:name="lt_pId067"/>
            <w:r w:rsidRPr="00F46C8B">
              <w:rPr>
                <w:sz w:val="24"/>
                <w:szCs w:val="24"/>
                <w:lang w:val="es-ES"/>
              </w:rPr>
              <w:t>A24 Horario provisional 2</w:t>
            </w:r>
            <w:bookmarkEnd w:id="4"/>
            <w:r w:rsidRPr="00F46C8B">
              <w:rPr>
                <w:sz w:val="24"/>
                <w:szCs w:val="24"/>
                <w:lang w:val="es-ES"/>
              </w:rPr>
              <w:br/>
            </w:r>
            <w:bookmarkStart w:id="5" w:name="lt_pId068"/>
            <w:r w:rsidRPr="00F46C8B">
              <w:rPr>
                <w:sz w:val="24"/>
                <w:szCs w:val="24"/>
                <w:lang w:val="es-ES"/>
              </w:rPr>
              <w:t>(A24T2)</w:t>
            </w:r>
            <w:bookmarkEnd w:id="5"/>
          </w:p>
        </w:tc>
        <w:tc>
          <w:tcPr>
            <w:tcW w:w="3237" w:type="dxa"/>
            <w:vAlign w:val="center"/>
          </w:tcPr>
          <w:p w14:paraId="38F626EE" w14:textId="77777777" w:rsidR="00F3594E" w:rsidRPr="00F46C8B" w:rsidRDefault="00F3594E" w:rsidP="00D211DF">
            <w:pPr>
              <w:pStyle w:val="Tabletext"/>
              <w:rPr>
                <w:sz w:val="24"/>
                <w:szCs w:val="24"/>
                <w:lang w:val="es-ES"/>
              </w:rPr>
            </w:pPr>
            <w:r w:rsidRPr="00F46C8B">
              <w:rPr>
                <w:sz w:val="24"/>
                <w:szCs w:val="24"/>
                <w:lang w:val="es-ES"/>
              </w:rPr>
              <w:t>Finales de febrero de 2024</w:t>
            </w:r>
          </w:p>
        </w:tc>
        <w:tc>
          <w:tcPr>
            <w:tcW w:w="2428" w:type="dxa"/>
            <w:vAlign w:val="center"/>
          </w:tcPr>
          <w:p w14:paraId="56404111" w14:textId="77777777" w:rsidR="00F3594E" w:rsidRPr="00F46C8B" w:rsidRDefault="00F3594E" w:rsidP="00D211DF">
            <w:pPr>
              <w:pStyle w:val="Tabletext"/>
              <w:rPr>
                <w:sz w:val="24"/>
                <w:szCs w:val="24"/>
                <w:lang w:val="es-ES"/>
              </w:rPr>
            </w:pPr>
            <w:r w:rsidRPr="00F46C8B">
              <w:rPr>
                <w:sz w:val="24"/>
                <w:szCs w:val="24"/>
                <w:lang w:val="es-ES"/>
              </w:rPr>
              <w:t>18 de febrero de 2024</w:t>
            </w:r>
          </w:p>
        </w:tc>
      </w:tr>
      <w:tr w:rsidR="00F3594E" w:rsidRPr="00246B60" w14:paraId="67A24E71" w14:textId="77777777" w:rsidTr="00D211DF">
        <w:trPr>
          <w:jc w:val="center"/>
        </w:trPr>
        <w:tc>
          <w:tcPr>
            <w:tcW w:w="704" w:type="dxa"/>
          </w:tcPr>
          <w:p w14:paraId="6047E17A" w14:textId="77777777" w:rsidR="00F3594E" w:rsidRPr="00F46C8B" w:rsidRDefault="00F3594E" w:rsidP="00D211DF">
            <w:pPr>
              <w:pStyle w:val="Tabletext"/>
              <w:rPr>
                <w:sz w:val="24"/>
                <w:szCs w:val="24"/>
                <w:lang w:val="es-ES"/>
              </w:rPr>
            </w:pPr>
            <w:r w:rsidRPr="00F46C8B">
              <w:rPr>
                <w:sz w:val="24"/>
                <w:szCs w:val="24"/>
                <w:lang w:val="es-ES"/>
              </w:rPr>
              <w:t>1.3</w:t>
            </w:r>
          </w:p>
        </w:tc>
        <w:tc>
          <w:tcPr>
            <w:tcW w:w="3260" w:type="dxa"/>
            <w:vAlign w:val="center"/>
          </w:tcPr>
          <w:p w14:paraId="40A1F08B" w14:textId="77777777" w:rsidR="00F3594E" w:rsidRPr="00F46C8B" w:rsidRDefault="00F3594E" w:rsidP="00D211DF">
            <w:pPr>
              <w:pStyle w:val="Tabletext"/>
              <w:rPr>
                <w:sz w:val="24"/>
                <w:szCs w:val="24"/>
                <w:lang w:val="es-ES"/>
              </w:rPr>
            </w:pPr>
            <w:r w:rsidRPr="00F46C8B">
              <w:rPr>
                <w:sz w:val="24"/>
                <w:szCs w:val="24"/>
                <w:lang w:val="es-ES"/>
              </w:rPr>
              <w:t>A24 Horario 1</w:t>
            </w:r>
            <w:r w:rsidRPr="00F46C8B">
              <w:rPr>
                <w:sz w:val="24"/>
                <w:szCs w:val="24"/>
                <w:lang w:val="es-ES"/>
              </w:rPr>
              <w:br/>
              <w:t>(A24S1)</w:t>
            </w:r>
          </w:p>
        </w:tc>
        <w:tc>
          <w:tcPr>
            <w:tcW w:w="3237" w:type="dxa"/>
            <w:vAlign w:val="center"/>
          </w:tcPr>
          <w:p w14:paraId="1F95DB91" w14:textId="77777777" w:rsidR="00F3594E" w:rsidRPr="00F46C8B" w:rsidRDefault="00F3594E" w:rsidP="00D211DF">
            <w:pPr>
              <w:pStyle w:val="Tabletext"/>
              <w:rPr>
                <w:sz w:val="24"/>
                <w:szCs w:val="24"/>
                <w:lang w:val="es-ES"/>
              </w:rPr>
            </w:pPr>
            <w:r w:rsidRPr="00F46C8B">
              <w:rPr>
                <w:sz w:val="24"/>
                <w:szCs w:val="24"/>
                <w:lang w:val="es-ES"/>
              </w:rPr>
              <w:t>Finales de marzo de 2024</w:t>
            </w:r>
          </w:p>
        </w:tc>
        <w:tc>
          <w:tcPr>
            <w:tcW w:w="2428" w:type="dxa"/>
            <w:vAlign w:val="center"/>
          </w:tcPr>
          <w:p w14:paraId="5314FFB3" w14:textId="77777777" w:rsidR="00F3594E" w:rsidRPr="00F46C8B" w:rsidRDefault="00F3594E" w:rsidP="00D211DF">
            <w:pPr>
              <w:pStyle w:val="Tabletext"/>
              <w:rPr>
                <w:sz w:val="24"/>
                <w:szCs w:val="24"/>
                <w:lang w:val="es-ES"/>
              </w:rPr>
            </w:pPr>
            <w:r w:rsidRPr="00F46C8B">
              <w:rPr>
                <w:sz w:val="24"/>
                <w:szCs w:val="24"/>
                <w:lang w:val="es-ES"/>
              </w:rPr>
              <w:t>17 de marzo de 2024</w:t>
            </w:r>
          </w:p>
        </w:tc>
      </w:tr>
      <w:tr w:rsidR="00F3594E" w:rsidRPr="00246B60" w14:paraId="4893F64E" w14:textId="77777777" w:rsidTr="00D211DF">
        <w:trPr>
          <w:jc w:val="center"/>
        </w:trPr>
        <w:tc>
          <w:tcPr>
            <w:tcW w:w="704" w:type="dxa"/>
          </w:tcPr>
          <w:p w14:paraId="58A82BC7" w14:textId="77777777" w:rsidR="00F3594E" w:rsidRPr="00F46C8B" w:rsidRDefault="00F3594E" w:rsidP="00D211DF">
            <w:pPr>
              <w:pStyle w:val="Tabletext"/>
              <w:rPr>
                <w:sz w:val="24"/>
                <w:szCs w:val="24"/>
                <w:lang w:val="es-ES"/>
              </w:rPr>
            </w:pPr>
            <w:r w:rsidRPr="00F46C8B">
              <w:rPr>
                <w:sz w:val="24"/>
                <w:szCs w:val="24"/>
                <w:lang w:val="es-ES"/>
              </w:rPr>
              <w:t>1.4</w:t>
            </w:r>
          </w:p>
        </w:tc>
        <w:tc>
          <w:tcPr>
            <w:tcW w:w="3260" w:type="dxa"/>
            <w:vAlign w:val="center"/>
          </w:tcPr>
          <w:p w14:paraId="46A44C41" w14:textId="77777777" w:rsidR="00F3594E" w:rsidRPr="00F46C8B" w:rsidRDefault="00F3594E" w:rsidP="00D211DF">
            <w:pPr>
              <w:pStyle w:val="Tabletext"/>
              <w:rPr>
                <w:sz w:val="24"/>
                <w:szCs w:val="24"/>
                <w:lang w:val="es-ES"/>
              </w:rPr>
            </w:pPr>
            <w:r w:rsidRPr="00F46C8B">
              <w:rPr>
                <w:sz w:val="24"/>
                <w:szCs w:val="24"/>
                <w:lang w:val="es-ES"/>
              </w:rPr>
              <w:t>A24 Horario 2</w:t>
            </w:r>
            <w:r w:rsidRPr="00F46C8B">
              <w:rPr>
                <w:sz w:val="24"/>
                <w:szCs w:val="24"/>
                <w:lang w:val="es-ES"/>
              </w:rPr>
              <w:br/>
              <w:t>(A24S2)</w:t>
            </w:r>
          </w:p>
        </w:tc>
        <w:tc>
          <w:tcPr>
            <w:tcW w:w="3237" w:type="dxa"/>
            <w:vAlign w:val="center"/>
          </w:tcPr>
          <w:p w14:paraId="280E4716" w14:textId="77777777" w:rsidR="00F3594E" w:rsidRPr="00F46C8B" w:rsidRDefault="00F3594E" w:rsidP="00D211DF">
            <w:pPr>
              <w:pStyle w:val="Tabletext"/>
              <w:rPr>
                <w:sz w:val="24"/>
                <w:szCs w:val="24"/>
                <w:lang w:val="es-ES"/>
              </w:rPr>
            </w:pPr>
            <w:r w:rsidRPr="00F46C8B">
              <w:rPr>
                <w:sz w:val="24"/>
                <w:szCs w:val="24"/>
                <w:lang w:val="es-ES"/>
              </w:rPr>
              <w:t>Finales de mayo de 2024</w:t>
            </w:r>
          </w:p>
        </w:tc>
        <w:tc>
          <w:tcPr>
            <w:tcW w:w="2428" w:type="dxa"/>
            <w:vAlign w:val="center"/>
          </w:tcPr>
          <w:p w14:paraId="46C9D8EE" w14:textId="77777777" w:rsidR="00F3594E" w:rsidRPr="00F46C8B" w:rsidRDefault="00F3594E" w:rsidP="00D211DF">
            <w:pPr>
              <w:pStyle w:val="Tabletext"/>
              <w:rPr>
                <w:sz w:val="24"/>
                <w:szCs w:val="24"/>
                <w:lang w:val="es-ES"/>
              </w:rPr>
            </w:pPr>
            <w:r w:rsidRPr="00F46C8B">
              <w:rPr>
                <w:sz w:val="24"/>
                <w:szCs w:val="24"/>
                <w:lang w:val="es-ES"/>
              </w:rPr>
              <w:t>19 de mayo de 2024</w:t>
            </w:r>
          </w:p>
        </w:tc>
      </w:tr>
      <w:tr w:rsidR="00F3594E" w:rsidRPr="00246B60" w14:paraId="134C95AB" w14:textId="77777777" w:rsidTr="00D211DF">
        <w:trPr>
          <w:jc w:val="center"/>
        </w:trPr>
        <w:tc>
          <w:tcPr>
            <w:tcW w:w="704" w:type="dxa"/>
          </w:tcPr>
          <w:p w14:paraId="6F5CF1FD" w14:textId="77777777" w:rsidR="00F3594E" w:rsidRPr="00F46C8B" w:rsidRDefault="00F3594E" w:rsidP="00D211DF">
            <w:pPr>
              <w:pStyle w:val="Tabletext"/>
              <w:rPr>
                <w:sz w:val="24"/>
                <w:szCs w:val="24"/>
                <w:lang w:val="es-ES"/>
              </w:rPr>
            </w:pPr>
            <w:r w:rsidRPr="00F46C8B">
              <w:rPr>
                <w:sz w:val="24"/>
                <w:szCs w:val="24"/>
                <w:lang w:val="es-ES"/>
              </w:rPr>
              <w:t>1.5</w:t>
            </w:r>
          </w:p>
        </w:tc>
        <w:tc>
          <w:tcPr>
            <w:tcW w:w="3260" w:type="dxa"/>
            <w:vAlign w:val="center"/>
          </w:tcPr>
          <w:p w14:paraId="5BBC6714" w14:textId="77777777" w:rsidR="00F3594E" w:rsidRPr="00F46C8B" w:rsidRDefault="00F3594E" w:rsidP="00D211DF">
            <w:pPr>
              <w:pStyle w:val="Tabletext"/>
              <w:rPr>
                <w:sz w:val="24"/>
                <w:szCs w:val="24"/>
                <w:lang w:val="es-ES"/>
              </w:rPr>
            </w:pPr>
            <w:r w:rsidRPr="00F46C8B">
              <w:rPr>
                <w:sz w:val="24"/>
                <w:szCs w:val="24"/>
                <w:lang w:val="es-ES"/>
              </w:rPr>
              <w:t>A24 Horario 3 (A24S3)</w:t>
            </w:r>
          </w:p>
        </w:tc>
        <w:tc>
          <w:tcPr>
            <w:tcW w:w="3237" w:type="dxa"/>
            <w:vAlign w:val="center"/>
          </w:tcPr>
          <w:p w14:paraId="65CB40F5" w14:textId="77777777" w:rsidR="00F3594E" w:rsidRPr="00F46C8B" w:rsidRDefault="00F3594E" w:rsidP="00D211DF">
            <w:pPr>
              <w:pStyle w:val="Tabletext"/>
              <w:rPr>
                <w:sz w:val="24"/>
                <w:szCs w:val="24"/>
                <w:lang w:val="es-ES"/>
              </w:rPr>
            </w:pPr>
            <w:r w:rsidRPr="00F46C8B">
              <w:rPr>
                <w:sz w:val="24"/>
                <w:szCs w:val="24"/>
                <w:lang w:val="es-ES"/>
              </w:rPr>
              <w:t>Finales de julio de 2024</w:t>
            </w:r>
          </w:p>
        </w:tc>
        <w:tc>
          <w:tcPr>
            <w:tcW w:w="2428" w:type="dxa"/>
            <w:vAlign w:val="center"/>
          </w:tcPr>
          <w:p w14:paraId="4187D6EA" w14:textId="77777777" w:rsidR="00F3594E" w:rsidRPr="00F46C8B" w:rsidRDefault="00F3594E" w:rsidP="00D211DF">
            <w:pPr>
              <w:pStyle w:val="Tabletext"/>
              <w:rPr>
                <w:sz w:val="24"/>
                <w:szCs w:val="24"/>
                <w:lang w:val="es-ES"/>
              </w:rPr>
            </w:pPr>
            <w:r w:rsidRPr="00F46C8B">
              <w:rPr>
                <w:sz w:val="24"/>
                <w:szCs w:val="24"/>
                <w:lang w:val="es-ES"/>
              </w:rPr>
              <w:t>21 de julio de 2024</w:t>
            </w:r>
          </w:p>
        </w:tc>
      </w:tr>
      <w:tr w:rsidR="00F3594E" w:rsidRPr="00246B60" w14:paraId="6BD523BD" w14:textId="77777777" w:rsidTr="00D211DF">
        <w:trPr>
          <w:jc w:val="center"/>
        </w:trPr>
        <w:tc>
          <w:tcPr>
            <w:tcW w:w="704" w:type="dxa"/>
          </w:tcPr>
          <w:p w14:paraId="7C167F9C" w14:textId="77777777" w:rsidR="00F3594E" w:rsidRPr="00F46C8B" w:rsidRDefault="00F3594E" w:rsidP="00D211DF">
            <w:pPr>
              <w:pStyle w:val="Tabletext"/>
              <w:rPr>
                <w:sz w:val="24"/>
                <w:szCs w:val="24"/>
                <w:lang w:val="es-ES"/>
              </w:rPr>
            </w:pPr>
            <w:r w:rsidRPr="00F46C8B">
              <w:rPr>
                <w:sz w:val="24"/>
                <w:szCs w:val="24"/>
                <w:lang w:val="es-ES"/>
              </w:rPr>
              <w:t>1.6</w:t>
            </w:r>
          </w:p>
        </w:tc>
        <w:tc>
          <w:tcPr>
            <w:tcW w:w="3260" w:type="dxa"/>
            <w:vAlign w:val="center"/>
          </w:tcPr>
          <w:p w14:paraId="062A703F" w14:textId="77777777" w:rsidR="00F3594E" w:rsidRPr="00F46C8B" w:rsidRDefault="00F3594E" w:rsidP="00D211DF">
            <w:pPr>
              <w:pStyle w:val="Tabletext"/>
              <w:rPr>
                <w:sz w:val="24"/>
                <w:szCs w:val="24"/>
                <w:lang w:val="es-ES"/>
              </w:rPr>
            </w:pPr>
            <w:r w:rsidRPr="00F46C8B">
              <w:rPr>
                <w:sz w:val="24"/>
                <w:szCs w:val="24"/>
                <w:lang w:val="es-ES"/>
              </w:rPr>
              <w:t>A24 Horario final</w:t>
            </w:r>
            <w:r w:rsidRPr="00F46C8B">
              <w:rPr>
                <w:sz w:val="24"/>
                <w:szCs w:val="24"/>
                <w:lang w:val="es-ES"/>
              </w:rPr>
              <w:br/>
              <w:t>(A24F)</w:t>
            </w:r>
          </w:p>
        </w:tc>
        <w:tc>
          <w:tcPr>
            <w:tcW w:w="3237" w:type="dxa"/>
            <w:vAlign w:val="center"/>
          </w:tcPr>
          <w:p w14:paraId="2520DC02" w14:textId="77777777" w:rsidR="00F3594E" w:rsidRPr="00F46C8B" w:rsidRDefault="00F3594E" w:rsidP="00D211DF">
            <w:pPr>
              <w:pStyle w:val="Tabletext"/>
              <w:rPr>
                <w:sz w:val="24"/>
                <w:szCs w:val="24"/>
                <w:lang w:val="es-ES"/>
              </w:rPr>
            </w:pPr>
            <w:r w:rsidRPr="00F46C8B">
              <w:rPr>
                <w:sz w:val="24"/>
                <w:szCs w:val="24"/>
                <w:lang w:val="es-ES"/>
              </w:rPr>
              <w:t>Finales de noviembre de 2024</w:t>
            </w:r>
          </w:p>
        </w:tc>
        <w:tc>
          <w:tcPr>
            <w:tcW w:w="2428" w:type="dxa"/>
            <w:vAlign w:val="center"/>
          </w:tcPr>
          <w:p w14:paraId="78A4F843" w14:textId="77777777" w:rsidR="00F3594E" w:rsidRPr="00F46C8B" w:rsidRDefault="00F3594E" w:rsidP="00D211DF">
            <w:pPr>
              <w:pStyle w:val="Tabletext"/>
              <w:rPr>
                <w:sz w:val="24"/>
                <w:szCs w:val="24"/>
                <w:lang w:val="es-ES"/>
              </w:rPr>
            </w:pPr>
            <w:r w:rsidRPr="00F46C8B">
              <w:rPr>
                <w:sz w:val="24"/>
                <w:szCs w:val="24"/>
                <w:lang w:val="es-ES"/>
              </w:rPr>
              <w:t>24 de noviembre de 2024</w:t>
            </w:r>
          </w:p>
        </w:tc>
      </w:tr>
    </w:tbl>
    <w:p w14:paraId="6AC8FE2C" w14:textId="77777777" w:rsidR="00F3594E" w:rsidRDefault="00F3594E" w:rsidP="00F3594E">
      <w:pPr>
        <w:pStyle w:val="TableNoTitle"/>
        <w:rPr>
          <w:sz w:val="24"/>
          <w:szCs w:val="24"/>
          <w:lang w:val="es-ES"/>
        </w:rPr>
      </w:pPr>
      <w:r w:rsidRPr="00246B60">
        <w:rPr>
          <w:sz w:val="24"/>
          <w:szCs w:val="24"/>
          <w:lang w:val="es-ES"/>
        </w:rPr>
        <w:t>Cuadro 2: Lista de horarios y fechas límite para notificaciones</w:t>
      </w:r>
      <w:r w:rsidRPr="00246B60">
        <w:rPr>
          <w:sz w:val="24"/>
          <w:szCs w:val="24"/>
          <w:lang w:val="es-ES"/>
        </w:rPr>
        <w:br/>
        <w:t>Horarios del periodo estacional B24 (27 de octubre de 2024 –30 de marzo de 2025)</w:t>
      </w:r>
    </w:p>
    <w:p w14:paraId="2CFEE371" w14:textId="77777777" w:rsidR="00C20EFB" w:rsidRPr="00C20EFB" w:rsidRDefault="00C20EFB" w:rsidP="00C20EFB">
      <w:pPr>
        <w:pStyle w:val="Tablehead"/>
        <w:rPr>
          <w:lang w:val="es-E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701"/>
        <w:gridCol w:w="3260"/>
        <w:gridCol w:w="3119"/>
        <w:gridCol w:w="2551"/>
      </w:tblGrid>
      <w:tr w:rsidR="00F3594E" w:rsidRPr="00AC49ED" w14:paraId="198AC4C6" w14:textId="77777777" w:rsidTr="00D211DF">
        <w:trPr>
          <w:trHeight w:val="446"/>
          <w:jc w:val="center"/>
        </w:trPr>
        <w:tc>
          <w:tcPr>
            <w:tcW w:w="701" w:type="dxa"/>
          </w:tcPr>
          <w:p w14:paraId="3BCBC935" w14:textId="77777777" w:rsidR="00F3594E" w:rsidRPr="005F6CA6" w:rsidRDefault="00F3594E" w:rsidP="00D211DF">
            <w:pPr>
              <w:pStyle w:val="Tablehead"/>
              <w:rPr>
                <w:sz w:val="24"/>
                <w:szCs w:val="24"/>
                <w:lang w:val="es-ES"/>
              </w:rPr>
            </w:pPr>
          </w:p>
        </w:tc>
        <w:tc>
          <w:tcPr>
            <w:tcW w:w="3260" w:type="dxa"/>
          </w:tcPr>
          <w:p w14:paraId="13F2CD66" w14:textId="77777777" w:rsidR="00F3594E" w:rsidRPr="005F6CA6" w:rsidRDefault="00F3594E" w:rsidP="00D211DF">
            <w:pPr>
              <w:pStyle w:val="Tablehead"/>
              <w:rPr>
                <w:sz w:val="24"/>
                <w:szCs w:val="24"/>
                <w:lang w:val="es-ES"/>
              </w:rPr>
            </w:pPr>
            <w:r w:rsidRPr="005F6CA6">
              <w:rPr>
                <w:sz w:val="24"/>
                <w:szCs w:val="24"/>
                <w:lang w:val="es-ES"/>
              </w:rPr>
              <w:t>Título del horario</w:t>
            </w:r>
          </w:p>
        </w:tc>
        <w:tc>
          <w:tcPr>
            <w:tcW w:w="3119" w:type="dxa"/>
          </w:tcPr>
          <w:p w14:paraId="64BE7F0B" w14:textId="77777777" w:rsidR="00F3594E" w:rsidRPr="005F6CA6" w:rsidRDefault="00F3594E" w:rsidP="00D211DF">
            <w:pPr>
              <w:pStyle w:val="Tablehead"/>
              <w:rPr>
                <w:sz w:val="24"/>
                <w:szCs w:val="24"/>
                <w:lang w:val="es-ES"/>
              </w:rPr>
            </w:pPr>
            <w:r w:rsidRPr="005F6CA6">
              <w:rPr>
                <w:sz w:val="24"/>
                <w:szCs w:val="24"/>
                <w:lang w:val="es-ES"/>
              </w:rPr>
              <w:t>Fecha de publicación</w:t>
            </w:r>
          </w:p>
        </w:tc>
        <w:tc>
          <w:tcPr>
            <w:tcW w:w="2551" w:type="dxa"/>
          </w:tcPr>
          <w:p w14:paraId="7B1CC3A7" w14:textId="77777777" w:rsidR="00F3594E" w:rsidRPr="005F6CA6" w:rsidRDefault="00F3594E" w:rsidP="00D211DF">
            <w:pPr>
              <w:pStyle w:val="Tablehead"/>
              <w:rPr>
                <w:sz w:val="24"/>
                <w:szCs w:val="24"/>
                <w:lang w:val="es-ES"/>
              </w:rPr>
            </w:pPr>
            <w:r w:rsidRPr="005F6CA6">
              <w:rPr>
                <w:sz w:val="24"/>
                <w:szCs w:val="24"/>
                <w:lang w:val="es-ES"/>
              </w:rPr>
              <w:t>Fecha límite para la notificación</w:t>
            </w:r>
          </w:p>
        </w:tc>
      </w:tr>
      <w:tr w:rsidR="00F3594E" w:rsidRPr="00AC49ED" w14:paraId="5C3A7993" w14:textId="77777777" w:rsidTr="00D211DF">
        <w:trPr>
          <w:trHeight w:val="223"/>
          <w:jc w:val="center"/>
        </w:trPr>
        <w:tc>
          <w:tcPr>
            <w:tcW w:w="701" w:type="dxa"/>
          </w:tcPr>
          <w:p w14:paraId="7BAB9101" w14:textId="77777777" w:rsidR="00F3594E" w:rsidRPr="005F6CA6" w:rsidRDefault="00F3594E" w:rsidP="00D211DF">
            <w:pPr>
              <w:pStyle w:val="Tabletext"/>
              <w:rPr>
                <w:sz w:val="24"/>
                <w:szCs w:val="24"/>
                <w:lang w:val="es-ES"/>
              </w:rPr>
            </w:pPr>
            <w:r w:rsidRPr="005F6CA6">
              <w:rPr>
                <w:sz w:val="24"/>
                <w:szCs w:val="24"/>
                <w:lang w:val="es-ES"/>
              </w:rPr>
              <w:t>1.1</w:t>
            </w:r>
          </w:p>
        </w:tc>
        <w:tc>
          <w:tcPr>
            <w:tcW w:w="3260" w:type="dxa"/>
            <w:vAlign w:val="center"/>
          </w:tcPr>
          <w:p w14:paraId="7FE6D297" w14:textId="77777777" w:rsidR="00F3594E" w:rsidRPr="005F6CA6" w:rsidRDefault="00F3594E" w:rsidP="00D211DF">
            <w:pPr>
              <w:pStyle w:val="Tabletext"/>
              <w:rPr>
                <w:sz w:val="24"/>
                <w:szCs w:val="24"/>
                <w:lang w:val="es-ES"/>
              </w:rPr>
            </w:pPr>
            <w:r w:rsidRPr="005F6CA6">
              <w:rPr>
                <w:sz w:val="24"/>
                <w:szCs w:val="24"/>
                <w:lang w:val="es-ES"/>
              </w:rPr>
              <w:t>B24 Horario provisional 1</w:t>
            </w:r>
            <w:r w:rsidRPr="005F6CA6">
              <w:rPr>
                <w:sz w:val="24"/>
                <w:szCs w:val="24"/>
                <w:lang w:val="es-ES"/>
              </w:rPr>
              <w:br/>
              <w:t>(B24T1)</w:t>
            </w:r>
          </w:p>
        </w:tc>
        <w:tc>
          <w:tcPr>
            <w:tcW w:w="3119" w:type="dxa"/>
            <w:vAlign w:val="center"/>
          </w:tcPr>
          <w:p w14:paraId="5529D52E" w14:textId="77777777" w:rsidR="00F3594E" w:rsidRPr="005F6CA6" w:rsidRDefault="00F3594E" w:rsidP="00D211DF">
            <w:pPr>
              <w:pStyle w:val="Tabletext"/>
              <w:rPr>
                <w:sz w:val="24"/>
                <w:szCs w:val="24"/>
                <w:lang w:val="es-ES"/>
              </w:rPr>
            </w:pPr>
            <w:r w:rsidRPr="005F6CA6">
              <w:rPr>
                <w:sz w:val="24"/>
                <w:szCs w:val="24"/>
                <w:lang w:val="es-ES"/>
              </w:rPr>
              <w:t>Finales de agosto de 2024</w:t>
            </w:r>
          </w:p>
        </w:tc>
        <w:tc>
          <w:tcPr>
            <w:tcW w:w="2551" w:type="dxa"/>
            <w:vAlign w:val="center"/>
          </w:tcPr>
          <w:p w14:paraId="40E415F6" w14:textId="77777777" w:rsidR="00F3594E" w:rsidRPr="005F6CA6" w:rsidRDefault="00F3594E" w:rsidP="00D211DF">
            <w:pPr>
              <w:pStyle w:val="Tabletext"/>
              <w:rPr>
                <w:sz w:val="24"/>
                <w:szCs w:val="24"/>
                <w:lang w:val="es-ES"/>
              </w:rPr>
            </w:pPr>
            <w:r w:rsidRPr="005F6CA6">
              <w:rPr>
                <w:sz w:val="24"/>
                <w:szCs w:val="24"/>
                <w:lang w:val="es-ES"/>
              </w:rPr>
              <w:t>18 de agosto de 2024</w:t>
            </w:r>
          </w:p>
          <w:p w14:paraId="092B4674" w14:textId="77777777" w:rsidR="00F3594E" w:rsidRPr="005F6CA6" w:rsidRDefault="00F3594E" w:rsidP="00D211DF">
            <w:pPr>
              <w:pStyle w:val="Tabletext"/>
              <w:rPr>
                <w:sz w:val="24"/>
                <w:szCs w:val="24"/>
                <w:lang w:val="es-ES"/>
              </w:rPr>
            </w:pPr>
            <w:r w:rsidRPr="005F6CA6">
              <w:rPr>
                <w:sz w:val="24"/>
                <w:szCs w:val="24"/>
                <w:lang w:val="es-ES"/>
              </w:rPr>
              <w:t>11 de agosto de 2024*</w:t>
            </w:r>
          </w:p>
        </w:tc>
      </w:tr>
      <w:tr w:rsidR="00F3594E" w:rsidRPr="00246B60" w14:paraId="660CE7CE" w14:textId="77777777" w:rsidTr="00D211DF">
        <w:trPr>
          <w:trHeight w:val="223"/>
          <w:jc w:val="center"/>
        </w:trPr>
        <w:tc>
          <w:tcPr>
            <w:tcW w:w="701" w:type="dxa"/>
          </w:tcPr>
          <w:p w14:paraId="4A56E766" w14:textId="77777777" w:rsidR="00F3594E" w:rsidRPr="005F6CA6" w:rsidRDefault="00F3594E" w:rsidP="00D211DF">
            <w:pPr>
              <w:pStyle w:val="Tabletext"/>
              <w:rPr>
                <w:sz w:val="24"/>
                <w:szCs w:val="24"/>
                <w:lang w:val="es-ES"/>
              </w:rPr>
            </w:pPr>
            <w:r w:rsidRPr="005F6CA6">
              <w:rPr>
                <w:sz w:val="24"/>
                <w:szCs w:val="24"/>
                <w:lang w:val="es-ES"/>
              </w:rPr>
              <w:t>1.2</w:t>
            </w:r>
          </w:p>
        </w:tc>
        <w:tc>
          <w:tcPr>
            <w:tcW w:w="3260" w:type="dxa"/>
            <w:vAlign w:val="center"/>
          </w:tcPr>
          <w:p w14:paraId="02F81C95" w14:textId="77777777" w:rsidR="00F3594E" w:rsidRPr="005F6CA6" w:rsidRDefault="00F3594E" w:rsidP="00D211DF">
            <w:pPr>
              <w:pStyle w:val="Tabletext"/>
              <w:rPr>
                <w:sz w:val="24"/>
                <w:szCs w:val="24"/>
                <w:lang w:val="es-ES"/>
              </w:rPr>
            </w:pPr>
            <w:r w:rsidRPr="005F6CA6">
              <w:rPr>
                <w:sz w:val="24"/>
                <w:szCs w:val="24"/>
                <w:lang w:val="es-ES"/>
              </w:rPr>
              <w:t>B24 Horario provisional 2</w:t>
            </w:r>
            <w:r w:rsidRPr="005F6CA6">
              <w:rPr>
                <w:sz w:val="24"/>
                <w:szCs w:val="24"/>
                <w:lang w:val="es-ES"/>
              </w:rPr>
              <w:br/>
              <w:t>(B24T2)</w:t>
            </w:r>
          </w:p>
        </w:tc>
        <w:tc>
          <w:tcPr>
            <w:tcW w:w="3119" w:type="dxa"/>
            <w:vAlign w:val="center"/>
          </w:tcPr>
          <w:p w14:paraId="036D4285" w14:textId="77777777" w:rsidR="00F3594E" w:rsidRPr="005F6CA6" w:rsidRDefault="00F3594E" w:rsidP="00D211DF">
            <w:pPr>
              <w:pStyle w:val="Tabletext"/>
              <w:rPr>
                <w:sz w:val="24"/>
                <w:szCs w:val="24"/>
                <w:lang w:val="es-ES"/>
              </w:rPr>
            </w:pPr>
            <w:r w:rsidRPr="005F6CA6">
              <w:rPr>
                <w:sz w:val="24"/>
                <w:szCs w:val="24"/>
                <w:lang w:val="es-ES"/>
              </w:rPr>
              <w:t>Finales de septiembre de 2024</w:t>
            </w:r>
          </w:p>
        </w:tc>
        <w:tc>
          <w:tcPr>
            <w:tcW w:w="2551" w:type="dxa"/>
            <w:vAlign w:val="center"/>
          </w:tcPr>
          <w:p w14:paraId="119D9940" w14:textId="77777777" w:rsidR="00F3594E" w:rsidRPr="005F6CA6" w:rsidRDefault="00F3594E" w:rsidP="00D211DF">
            <w:pPr>
              <w:pStyle w:val="Tabletext"/>
              <w:rPr>
                <w:sz w:val="24"/>
                <w:szCs w:val="24"/>
                <w:lang w:val="es-ES"/>
              </w:rPr>
            </w:pPr>
            <w:r w:rsidRPr="005F6CA6">
              <w:rPr>
                <w:sz w:val="24"/>
                <w:szCs w:val="24"/>
                <w:lang w:val="es-ES"/>
              </w:rPr>
              <w:t>15 de septiembre de 2024</w:t>
            </w:r>
          </w:p>
        </w:tc>
      </w:tr>
      <w:tr w:rsidR="00F3594E" w:rsidRPr="00246B60" w14:paraId="1A9440A1" w14:textId="77777777" w:rsidTr="00D211DF">
        <w:trPr>
          <w:trHeight w:val="223"/>
          <w:jc w:val="center"/>
        </w:trPr>
        <w:tc>
          <w:tcPr>
            <w:tcW w:w="701" w:type="dxa"/>
          </w:tcPr>
          <w:p w14:paraId="1825CA4E" w14:textId="77777777" w:rsidR="00F3594E" w:rsidRPr="005F6CA6" w:rsidRDefault="00F3594E" w:rsidP="00D211DF">
            <w:pPr>
              <w:pStyle w:val="Tabletext"/>
              <w:rPr>
                <w:sz w:val="24"/>
                <w:szCs w:val="24"/>
                <w:lang w:val="es-ES"/>
              </w:rPr>
            </w:pPr>
            <w:r w:rsidRPr="005F6CA6">
              <w:rPr>
                <w:sz w:val="24"/>
                <w:szCs w:val="24"/>
                <w:lang w:val="es-ES"/>
              </w:rPr>
              <w:t>1.3</w:t>
            </w:r>
          </w:p>
        </w:tc>
        <w:tc>
          <w:tcPr>
            <w:tcW w:w="3260" w:type="dxa"/>
            <w:vAlign w:val="center"/>
          </w:tcPr>
          <w:p w14:paraId="7CCEC2E3" w14:textId="77777777" w:rsidR="00F3594E" w:rsidRPr="005F6CA6" w:rsidRDefault="00F3594E" w:rsidP="00D211DF">
            <w:pPr>
              <w:pStyle w:val="Tabletext"/>
              <w:rPr>
                <w:sz w:val="24"/>
                <w:szCs w:val="24"/>
                <w:lang w:val="es-ES"/>
              </w:rPr>
            </w:pPr>
            <w:r w:rsidRPr="005F6CA6">
              <w:rPr>
                <w:sz w:val="24"/>
                <w:szCs w:val="24"/>
                <w:lang w:val="es-ES"/>
              </w:rPr>
              <w:t>B24 Horario 1</w:t>
            </w:r>
            <w:r w:rsidRPr="005F6CA6">
              <w:rPr>
                <w:sz w:val="24"/>
                <w:szCs w:val="24"/>
                <w:lang w:val="es-ES"/>
              </w:rPr>
              <w:br/>
              <w:t>(B24S1)</w:t>
            </w:r>
          </w:p>
        </w:tc>
        <w:tc>
          <w:tcPr>
            <w:tcW w:w="3119" w:type="dxa"/>
            <w:vAlign w:val="center"/>
          </w:tcPr>
          <w:p w14:paraId="23177348" w14:textId="77777777" w:rsidR="00F3594E" w:rsidRPr="005F6CA6" w:rsidRDefault="00F3594E" w:rsidP="00D211DF">
            <w:pPr>
              <w:pStyle w:val="Tabletext"/>
              <w:rPr>
                <w:sz w:val="24"/>
                <w:szCs w:val="24"/>
                <w:lang w:val="es-ES"/>
              </w:rPr>
            </w:pPr>
            <w:r w:rsidRPr="005F6CA6">
              <w:rPr>
                <w:sz w:val="24"/>
                <w:szCs w:val="24"/>
                <w:lang w:val="es-ES"/>
              </w:rPr>
              <w:t>Finales de octubre de 2024</w:t>
            </w:r>
          </w:p>
        </w:tc>
        <w:tc>
          <w:tcPr>
            <w:tcW w:w="2551" w:type="dxa"/>
            <w:vAlign w:val="center"/>
          </w:tcPr>
          <w:p w14:paraId="55AE4B86" w14:textId="77777777" w:rsidR="00F3594E" w:rsidRPr="005F6CA6" w:rsidRDefault="00F3594E" w:rsidP="00D211DF">
            <w:pPr>
              <w:pStyle w:val="Tabletext"/>
              <w:rPr>
                <w:sz w:val="24"/>
                <w:szCs w:val="24"/>
                <w:lang w:val="es-ES"/>
              </w:rPr>
            </w:pPr>
            <w:r w:rsidRPr="005F6CA6">
              <w:rPr>
                <w:sz w:val="24"/>
                <w:szCs w:val="24"/>
                <w:lang w:val="es-ES"/>
              </w:rPr>
              <w:t>20 de octubre de 2024</w:t>
            </w:r>
          </w:p>
        </w:tc>
      </w:tr>
      <w:tr w:rsidR="00F3594E" w:rsidRPr="00246B60" w14:paraId="1D3A75C8" w14:textId="77777777" w:rsidTr="00D211DF">
        <w:trPr>
          <w:trHeight w:val="223"/>
          <w:jc w:val="center"/>
        </w:trPr>
        <w:tc>
          <w:tcPr>
            <w:tcW w:w="701" w:type="dxa"/>
          </w:tcPr>
          <w:p w14:paraId="44801803" w14:textId="77777777" w:rsidR="00F3594E" w:rsidRPr="005F6CA6" w:rsidRDefault="00F3594E" w:rsidP="00D211DF">
            <w:pPr>
              <w:pStyle w:val="Tabletext"/>
              <w:rPr>
                <w:sz w:val="24"/>
                <w:szCs w:val="24"/>
                <w:lang w:val="es-ES"/>
              </w:rPr>
            </w:pPr>
            <w:r w:rsidRPr="005F6CA6">
              <w:rPr>
                <w:sz w:val="24"/>
                <w:szCs w:val="24"/>
                <w:lang w:val="es-ES"/>
              </w:rPr>
              <w:t>1.4</w:t>
            </w:r>
          </w:p>
        </w:tc>
        <w:tc>
          <w:tcPr>
            <w:tcW w:w="3260" w:type="dxa"/>
            <w:vAlign w:val="center"/>
          </w:tcPr>
          <w:p w14:paraId="0125F56C" w14:textId="77777777" w:rsidR="00F3594E" w:rsidRPr="005F6CA6" w:rsidRDefault="00F3594E" w:rsidP="00D211DF">
            <w:pPr>
              <w:pStyle w:val="Tabletext"/>
              <w:rPr>
                <w:sz w:val="24"/>
                <w:szCs w:val="24"/>
                <w:lang w:val="es-ES"/>
              </w:rPr>
            </w:pPr>
            <w:r w:rsidRPr="005F6CA6">
              <w:rPr>
                <w:sz w:val="24"/>
                <w:szCs w:val="24"/>
                <w:lang w:val="es-ES"/>
              </w:rPr>
              <w:t>B24 Horario 2</w:t>
            </w:r>
            <w:r w:rsidRPr="005F6CA6">
              <w:rPr>
                <w:sz w:val="24"/>
                <w:szCs w:val="24"/>
                <w:lang w:val="es-ES"/>
              </w:rPr>
              <w:br/>
              <w:t>(B24S2)</w:t>
            </w:r>
          </w:p>
        </w:tc>
        <w:tc>
          <w:tcPr>
            <w:tcW w:w="3119" w:type="dxa"/>
            <w:vAlign w:val="center"/>
          </w:tcPr>
          <w:p w14:paraId="2844EAE8" w14:textId="77777777" w:rsidR="00F3594E" w:rsidRPr="005F6CA6" w:rsidRDefault="00F3594E" w:rsidP="00D211DF">
            <w:pPr>
              <w:pStyle w:val="Tabletext"/>
              <w:rPr>
                <w:sz w:val="24"/>
                <w:szCs w:val="24"/>
                <w:lang w:val="es-ES"/>
              </w:rPr>
            </w:pPr>
            <w:r w:rsidRPr="005F6CA6">
              <w:rPr>
                <w:sz w:val="24"/>
                <w:szCs w:val="24"/>
                <w:lang w:val="es-ES"/>
              </w:rPr>
              <w:t>Finales de diciembre de 2024</w:t>
            </w:r>
          </w:p>
        </w:tc>
        <w:tc>
          <w:tcPr>
            <w:tcW w:w="2551" w:type="dxa"/>
            <w:vAlign w:val="center"/>
          </w:tcPr>
          <w:p w14:paraId="76F4825F" w14:textId="77777777" w:rsidR="00F3594E" w:rsidRPr="005F6CA6" w:rsidRDefault="00F3594E" w:rsidP="00D211DF">
            <w:pPr>
              <w:pStyle w:val="Tabletext"/>
              <w:rPr>
                <w:sz w:val="24"/>
                <w:szCs w:val="24"/>
                <w:lang w:val="es-ES"/>
              </w:rPr>
            </w:pPr>
            <w:r w:rsidRPr="005F6CA6">
              <w:rPr>
                <w:sz w:val="24"/>
                <w:szCs w:val="24"/>
                <w:lang w:val="es-ES"/>
              </w:rPr>
              <w:t>8 de diciembre de 2024</w:t>
            </w:r>
          </w:p>
        </w:tc>
      </w:tr>
      <w:tr w:rsidR="00F3594E" w:rsidRPr="00246B60" w14:paraId="03FF3F26" w14:textId="77777777" w:rsidTr="00D211DF">
        <w:trPr>
          <w:trHeight w:val="223"/>
          <w:jc w:val="center"/>
        </w:trPr>
        <w:tc>
          <w:tcPr>
            <w:tcW w:w="701" w:type="dxa"/>
          </w:tcPr>
          <w:p w14:paraId="66C52DE1" w14:textId="77777777" w:rsidR="00F3594E" w:rsidRPr="005F6CA6" w:rsidRDefault="00F3594E" w:rsidP="00D211DF">
            <w:pPr>
              <w:pStyle w:val="Tabletext"/>
              <w:rPr>
                <w:sz w:val="24"/>
                <w:szCs w:val="24"/>
                <w:lang w:val="es-ES"/>
              </w:rPr>
            </w:pPr>
            <w:r w:rsidRPr="005F6CA6">
              <w:rPr>
                <w:sz w:val="24"/>
                <w:szCs w:val="24"/>
                <w:lang w:val="es-ES"/>
              </w:rPr>
              <w:t>1.5</w:t>
            </w:r>
          </w:p>
        </w:tc>
        <w:tc>
          <w:tcPr>
            <w:tcW w:w="3260" w:type="dxa"/>
            <w:vAlign w:val="center"/>
          </w:tcPr>
          <w:p w14:paraId="357E01BB" w14:textId="77777777" w:rsidR="00F3594E" w:rsidRPr="005F6CA6" w:rsidRDefault="00F3594E" w:rsidP="00D211DF">
            <w:pPr>
              <w:pStyle w:val="Tabletext"/>
              <w:rPr>
                <w:sz w:val="24"/>
                <w:szCs w:val="24"/>
                <w:lang w:val="es-ES"/>
              </w:rPr>
            </w:pPr>
            <w:r w:rsidRPr="005F6CA6">
              <w:rPr>
                <w:sz w:val="24"/>
                <w:szCs w:val="24"/>
                <w:lang w:val="es-ES"/>
              </w:rPr>
              <w:t xml:space="preserve">B24 Horario final </w:t>
            </w:r>
            <w:r w:rsidRPr="005F6CA6">
              <w:rPr>
                <w:sz w:val="24"/>
                <w:szCs w:val="24"/>
                <w:lang w:val="es-ES"/>
              </w:rPr>
              <w:br/>
              <w:t>(B24F)</w:t>
            </w:r>
          </w:p>
        </w:tc>
        <w:tc>
          <w:tcPr>
            <w:tcW w:w="3119" w:type="dxa"/>
            <w:vAlign w:val="center"/>
          </w:tcPr>
          <w:p w14:paraId="3E15397A" w14:textId="77777777" w:rsidR="00F3594E" w:rsidRPr="005F6CA6" w:rsidRDefault="00F3594E" w:rsidP="00D211DF">
            <w:pPr>
              <w:pStyle w:val="Tabletext"/>
              <w:rPr>
                <w:sz w:val="24"/>
                <w:szCs w:val="24"/>
                <w:lang w:val="es-ES"/>
              </w:rPr>
            </w:pPr>
            <w:r w:rsidRPr="005F6CA6">
              <w:rPr>
                <w:sz w:val="24"/>
                <w:szCs w:val="24"/>
                <w:lang w:val="es-ES"/>
              </w:rPr>
              <w:t>Finales de abril de 2025</w:t>
            </w:r>
          </w:p>
        </w:tc>
        <w:tc>
          <w:tcPr>
            <w:tcW w:w="2551" w:type="dxa"/>
            <w:vAlign w:val="center"/>
          </w:tcPr>
          <w:p w14:paraId="4F4ACF4B" w14:textId="77777777" w:rsidR="00F3594E" w:rsidRPr="005F6CA6" w:rsidRDefault="00F3594E" w:rsidP="00D211DF">
            <w:pPr>
              <w:pStyle w:val="Tabletext"/>
              <w:rPr>
                <w:sz w:val="24"/>
                <w:szCs w:val="24"/>
                <w:lang w:val="es-ES"/>
              </w:rPr>
            </w:pPr>
            <w:r w:rsidRPr="005F6CA6">
              <w:rPr>
                <w:sz w:val="24"/>
                <w:szCs w:val="24"/>
                <w:lang w:val="es-ES"/>
              </w:rPr>
              <w:t>20 de abril de 2025</w:t>
            </w:r>
          </w:p>
        </w:tc>
      </w:tr>
    </w:tbl>
    <w:p w14:paraId="7226528B" w14:textId="77777777" w:rsidR="00F3594E" w:rsidRPr="0014177B" w:rsidRDefault="00F3594E" w:rsidP="0014177B">
      <w:pPr>
        <w:rPr>
          <w:rFonts w:eastAsia="SimSun"/>
          <w:b/>
          <w:bCs/>
          <w:lang w:val="es-ES"/>
        </w:rPr>
      </w:pPr>
      <w:r w:rsidRPr="00246B60">
        <w:rPr>
          <w:rFonts w:eastAsia="SimSun"/>
          <w:lang w:val="es-ES"/>
        </w:rPr>
        <w:t>*</w:t>
      </w:r>
      <w:r w:rsidRPr="00246B60">
        <w:rPr>
          <w:rFonts w:eastAsia="SimSun"/>
          <w:lang w:val="es-ES"/>
        </w:rPr>
        <w:tab/>
      </w:r>
      <w:r w:rsidRPr="00AA58D1">
        <w:rPr>
          <w:rFonts w:eastAsia="SimSun"/>
          <w:lang w:val="es-ES"/>
        </w:rPr>
        <w:t xml:space="preserve">A </w:t>
      </w:r>
      <w:r w:rsidRPr="0014177B">
        <w:rPr>
          <w:rFonts w:eastAsia="SimSun"/>
          <w:lang w:val="es-ES"/>
        </w:rPr>
        <w:t>fin de em</w:t>
      </w:r>
      <w:r w:rsidRPr="00AA58D1">
        <w:rPr>
          <w:rFonts w:eastAsia="SimSun"/>
          <w:lang w:val="es-ES"/>
        </w:rPr>
        <w:t xml:space="preserve">itir y publicar los primeros horarios provisionales </w:t>
      </w:r>
      <w:r w:rsidRPr="00AA58D1">
        <w:rPr>
          <w:lang w:val="es-ES"/>
        </w:rPr>
        <w:t>(A24T1/B24T1</w:t>
      </w:r>
      <w:r w:rsidRPr="00AA58D1">
        <w:rPr>
          <w:rFonts w:eastAsia="SimSun"/>
          <w:lang w:val="es-ES"/>
        </w:rPr>
        <w:t xml:space="preserve">) dos meses antes de su </w:t>
      </w:r>
      <w:r w:rsidRPr="00AA58D1">
        <w:rPr>
          <w:lang w:val="es-ES"/>
        </w:rPr>
        <w:t>entrada</w:t>
      </w:r>
      <w:r w:rsidRPr="00AA58D1">
        <w:rPr>
          <w:rFonts w:eastAsia="SimSun"/>
          <w:lang w:val="es-ES"/>
        </w:rPr>
        <w:t xml:space="preserve"> en vigor (número </w:t>
      </w:r>
      <w:r w:rsidRPr="00AA58D1">
        <w:rPr>
          <w:rFonts w:eastAsia="SimSun"/>
          <w:b/>
          <w:bCs/>
          <w:lang w:val="es-ES"/>
        </w:rPr>
        <w:t>12.34</w:t>
      </w:r>
      <w:r w:rsidRPr="00AA58D1">
        <w:rPr>
          <w:rFonts w:eastAsia="SimSun"/>
          <w:lang w:val="es-ES"/>
        </w:rPr>
        <w:t xml:space="preserve"> del RR), se insta a las administraciones y organismos autorizados a que envíen sus horarios provisionales </w:t>
      </w:r>
      <w:r w:rsidRPr="00AA58D1">
        <w:rPr>
          <w:rFonts w:eastAsia="SimSun"/>
          <w:b/>
          <w:bCs/>
          <w:lang w:val="es-ES"/>
        </w:rPr>
        <w:t>una semana antes de las fechas límite.</w:t>
      </w:r>
      <w:bookmarkStart w:id="6" w:name="_Hlk117515571"/>
    </w:p>
    <w:p w14:paraId="4339921C" w14:textId="77777777" w:rsidR="00F3594E" w:rsidRPr="00246B60" w:rsidRDefault="00F3594E" w:rsidP="00F3594E">
      <w:pPr>
        <w:pStyle w:val="AnnexNoTitle"/>
        <w:rPr>
          <w:rFonts w:eastAsia="SimSun"/>
          <w:lang w:val="es-ES"/>
        </w:rPr>
      </w:pPr>
      <w:r w:rsidRPr="00246B60">
        <w:rPr>
          <w:rFonts w:eastAsia="SimSun"/>
          <w:lang w:val="es-ES"/>
        </w:rPr>
        <w:lastRenderedPageBreak/>
        <w:t>Anexo 2</w:t>
      </w:r>
    </w:p>
    <w:p w14:paraId="12A72081" w14:textId="77777777" w:rsidR="00F3594E" w:rsidRDefault="00F3594E" w:rsidP="00F3594E">
      <w:pPr>
        <w:pStyle w:val="TableNoTitle"/>
        <w:rPr>
          <w:sz w:val="24"/>
          <w:szCs w:val="24"/>
          <w:lang w:val="es-ES"/>
        </w:rPr>
      </w:pPr>
      <w:r w:rsidRPr="00246B60">
        <w:rPr>
          <w:sz w:val="24"/>
          <w:szCs w:val="24"/>
          <w:lang w:val="es-ES"/>
        </w:rPr>
        <w:t>Frecuencias de IRDR para la radiodifusión de emergencia en bandas de ondas decamétricas</w:t>
      </w:r>
    </w:p>
    <w:p w14:paraId="2A1FE3C1" w14:textId="77777777" w:rsidR="007C6B7A" w:rsidRPr="007C6B7A" w:rsidRDefault="007C6B7A" w:rsidP="007C6B7A">
      <w:pPr>
        <w:pStyle w:val="Tablehead"/>
        <w:rPr>
          <w:lang w:val="es-ES"/>
        </w:rPr>
      </w:pPr>
    </w:p>
    <w:tbl>
      <w:tblPr>
        <w:tblStyle w:val="TableGrid1"/>
        <w:tblW w:w="5041" w:type="dxa"/>
        <w:jc w:val="center"/>
        <w:tblLayout w:type="fixed"/>
        <w:tblLook w:val="04A0" w:firstRow="1" w:lastRow="0" w:firstColumn="1" w:lastColumn="0" w:noHBand="0" w:noVBand="1"/>
      </w:tblPr>
      <w:tblGrid>
        <w:gridCol w:w="2323"/>
        <w:gridCol w:w="2718"/>
      </w:tblGrid>
      <w:tr w:rsidR="00F3594E" w:rsidRPr="00246B60" w14:paraId="52D7DE0C" w14:textId="77777777" w:rsidTr="00D211DF">
        <w:trPr>
          <w:jc w:val="center"/>
        </w:trPr>
        <w:tc>
          <w:tcPr>
            <w:tcW w:w="2323" w:type="dxa"/>
            <w:vAlign w:val="center"/>
          </w:tcPr>
          <w:p w14:paraId="3096B0A8" w14:textId="77777777" w:rsidR="00F3594E" w:rsidRPr="005F6CA6" w:rsidRDefault="00F3594E" w:rsidP="00D211DF">
            <w:pPr>
              <w:pStyle w:val="Tablehead"/>
              <w:rPr>
                <w:sz w:val="24"/>
                <w:szCs w:val="24"/>
                <w:lang w:val="es-ES"/>
              </w:rPr>
            </w:pPr>
            <w:bookmarkStart w:id="7" w:name="_Hlk117515652"/>
            <w:r w:rsidRPr="005F6CA6">
              <w:rPr>
                <w:sz w:val="24"/>
                <w:szCs w:val="24"/>
                <w:lang w:val="es-ES"/>
              </w:rPr>
              <w:t>Banda (MHz)</w:t>
            </w:r>
          </w:p>
        </w:tc>
        <w:tc>
          <w:tcPr>
            <w:tcW w:w="2718" w:type="dxa"/>
            <w:vAlign w:val="center"/>
          </w:tcPr>
          <w:p w14:paraId="2003F4ED" w14:textId="77777777" w:rsidR="00F3594E" w:rsidRPr="005F6CA6" w:rsidRDefault="00F3594E" w:rsidP="00D211DF">
            <w:pPr>
              <w:pStyle w:val="Tablehead"/>
              <w:rPr>
                <w:sz w:val="24"/>
                <w:szCs w:val="24"/>
                <w:lang w:val="es-ES"/>
              </w:rPr>
            </w:pPr>
            <w:r w:rsidRPr="005F6CA6">
              <w:rPr>
                <w:sz w:val="24"/>
                <w:szCs w:val="24"/>
                <w:lang w:val="es-ES"/>
              </w:rPr>
              <w:t>Frecuencia IRDR (kHz)</w:t>
            </w:r>
            <w:r w:rsidRPr="005F6CA6">
              <w:rPr>
                <w:sz w:val="24"/>
                <w:szCs w:val="24"/>
                <w:vertAlign w:val="superscript"/>
                <w:lang w:val="es-ES"/>
              </w:rPr>
              <w:footnoteReference w:id="1"/>
            </w:r>
          </w:p>
        </w:tc>
      </w:tr>
      <w:tr w:rsidR="00F3594E" w:rsidRPr="00246B60" w14:paraId="62EEB429" w14:textId="77777777" w:rsidTr="00D211DF">
        <w:trPr>
          <w:jc w:val="center"/>
        </w:trPr>
        <w:tc>
          <w:tcPr>
            <w:tcW w:w="2323" w:type="dxa"/>
          </w:tcPr>
          <w:p w14:paraId="3E6E43CF" w14:textId="77777777" w:rsidR="00F3594E" w:rsidRPr="005F6CA6" w:rsidRDefault="00F3594E" w:rsidP="00D211DF">
            <w:pPr>
              <w:pStyle w:val="Tabletext"/>
              <w:jc w:val="center"/>
              <w:rPr>
                <w:sz w:val="24"/>
                <w:szCs w:val="24"/>
                <w:lang w:val="es-ES"/>
              </w:rPr>
            </w:pPr>
            <w:r w:rsidRPr="005F6CA6">
              <w:rPr>
                <w:sz w:val="24"/>
                <w:szCs w:val="24"/>
                <w:lang w:val="es-ES"/>
              </w:rPr>
              <w:t>6</w:t>
            </w:r>
          </w:p>
        </w:tc>
        <w:tc>
          <w:tcPr>
            <w:tcW w:w="2718" w:type="dxa"/>
          </w:tcPr>
          <w:p w14:paraId="272C20AF" w14:textId="77777777" w:rsidR="00F3594E" w:rsidRPr="005F6CA6" w:rsidRDefault="00F3594E" w:rsidP="00D211DF">
            <w:pPr>
              <w:pStyle w:val="Tabletext"/>
              <w:jc w:val="center"/>
              <w:rPr>
                <w:sz w:val="24"/>
                <w:szCs w:val="24"/>
                <w:lang w:val="es-ES"/>
              </w:rPr>
            </w:pPr>
            <w:r w:rsidRPr="005F6CA6">
              <w:rPr>
                <w:sz w:val="24"/>
                <w:szCs w:val="24"/>
                <w:lang w:val="es-ES"/>
              </w:rPr>
              <w:t>5 910</w:t>
            </w:r>
          </w:p>
        </w:tc>
      </w:tr>
      <w:tr w:rsidR="00F3594E" w:rsidRPr="00246B60" w14:paraId="3A5AAEC6" w14:textId="77777777" w:rsidTr="00D211DF">
        <w:trPr>
          <w:jc w:val="center"/>
        </w:trPr>
        <w:tc>
          <w:tcPr>
            <w:tcW w:w="2323" w:type="dxa"/>
          </w:tcPr>
          <w:p w14:paraId="7A8279E2" w14:textId="77777777" w:rsidR="00F3594E" w:rsidRPr="005F6CA6" w:rsidRDefault="00F3594E" w:rsidP="00D211DF">
            <w:pPr>
              <w:pStyle w:val="Tabletext"/>
              <w:jc w:val="center"/>
              <w:rPr>
                <w:sz w:val="24"/>
                <w:szCs w:val="24"/>
                <w:lang w:val="es-ES"/>
              </w:rPr>
            </w:pPr>
            <w:r w:rsidRPr="005F6CA6">
              <w:rPr>
                <w:sz w:val="24"/>
                <w:szCs w:val="24"/>
                <w:lang w:val="es-ES"/>
              </w:rPr>
              <w:t>7</w:t>
            </w:r>
          </w:p>
        </w:tc>
        <w:tc>
          <w:tcPr>
            <w:tcW w:w="2718" w:type="dxa"/>
          </w:tcPr>
          <w:p w14:paraId="7A8AD001" w14:textId="77777777" w:rsidR="00F3594E" w:rsidRPr="005F6CA6" w:rsidRDefault="00F3594E" w:rsidP="00D211DF">
            <w:pPr>
              <w:pStyle w:val="Tabletext"/>
              <w:jc w:val="center"/>
              <w:rPr>
                <w:sz w:val="24"/>
                <w:szCs w:val="24"/>
                <w:lang w:val="es-ES"/>
              </w:rPr>
            </w:pPr>
            <w:r w:rsidRPr="005F6CA6">
              <w:rPr>
                <w:sz w:val="24"/>
                <w:szCs w:val="24"/>
                <w:lang w:val="es-ES"/>
              </w:rPr>
              <w:t>7 400</w:t>
            </w:r>
          </w:p>
        </w:tc>
      </w:tr>
      <w:tr w:rsidR="00F3594E" w:rsidRPr="00246B60" w14:paraId="355CE93C" w14:textId="77777777" w:rsidTr="00D211DF">
        <w:trPr>
          <w:jc w:val="center"/>
        </w:trPr>
        <w:tc>
          <w:tcPr>
            <w:tcW w:w="2323" w:type="dxa"/>
          </w:tcPr>
          <w:p w14:paraId="43EFB7DF" w14:textId="77777777" w:rsidR="00F3594E" w:rsidRPr="005F6CA6" w:rsidRDefault="00F3594E" w:rsidP="00D211DF">
            <w:pPr>
              <w:pStyle w:val="Tabletext"/>
              <w:jc w:val="center"/>
              <w:rPr>
                <w:sz w:val="24"/>
                <w:szCs w:val="24"/>
                <w:lang w:val="es-ES"/>
              </w:rPr>
            </w:pPr>
            <w:r w:rsidRPr="005F6CA6">
              <w:rPr>
                <w:sz w:val="24"/>
                <w:szCs w:val="24"/>
                <w:lang w:val="es-ES"/>
              </w:rPr>
              <w:t>9</w:t>
            </w:r>
          </w:p>
        </w:tc>
        <w:tc>
          <w:tcPr>
            <w:tcW w:w="2718" w:type="dxa"/>
          </w:tcPr>
          <w:p w14:paraId="5E6DCCF6" w14:textId="77777777" w:rsidR="00F3594E" w:rsidRPr="005F6CA6" w:rsidRDefault="00F3594E" w:rsidP="00D211DF">
            <w:pPr>
              <w:pStyle w:val="Tabletext"/>
              <w:jc w:val="center"/>
              <w:rPr>
                <w:sz w:val="24"/>
                <w:szCs w:val="24"/>
                <w:lang w:val="es-ES"/>
              </w:rPr>
            </w:pPr>
            <w:r w:rsidRPr="005F6CA6">
              <w:rPr>
                <w:sz w:val="24"/>
                <w:szCs w:val="24"/>
                <w:lang w:val="es-ES"/>
              </w:rPr>
              <w:t>9 430</w:t>
            </w:r>
          </w:p>
        </w:tc>
      </w:tr>
      <w:tr w:rsidR="00F3594E" w:rsidRPr="00246B60" w14:paraId="4051DF40" w14:textId="77777777" w:rsidTr="00D211DF">
        <w:trPr>
          <w:jc w:val="center"/>
        </w:trPr>
        <w:tc>
          <w:tcPr>
            <w:tcW w:w="2323" w:type="dxa"/>
          </w:tcPr>
          <w:p w14:paraId="486C83E7" w14:textId="77777777" w:rsidR="00F3594E" w:rsidRPr="005F6CA6" w:rsidRDefault="00F3594E" w:rsidP="00D211DF">
            <w:pPr>
              <w:pStyle w:val="Tabletext"/>
              <w:jc w:val="center"/>
              <w:rPr>
                <w:sz w:val="24"/>
                <w:szCs w:val="24"/>
                <w:lang w:val="es-ES"/>
              </w:rPr>
            </w:pPr>
            <w:r w:rsidRPr="005F6CA6">
              <w:rPr>
                <w:sz w:val="24"/>
                <w:szCs w:val="24"/>
                <w:lang w:val="es-ES"/>
              </w:rPr>
              <w:t>11</w:t>
            </w:r>
          </w:p>
        </w:tc>
        <w:tc>
          <w:tcPr>
            <w:tcW w:w="2718" w:type="dxa"/>
          </w:tcPr>
          <w:p w14:paraId="060D1E59" w14:textId="77777777" w:rsidR="00F3594E" w:rsidRPr="005F6CA6" w:rsidRDefault="00F3594E" w:rsidP="00D211DF">
            <w:pPr>
              <w:pStyle w:val="Tabletext"/>
              <w:jc w:val="center"/>
              <w:rPr>
                <w:sz w:val="24"/>
                <w:szCs w:val="24"/>
                <w:lang w:val="es-ES"/>
              </w:rPr>
            </w:pPr>
            <w:r w:rsidRPr="005F6CA6">
              <w:rPr>
                <w:sz w:val="24"/>
                <w:szCs w:val="24"/>
                <w:lang w:val="es-ES"/>
              </w:rPr>
              <w:t>11 840</w:t>
            </w:r>
          </w:p>
        </w:tc>
      </w:tr>
      <w:tr w:rsidR="00F3594E" w:rsidRPr="00246B60" w14:paraId="1DDC65D6" w14:textId="77777777" w:rsidTr="00D211DF">
        <w:trPr>
          <w:jc w:val="center"/>
        </w:trPr>
        <w:tc>
          <w:tcPr>
            <w:tcW w:w="2323" w:type="dxa"/>
          </w:tcPr>
          <w:p w14:paraId="1FEE6674" w14:textId="77777777" w:rsidR="00F3594E" w:rsidRPr="005F6CA6" w:rsidRDefault="00F3594E" w:rsidP="00D211DF">
            <w:pPr>
              <w:pStyle w:val="Tabletext"/>
              <w:jc w:val="center"/>
              <w:rPr>
                <w:sz w:val="24"/>
                <w:szCs w:val="24"/>
                <w:lang w:val="es-ES"/>
              </w:rPr>
            </w:pPr>
            <w:r w:rsidRPr="005F6CA6">
              <w:rPr>
                <w:sz w:val="24"/>
                <w:szCs w:val="24"/>
                <w:lang w:val="es-ES"/>
              </w:rPr>
              <w:t>13</w:t>
            </w:r>
          </w:p>
        </w:tc>
        <w:tc>
          <w:tcPr>
            <w:tcW w:w="2718" w:type="dxa"/>
          </w:tcPr>
          <w:p w14:paraId="17DD3F91" w14:textId="77777777" w:rsidR="00F3594E" w:rsidRPr="005F6CA6" w:rsidRDefault="00F3594E" w:rsidP="00D211DF">
            <w:pPr>
              <w:pStyle w:val="Tabletext"/>
              <w:jc w:val="center"/>
              <w:rPr>
                <w:sz w:val="24"/>
                <w:szCs w:val="24"/>
                <w:lang w:val="es-ES"/>
              </w:rPr>
            </w:pPr>
            <w:r w:rsidRPr="005F6CA6">
              <w:rPr>
                <w:sz w:val="24"/>
                <w:szCs w:val="24"/>
                <w:lang w:val="es-ES"/>
              </w:rPr>
              <w:t>13 620</w:t>
            </w:r>
          </w:p>
        </w:tc>
      </w:tr>
      <w:tr w:rsidR="00F3594E" w:rsidRPr="00246B60" w14:paraId="504CC153" w14:textId="77777777" w:rsidTr="00D211DF">
        <w:trPr>
          <w:jc w:val="center"/>
        </w:trPr>
        <w:tc>
          <w:tcPr>
            <w:tcW w:w="2323" w:type="dxa"/>
          </w:tcPr>
          <w:p w14:paraId="2B3B7326" w14:textId="77777777" w:rsidR="00F3594E" w:rsidRPr="005F6CA6" w:rsidRDefault="00F3594E" w:rsidP="00D211DF">
            <w:pPr>
              <w:pStyle w:val="Tabletext"/>
              <w:jc w:val="center"/>
              <w:rPr>
                <w:sz w:val="24"/>
                <w:szCs w:val="24"/>
                <w:lang w:val="es-ES"/>
              </w:rPr>
            </w:pPr>
            <w:r w:rsidRPr="005F6CA6">
              <w:rPr>
                <w:sz w:val="24"/>
                <w:szCs w:val="24"/>
                <w:lang w:val="es-ES"/>
              </w:rPr>
              <w:t>15</w:t>
            </w:r>
          </w:p>
        </w:tc>
        <w:tc>
          <w:tcPr>
            <w:tcW w:w="2718" w:type="dxa"/>
          </w:tcPr>
          <w:p w14:paraId="22BD3952" w14:textId="77777777" w:rsidR="00F3594E" w:rsidRPr="005F6CA6" w:rsidRDefault="00F3594E" w:rsidP="00D211DF">
            <w:pPr>
              <w:pStyle w:val="Tabletext"/>
              <w:jc w:val="center"/>
              <w:rPr>
                <w:sz w:val="24"/>
                <w:szCs w:val="24"/>
                <w:lang w:val="es-ES"/>
              </w:rPr>
            </w:pPr>
            <w:r w:rsidRPr="005F6CA6">
              <w:rPr>
                <w:sz w:val="24"/>
                <w:szCs w:val="24"/>
                <w:lang w:val="es-ES"/>
              </w:rPr>
              <w:t>15 650</w:t>
            </w:r>
          </w:p>
        </w:tc>
      </w:tr>
      <w:tr w:rsidR="00F3594E" w:rsidRPr="00246B60" w14:paraId="07E8CFB0" w14:textId="77777777" w:rsidTr="00D211DF">
        <w:trPr>
          <w:jc w:val="center"/>
        </w:trPr>
        <w:tc>
          <w:tcPr>
            <w:tcW w:w="2323" w:type="dxa"/>
          </w:tcPr>
          <w:p w14:paraId="2BA17262" w14:textId="77777777" w:rsidR="00F3594E" w:rsidRPr="005F6CA6" w:rsidRDefault="00F3594E" w:rsidP="00D211DF">
            <w:pPr>
              <w:pStyle w:val="Tabletext"/>
              <w:jc w:val="center"/>
              <w:rPr>
                <w:sz w:val="24"/>
                <w:szCs w:val="24"/>
                <w:lang w:val="es-ES"/>
              </w:rPr>
            </w:pPr>
            <w:r w:rsidRPr="005F6CA6">
              <w:rPr>
                <w:sz w:val="24"/>
                <w:szCs w:val="24"/>
                <w:lang w:val="es-ES"/>
              </w:rPr>
              <w:t>17</w:t>
            </w:r>
          </w:p>
        </w:tc>
        <w:tc>
          <w:tcPr>
            <w:tcW w:w="2718" w:type="dxa"/>
          </w:tcPr>
          <w:p w14:paraId="6BADDC49" w14:textId="77777777" w:rsidR="00F3594E" w:rsidRPr="005F6CA6" w:rsidRDefault="00F3594E" w:rsidP="00D211DF">
            <w:pPr>
              <w:pStyle w:val="Tabletext"/>
              <w:jc w:val="center"/>
              <w:rPr>
                <w:sz w:val="24"/>
                <w:szCs w:val="24"/>
                <w:lang w:val="es-ES"/>
              </w:rPr>
            </w:pPr>
            <w:r w:rsidRPr="005F6CA6">
              <w:rPr>
                <w:sz w:val="24"/>
                <w:szCs w:val="24"/>
                <w:lang w:val="es-ES"/>
              </w:rPr>
              <w:t>17 500</w:t>
            </w:r>
          </w:p>
        </w:tc>
      </w:tr>
      <w:tr w:rsidR="00F3594E" w:rsidRPr="00246B60" w14:paraId="330CF9D3" w14:textId="77777777" w:rsidTr="00D211DF">
        <w:trPr>
          <w:jc w:val="center"/>
        </w:trPr>
        <w:tc>
          <w:tcPr>
            <w:tcW w:w="2323" w:type="dxa"/>
          </w:tcPr>
          <w:p w14:paraId="09744D76" w14:textId="77777777" w:rsidR="00F3594E" w:rsidRPr="005F6CA6" w:rsidRDefault="00F3594E" w:rsidP="00D211DF">
            <w:pPr>
              <w:pStyle w:val="Tabletext"/>
              <w:jc w:val="center"/>
              <w:rPr>
                <w:sz w:val="24"/>
                <w:szCs w:val="24"/>
                <w:lang w:val="es-ES"/>
              </w:rPr>
            </w:pPr>
            <w:r w:rsidRPr="005F6CA6">
              <w:rPr>
                <w:sz w:val="24"/>
                <w:szCs w:val="24"/>
                <w:lang w:val="es-ES"/>
              </w:rPr>
              <w:t>19</w:t>
            </w:r>
          </w:p>
        </w:tc>
        <w:tc>
          <w:tcPr>
            <w:tcW w:w="2718" w:type="dxa"/>
          </w:tcPr>
          <w:p w14:paraId="4DCC5606" w14:textId="77777777" w:rsidR="00F3594E" w:rsidRPr="005F6CA6" w:rsidRDefault="00F3594E" w:rsidP="00D211DF">
            <w:pPr>
              <w:pStyle w:val="Tabletext"/>
              <w:jc w:val="center"/>
              <w:rPr>
                <w:sz w:val="24"/>
                <w:szCs w:val="24"/>
                <w:lang w:val="es-ES"/>
              </w:rPr>
            </w:pPr>
            <w:r w:rsidRPr="005F6CA6">
              <w:rPr>
                <w:sz w:val="24"/>
                <w:szCs w:val="24"/>
                <w:lang w:val="es-ES"/>
              </w:rPr>
              <w:t>18 950</w:t>
            </w:r>
          </w:p>
        </w:tc>
      </w:tr>
      <w:tr w:rsidR="00F3594E" w:rsidRPr="00246B60" w14:paraId="5D4F8E57" w14:textId="77777777" w:rsidTr="00D211DF">
        <w:trPr>
          <w:jc w:val="center"/>
        </w:trPr>
        <w:tc>
          <w:tcPr>
            <w:tcW w:w="2323" w:type="dxa"/>
          </w:tcPr>
          <w:p w14:paraId="13D8DEBC" w14:textId="77777777" w:rsidR="00F3594E" w:rsidRPr="005F6CA6" w:rsidRDefault="00F3594E" w:rsidP="00D211DF">
            <w:pPr>
              <w:pStyle w:val="Tabletext"/>
              <w:jc w:val="center"/>
              <w:rPr>
                <w:sz w:val="24"/>
                <w:szCs w:val="24"/>
                <w:lang w:val="es-ES"/>
              </w:rPr>
            </w:pPr>
            <w:r w:rsidRPr="005F6CA6">
              <w:rPr>
                <w:sz w:val="24"/>
                <w:szCs w:val="24"/>
                <w:lang w:val="es-ES"/>
              </w:rPr>
              <w:t>21</w:t>
            </w:r>
          </w:p>
        </w:tc>
        <w:tc>
          <w:tcPr>
            <w:tcW w:w="2718" w:type="dxa"/>
          </w:tcPr>
          <w:p w14:paraId="01E585ED" w14:textId="77777777" w:rsidR="00F3594E" w:rsidRPr="005F6CA6" w:rsidRDefault="00F3594E" w:rsidP="00D211DF">
            <w:pPr>
              <w:pStyle w:val="Tabletext"/>
              <w:jc w:val="center"/>
              <w:rPr>
                <w:sz w:val="24"/>
                <w:szCs w:val="24"/>
                <w:lang w:val="es-ES"/>
              </w:rPr>
            </w:pPr>
            <w:r w:rsidRPr="005F6CA6">
              <w:rPr>
                <w:sz w:val="24"/>
                <w:szCs w:val="24"/>
                <w:lang w:val="es-ES"/>
              </w:rPr>
              <w:t>21 840</w:t>
            </w:r>
          </w:p>
        </w:tc>
      </w:tr>
      <w:tr w:rsidR="00F3594E" w:rsidRPr="00246B60" w14:paraId="41FD5662" w14:textId="77777777" w:rsidTr="00D211DF">
        <w:trPr>
          <w:jc w:val="center"/>
        </w:trPr>
        <w:tc>
          <w:tcPr>
            <w:tcW w:w="2323" w:type="dxa"/>
          </w:tcPr>
          <w:p w14:paraId="5014971E" w14:textId="77777777" w:rsidR="00F3594E" w:rsidRPr="005F6CA6" w:rsidRDefault="00F3594E" w:rsidP="00D211DF">
            <w:pPr>
              <w:pStyle w:val="Tabletext"/>
              <w:jc w:val="center"/>
              <w:rPr>
                <w:sz w:val="24"/>
                <w:szCs w:val="24"/>
                <w:lang w:val="es-ES"/>
              </w:rPr>
            </w:pPr>
            <w:r w:rsidRPr="005F6CA6">
              <w:rPr>
                <w:sz w:val="24"/>
                <w:szCs w:val="24"/>
                <w:lang w:val="es-ES"/>
              </w:rPr>
              <w:t>26</w:t>
            </w:r>
          </w:p>
        </w:tc>
        <w:tc>
          <w:tcPr>
            <w:tcW w:w="2718" w:type="dxa"/>
          </w:tcPr>
          <w:p w14:paraId="40F63FE0" w14:textId="77777777" w:rsidR="00F3594E" w:rsidRPr="005F6CA6" w:rsidRDefault="00F3594E" w:rsidP="00D211DF">
            <w:pPr>
              <w:pStyle w:val="Tabletext"/>
              <w:jc w:val="center"/>
              <w:rPr>
                <w:sz w:val="24"/>
                <w:szCs w:val="24"/>
                <w:lang w:val="es-ES"/>
              </w:rPr>
            </w:pPr>
            <w:r w:rsidRPr="005F6CA6">
              <w:rPr>
                <w:sz w:val="24"/>
                <w:szCs w:val="24"/>
                <w:lang w:val="es-ES"/>
              </w:rPr>
              <w:t>26 010</w:t>
            </w:r>
          </w:p>
        </w:tc>
      </w:tr>
      <w:bookmarkEnd w:id="6"/>
      <w:bookmarkEnd w:id="7"/>
    </w:tbl>
    <w:p w14:paraId="57C58F5A" w14:textId="77777777" w:rsidR="0014177B" w:rsidRDefault="0014177B" w:rsidP="0014177B"/>
    <w:p w14:paraId="51194D21" w14:textId="77777777" w:rsidR="0014177B" w:rsidRDefault="0014177B">
      <w:pPr>
        <w:jc w:val="center"/>
      </w:pPr>
      <w:r>
        <w:t>______________</w:t>
      </w:r>
    </w:p>
    <w:sectPr w:rsidR="0014177B"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A46B" w14:textId="77777777" w:rsidR="006A183D" w:rsidRDefault="006A183D">
      <w:r>
        <w:separator/>
      </w:r>
    </w:p>
  </w:endnote>
  <w:endnote w:type="continuationSeparator" w:id="0">
    <w:p w14:paraId="4653288B" w14:textId="77777777" w:rsidR="006A183D" w:rsidRDefault="006A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90FE" w14:textId="77777777" w:rsidR="00137226" w:rsidRPr="00C23C75"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Unión Internacional de Telecomunicaciones • Place des Nations</w:t>
    </w:r>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hyperlink r:id="rId1" w:history="1">
      <w:r w:rsidRPr="00B83F72">
        <w:rPr>
          <w:rStyle w:val="Hyperlink"/>
          <w:sz w:val="19"/>
          <w:szCs w:val="19"/>
          <w:lang w:val="es-ES"/>
        </w:rPr>
        <w:t>itumail@itu.int</w:t>
      </w:r>
    </w:hyperlink>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2" w:history="1">
      <w:r w:rsidRPr="00B83F72">
        <w:rPr>
          <w:rStyle w:val="Hyperlink"/>
          <w:sz w:val="19"/>
          <w:szCs w:val="19"/>
          <w:lang w:val="es-ES"/>
        </w:rPr>
        <w:t>www.itu.int</w:t>
      </w:r>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A0CA" w14:textId="77777777" w:rsidR="006A183D" w:rsidRDefault="006A183D">
      <w:r>
        <w:t>____________________</w:t>
      </w:r>
    </w:p>
  </w:footnote>
  <w:footnote w:type="continuationSeparator" w:id="0">
    <w:p w14:paraId="6CD5E973" w14:textId="77777777" w:rsidR="006A183D" w:rsidRDefault="006A183D">
      <w:r>
        <w:continuationSeparator/>
      </w:r>
    </w:p>
  </w:footnote>
  <w:footnote w:id="1">
    <w:p w14:paraId="4774FDD2" w14:textId="77777777" w:rsidR="00F3594E" w:rsidRPr="00866C35" w:rsidRDefault="00F3594E" w:rsidP="00F3594E">
      <w:pPr>
        <w:pStyle w:val="FootnoteText"/>
        <w:rPr>
          <w:lang w:val="es-ES"/>
        </w:rPr>
      </w:pPr>
      <w:r w:rsidRPr="00202CBB">
        <w:rPr>
          <w:rStyle w:val="FootnoteReference"/>
          <w:lang w:val="es-ES"/>
        </w:rPr>
        <w:footnoteRef/>
      </w:r>
      <w:r w:rsidRPr="00202CBB">
        <w:rPr>
          <w:lang w:val="es-ES"/>
        </w:rPr>
        <w:tab/>
        <w:t>El canal de frecuencias adyacente a estas frecuencias también debe estar libre (± 5 kHz).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8F1E" w14:textId="01AC3391" w:rsidR="00E915AF" w:rsidRPr="00D239B4" w:rsidRDefault="003069BB" w:rsidP="00AA58D1">
    <w:pPr>
      <w:pStyle w:val="Header"/>
      <w:jc w:val="center"/>
      <w:rPr>
        <w:sz w:val="18"/>
        <w:szCs w:val="16"/>
      </w:rPr>
    </w:pPr>
    <w:r>
      <w:rPr>
        <w:rStyle w:val="PageNumbe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CC86" w14:textId="77777777" w:rsidR="0098433B" w:rsidRPr="00D239B4" w:rsidRDefault="0098433B" w:rsidP="0098433B">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4</w:t>
    </w:r>
    <w:r w:rsidRPr="00D239B4">
      <w:rPr>
        <w:rStyle w:val="PageNumber"/>
        <w:sz w:val="18"/>
        <w:szCs w:val="16"/>
      </w:rPr>
      <w:fldChar w:fldCharType="end"/>
    </w:r>
    <w:r>
      <w:rPr>
        <w:rStyle w:val="PageNumber"/>
        <w:sz w:val="18"/>
        <w:szCs w:val="16"/>
      </w:rPr>
      <w:t xml:space="preserve"> -</w:t>
    </w:r>
  </w:p>
  <w:p w14:paraId="047BDD1E" w14:textId="79F1354D" w:rsidR="0098433B" w:rsidRPr="0098433B" w:rsidRDefault="0098433B" w:rsidP="00984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C07D41" w14:paraId="11FCBC14" w14:textId="77777777" w:rsidTr="00C07D41">
      <w:tc>
        <w:tcPr>
          <w:tcW w:w="4814" w:type="dxa"/>
          <w:hideMark/>
        </w:tcPr>
        <w:p w14:paraId="4A033257" w14:textId="0340C8B1" w:rsidR="00C07D41" w:rsidRDefault="00C07D41" w:rsidP="00C07D41">
          <w:pPr>
            <w:pStyle w:val="Header"/>
            <w:spacing w:line="360" w:lineRule="auto"/>
          </w:pPr>
          <w:r>
            <w:rPr>
              <w:noProof/>
              <w:lang w:val="en-GB" w:eastAsia="en-GB"/>
            </w:rPr>
            <w:drawing>
              <wp:inline distT="0" distB="0" distL="0" distR="0" wp14:anchorId="7200B126" wp14:editId="4004626D">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104" w:type="dxa"/>
          <w:hideMark/>
        </w:tcPr>
        <w:p w14:paraId="77AF0FC4" w14:textId="79CE6A14" w:rsidR="00C07D41" w:rsidRDefault="00C07D41" w:rsidP="00C07D41">
          <w:pPr>
            <w:pStyle w:val="Header"/>
            <w:spacing w:line="360" w:lineRule="auto"/>
            <w:jc w:val="right"/>
          </w:pPr>
          <w:r>
            <w:rPr>
              <w:noProof/>
            </w:rPr>
            <w:drawing>
              <wp:inline distT="0" distB="0" distL="0" distR="0" wp14:anchorId="7EC86930" wp14:editId="6978543D">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729CA284"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66357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6968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AA6F80"/>
    <w:rsid w:val="00006A31"/>
    <w:rsid w:val="00006C82"/>
    <w:rsid w:val="00010E30"/>
    <w:rsid w:val="00015C76"/>
    <w:rsid w:val="00022489"/>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461A"/>
    <w:rsid w:val="000D3F3B"/>
    <w:rsid w:val="000E3DEE"/>
    <w:rsid w:val="000E4BCD"/>
    <w:rsid w:val="00100B72"/>
    <w:rsid w:val="00101F7D"/>
    <w:rsid w:val="00103C76"/>
    <w:rsid w:val="0011265F"/>
    <w:rsid w:val="00117282"/>
    <w:rsid w:val="00117389"/>
    <w:rsid w:val="00121C2D"/>
    <w:rsid w:val="00134404"/>
    <w:rsid w:val="00137226"/>
    <w:rsid w:val="0014177B"/>
    <w:rsid w:val="00144DFB"/>
    <w:rsid w:val="001679CC"/>
    <w:rsid w:val="00187CA3"/>
    <w:rsid w:val="00195E09"/>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069BB"/>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037D"/>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2007"/>
    <w:rsid w:val="00543DF8"/>
    <w:rsid w:val="00543F14"/>
    <w:rsid w:val="005442A1"/>
    <w:rsid w:val="00546101"/>
    <w:rsid w:val="00553DD7"/>
    <w:rsid w:val="005638CF"/>
    <w:rsid w:val="0056741E"/>
    <w:rsid w:val="0057325A"/>
    <w:rsid w:val="0057469A"/>
    <w:rsid w:val="00580814"/>
    <w:rsid w:val="00583A0B"/>
    <w:rsid w:val="00585A55"/>
    <w:rsid w:val="005A03A3"/>
    <w:rsid w:val="005A2B92"/>
    <w:rsid w:val="005A3F66"/>
    <w:rsid w:val="005A79E9"/>
    <w:rsid w:val="005B214C"/>
    <w:rsid w:val="005B4CDA"/>
    <w:rsid w:val="005D3669"/>
    <w:rsid w:val="005E5EB3"/>
    <w:rsid w:val="005F3CB6"/>
    <w:rsid w:val="005F657C"/>
    <w:rsid w:val="005F6CA6"/>
    <w:rsid w:val="00602D53"/>
    <w:rsid w:val="006047E5"/>
    <w:rsid w:val="0064371D"/>
    <w:rsid w:val="00650543"/>
    <w:rsid w:val="00650B2A"/>
    <w:rsid w:val="00651777"/>
    <w:rsid w:val="006550F8"/>
    <w:rsid w:val="006829F3"/>
    <w:rsid w:val="006A183D"/>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C4966"/>
    <w:rsid w:val="007C6B7A"/>
    <w:rsid w:val="007D183E"/>
    <w:rsid w:val="007D43D0"/>
    <w:rsid w:val="007E1833"/>
    <w:rsid w:val="007E3F13"/>
    <w:rsid w:val="007F751A"/>
    <w:rsid w:val="00800012"/>
    <w:rsid w:val="0080261F"/>
    <w:rsid w:val="00805A02"/>
    <w:rsid w:val="00806160"/>
    <w:rsid w:val="008143A4"/>
    <w:rsid w:val="0081513E"/>
    <w:rsid w:val="00854131"/>
    <w:rsid w:val="0085652D"/>
    <w:rsid w:val="00872D27"/>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8433B"/>
    <w:rsid w:val="009A009A"/>
    <w:rsid w:val="009A5AF5"/>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A58D1"/>
    <w:rsid w:val="00AA6F80"/>
    <w:rsid w:val="00AC0C22"/>
    <w:rsid w:val="00AC3896"/>
    <w:rsid w:val="00AC49ED"/>
    <w:rsid w:val="00AD2CF2"/>
    <w:rsid w:val="00AE2D88"/>
    <w:rsid w:val="00AE6F6F"/>
    <w:rsid w:val="00AF3325"/>
    <w:rsid w:val="00AF34D9"/>
    <w:rsid w:val="00AF5B37"/>
    <w:rsid w:val="00AF70DA"/>
    <w:rsid w:val="00B019D3"/>
    <w:rsid w:val="00B34CF9"/>
    <w:rsid w:val="00B352D1"/>
    <w:rsid w:val="00B37559"/>
    <w:rsid w:val="00B4054B"/>
    <w:rsid w:val="00B579B0"/>
    <w:rsid w:val="00B57D11"/>
    <w:rsid w:val="00B649D7"/>
    <w:rsid w:val="00B713A1"/>
    <w:rsid w:val="00B81C2F"/>
    <w:rsid w:val="00B90743"/>
    <w:rsid w:val="00B90C45"/>
    <w:rsid w:val="00B933BE"/>
    <w:rsid w:val="00BB609C"/>
    <w:rsid w:val="00BD6738"/>
    <w:rsid w:val="00BD7E5E"/>
    <w:rsid w:val="00BE63DB"/>
    <w:rsid w:val="00BE6574"/>
    <w:rsid w:val="00C07319"/>
    <w:rsid w:val="00C07D41"/>
    <w:rsid w:val="00C16FD2"/>
    <w:rsid w:val="00C20EF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A8F"/>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256A"/>
    <w:rsid w:val="00EC4A96"/>
    <w:rsid w:val="00EE03A0"/>
    <w:rsid w:val="00EE087B"/>
    <w:rsid w:val="00EF7B57"/>
    <w:rsid w:val="00F3594E"/>
    <w:rsid w:val="00F424BF"/>
    <w:rsid w:val="00F44FC3"/>
    <w:rsid w:val="00F46107"/>
    <w:rsid w:val="00F468C5"/>
    <w:rsid w:val="00F46C8B"/>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FD9F4"/>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qFormat/>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table" w:customStyle="1" w:styleId="TableGrid1">
    <w:name w:val="Table Grid1"/>
    <w:basedOn w:val="TableNormal"/>
    <w:next w:val="TableGrid"/>
    <w:rsid w:val="00F3594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F3594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EC256A"/>
    <w:rPr>
      <w:color w:val="800080" w:themeColor="followedHyperlink"/>
      <w:u w:val="single"/>
    </w:rPr>
  </w:style>
  <w:style w:type="paragraph" w:styleId="Revision">
    <w:name w:val="Revision"/>
    <w:hidden/>
    <w:uiPriority w:val="99"/>
    <w:semiHidden/>
    <w:rsid w:val="0049037D"/>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s/ITU-R/terrestrial/tpr/Pages/Submission.aspx" TargetMode="External"/><Relationship Id="rId13" Type="http://schemas.openxmlformats.org/officeDocument/2006/relationships/hyperlink" Target="http://www.asbu.net" TargetMode="External"/><Relationship Id="rId18" Type="http://schemas.openxmlformats.org/officeDocument/2006/relationships/hyperlink" Target="https://www.itu.int/md/R00-CR-CIR-0432/es"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en/ITU-R/terrestrial/broadcast/HFBC/Pages/default.aspx" TargetMode="External"/><Relationship Id="rId17" Type="http://schemas.openxmlformats.org/officeDocument/2006/relationships/hyperlink" Target="https://www.itu.int/ITU-R/eTerrestrial/eBroadcasting/eHFBC" TargetMode="External"/><Relationship Id="rId2" Type="http://schemas.openxmlformats.org/officeDocument/2006/relationships/numbering" Target="numbering.xml"/><Relationship Id="rId16" Type="http://schemas.openxmlformats.org/officeDocument/2006/relationships/hyperlink" Target="mailto:BRMAIL@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eTerrestrial/eBroadcasting/eHFB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fcc.org" TargetMode="External"/><Relationship Id="rId23" Type="http://schemas.openxmlformats.org/officeDocument/2006/relationships/fontTable" Target="fontTable.xml"/><Relationship Id="rId10" Type="http://schemas.openxmlformats.org/officeDocument/2006/relationships/hyperlink" Target="http://www.itu.int/md/R00-CR-CIR-0308/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00-CR-CIR-0297/es" TargetMode="External"/><Relationship Id="rId14" Type="http://schemas.openxmlformats.org/officeDocument/2006/relationships/hyperlink" Target="http://www.abu.org.my"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5CCBE-D34B-451A-90D4-689C21F7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1181</Words>
  <Characters>6733</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7899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Demoulin, Na</cp:lastModifiedBy>
  <cp:revision>14</cp:revision>
  <cp:lastPrinted>2013-03-08T10:15:00Z</cp:lastPrinted>
  <dcterms:created xsi:type="dcterms:W3CDTF">2023-12-19T10:55:00Z</dcterms:created>
  <dcterms:modified xsi:type="dcterms:W3CDTF">2023-12-20T14:14:00Z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