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A1054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DA105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DA105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DA105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DA105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DA105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A1054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DA1054" w:rsidRDefault="0051355F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DA1054">
              <w:rPr>
                <w:szCs w:val="24"/>
                <w:lang w:val="fr-CH"/>
              </w:rPr>
              <w:t>Circular</w:t>
            </w:r>
            <w:proofErr w:type="spellEnd"/>
            <w:r w:rsidRPr="00DA1054">
              <w:rPr>
                <w:szCs w:val="24"/>
                <w:lang w:val="fr-CH"/>
              </w:rPr>
              <w:t xml:space="preserve"> </w:t>
            </w:r>
            <w:proofErr w:type="spellStart"/>
            <w:r w:rsidRPr="00DA1054">
              <w:rPr>
                <w:szCs w:val="24"/>
                <w:lang w:val="fr-CH"/>
              </w:rPr>
              <w:t>Letter</w:t>
            </w:r>
            <w:proofErr w:type="spellEnd"/>
          </w:p>
          <w:p w14:paraId="6202F546" w14:textId="43096EB4" w:rsidR="00651777" w:rsidRPr="00DA1054" w:rsidRDefault="003A487E" w:rsidP="002654A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A1054">
              <w:rPr>
                <w:b/>
                <w:bCs/>
                <w:szCs w:val="24"/>
                <w:lang w:val="fr-CH"/>
              </w:rPr>
              <w:t>1</w:t>
            </w:r>
            <w:r w:rsidR="002654A4" w:rsidRPr="00DA1054">
              <w:rPr>
                <w:b/>
                <w:bCs/>
                <w:szCs w:val="24"/>
                <w:lang w:val="fr-CH"/>
              </w:rPr>
              <w:t>/LCCE</w:t>
            </w:r>
            <w:r w:rsidR="00D74BDE" w:rsidRPr="00DA1054">
              <w:rPr>
                <w:b/>
                <w:bCs/>
                <w:szCs w:val="24"/>
                <w:lang w:val="fr-CH"/>
              </w:rPr>
              <w:t>/</w:t>
            </w:r>
            <w:r w:rsidR="00B05638">
              <w:rPr>
                <w:b/>
                <w:bCs/>
                <w:szCs w:val="24"/>
                <w:lang w:val="fr-CH"/>
              </w:rPr>
              <w:t>112</w:t>
            </w:r>
          </w:p>
        </w:tc>
        <w:tc>
          <w:tcPr>
            <w:tcW w:w="2835" w:type="dxa"/>
            <w:shd w:val="clear" w:color="auto" w:fill="auto"/>
          </w:tcPr>
          <w:p w14:paraId="26886921" w14:textId="47863D60" w:rsidR="00651777" w:rsidRPr="00DA1054" w:rsidRDefault="00631D34" w:rsidP="00BB550D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16</w:t>
            </w:r>
            <w:r w:rsidR="00527C95">
              <w:rPr>
                <w:rFonts w:cs="Arial"/>
                <w:szCs w:val="24"/>
                <w:lang w:val="en-GB"/>
              </w:rPr>
              <w:t xml:space="preserve"> July </w:t>
            </w:r>
            <w:r w:rsidR="003A487E" w:rsidRPr="00DA1054">
              <w:rPr>
                <w:rFonts w:cs="Arial"/>
                <w:szCs w:val="24"/>
                <w:lang w:val="en-GB"/>
              </w:rPr>
              <w:t>2024</w:t>
            </w:r>
          </w:p>
        </w:tc>
      </w:tr>
      <w:tr w:rsidR="0037309C" w:rsidRPr="00DA1054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DA105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A1054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DA105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A1054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3672353D" w:rsidR="00D21694" w:rsidRPr="00DA1054" w:rsidRDefault="002654A4" w:rsidP="002654A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DA1054">
              <w:rPr>
                <w:b/>
                <w:szCs w:val="24"/>
              </w:rPr>
              <w:t>To Administrations of Member States of the ITU, Radiocommunication Sector Members,</w:t>
            </w:r>
            <w:r w:rsidRPr="00DA1054">
              <w:rPr>
                <w:b/>
                <w:szCs w:val="24"/>
              </w:rPr>
              <w:br/>
              <w:t xml:space="preserve">ITU-R Associates </w:t>
            </w:r>
            <w:r w:rsidR="008C64ED" w:rsidRPr="00DA1054">
              <w:rPr>
                <w:b/>
                <w:szCs w:val="24"/>
              </w:rPr>
              <w:t xml:space="preserve">and ITU Academia </w:t>
            </w:r>
            <w:r w:rsidRPr="00DA1054">
              <w:rPr>
                <w:b/>
                <w:szCs w:val="24"/>
              </w:rPr>
              <w:t xml:space="preserve">participating in the work of Radiocommunication Study Group </w:t>
            </w:r>
            <w:r w:rsidR="003A487E" w:rsidRPr="00DA1054">
              <w:rPr>
                <w:b/>
                <w:szCs w:val="24"/>
              </w:rPr>
              <w:t>1</w:t>
            </w:r>
            <w:r w:rsidRPr="00DA1054">
              <w:rPr>
                <w:b/>
                <w:szCs w:val="24"/>
              </w:rPr>
              <w:t xml:space="preserve"> </w:t>
            </w:r>
          </w:p>
        </w:tc>
      </w:tr>
      <w:tr w:rsidR="0037309C" w:rsidRPr="00DA1054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DA105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D74BDE" w:rsidRPr="00DA1054" w14:paraId="4796F4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6723885" w14:textId="77777777" w:rsidR="00D74BDE" w:rsidRPr="00DA105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DA105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EF1CB6" w14:textId="27BBF2E9" w:rsidR="002654A4" w:rsidRPr="00B05638" w:rsidRDefault="002654A4" w:rsidP="008F2E54">
            <w:pPr>
              <w:spacing w:before="40"/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</w:pPr>
            <w:r w:rsidRPr="00B05638">
              <w:rPr>
                <w:rFonts w:asciiTheme="minorHAnsi" w:hAnsiTheme="minorHAnsi" w:cstheme="minorHAnsi"/>
                <w:b/>
                <w:bCs/>
                <w:szCs w:val="24"/>
              </w:rPr>
              <w:t>Meetings of Working Part</w:t>
            </w:r>
            <w:r w:rsidR="00527C95" w:rsidRPr="00B05638">
              <w:rPr>
                <w:rFonts w:asciiTheme="minorHAnsi" w:hAnsiTheme="minorHAnsi" w:cstheme="minorHAnsi"/>
                <w:b/>
                <w:bCs/>
                <w:szCs w:val="24"/>
              </w:rPr>
              <w:t>y</w:t>
            </w:r>
            <w:r w:rsidRPr="00B05638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3A487E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 xml:space="preserve">1B </w:t>
            </w:r>
            <w:r w:rsidR="00527C95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>(Ge</w:t>
            </w:r>
            <w:r w:rsidR="008526B0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>n</w:t>
            </w:r>
            <w:r w:rsidR="00527C95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>e</w:t>
            </w:r>
            <w:r w:rsidR="008526B0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>v</w:t>
            </w:r>
            <w:r w:rsidR="00527C95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 xml:space="preserve">a, 5 – 8 November 2024) </w:t>
            </w:r>
            <w:r w:rsidR="003A487E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 xml:space="preserve">and </w:t>
            </w:r>
            <w:r w:rsidR="0014301B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 xml:space="preserve">of the </w:t>
            </w:r>
            <w:r w:rsidR="0014301B" w:rsidRPr="00B05638">
              <w:rPr>
                <w:rFonts w:asciiTheme="minorHAnsi" w:hAnsiTheme="minorHAnsi" w:cstheme="minorHAnsi"/>
                <w:b/>
                <w:bCs/>
                <w:szCs w:val="24"/>
              </w:rPr>
              <w:t>Working Party </w:t>
            </w:r>
            <w:r w:rsidR="003A487E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 xml:space="preserve">1C </w:t>
            </w:r>
            <w:r w:rsidR="00527C95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 xml:space="preserve">Rapporteur Group on </w:t>
            </w:r>
            <w:r w:rsidR="0014301B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 xml:space="preserve">the </w:t>
            </w:r>
            <w:r w:rsidR="00232C66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 xml:space="preserve">Spectrum Monitoring </w:t>
            </w:r>
            <w:r w:rsidR="00527C95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>Handbook</w:t>
            </w:r>
            <w:r w:rsidR="0033513F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br/>
            </w:r>
            <w:r w:rsidR="00527C95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>(Ge</w:t>
            </w:r>
            <w:r w:rsidR="008526B0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>n</w:t>
            </w:r>
            <w:r w:rsidR="00527C95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>e</w:t>
            </w:r>
            <w:r w:rsidR="008526B0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>v</w:t>
            </w:r>
            <w:r w:rsidR="00527C95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  <w:lang w:val="en-GB"/>
              </w:rPr>
              <w:t>a, 5 – 12 November 2024)</w:t>
            </w:r>
          </w:p>
          <w:p w14:paraId="67834D4F" w14:textId="10D1F7E4" w:rsidR="00D74BDE" w:rsidRPr="00B05638" w:rsidRDefault="008A74B5" w:rsidP="00C07FB8">
            <w:pPr>
              <w:pStyle w:val="BodyTextIndent2"/>
              <w:tabs>
                <w:tab w:val="clear" w:pos="709"/>
              </w:tabs>
              <w:ind w:left="777" w:hanging="77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05638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B05638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DA165B" w:rsidRPr="00B05638">
              <w:rPr>
                <w:rFonts w:asciiTheme="minorHAnsi" w:hAnsiTheme="minorHAnsi" w:cstheme="minorHAnsi"/>
                <w:b/>
                <w:bCs/>
                <w:szCs w:val="24"/>
              </w:rPr>
              <w:t xml:space="preserve">Working Party </w:t>
            </w:r>
            <w:r w:rsidR="003A487E" w:rsidRPr="00B05638">
              <w:rPr>
                <w:rFonts w:asciiTheme="minorHAnsi" w:hAnsiTheme="minorHAnsi" w:cstheme="minorHAnsi"/>
                <w:b/>
                <w:bCs/>
                <w:szCs w:val="24"/>
              </w:rPr>
              <w:t>1B</w:t>
            </w:r>
            <w:r w:rsidR="00677009" w:rsidRPr="00B05638">
              <w:rPr>
                <w:rFonts w:asciiTheme="minorHAnsi" w:hAnsiTheme="minorHAnsi" w:cstheme="minorHAnsi"/>
                <w:b/>
                <w:bCs/>
                <w:szCs w:val="24"/>
              </w:rPr>
              <w:t xml:space="preserve"> on </w:t>
            </w:r>
            <w:r w:rsidR="003A487E" w:rsidRPr="00B05638">
              <w:rPr>
                <w:rFonts w:asciiTheme="minorHAnsi" w:hAnsiTheme="minorHAnsi" w:cstheme="minorHAnsi"/>
                <w:b/>
                <w:bCs/>
                <w:szCs w:val="24"/>
              </w:rPr>
              <w:t>Spectrum management methodologies and economic strategies</w:t>
            </w:r>
          </w:p>
          <w:p w14:paraId="3339B30E" w14:textId="06654BCA" w:rsidR="002A100A" w:rsidRPr="00DA1054" w:rsidRDefault="008A74B5" w:rsidP="008162EA">
            <w:pPr>
              <w:pStyle w:val="BodyTextIndent2"/>
              <w:tabs>
                <w:tab w:val="clear" w:pos="709"/>
              </w:tabs>
              <w:ind w:left="777" w:hanging="777"/>
              <w:rPr>
                <w:b/>
                <w:bCs/>
                <w:szCs w:val="24"/>
              </w:rPr>
            </w:pPr>
            <w:r w:rsidRPr="00B05638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B05638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DA165B" w:rsidRPr="00B05638">
              <w:rPr>
                <w:rFonts w:asciiTheme="minorHAnsi" w:hAnsiTheme="minorHAnsi" w:cstheme="minorHAnsi"/>
                <w:b/>
                <w:bCs/>
                <w:szCs w:val="24"/>
              </w:rPr>
              <w:t xml:space="preserve">Working Party </w:t>
            </w:r>
            <w:r w:rsidR="00677009" w:rsidRPr="00B05638">
              <w:rPr>
                <w:rFonts w:asciiTheme="minorHAnsi" w:hAnsiTheme="minorHAnsi" w:cstheme="minorHAnsi"/>
                <w:b/>
                <w:bCs/>
                <w:szCs w:val="24"/>
              </w:rPr>
              <w:t xml:space="preserve">1C </w:t>
            </w:r>
            <w:r w:rsidR="00232C66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</w:rPr>
              <w:t>Rapporteur Group on developing a new edition of the ITU Spectrum Monitoring</w:t>
            </w:r>
            <w:r w:rsidR="000C06D8" w:rsidRPr="00B05638">
              <w:rPr>
                <w:rFonts w:asciiTheme="minorHAnsi" w:eastAsia="MS Mincho" w:hAnsiTheme="minorHAnsi" w:cstheme="minorHAnsi"/>
                <w:b/>
                <w:bCs/>
                <w:spacing w:val="-2"/>
                <w:szCs w:val="24"/>
              </w:rPr>
              <w:t xml:space="preserve"> Handbook</w:t>
            </w:r>
          </w:p>
        </w:tc>
      </w:tr>
      <w:tr w:rsidR="00D74BDE" w:rsidRPr="00DA1054" w14:paraId="55A9163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52A1458" w14:textId="77777777" w:rsidR="00D74BDE" w:rsidRPr="00DA105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5B250C" w14:textId="77777777" w:rsidR="00D74BDE" w:rsidRPr="00DA105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A1054" w14:paraId="74C374F5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672E1" w14:textId="77777777" w:rsidR="00D74BDE" w:rsidRPr="00DA105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2320A57" w14:textId="77777777" w:rsidR="00D74BDE" w:rsidRPr="00DA105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A1054" w14:paraId="62687D9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6AD48B" w14:textId="77777777" w:rsidR="00D74BDE" w:rsidRPr="00DA1054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5DA6B9F5" w14:textId="77777777" w:rsidR="002654A4" w:rsidRPr="00DA1054" w:rsidRDefault="002654A4" w:rsidP="002654A4">
      <w:pPr>
        <w:pStyle w:val="Heading1"/>
        <w:spacing w:before="360"/>
      </w:pPr>
      <w:r w:rsidRPr="00DA1054">
        <w:t>1</w:t>
      </w:r>
      <w:r w:rsidRPr="00DA1054">
        <w:tab/>
        <w:t>Introduction</w:t>
      </w:r>
    </w:p>
    <w:p w14:paraId="6038DD5E" w14:textId="5B51CE10" w:rsidR="002654A4" w:rsidRPr="00DA1054" w:rsidRDefault="007C370A" w:rsidP="008A74B5">
      <w:pPr>
        <w:spacing w:before="120" w:after="240"/>
        <w:rPr>
          <w:szCs w:val="24"/>
        </w:rPr>
      </w:pPr>
      <w:r w:rsidRPr="008636F6">
        <w:rPr>
          <w:szCs w:val="24"/>
        </w:rPr>
        <w:t>By means of this Circular Letter, I wish to announce that meetings of ITU-R Working Part</w:t>
      </w:r>
      <w:r w:rsidR="008162EA">
        <w:rPr>
          <w:szCs w:val="24"/>
        </w:rPr>
        <w:t xml:space="preserve">y (WP) </w:t>
      </w:r>
      <w:r w:rsidRPr="00DA1054">
        <w:rPr>
          <w:szCs w:val="24"/>
        </w:rPr>
        <w:t xml:space="preserve">1B and </w:t>
      </w:r>
      <w:r w:rsidR="008162EA">
        <w:rPr>
          <w:szCs w:val="24"/>
        </w:rPr>
        <w:t xml:space="preserve">of the ITU-R </w:t>
      </w:r>
      <w:r w:rsidR="008162EA" w:rsidRPr="008162EA">
        <w:rPr>
          <w:szCs w:val="24"/>
        </w:rPr>
        <w:t>WP</w:t>
      </w:r>
      <w:r w:rsidR="008162EA">
        <w:rPr>
          <w:szCs w:val="24"/>
        </w:rPr>
        <w:t xml:space="preserve"> </w:t>
      </w:r>
      <w:r w:rsidR="008162EA" w:rsidRPr="008162EA">
        <w:rPr>
          <w:szCs w:val="24"/>
        </w:rPr>
        <w:t xml:space="preserve">1C Rapporteur Group </w:t>
      </w:r>
      <w:r w:rsidR="008162EA">
        <w:rPr>
          <w:szCs w:val="24"/>
        </w:rPr>
        <w:t xml:space="preserve">(RG) </w:t>
      </w:r>
      <w:r w:rsidR="008162EA" w:rsidRPr="008162EA">
        <w:rPr>
          <w:szCs w:val="24"/>
        </w:rPr>
        <w:t xml:space="preserve">on developing a new edition of the ITU Spectrum Monitoring Handbook </w:t>
      </w:r>
      <w:r w:rsidR="008162EA">
        <w:rPr>
          <w:szCs w:val="24"/>
        </w:rPr>
        <w:t xml:space="preserve">(SMH) </w:t>
      </w:r>
      <w:r w:rsidRPr="008636F6">
        <w:rPr>
          <w:szCs w:val="24"/>
        </w:rPr>
        <w:t>will take place in Geneva, Switzerland on the dates indicated in the table below: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226"/>
        <w:gridCol w:w="2435"/>
        <w:gridCol w:w="2715"/>
      </w:tblGrid>
      <w:tr w:rsidR="003A487E" w:rsidRPr="00DA1054" w14:paraId="629D1BFC" w14:textId="77777777" w:rsidTr="00DB3E7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4769" w14:textId="77777777" w:rsidR="003A487E" w:rsidRPr="00DA1054" w:rsidRDefault="003A487E" w:rsidP="00DB3E7A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DA1054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47A9" w14:textId="77777777" w:rsidR="003A487E" w:rsidRPr="00DA1054" w:rsidDel="00896BE1" w:rsidRDefault="003A487E" w:rsidP="00DB3E7A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DA1054">
              <w:rPr>
                <w:rFonts w:asciiTheme="minorHAnsi" w:hAnsiTheme="minorHAnsi"/>
                <w:lang w:val="en-GB"/>
              </w:rPr>
              <w:t>Meeting dates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E0EF" w14:textId="77777777" w:rsidR="003A487E" w:rsidRPr="00DA1054" w:rsidRDefault="003A487E" w:rsidP="00DB3E7A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DA1054">
              <w:rPr>
                <w:rFonts w:asciiTheme="minorHAnsi" w:hAnsiTheme="minorHAnsi"/>
                <w:lang w:val="en-GB"/>
              </w:rPr>
              <w:t>Deadline for contributions</w:t>
            </w:r>
            <w:r w:rsidRPr="00DA1054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EFB1" w14:textId="77777777" w:rsidR="003A487E" w:rsidRPr="00DA1054" w:rsidRDefault="003A487E" w:rsidP="00DB3E7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DA1054">
              <w:rPr>
                <w:rFonts w:asciiTheme="minorHAnsi" w:hAnsiTheme="minorHAnsi"/>
                <w:lang w:val="en-GB"/>
              </w:rPr>
              <w:t>Opening session</w:t>
            </w:r>
            <w:r w:rsidRPr="00DA1054">
              <w:rPr>
                <w:rFonts w:asciiTheme="minorHAnsi" w:hAnsiTheme="minorHAnsi"/>
                <w:lang w:val="en-GB"/>
              </w:rPr>
              <w:br/>
            </w:r>
            <w:r w:rsidRPr="00DA1054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3A487E" w:rsidRPr="00DA1054" w14:paraId="5FDA8784" w14:textId="77777777" w:rsidTr="00DB3E7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16C7" w14:textId="1C507364" w:rsidR="003A487E" w:rsidRPr="00DA1054" w:rsidRDefault="003A487E" w:rsidP="00DB3E7A">
            <w:pPr>
              <w:pStyle w:val="Tabletext"/>
              <w:jc w:val="center"/>
              <w:rPr>
                <w:lang w:val="en-GB"/>
              </w:rPr>
            </w:pPr>
            <w:r w:rsidRPr="00DA1054">
              <w:rPr>
                <w:szCs w:val="20"/>
                <w:lang w:val="en-GB" w:eastAsia="zh-CN"/>
              </w:rPr>
              <w:t>WP</w:t>
            </w:r>
            <w:r w:rsidR="00712E3C">
              <w:rPr>
                <w:szCs w:val="20"/>
                <w:lang w:val="en-GB" w:eastAsia="zh-CN"/>
              </w:rPr>
              <w:t xml:space="preserve"> </w:t>
            </w:r>
            <w:r w:rsidRPr="00DA1054">
              <w:rPr>
                <w:szCs w:val="20"/>
                <w:lang w:val="en-GB" w:eastAsia="zh-CN"/>
              </w:rPr>
              <w:t>1</w:t>
            </w:r>
            <w:r w:rsidR="008162EA">
              <w:rPr>
                <w:szCs w:val="20"/>
                <w:lang w:val="en-GB" w:eastAsia="zh-CN"/>
              </w:rPr>
              <w:t>B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E95E8" w14:textId="58E2F52D" w:rsidR="003A487E" w:rsidRPr="00DA1054" w:rsidRDefault="008162EA" w:rsidP="00DB3E7A">
            <w:pPr>
              <w:pStyle w:val="Tabletext"/>
              <w:jc w:val="center"/>
              <w:rPr>
                <w:lang w:val="en-GB"/>
              </w:rPr>
            </w:pPr>
            <w:r>
              <w:rPr>
                <w:szCs w:val="20"/>
                <w:lang w:val="en-GB" w:eastAsia="zh-CN"/>
              </w:rPr>
              <w:t>5</w:t>
            </w:r>
            <w:r w:rsidR="003A487E" w:rsidRPr="00DA1054">
              <w:rPr>
                <w:szCs w:val="20"/>
                <w:lang w:val="en-GB" w:eastAsia="zh-CN"/>
              </w:rPr>
              <w:t xml:space="preserve"> – </w:t>
            </w:r>
            <w:r>
              <w:rPr>
                <w:szCs w:val="20"/>
                <w:lang w:val="en-GB" w:eastAsia="zh-CN"/>
              </w:rPr>
              <w:t>8</w:t>
            </w:r>
            <w:r w:rsidR="003A487E" w:rsidRPr="00DA1054">
              <w:rPr>
                <w:szCs w:val="20"/>
                <w:lang w:val="en-GB" w:eastAsia="zh-CN"/>
              </w:rPr>
              <w:t xml:space="preserve"> </w:t>
            </w:r>
            <w:r>
              <w:rPr>
                <w:szCs w:val="20"/>
                <w:lang w:val="en-GB" w:eastAsia="zh-CN"/>
              </w:rPr>
              <w:t xml:space="preserve">November </w:t>
            </w:r>
            <w:r w:rsidR="003A487E" w:rsidRPr="00DA1054">
              <w:rPr>
                <w:szCs w:val="20"/>
                <w:lang w:val="en-GB" w:eastAsia="zh-CN"/>
              </w:rPr>
              <w:t>2024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98EF1" w14:textId="1C1CC360" w:rsidR="003A487E" w:rsidRPr="00DA1054" w:rsidRDefault="00E71018" w:rsidP="00DB3E7A">
            <w:pPr>
              <w:pStyle w:val="Tabletext"/>
              <w:jc w:val="center"/>
              <w:rPr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 xml:space="preserve">24 October </w:t>
            </w:r>
            <w:r w:rsidR="003A487E" w:rsidRPr="00DA1054">
              <w:rPr>
                <w:rFonts w:asciiTheme="minorHAnsi" w:hAnsiTheme="minorHAnsi"/>
                <w:szCs w:val="20"/>
                <w:lang w:val="en-GB"/>
              </w:rPr>
              <w:t>2024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8D18" w14:textId="0C2350A8" w:rsidR="003A487E" w:rsidRPr="00DA1054" w:rsidDel="00787CAD" w:rsidRDefault="00D22E8F" w:rsidP="00DB3E7A">
            <w:pPr>
              <w:pStyle w:val="Tabletext"/>
              <w:jc w:val="center"/>
              <w:rPr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Tuesday</w:t>
            </w:r>
            <w:r w:rsidR="003A487E" w:rsidRPr="00DA1054">
              <w:rPr>
                <w:rFonts w:asciiTheme="minorHAnsi" w:hAnsiTheme="minorHAnsi"/>
                <w:szCs w:val="20"/>
                <w:lang w:val="en-GB"/>
              </w:rPr>
              <w:t xml:space="preserve">, </w:t>
            </w:r>
            <w:r w:rsidR="00633632">
              <w:rPr>
                <w:szCs w:val="20"/>
                <w:lang w:val="en-GB" w:eastAsia="zh-CN"/>
              </w:rPr>
              <w:t xml:space="preserve">5 November </w:t>
            </w:r>
            <w:r w:rsidR="003A487E" w:rsidRPr="00DA1054">
              <w:rPr>
                <w:szCs w:val="20"/>
                <w:lang w:val="en-GB" w:eastAsia="zh-CN"/>
              </w:rPr>
              <w:t>2024</w:t>
            </w:r>
            <w:r w:rsidR="003A487E" w:rsidRPr="00DA1054">
              <w:rPr>
                <w:rFonts w:asciiTheme="minorHAnsi" w:hAnsiTheme="minorHAnsi"/>
                <w:szCs w:val="20"/>
                <w:lang w:val="en-GB"/>
              </w:rPr>
              <w:br/>
            </w:r>
            <w:r w:rsidR="003A487E" w:rsidRPr="00DA1054">
              <w:rPr>
                <w:rFonts w:asciiTheme="minorHAnsi" w:hAnsiTheme="minorHAnsi" w:cstheme="minorHAnsi"/>
                <w:szCs w:val="20"/>
                <w:lang w:val="en-GB"/>
              </w:rPr>
              <w:t xml:space="preserve">at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0930 </w:t>
            </w:r>
            <w:r w:rsidR="003A487E" w:rsidRPr="00DA1054">
              <w:rPr>
                <w:rFonts w:asciiTheme="minorHAnsi" w:hAnsiTheme="minorHAnsi" w:cstheme="minorHAnsi"/>
                <w:szCs w:val="20"/>
                <w:lang w:val="en-GB"/>
              </w:rPr>
              <w:t>hours</w:t>
            </w:r>
          </w:p>
        </w:tc>
      </w:tr>
      <w:tr w:rsidR="003A487E" w:rsidRPr="00DA1054" w14:paraId="075C44B9" w14:textId="77777777" w:rsidTr="00DB3E7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BCD4" w14:textId="5D9E079F" w:rsidR="003A487E" w:rsidRPr="00DA1054" w:rsidRDefault="003A487E" w:rsidP="00DB3E7A">
            <w:pPr>
              <w:pStyle w:val="Tabletext"/>
              <w:jc w:val="center"/>
              <w:rPr>
                <w:szCs w:val="20"/>
                <w:lang w:val="en-GB" w:eastAsia="zh-CN"/>
              </w:rPr>
            </w:pPr>
            <w:r w:rsidRPr="00DA1054">
              <w:rPr>
                <w:szCs w:val="20"/>
                <w:lang w:val="en-GB" w:eastAsia="zh-CN"/>
              </w:rPr>
              <w:t>WP</w:t>
            </w:r>
            <w:r w:rsidR="00712E3C">
              <w:rPr>
                <w:szCs w:val="20"/>
                <w:lang w:val="en-GB" w:eastAsia="zh-CN"/>
              </w:rPr>
              <w:t xml:space="preserve"> 1</w:t>
            </w:r>
            <w:r w:rsidR="008162EA">
              <w:rPr>
                <w:szCs w:val="20"/>
                <w:lang w:val="en-GB" w:eastAsia="zh-CN"/>
              </w:rPr>
              <w:t>C</w:t>
            </w:r>
            <w:r w:rsidR="00712E3C">
              <w:rPr>
                <w:szCs w:val="20"/>
                <w:lang w:val="en-GB" w:eastAsia="zh-CN"/>
              </w:rPr>
              <w:t xml:space="preserve"> </w:t>
            </w:r>
            <w:r w:rsidR="008162EA" w:rsidRPr="008162EA">
              <w:rPr>
                <w:szCs w:val="24"/>
              </w:rPr>
              <w:t>RG</w:t>
            </w:r>
            <w:r w:rsidR="00712E3C">
              <w:rPr>
                <w:szCs w:val="24"/>
              </w:rPr>
              <w:t>-</w:t>
            </w:r>
            <w:r w:rsidR="008162EA" w:rsidRPr="008162EA">
              <w:rPr>
                <w:szCs w:val="24"/>
              </w:rPr>
              <w:t xml:space="preserve"> SMH</w:t>
            </w:r>
          </w:p>
        </w:tc>
        <w:tc>
          <w:tcPr>
            <w:tcW w:w="2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1F4BF" w14:textId="23378C21" w:rsidR="003A487E" w:rsidRPr="00DA1054" w:rsidRDefault="008162EA" w:rsidP="00DB3E7A">
            <w:pPr>
              <w:pStyle w:val="Tabletext"/>
              <w:jc w:val="center"/>
              <w:rPr>
                <w:szCs w:val="20"/>
                <w:lang w:val="en-GB" w:eastAsia="zh-CN"/>
              </w:rPr>
            </w:pPr>
            <w:r>
              <w:rPr>
                <w:szCs w:val="20"/>
                <w:lang w:val="en-GB" w:eastAsia="zh-CN"/>
              </w:rPr>
              <w:t>5</w:t>
            </w:r>
            <w:r w:rsidRPr="00DA1054">
              <w:rPr>
                <w:szCs w:val="20"/>
                <w:lang w:val="en-GB" w:eastAsia="zh-CN"/>
              </w:rPr>
              <w:t xml:space="preserve"> – 1</w:t>
            </w:r>
            <w:r>
              <w:rPr>
                <w:szCs w:val="20"/>
                <w:lang w:val="en-GB" w:eastAsia="zh-CN"/>
              </w:rPr>
              <w:t>2</w:t>
            </w:r>
            <w:r w:rsidRPr="00DA1054">
              <w:rPr>
                <w:szCs w:val="20"/>
                <w:lang w:val="en-GB" w:eastAsia="zh-CN"/>
              </w:rPr>
              <w:t xml:space="preserve"> </w:t>
            </w:r>
            <w:r>
              <w:rPr>
                <w:szCs w:val="20"/>
                <w:lang w:val="en-GB" w:eastAsia="zh-CN"/>
              </w:rPr>
              <w:t xml:space="preserve">November </w:t>
            </w:r>
            <w:r w:rsidRPr="00DA1054">
              <w:rPr>
                <w:szCs w:val="20"/>
                <w:lang w:val="en-GB" w:eastAsia="zh-CN"/>
              </w:rPr>
              <w:t>2024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71428" w14:textId="77777777" w:rsidR="003A487E" w:rsidRPr="00DA1054" w:rsidRDefault="003A487E" w:rsidP="00DB3E7A">
            <w:pPr>
              <w:pStyle w:val="Tabletext"/>
              <w:jc w:val="center"/>
              <w:rPr>
                <w:lang w:val="en-GB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3B64" w14:textId="09115468" w:rsidR="003A487E" w:rsidRPr="00DA1054" w:rsidRDefault="00D22E8F" w:rsidP="00DB3E7A">
            <w:pPr>
              <w:pStyle w:val="Tabletext"/>
              <w:jc w:val="center"/>
              <w:rPr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Tuesday</w:t>
            </w:r>
            <w:r w:rsidR="003A487E" w:rsidRPr="00DA1054">
              <w:rPr>
                <w:rFonts w:asciiTheme="minorHAnsi" w:hAnsiTheme="minorHAnsi"/>
                <w:szCs w:val="20"/>
                <w:lang w:val="en-GB"/>
              </w:rPr>
              <w:t xml:space="preserve">, </w:t>
            </w:r>
            <w:r w:rsidR="00633632">
              <w:rPr>
                <w:szCs w:val="20"/>
                <w:lang w:val="en-GB" w:eastAsia="zh-CN"/>
              </w:rPr>
              <w:t xml:space="preserve">5 November </w:t>
            </w:r>
            <w:r w:rsidR="003A487E" w:rsidRPr="00DA1054">
              <w:rPr>
                <w:szCs w:val="20"/>
                <w:lang w:val="en-GB" w:eastAsia="zh-CN"/>
              </w:rPr>
              <w:t>2024</w:t>
            </w:r>
            <w:r w:rsidR="003A487E" w:rsidRPr="00DA1054">
              <w:rPr>
                <w:rFonts w:asciiTheme="minorHAnsi" w:hAnsiTheme="minorHAnsi"/>
                <w:szCs w:val="20"/>
                <w:lang w:val="en-GB"/>
              </w:rPr>
              <w:br/>
            </w:r>
            <w:r w:rsidR="003A487E" w:rsidRPr="00DA1054">
              <w:rPr>
                <w:rFonts w:asciiTheme="minorHAnsi" w:hAnsiTheme="minorHAnsi" w:cstheme="minorHAnsi"/>
                <w:szCs w:val="20"/>
                <w:lang w:val="en-GB"/>
              </w:rPr>
              <w:t>at 1</w:t>
            </w:r>
            <w:r w:rsidR="006A02DC">
              <w:rPr>
                <w:rFonts w:asciiTheme="minorHAnsi" w:hAnsiTheme="minorHAnsi" w:cstheme="minorHAnsi"/>
                <w:szCs w:val="20"/>
                <w:lang w:val="en-GB"/>
              </w:rPr>
              <w:t>10</w:t>
            </w:r>
            <w:r w:rsidR="003A487E" w:rsidRPr="00DA1054">
              <w:rPr>
                <w:rFonts w:asciiTheme="minorHAnsi" w:hAnsiTheme="minorHAnsi" w:cstheme="minorHAnsi"/>
                <w:szCs w:val="20"/>
                <w:lang w:val="en-GB"/>
              </w:rPr>
              <w:t>0 hours</w:t>
            </w:r>
          </w:p>
        </w:tc>
      </w:tr>
    </w:tbl>
    <w:p w14:paraId="47861074" w14:textId="1341EE15" w:rsidR="002654A4" w:rsidRPr="00DA1054" w:rsidRDefault="002654A4" w:rsidP="00400426">
      <w:pPr>
        <w:pStyle w:val="headingb0"/>
        <w:spacing w:before="480"/>
        <w:rPr>
          <w:rFonts w:asciiTheme="minorHAnsi" w:hAnsiTheme="minorHAnsi" w:cstheme="minorHAnsi"/>
          <w:szCs w:val="24"/>
        </w:rPr>
      </w:pPr>
      <w:r w:rsidRPr="00DA1054">
        <w:rPr>
          <w:rFonts w:asciiTheme="minorHAnsi" w:hAnsiTheme="minorHAnsi" w:cstheme="minorHAnsi"/>
          <w:szCs w:val="24"/>
        </w:rPr>
        <w:t>2</w:t>
      </w:r>
      <w:r w:rsidRPr="00DA1054">
        <w:rPr>
          <w:rFonts w:asciiTheme="minorHAnsi" w:hAnsiTheme="minorHAnsi" w:cstheme="minorHAnsi"/>
          <w:szCs w:val="24"/>
        </w:rPr>
        <w:tab/>
        <w:t>Programme of the meetings</w:t>
      </w:r>
    </w:p>
    <w:p w14:paraId="7D321F28" w14:textId="77777777" w:rsidR="002654A4" w:rsidRPr="00DA1054" w:rsidRDefault="002654A4" w:rsidP="007839A0">
      <w:pPr>
        <w:spacing w:before="120"/>
        <w:rPr>
          <w:rFonts w:asciiTheme="minorHAnsi" w:hAnsiTheme="minorHAnsi" w:cstheme="minorHAnsi"/>
          <w:szCs w:val="24"/>
        </w:rPr>
      </w:pPr>
      <w:r w:rsidRPr="00DA1054">
        <w:rPr>
          <w:rFonts w:asciiTheme="minorHAnsi" w:hAnsiTheme="minorHAnsi" w:cstheme="minorHAnsi"/>
          <w:szCs w:val="24"/>
        </w:rPr>
        <w:t xml:space="preserve">Draft agendas for the meetings </w:t>
      </w:r>
      <w:proofErr w:type="gramStart"/>
      <w:r w:rsidRPr="00DA1054">
        <w:rPr>
          <w:rFonts w:asciiTheme="minorHAnsi" w:hAnsiTheme="minorHAnsi" w:cstheme="minorHAnsi"/>
          <w:szCs w:val="24"/>
        </w:rPr>
        <w:t>are contained</w:t>
      </w:r>
      <w:proofErr w:type="gramEnd"/>
      <w:r w:rsidRPr="00DA1054">
        <w:rPr>
          <w:rFonts w:asciiTheme="minorHAnsi" w:hAnsiTheme="minorHAnsi" w:cstheme="minorHAnsi"/>
          <w:szCs w:val="24"/>
        </w:rPr>
        <w:t xml:space="preserve"> in the Annex. </w:t>
      </w:r>
    </w:p>
    <w:p w14:paraId="06E24CC0" w14:textId="2A51A049" w:rsidR="002654A4" w:rsidRPr="00DA1054" w:rsidRDefault="002654A4" w:rsidP="007839A0">
      <w:pPr>
        <w:spacing w:before="120"/>
        <w:jc w:val="left"/>
        <w:rPr>
          <w:rFonts w:asciiTheme="minorHAnsi" w:hAnsiTheme="minorHAnsi" w:cstheme="minorHAnsi"/>
          <w:szCs w:val="24"/>
        </w:rPr>
      </w:pPr>
      <w:r w:rsidRPr="00DA1054">
        <w:rPr>
          <w:rFonts w:asciiTheme="minorHAnsi" w:hAnsiTheme="minorHAnsi" w:cstheme="minorHAnsi"/>
          <w:szCs w:val="24"/>
        </w:rPr>
        <w:t xml:space="preserve">The status of texts assigned to the </w:t>
      </w:r>
      <w:r w:rsidR="003A30DD">
        <w:rPr>
          <w:rFonts w:asciiTheme="minorHAnsi" w:hAnsiTheme="minorHAnsi" w:cstheme="minorHAnsi"/>
          <w:szCs w:val="24"/>
        </w:rPr>
        <w:t>Study Group (SG</w:t>
      </w:r>
      <w:r w:rsidR="006058C2">
        <w:rPr>
          <w:rFonts w:asciiTheme="minorHAnsi" w:hAnsiTheme="minorHAnsi" w:cstheme="minorHAnsi"/>
          <w:szCs w:val="24"/>
        </w:rPr>
        <w:t>)</w:t>
      </w:r>
      <w:r w:rsidR="003A30DD">
        <w:rPr>
          <w:rFonts w:asciiTheme="minorHAnsi" w:hAnsiTheme="minorHAnsi" w:cstheme="minorHAnsi"/>
          <w:szCs w:val="24"/>
        </w:rPr>
        <w:t xml:space="preserve"> 1 </w:t>
      </w:r>
      <w:r w:rsidRPr="00DA1054">
        <w:rPr>
          <w:rFonts w:asciiTheme="minorHAnsi" w:hAnsiTheme="minorHAnsi" w:cstheme="minorHAnsi"/>
          <w:szCs w:val="24"/>
        </w:rPr>
        <w:t xml:space="preserve">Working Parties can </w:t>
      </w:r>
      <w:proofErr w:type="gramStart"/>
      <w:r w:rsidRPr="00DA1054">
        <w:rPr>
          <w:rFonts w:asciiTheme="minorHAnsi" w:hAnsiTheme="minorHAnsi" w:cstheme="minorHAnsi"/>
          <w:szCs w:val="24"/>
        </w:rPr>
        <w:t>be found</w:t>
      </w:r>
      <w:proofErr w:type="gramEnd"/>
      <w:r w:rsidRPr="00DA1054">
        <w:rPr>
          <w:rFonts w:asciiTheme="minorHAnsi" w:hAnsiTheme="minorHAnsi" w:cstheme="minorHAnsi"/>
          <w:szCs w:val="24"/>
        </w:rPr>
        <w:t xml:space="preserve"> on: </w:t>
      </w:r>
    </w:p>
    <w:p w14:paraId="6FCDDF20" w14:textId="7730B1E3" w:rsidR="003A487E" w:rsidRPr="00DA1054" w:rsidRDefault="0033513F" w:rsidP="003A487E">
      <w:pPr>
        <w:jc w:val="center"/>
        <w:rPr>
          <w:rFonts w:asciiTheme="minorHAnsi" w:hAnsiTheme="minorHAnsi"/>
          <w:lang w:val="en-GB"/>
        </w:rPr>
      </w:pPr>
      <w:hyperlink r:id="rId8" w:history="1">
        <w:r w:rsidR="003A487E" w:rsidRPr="00DA1054">
          <w:rPr>
            <w:rStyle w:val="Hyperlink"/>
            <w:rFonts w:asciiTheme="minorHAnsi" w:hAnsiTheme="minorHAnsi"/>
            <w:lang w:val="en-GB"/>
          </w:rPr>
          <w:t>http://www.itu.int/md/R23-SG01-C-0001/en</w:t>
        </w:r>
      </w:hyperlink>
    </w:p>
    <w:p w14:paraId="51BA8327" w14:textId="7ED6FA2F" w:rsidR="002654A4" w:rsidRPr="00DA1054" w:rsidRDefault="002654A4" w:rsidP="007839A0">
      <w:pPr>
        <w:spacing w:before="120"/>
        <w:rPr>
          <w:rFonts w:asciiTheme="minorHAnsi" w:hAnsiTheme="minorHAnsi" w:cstheme="minorHAnsi"/>
          <w:szCs w:val="24"/>
        </w:rPr>
      </w:pPr>
      <w:r w:rsidRPr="00DA1054">
        <w:rPr>
          <w:rFonts w:asciiTheme="minorHAnsi" w:hAnsiTheme="minorHAnsi" w:cstheme="minorHAnsi"/>
          <w:szCs w:val="24"/>
        </w:rPr>
        <w:t xml:space="preserve">The </w:t>
      </w:r>
      <w:r w:rsidR="003A30DD" w:rsidRPr="00DA1054">
        <w:rPr>
          <w:rFonts w:asciiTheme="minorHAnsi" w:hAnsiTheme="minorHAnsi" w:cstheme="minorHAnsi"/>
          <w:szCs w:val="24"/>
        </w:rPr>
        <w:t xml:space="preserve">meetings </w:t>
      </w:r>
      <w:r w:rsidRPr="00DA1054">
        <w:rPr>
          <w:rFonts w:asciiTheme="minorHAnsi" w:hAnsiTheme="minorHAnsi" w:cstheme="minorHAnsi"/>
          <w:szCs w:val="24"/>
        </w:rPr>
        <w:t>will conduct their work in English.</w:t>
      </w:r>
    </w:p>
    <w:p w14:paraId="5C2E5A37" w14:textId="11A368E9" w:rsidR="008C64ED" w:rsidRPr="00DA1054" w:rsidRDefault="008C64ED" w:rsidP="008C64ED">
      <w:pPr>
        <w:spacing w:before="120"/>
        <w:rPr>
          <w:rFonts w:asciiTheme="minorHAnsi" w:hAnsiTheme="minorHAnsi" w:cstheme="minorHAnsi"/>
          <w:szCs w:val="24"/>
        </w:rPr>
      </w:pPr>
      <w:r w:rsidRPr="00DA1054">
        <w:rPr>
          <w:rFonts w:asciiTheme="minorHAnsi" w:hAnsiTheme="minorHAnsi" w:cstheme="minorHAnsi"/>
          <w:szCs w:val="24"/>
        </w:rPr>
        <w:t xml:space="preserve">The working hours of the meetings will be from 0900 to 1700 hours (Geneva time), a more precise time schedule will </w:t>
      </w:r>
      <w:proofErr w:type="gramStart"/>
      <w:r w:rsidRPr="00DA1054">
        <w:rPr>
          <w:rFonts w:asciiTheme="minorHAnsi" w:hAnsiTheme="minorHAnsi" w:cstheme="minorHAnsi"/>
          <w:szCs w:val="24"/>
        </w:rPr>
        <w:t>be included</w:t>
      </w:r>
      <w:proofErr w:type="gramEnd"/>
      <w:r w:rsidRPr="00DA1054">
        <w:rPr>
          <w:rFonts w:asciiTheme="minorHAnsi" w:hAnsiTheme="minorHAnsi" w:cstheme="minorHAnsi"/>
          <w:szCs w:val="24"/>
        </w:rPr>
        <w:t xml:space="preserve"> in the ADM documents of the meeting.</w:t>
      </w:r>
    </w:p>
    <w:p w14:paraId="7B4645DB" w14:textId="77777777" w:rsidR="002654A4" w:rsidRPr="00DA1054" w:rsidRDefault="002654A4" w:rsidP="007839A0">
      <w:pPr>
        <w:pStyle w:val="headingb0"/>
        <w:spacing w:before="240"/>
        <w:rPr>
          <w:rFonts w:asciiTheme="minorHAnsi" w:hAnsiTheme="minorHAnsi" w:cstheme="minorHAnsi"/>
          <w:szCs w:val="24"/>
        </w:rPr>
      </w:pPr>
      <w:r w:rsidRPr="00DA1054">
        <w:rPr>
          <w:rFonts w:asciiTheme="minorHAnsi" w:hAnsiTheme="minorHAnsi" w:cstheme="minorHAnsi"/>
          <w:szCs w:val="24"/>
        </w:rPr>
        <w:lastRenderedPageBreak/>
        <w:t>3</w:t>
      </w:r>
      <w:r w:rsidRPr="00DA1054">
        <w:rPr>
          <w:rFonts w:asciiTheme="minorHAnsi" w:hAnsiTheme="minorHAnsi" w:cstheme="minorHAnsi"/>
          <w:szCs w:val="24"/>
        </w:rPr>
        <w:tab/>
        <w:t>Contributions</w:t>
      </w:r>
    </w:p>
    <w:p w14:paraId="51F2E8D4" w14:textId="46B856EB" w:rsidR="002654A4" w:rsidRPr="00DA1054" w:rsidRDefault="002654A4" w:rsidP="007839A0">
      <w:pPr>
        <w:keepNext/>
        <w:keepLines/>
        <w:spacing w:before="120"/>
        <w:rPr>
          <w:rFonts w:asciiTheme="minorHAnsi" w:hAnsiTheme="minorHAnsi" w:cstheme="minorHAnsi"/>
          <w:szCs w:val="24"/>
        </w:rPr>
      </w:pPr>
      <w:r w:rsidRPr="00DA1054">
        <w:rPr>
          <w:rFonts w:asciiTheme="minorHAnsi" w:hAnsiTheme="minorHAnsi" w:cstheme="minorHAnsi"/>
          <w:szCs w:val="24"/>
        </w:rPr>
        <w:t xml:space="preserve">Contributions will </w:t>
      </w:r>
      <w:proofErr w:type="gramStart"/>
      <w:r w:rsidRPr="00DA1054">
        <w:rPr>
          <w:rFonts w:asciiTheme="minorHAnsi" w:hAnsiTheme="minorHAnsi" w:cstheme="minorHAnsi"/>
          <w:szCs w:val="24"/>
        </w:rPr>
        <w:t>be processed</w:t>
      </w:r>
      <w:proofErr w:type="gramEnd"/>
      <w:r w:rsidRPr="00DA1054">
        <w:rPr>
          <w:rFonts w:asciiTheme="minorHAnsi" w:hAnsiTheme="minorHAnsi" w:cstheme="minorHAnsi"/>
          <w:szCs w:val="24"/>
        </w:rPr>
        <w:t xml:space="preserve"> according to the provisions laid down in Resolution </w:t>
      </w:r>
      <w:hyperlink r:id="rId9" w:history="1">
        <w:r w:rsidRPr="00DA1054">
          <w:rPr>
            <w:rStyle w:val="Hyperlink"/>
            <w:rFonts w:asciiTheme="minorHAnsi" w:hAnsiTheme="minorHAnsi" w:cstheme="minorHAnsi"/>
            <w:szCs w:val="24"/>
          </w:rPr>
          <w:t>ITU-R 1-</w:t>
        </w:r>
        <w:r w:rsidR="008C64ED" w:rsidRPr="00DA1054">
          <w:rPr>
            <w:rStyle w:val="Hyperlink"/>
            <w:rFonts w:asciiTheme="minorHAnsi" w:hAnsiTheme="minorHAnsi" w:cstheme="minorHAnsi"/>
            <w:szCs w:val="24"/>
          </w:rPr>
          <w:t>9</w:t>
        </w:r>
      </w:hyperlink>
      <w:r w:rsidRPr="00DA1054">
        <w:rPr>
          <w:rFonts w:asciiTheme="minorHAnsi" w:hAnsiTheme="minorHAnsi" w:cstheme="minorHAnsi"/>
          <w:szCs w:val="24"/>
        </w:rPr>
        <w:t>.</w:t>
      </w:r>
    </w:p>
    <w:p w14:paraId="6EDAFA09" w14:textId="2EBD8ECA" w:rsidR="002654A4" w:rsidRPr="00DA1054" w:rsidRDefault="002654A4" w:rsidP="00AB2661">
      <w:pPr>
        <w:spacing w:before="120"/>
        <w:rPr>
          <w:szCs w:val="24"/>
        </w:rPr>
      </w:pPr>
      <w:r w:rsidRPr="00DA1054">
        <w:rPr>
          <w:szCs w:val="24"/>
        </w:rPr>
        <w:t>The deadline for reception of contributions</w:t>
      </w:r>
      <w:r w:rsidRPr="00DA1054">
        <w:rPr>
          <w:rFonts w:hint="eastAsia"/>
          <w:szCs w:val="24"/>
          <w:lang w:eastAsia="ja-JP"/>
        </w:rPr>
        <w:t xml:space="preserve"> </w:t>
      </w:r>
      <w:r w:rsidRPr="00DA1054">
        <w:rPr>
          <w:szCs w:val="24"/>
          <w:lang w:eastAsia="ja-JP"/>
        </w:rPr>
        <w:t>not requiring translation</w:t>
      </w:r>
      <w:r w:rsidRPr="00DA1054">
        <w:rPr>
          <w:rStyle w:val="FootnoteReference"/>
          <w:szCs w:val="24"/>
          <w:lang w:eastAsia="ja-JP"/>
        </w:rPr>
        <w:footnoteReference w:customMarkFollows="1" w:id="1"/>
        <w:t>*</w:t>
      </w:r>
      <w:r w:rsidRPr="00DA1054">
        <w:rPr>
          <w:szCs w:val="24"/>
          <w:lang w:eastAsia="ja-JP"/>
        </w:rPr>
        <w:t xml:space="preserve"> (including Revisions, Addenda and Corrigenda to contributions)</w:t>
      </w:r>
      <w:r w:rsidRPr="00DA1054">
        <w:rPr>
          <w:szCs w:val="24"/>
        </w:rPr>
        <w:t xml:space="preserve"> is </w:t>
      </w:r>
      <w:r w:rsidR="00930DDD" w:rsidRPr="00DA1054">
        <w:rPr>
          <w:b/>
          <w:bCs/>
          <w:szCs w:val="24"/>
        </w:rPr>
        <w:t>twelve</w:t>
      </w:r>
      <w:r w:rsidRPr="00DA1054">
        <w:rPr>
          <w:b/>
          <w:bCs/>
          <w:szCs w:val="24"/>
        </w:rPr>
        <w:t xml:space="preserve"> calendar days </w:t>
      </w:r>
      <w:r w:rsidRPr="00DA1054">
        <w:rPr>
          <w:szCs w:val="24"/>
        </w:rPr>
        <w:t>(1600 hours UTC) prior to the start of the meeting</w:t>
      </w:r>
      <w:r w:rsidR="00930DDD" w:rsidRPr="00DA1054">
        <w:rPr>
          <w:szCs w:val="24"/>
        </w:rPr>
        <w:t xml:space="preserve"> (see table above)</w:t>
      </w:r>
      <w:r w:rsidRPr="00DA1054">
        <w:rPr>
          <w:szCs w:val="24"/>
        </w:rPr>
        <w:t xml:space="preserve">. Submissions received later than </w:t>
      </w:r>
      <w:r w:rsidR="00AB2661" w:rsidRPr="00DA1054">
        <w:rPr>
          <w:szCs w:val="24"/>
        </w:rPr>
        <w:t>this</w:t>
      </w:r>
      <w:r w:rsidRPr="00DA1054">
        <w:rPr>
          <w:szCs w:val="24"/>
        </w:rPr>
        <w:t xml:space="preserve"> deadline cannot </w:t>
      </w:r>
      <w:proofErr w:type="gramStart"/>
      <w:r w:rsidRPr="00DA1054">
        <w:rPr>
          <w:szCs w:val="24"/>
        </w:rPr>
        <w:t>be accepted</w:t>
      </w:r>
      <w:proofErr w:type="gramEnd"/>
      <w:r w:rsidRPr="00DA1054">
        <w:rPr>
          <w:szCs w:val="24"/>
        </w:rPr>
        <w:t>. Resolution ITU-R 1-</w:t>
      </w:r>
      <w:r w:rsidR="00930DDD" w:rsidRPr="00DA1054">
        <w:rPr>
          <w:szCs w:val="24"/>
        </w:rPr>
        <w:t>9</w:t>
      </w:r>
      <w:r w:rsidR="00DD3A0D" w:rsidRPr="00DA1054">
        <w:rPr>
          <w:szCs w:val="24"/>
        </w:rPr>
        <w:t xml:space="preserve"> </w:t>
      </w:r>
      <w:r w:rsidRPr="00DA1054">
        <w:rPr>
          <w:szCs w:val="24"/>
        </w:rPr>
        <w:t xml:space="preserve">provides that contributions which are not available to participants at the opening of the meeting </w:t>
      </w:r>
      <w:r w:rsidRPr="00DA1054">
        <w:rPr>
          <w:rFonts w:hint="eastAsia"/>
          <w:szCs w:val="24"/>
          <w:lang w:eastAsia="ja-JP"/>
        </w:rPr>
        <w:t>can</w:t>
      </w:r>
      <w:r w:rsidRPr="00DA1054">
        <w:rPr>
          <w:szCs w:val="24"/>
        </w:rPr>
        <w:t xml:space="preserve">not </w:t>
      </w:r>
      <w:proofErr w:type="gramStart"/>
      <w:r w:rsidRPr="00DA1054">
        <w:rPr>
          <w:szCs w:val="24"/>
        </w:rPr>
        <w:t>be considered</w:t>
      </w:r>
      <w:proofErr w:type="gramEnd"/>
      <w:r w:rsidRPr="00DA1054">
        <w:rPr>
          <w:szCs w:val="24"/>
        </w:rPr>
        <w:t>.</w:t>
      </w:r>
    </w:p>
    <w:p w14:paraId="07531B58" w14:textId="5CC6A8A7" w:rsidR="00BD4024" w:rsidRPr="00DA1054" w:rsidRDefault="00381C6C" w:rsidP="00AB2661">
      <w:pPr>
        <w:spacing w:before="120"/>
        <w:rPr>
          <w:rFonts w:asciiTheme="minorHAnsi" w:hAnsiTheme="minorHAnsi" w:cstheme="minorHAnsi"/>
          <w:szCs w:val="24"/>
        </w:rPr>
      </w:pPr>
      <w:r w:rsidRPr="00DA1054">
        <w:rPr>
          <w:rFonts w:asciiTheme="minorHAnsi" w:hAnsiTheme="minorHAnsi" w:cstheme="minorHAnsi"/>
          <w:szCs w:val="24"/>
        </w:rPr>
        <w:t xml:space="preserve">Members are encouraged to submit their contributions as early as possible and </w:t>
      </w:r>
      <w:proofErr w:type="gramStart"/>
      <w:r w:rsidRPr="00DA1054">
        <w:rPr>
          <w:rFonts w:asciiTheme="minorHAnsi" w:hAnsiTheme="minorHAnsi" w:cstheme="minorHAnsi"/>
          <w:szCs w:val="24"/>
        </w:rPr>
        <w:t>possibly include</w:t>
      </w:r>
      <w:proofErr w:type="gramEnd"/>
      <w:r w:rsidRPr="00DA1054">
        <w:rPr>
          <w:rFonts w:asciiTheme="minorHAnsi" w:hAnsiTheme="minorHAnsi" w:cstheme="minorHAnsi"/>
          <w:szCs w:val="24"/>
        </w:rPr>
        <w:t xml:space="preserve"> a contact name and email address to facilitate the discussion (cf.§ A2.2.4.4 of Resolution ITU-R 1</w:t>
      </w:r>
      <w:r w:rsidR="00620B07">
        <w:rPr>
          <w:rFonts w:asciiTheme="minorHAnsi" w:hAnsiTheme="minorHAnsi" w:cstheme="minorHAnsi"/>
          <w:szCs w:val="24"/>
        </w:rPr>
        <w:t>-9</w:t>
      </w:r>
      <w:r w:rsidRPr="00DA1054">
        <w:rPr>
          <w:rFonts w:asciiTheme="minorHAnsi" w:hAnsiTheme="minorHAnsi" w:cstheme="minorHAnsi"/>
          <w:szCs w:val="24"/>
        </w:rPr>
        <w:t>).</w:t>
      </w:r>
    </w:p>
    <w:p w14:paraId="61B7101F" w14:textId="77777777" w:rsidR="00B508B4" w:rsidRPr="00DA1054" w:rsidRDefault="002654A4" w:rsidP="007839A0">
      <w:pPr>
        <w:spacing w:before="120"/>
        <w:rPr>
          <w:rFonts w:asciiTheme="minorHAnsi" w:hAnsiTheme="minorHAnsi" w:cstheme="minorHAnsi"/>
          <w:szCs w:val="24"/>
        </w:rPr>
      </w:pPr>
      <w:r w:rsidRPr="00DA1054">
        <w:rPr>
          <w:rFonts w:asciiTheme="minorHAnsi" w:hAnsiTheme="minorHAnsi" w:cstheme="minorHAnsi"/>
          <w:szCs w:val="24"/>
        </w:rPr>
        <w:t xml:space="preserve">Participants </w:t>
      </w:r>
      <w:proofErr w:type="gramStart"/>
      <w:r w:rsidRPr="00DA1054">
        <w:rPr>
          <w:rFonts w:asciiTheme="minorHAnsi" w:hAnsiTheme="minorHAnsi" w:cstheme="minorHAnsi"/>
          <w:szCs w:val="24"/>
        </w:rPr>
        <w:t>are requested</w:t>
      </w:r>
      <w:proofErr w:type="gramEnd"/>
      <w:r w:rsidRPr="00DA1054">
        <w:rPr>
          <w:rFonts w:asciiTheme="minorHAnsi" w:hAnsiTheme="minorHAnsi" w:cstheme="minorHAnsi"/>
          <w:szCs w:val="24"/>
        </w:rPr>
        <w:t xml:space="preserve"> to submit contributions by electronic mail to:</w:t>
      </w:r>
      <w:r w:rsidR="00B508B4" w:rsidRPr="00DA1054">
        <w:rPr>
          <w:rFonts w:asciiTheme="minorHAnsi" w:hAnsiTheme="minorHAnsi" w:cstheme="minorHAnsi"/>
          <w:szCs w:val="24"/>
        </w:rPr>
        <w:t xml:space="preserve"> </w:t>
      </w:r>
    </w:p>
    <w:p w14:paraId="40CB8038" w14:textId="77777777" w:rsidR="003A487E" w:rsidRPr="00DA1054" w:rsidRDefault="0033513F" w:rsidP="003A487E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0" w:history="1">
        <w:r w:rsidR="003A487E" w:rsidRPr="00DA1054">
          <w:rPr>
            <w:rStyle w:val="Hyperlink"/>
            <w:rFonts w:asciiTheme="minorHAnsi" w:hAnsiTheme="minorHAnsi" w:cstheme="minorHAnsi"/>
            <w:szCs w:val="24"/>
            <w:lang w:val="en-GB"/>
          </w:rPr>
          <w:t>rsg1@itu.int</w:t>
        </w:r>
      </w:hyperlink>
    </w:p>
    <w:p w14:paraId="2C41887B" w14:textId="71D2A03F" w:rsidR="003A487E" w:rsidRPr="00DA1054" w:rsidRDefault="007C370A" w:rsidP="00400426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8636F6">
        <w:rPr>
          <w:rFonts w:asciiTheme="minorHAnsi" w:hAnsiTheme="minorHAnsi" w:cstheme="minorHAnsi"/>
          <w:szCs w:val="24"/>
        </w:rPr>
        <w:t xml:space="preserve">A copy of each contribution should also be sent to the Chair </w:t>
      </w:r>
      <w:r w:rsidR="00BE7C12">
        <w:rPr>
          <w:rFonts w:asciiTheme="minorHAnsi" w:hAnsiTheme="minorHAnsi" w:cstheme="minorHAnsi"/>
          <w:szCs w:val="24"/>
        </w:rPr>
        <w:t xml:space="preserve">and Vice-Chairs </w:t>
      </w:r>
      <w:r w:rsidRPr="008636F6">
        <w:rPr>
          <w:rFonts w:asciiTheme="minorHAnsi" w:hAnsiTheme="minorHAnsi" w:cstheme="minorHAnsi"/>
          <w:szCs w:val="24"/>
        </w:rPr>
        <w:t>of SG</w:t>
      </w:r>
      <w:r w:rsidR="006058C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1</w:t>
      </w:r>
      <w:r w:rsidR="006058C2">
        <w:rPr>
          <w:rFonts w:asciiTheme="minorHAnsi" w:hAnsiTheme="minorHAnsi" w:cstheme="minorHAnsi"/>
          <w:szCs w:val="24"/>
        </w:rPr>
        <w:t xml:space="preserve"> </w:t>
      </w:r>
      <w:bookmarkStart w:id="0" w:name="_Hlk171000149"/>
      <w:r w:rsidR="006058C2">
        <w:rPr>
          <w:rFonts w:asciiTheme="minorHAnsi" w:hAnsiTheme="minorHAnsi" w:cstheme="minorHAnsi"/>
          <w:szCs w:val="24"/>
        </w:rPr>
        <w:t>(see t</w:t>
      </w:r>
      <w:r w:rsidRPr="008636F6">
        <w:rPr>
          <w:rFonts w:asciiTheme="minorHAnsi" w:hAnsiTheme="minorHAnsi" w:cstheme="minorHAnsi"/>
          <w:szCs w:val="24"/>
        </w:rPr>
        <w:t xml:space="preserve">he </w:t>
      </w:r>
      <w:r w:rsidR="006058C2">
        <w:rPr>
          <w:rFonts w:asciiTheme="minorHAnsi" w:hAnsiTheme="minorHAnsi" w:cstheme="minorHAnsi"/>
          <w:szCs w:val="24"/>
        </w:rPr>
        <w:t xml:space="preserve">email </w:t>
      </w:r>
      <w:r w:rsidRPr="007F79B4">
        <w:rPr>
          <w:rFonts w:asciiTheme="minorHAnsi" w:hAnsiTheme="minorHAnsi" w:cstheme="minorHAnsi"/>
          <w:szCs w:val="24"/>
        </w:rPr>
        <w:t>address</w:t>
      </w:r>
      <w:r w:rsidR="00BE7C12" w:rsidRPr="007F79B4">
        <w:rPr>
          <w:rFonts w:asciiTheme="minorHAnsi" w:hAnsiTheme="minorHAnsi" w:cstheme="minorHAnsi"/>
          <w:szCs w:val="24"/>
        </w:rPr>
        <w:t>es</w:t>
      </w:r>
      <w:r w:rsidR="007F79B4">
        <w:rPr>
          <w:rFonts w:asciiTheme="minorHAnsi" w:hAnsiTheme="minorHAnsi" w:cstheme="minorHAnsi"/>
          <w:szCs w:val="24"/>
        </w:rPr>
        <w:t xml:space="preserve"> </w:t>
      </w:r>
      <w:r w:rsidR="00A15C24" w:rsidRPr="007F79B4">
        <w:rPr>
          <w:rFonts w:asciiTheme="minorHAnsi" w:hAnsiTheme="minorHAnsi" w:cstheme="minorHAnsi"/>
          <w:szCs w:val="24"/>
        </w:rPr>
        <w:t xml:space="preserve">on </w:t>
      </w:r>
      <w:hyperlink r:id="rId11" w:history="1">
        <w:r w:rsidR="00A15C24" w:rsidRPr="0033513F">
          <w:rPr>
            <w:rStyle w:val="Hyperlink"/>
            <w:rFonts w:asciiTheme="minorHAnsi" w:hAnsiTheme="minorHAnsi" w:cstheme="minorBidi"/>
          </w:rPr>
          <w:t>https://www.itu.int/go/ITU-R/sg1/cvc</w:t>
        </w:r>
      </w:hyperlink>
      <w:r w:rsidR="00F97508" w:rsidRPr="007F79B4">
        <w:rPr>
          <w:rFonts w:asciiTheme="minorHAnsi" w:hAnsiTheme="minorHAnsi" w:cstheme="minorHAnsi"/>
          <w:szCs w:val="24"/>
        </w:rPr>
        <w:t>, as</w:t>
      </w:r>
      <w:r w:rsidR="00F97508">
        <w:rPr>
          <w:rFonts w:asciiTheme="minorHAnsi" w:hAnsiTheme="minorHAnsi" w:cstheme="minorHAnsi"/>
          <w:szCs w:val="24"/>
        </w:rPr>
        <w:t xml:space="preserve"> well as </w:t>
      </w:r>
      <w:r w:rsidR="006058C2">
        <w:rPr>
          <w:rFonts w:asciiTheme="minorHAnsi" w:hAnsiTheme="minorHAnsi" w:cstheme="minorHAnsi"/>
          <w:szCs w:val="24"/>
        </w:rPr>
        <w:t xml:space="preserve">to </w:t>
      </w:r>
      <w:bookmarkEnd w:id="0"/>
      <w:r w:rsidR="006058C2" w:rsidRPr="0036167D">
        <w:rPr>
          <w:rStyle w:val="Hyperlink"/>
          <w:color w:val="auto"/>
          <w:u w:val="none"/>
        </w:rPr>
        <w:t xml:space="preserve">the </w:t>
      </w:r>
      <w:r w:rsidR="006058C2" w:rsidRPr="002B34C6">
        <w:rPr>
          <w:rFonts w:asciiTheme="minorHAnsi" w:hAnsiTheme="minorHAnsi" w:cstheme="minorHAnsi"/>
          <w:szCs w:val="24"/>
          <w:lang w:val="en-GB"/>
        </w:rPr>
        <w:t>Chair</w:t>
      </w:r>
      <w:r w:rsidR="006058C2">
        <w:rPr>
          <w:rFonts w:asciiTheme="minorHAnsi" w:hAnsiTheme="minorHAnsi" w:cstheme="minorHAnsi"/>
          <w:szCs w:val="24"/>
          <w:lang w:val="en-GB"/>
        </w:rPr>
        <w:t xml:space="preserve"> </w:t>
      </w:r>
      <w:r w:rsidR="006058C2" w:rsidRPr="002B34C6">
        <w:rPr>
          <w:rFonts w:asciiTheme="minorHAnsi" w:hAnsiTheme="minorHAnsi" w:cstheme="minorHAnsi"/>
          <w:szCs w:val="24"/>
          <w:lang w:val="en-GB"/>
        </w:rPr>
        <w:t>of WP</w:t>
      </w:r>
      <w:r w:rsidR="006058C2">
        <w:rPr>
          <w:rFonts w:asciiTheme="minorHAnsi" w:hAnsiTheme="minorHAnsi" w:cstheme="minorHAnsi"/>
          <w:szCs w:val="24"/>
          <w:lang w:val="en-GB"/>
        </w:rPr>
        <w:t xml:space="preserve"> 1B (</w:t>
      </w:r>
      <w:r w:rsidR="003F03AA">
        <w:rPr>
          <w:rFonts w:asciiTheme="minorHAnsi" w:hAnsiTheme="minorHAnsi" w:cstheme="minorHAnsi"/>
          <w:szCs w:val="24"/>
          <w:lang w:val="en-GB"/>
        </w:rPr>
        <w:t xml:space="preserve">Mr </w:t>
      </w:r>
      <w:r w:rsidR="003F03AA" w:rsidRPr="003F03AA">
        <w:rPr>
          <w:rFonts w:asciiTheme="minorHAnsi" w:hAnsiTheme="minorHAnsi" w:cstheme="minorHAnsi"/>
          <w:szCs w:val="24"/>
          <w:lang w:val="en-GB"/>
        </w:rPr>
        <w:t>Bin LIU</w:t>
      </w:r>
      <w:r w:rsidR="003F03AA">
        <w:rPr>
          <w:rFonts w:asciiTheme="minorHAnsi" w:hAnsiTheme="minorHAnsi" w:cstheme="minorHAnsi"/>
          <w:szCs w:val="24"/>
          <w:lang w:val="en-GB"/>
        </w:rPr>
        <w:t xml:space="preserve">, </w:t>
      </w:r>
      <w:hyperlink r:id="rId12" w:tgtFrame="_blank" w:tooltip="http://itu.int/go/itu-r/wp1b/cvc" w:history="1">
        <w:r w:rsidR="002F40CF">
          <w:rPr>
            <w:rStyle w:val="Hyperlink"/>
          </w:rPr>
          <w:t>http://itu.int/go/ITU-R/wp1b/cvc</w:t>
        </w:r>
      </w:hyperlink>
      <w:r w:rsidR="006058C2">
        <w:rPr>
          <w:rFonts w:asciiTheme="minorHAnsi" w:hAnsiTheme="minorHAnsi" w:cstheme="minorHAnsi"/>
          <w:szCs w:val="24"/>
          <w:lang w:val="en-GB"/>
        </w:rPr>
        <w:t xml:space="preserve">) or </w:t>
      </w:r>
      <w:r w:rsidR="00F97508">
        <w:rPr>
          <w:rFonts w:asciiTheme="minorHAnsi" w:hAnsiTheme="minorHAnsi" w:cstheme="minorHAnsi"/>
          <w:szCs w:val="24"/>
          <w:lang w:val="en-GB"/>
        </w:rPr>
        <w:t xml:space="preserve">to </w:t>
      </w:r>
      <w:r w:rsidR="006058C2">
        <w:rPr>
          <w:rFonts w:asciiTheme="minorHAnsi" w:hAnsiTheme="minorHAnsi" w:cstheme="minorHAnsi"/>
          <w:szCs w:val="24"/>
          <w:lang w:val="en-GB"/>
        </w:rPr>
        <w:t xml:space="preserve">the </w:t>
      </w:r>
      <w:r w:rsidR="006058C2" w:rsidRPr="002B34C6">
        <w:rPr>
          <w:rFonts w:asciiTheme="minorHAnsi" w:hAnsiTheme="minorHAnsi" w:cstheme="minorHAnsi"/>
          <w:szCs w:val="24"/>
          <w:lang w:val="en-GB"/>
        </w:rPr>
        <w:t>Chair</w:t>
      </w:r>
      <w:r w:rsidR="006058C2">
        <w:rPr>
          <w:rFonts w:asciiTheme="minorHAnsi" w:hAnsiTheme="minorHAnsi" w:cstheme="minorHAnsi"/>
          <w:szCs w:val="24"/>
          <w:lang w:val="en-GB"/>
        </w:rPr>
        <w:t xml:space="preserve"> </w:t>
      </w:r>
      <w:r w:rsidR="006058C2" w:rsidRPr="002B34C6">
        <w:rPr>
          <w:rFonts w:asciiTheme="minorHAnsi" w:hAnsiTheme="minorHAnsi" w:cstheme="minorHAnsi"/>
          <w:szCs w:val="24"/>
          <w:lang w:val="en-GB"/>
        </w:rPr>
        <w:t xml:space="preserve">of </w:t>
      </w:r>
      <w:r w:rsidR="006058C2">
        <w:rPr>
          <w:rFonts w:asciiTheme="minorHAnsi" w:hAnsiTheme="minorHAnsi" w:cstheme="minorHAnsi"/>
          <w:szCs w:val="24"/>
          <w:lang w:val="en-GB"/>
        </w:rPr>
        <w:t>WP 1C (</w:t>
      </w:r>
      <w:r w:rsidR="003F03AA">
        <w:rPr>
          <w:rFonts w:asciiTheme="minorHAnsi" w:hAnsiTheme="minorHAnsi" w:cstheme="minorHAnsi"/>
          <w:szCs w:val="24"/>
          <w:lang w:val="en-GB"/>
        </w:rPr>
        <w:t xml:space="preserve">Mr </w:t>
      </w:r>
      <w:r w:rsidR="003F03AA" w:rsidRPr="003F03AA">
        <w:rPr>
          <w:rFonts w:asciiTheme="minorHAnsi" w:hAnsiTheme="minorHAnsi" w:cstheme="minorHAnsi"/>
          <w:szCs w:val="24"/>
        </w:rPr>
        <w:t xml:space="preserve">Mubarak </w:t>
      </w:r>
      <w:r w:rsidR="003F03AA" w:rsidRPr="003F03AA">
        <w:rPr>
          <w:rFonts w:asciiTheme="minorHAnsi" w:hAnsiTheme="minorHAnsi" w:cstheme="minorHAnsi"/>
          <w:caps/>
          <w:szCs w:val="24"/>
        </w:rPr>
        <w:t>A</w:t>
      </w:r>
      <w:r w:rsidR="003F03AA">
        <w:rPr>
          <w:rFonts w:asciiTheme="minorHAnsi" w:hAnsiTheme="minorHAnsi" w:cstheme="minorHAnsi"/>
          <w:caps/>
          <w:szCs w:val="24"/>
        </w:rPr>
        <w:t>l</w:t>
      </w:r>
      <w:r w:rsidR="003F03AA" w:rsidRPr="003F03AA">
        <w:rPr>
          <w:rFonts w:asciiTheme="minorHAnsi" w:hAnsiTheme="minorHAnsi" w:cstheme="minorHAnsi"/>
          <w:caps/>
          <w:szCs w:val="24"/>
        </w:rPr>
        <w:t>-Sawafi</w:t>
      </w:r>
      <w:r w:rsidR="003F03AA">
        <w:rPr>
          <w:rFonts w:asciiTheme="minorHAnsi" w:hAnsiTheme="minorHAnsi" w:cstheme="minorHAnsi"/>
          <w:szCs w:val="24"/>
        </w:rPr>
        <w:t xml:space="preserve">, </w:t>
      </w:r>
      <w:hyperlink r:id="rId13" w:tgtFrame="_blank" w:tooltip="http://itu.int/go/itu-r/wp1c/cvc" w:history="1">
        <w:r w:rsidR="002F40CF">
          <w:rPr>
            <w:rStyle w:val="Hyperlink"/>
          </w:rPr>
          <w:t>http://itu.int/go/ITU-R/wp1c/cvc</w:t>
        </w:r>
      </w:hyperlink>
      <w:r w:rsidR="006058C2">
        <w:rPr>
          <w:rFonts w:asciiTheme="minorHAnsi" w:hAnsiTheme="minorHAnsi" w:cstheme="minorHAnsi"/>
          <w:szCs w:val="24"/>
          <w:lang w:val="en-GB"/>
        </w:rPr>
        <w:t xml:space="preserve">) and </w:t>
      </w:r>
      <w:r w:rsidR="003F03AA">
        <w:rPr>
          <w:rFonts w:asciiTheme="minorHAnsi" w:hAnsiTheme="minorHAnsi" w:cstheme="minorHAnsi"/>
          <w:szCs w:val="24"/>
          <w:lang w:val="en-GB"/>
        </w:rPr>
        <w:t xml:space="preserve">the </w:t>
      </w:r>
      <w:r w:rsidR="006058C2">
        <w:rPr>
          <w:rFonts w:asciiTheme="minorHAnsi" w:hAnsiTheme="minorHAnsi" w:cstheme="minorHAnsi"/>
          <w:szCs w:val="24"/>
          <w:lang w:val="en-GB"/>
        </w:rPr>
        <w:t>Rapporteur of the WP 1C RG-SMH (</w:t>
      </w:r>
      <w:r w:rsidR="001E1A81">
        <w:rPr>
          <w:rFonts w:asciiTheme="minorHAnsi" w:hAnsiTheme="minorHAnsi" w:cstheme="minorHAnsi"/>
          <w:szCs w:val="24"/>
          <w:lang w:val="en-GB"/>
        </w:rPr>
        <w:t xml:space="preserve">Mr </w:t>
      </w:r>
      <w:r w:rsidR="00702F59" w:rsidRPr="00702F59">
        <w:rPr>
          <w:rFonts w:asciiTheme="minorHAnsi" w:hAnsiTheme="minorHAnsi" w:cstheme="minorHAnsi"/>
          <w:szCs w:val="24"/>
          <w:lang w:val="en-GB"/>
        </w:rPr>
        <w:t xml:space="preserve">Thomas </w:t>
      </w:r>
      <w:r w:rsidR="00836E0B" w:rsidRPr="00C44CCA">
        <w:rPr>
          <w:rFonts w:asciiTheme="minorHAnsi" w:hAnsiTheme="minorHAnsi" w:cstheme="minorHAnsi"/>
          <w:caps/>
          <w:szCs w:val="24"/>
          <w:lang w:val="en-GB"/>
        </w:rPr>
        <w:t>Hasenpusch</w:t>
      </w:r>
      <w:r w:rsidR="00702F59" w:rsidRPr="00702F59">
        <w:rPr>
          <w:rFonts w:asciiTheme="minorHAnsi" w:hAnsiTheme="minorHAnsi" w:cstheme="minorHAnsi"/>
          <w:szCs w:val="24"/>
          <w:lang w:val="en-GB"/>
        </w:rPr>
        <w:t xml:space="preserve">, </w:t>
      </w:r>
      <w:hyperlink r:id="rId14" w:history="1">
        <w:r w:rsidR="00702F59" w:rsidRPr="004E5EFC">
          <w:rPr>
            <w:rStyle w:val="Hyperlink"/>
            <w:rFonts w:asciiTheme="minorHAnsi" w:hAnsiTheme="minorHAnsi" w:cstheme="minorHAnsi"/>
            <w:szCs w:val="24"/>
            <w:lang w:val="en-GB"/>
          </w:rPr>
          <w:t>Thomas.Hasenpusch@web.de</w:t>
        </w:r>
      </w:hyperlink>
      <w:r w:rsidR="006058C2">
        <w:rPr>
          <w:rFonts w:asciiTheme="minorHAnsi" w:hAnsiTheme="minorHAnsi" w:cstheme="minorHAnsi"/>
          <w:szCs w:val="24"/>
          <w:lang w:val="en-GB"/>
        </w:rPr>
        <w:t>).</w:t>
      </w:r>
    </w:p>
    <w:p w14:paraId="76238114" w14:textId="77777777" w:rsidR="002654A4" w:rsidRPr="00DA1054" w:rsidRDefault="002654A4" w:rsidP="00400426">
      <w:pPr>
        <w:tabs>
          <w:tab w:val="left" w:pos="720"/>
        </w:tabs>
        <w:spacing w:before="360"/>
        <w:jc w:val="left"/>
        <w:rPr>
          <w:rStyle w:val="Hyperlink"/>
          <w:b/>
          <w:bCs/>
          <w:color w:val="auto"/>
          <w:szCs w:val="24"/>
          <w:u w:val="none"/>
        </w:rPr>
      </w:pPr>
      <w:r w:rsidRPr="00DA1054">
        <w:rPr>
          <w:rStyle w:val="Hyperlink"/>
          <w:b/>
          <w:bCs/>
          <w:color w:val="auto"/>
          <w:szCs w:val="24"/>
          <w:u w:val="none"/>
        </w:rPr>
        <w:t>4</w:t>
      </w:r>
      <w:r w:rsidRPr="00DA1054">
        <w:rPr>
          <w:rStyle w:val="Hyperlink"/>
          <w:b/>
          <w:bCs/>
          <w:color w:val="auto"/>
          <w:szCs w:val="24"/>
          <w:u w:val="none"/>
        </w:rPr>
        <w:tab/>
        <w:t>Documents</w:t>
      </w:r>
    </w:p>
    <w:p w14:paraId="4B1BC577" w14:textId="02044276" w:rsidR="002654A4" w:rsidRPr="00DA1054" w:rsidRDefault="002654A4" w:rsidP="007839A0">
      <w:pPr>
        <w:tabs>
          <w:tab w:val="left" w:pos="720"/>
        </w:tabs>
        <w:spacing w:before="120"/>
        <w:rPr>
          <w:szCs w:val="24"/>
          <w:u w:val="single"/>
        </w:rPr>
      </w:pPr>
      <w:r w:rsidRPr="00DA1054">
        <w:rPr>
          <w:rStyle w:val="Hyperlink"/>
          <w:color w:val="auto"/>
          <w:szCs w:val="24"/>
          <w:u w:val="none"/>
        </w:rPr>
        <w:t xml:space="preserve">Contributions will </w:t>
      </w:r>
      <w:proofErr w:type="gramStart"/>
      <w:r w:rsidRPr="00DA1054">
        <w:rPr>
          <w:rStyle w:val="Hyperlink"/>
          <w:color w:val="auto"/>
          <w:szCs w:val="24"/>
          <w:u w:val="none"/>
        </w:rPr>
        <w:t>be posted</w:t>
      </w:r>
      <w:proofErr w:type="gramEnd"/>
      <w:r w:rsidRPr="00DA1054">
        <w:rPr>
          <w:rStyle w:val="Hyperlink"/>
          <w:color w:val="auto"/>
          <w:szCs w:val="24"/>
          <w:u w:val="none"/>
        </w:rPr>
        <w:t xml:space="preserve"> “as received” within one w</w:t>
      </w:r>
      <w:r w:rsidR="00DD3A0D" w:rsidRPr="00DA1054">
        <w:rPr>
          <w:rStyle w:val="Hyperlink"/>
          <w:color w:val="auto"/>
          <w:szCs w:val="24"/>
          <w:u w:val="none"/>
        </w:rPr>
        <w:t xml:space="preserve">orking day on </w:t>
      </w:r>
      <w:r w:rsidR="00652458">
        <w:rPr>
          <w:rStyle w:val="Hyperlink"/>
          <w:color w:val="auto"/>
          <w:szCs w:val="24"/>
          <w:u w:val="none"/>
        </w:rPr>
        <w:t xml:space="preserve">a webpage </w:t>
      </w:r>
      <w:r w:rsidR="00652458" w:rsidRPr="00DA1054">
        <w:rPr>
          <w:rStyle w:val="Hyperlink"/>
          <w:color w:val="auto"/>
          <w:szCs w:val="24"/>
          <w:u w:val="none"/>
        </w:rPr>
        <w:t>established for this purpose</w:t>
      </w:r>
      <w:r w:rsidR="00652458">
        <w:rPr>
          <w:rStyle w:val="Hyperlink"/>
          <w:color w:val="auto"/>
          <w:szCs w:val="24"/>
          <w:u w:val="none"/>
        </w:rPr>
        <w:t xml:space="preserve"> of </w:t>
      </w:r>
      <w:r w:rsidR="00DD3A0D" w:rsidRPr="00DA1054">
        <w:rPr>
          <w:rStyle w:val="Hyperlink"/>
          <w:color w:val="auto"/>
          <w:szCs w:val="24"/>
          <w:u w:val="none"/>
        </w:rPr>
        <w:t>the WP</w:t>
      </w:r>
      <w:r w:rsidR="00E128E1">
        <w:rPr>
          <w:rStyle w:val="Hyperlink"/>
          <w:color w:val="auto"/>
          <w:szCs w:val="24"/>
          <w:u w:val="none"/>
        </w:rPr>
        <w:t xml:space="preserve"> 1B </w:t>
      </w:r>
      <w:r w:rsidRPr="00DA1054">
        <w:rPr>
          <w:rStyle w:val="Hyperlink"/>
          <w:color w:val="auto"/>
          <w:szCs w:val="24"/>
          <w:u w:val="none"/>
        </w:rPr>
        <w:t>web</w:t>
      </w:r>
      <w:r w:rsidR="00652458">
        <w:rPr>
          <w:rStyle w:val="Hyperlink"/>
          <w:color w:val="auto"/>
          <w:szCs w:val="24"/>
          <w:u w:val="none"/>
        </w:rPr>
        <w:t xml:space="preserve">site or the </w:t>
      </w:r>
      <w:r w:rsidR="00E128E1">
        <w:rPr>
          <w:rFonts w:asciiTheme="minorHAnsi" w:hAnsiTheme="minorHAnsi" w:cstheme="minorHAnsi"/>
          <w:szCs w:val="24"/>
          <w:lang w:val="en-GB"/>
        </w:rPr>
        <w:t>WP 1C</w:t>
      </w:r>
      <w:r w:rsidR="00652458">
        <w:rPr>
          <w:rFonts w:asciiTheme="minorHAnsi" w:hAnsiTheme="minorHAnsi" w:cstheme="minorHAnsi"/>
          <w:szCs w:val="24"/>
          <w:lang w:val="en-GB"/>
        </w:rPr>
        <w:t> </w:t>
      </w:r>
      <w:r w:rsidR="00E128E1">
        <w:rPr>
          <w:rFonts w:asciiTheme="minorHAnsi" w:hAnsiTheme="minorHAnsi" w:cstheme="minorHAnsi"/>
          <w:szCs w:val="24"/>
          <w:lang w:val="en-GB"/>
        </w:rPr>
        <w:t>RG-SMH share point site</w:t>
      </w:r>
      <w:r w:rsidRPr="00DA1054">
        <w:rPr>
          <w:rStyle w:val="Hyperlink"/>
          <w:color w:val="auto"/>
          <w:szCs w:val="24"/>
          <w:u w:val="none"/>
        </w:rPr>
        <w:t>. The official versions will be</w:t>
      </w:r>
      <w:r w:rsidRPr="00DA1054">
        <w:rPr>
          <w:szCs w:val="24"/>
        </w:rPr>
        <w:t xml:space="preserve"> posted </w:t>
      </w:r>
      <w:r w:rsidR="00E128E1" w:rsidRPr="00DA1054">
        <w:rPr>
          <w:szCs w:val="24"/>
        </w:rPr>
        <w:t xml:space="preserve">within 3 working days </w:t>
      </w:r>
      <w:r w:rsidRPr="00DA1054">
        <w:rPr>
          <w:szCs w:val="24"/>
        </w:rPr>
        <w:t xml:space="preserve">on </w:t>
      </w:r>
      <w:r w:rsidR="00E128E1">
        <w:rPr>
          <w:szCs w:val="24"/>
        </w:rPr>
        <w:t xml:space="preserve">the WP 1B website at: </w:t>
      </w:r>
      <w:hyperlink r:id="rId15" w:history="1">
        <w:r w:rsidR="00E128E1" w:rsidRPr="004E5EFC">
          <w:rPr>
            <w:rStyle w:val="Hyperlink"/>
            <w:szCs w:val="24"/>
          </w:rPr>
          <w:t>www.itu.int/en/ITU-R/study-groups/rsg1/rwp1b</w:t>
        </w:r>
      </w:hyperlink>
      <w:r w:rsidR="00E128E1">
        <w:rPr>
          <w:szCs w:val="24"/>
        </w:rPr>
        <w:t xml:space="preserve">, or the </w:t>
      </w:r>
      <w:r w:rsidR="00652458">
        <w:rPr>
          <w:rFonts w:asciiTheme="minorHAnsi" w:hAnsiTheme="minorHAnsi" w:cstheme="minorHAnsi"/>
          <w:szCs w:val="24"/>
          <w:lang w:val="en-GB"/>
        </w:rPr>
        <w:t xml:space="preserve">WP 1C RG-SMH </w:t>
      </w:r>
      <w:r w:rsidR="00E128E1">
        <w:rPr>
          <w:szCs w:val="24"/>
        </w:rPr>
        <w:t xml:space="preserve">share point site at: </w:t>
      </w:r>
      <w:hyperlink r:id="rId16" w:history="1">
        <w:r w:rsidR="00E128E1" w:rsidRPr="004E5EFC">
          <w:rPr>
            <w:rStyle w:val="Hyperlink"/>
            <w:szCs w:val="24"/>
          </w:rPr>
          <w:t>extranet.itu.int/</w:t>
        </w:r>
        <w:proofErr w:type="spellStart"/>
        <w:r w:rsidR="00E128E1" w:rsidRPr="004E5EFC">
          <w:rPr>
            <w:rStyle w:val="Hyperlink"/>
            <w:szCs w:val="24"/>
          </w:rPr>
          <w:t>rsg</w:t>
        </w:r>
        <w:proofErr w:type="spellEnd"/>
        <w:r w:rsidR="00E128E1" w:rsidRPr="004E5EFC">
          <w:rPr>
            <w:rStyle w:val="Hyperlink"/>
            <w:szCs w:val="24"/>
          </w:rPr>
          <w:t>-meetings/sg1/wp1c/handbook</w:t>
        </w:r>
      </w:hyperlink>
      <w:r w:rsidR="00E128E1">
        <w:rPr>
          <w:szCs w:val="24"/>
        </w:rPr>
        <w:t xml:space="preserve"> </w:t>
      </w:r>
      <w:r w:rsidR="00E128E1" w:rsidRPr="00DA1054">
        <w:rPr>
          <w:szCs w:val="24"/>
        </w:rPr>
        <w:t>(</w:t>
      </w:r>
      <w:r w:rsidR="00B47D01" w:rsidRPr="00DA1054">
        <w:rPr>
          <w:szCs w:val="24"/>
        </w:rPr>
        <w:t>see “contributions”)</w:t>
      </w:r>
      <w:r w:rsidRPr="00DA1054">
        <w:rPr>
          <w:szCs w:val="24"/>
        </w:rPr>
        <w:t>.</w:t>
      </w:r>
    </w:p>
    <w:p w14:paraId="7E08A5F2" w14:textId="295B49F3" w:rsidR="002654A4" w:rsidRPr="002E1609" w:rsidRDefault="00F606E6" w:rsidP="00400426">
      <w:pPr>
        <w:pStyle w:val="headingb0"/>
        <w:keepNext w:val="0"/>
        <w:keepLines w:val="0"/>
        <w:overflowPunct w:val="0"/>
        <w:autoSpaceDE w:val="0"/>
        <w:autoSpaceDN w:val="0"/>
        <w:adjustRightInd w:val="0"/>
        <w:spacing w:before="360" w:line="280" w:lineRule="exact"/>
        <w:textAlignment w:val="baseline"/>
        <w:rPr>
          <w:rFonts w:asciiTheme="minorHAnsi" w:hAnsiTheme="minorHAnsi" w:cstheme="minorHAnsi"/>
          <w:szCs w:val="24"/>
        </w:rPr>
      </w:pPr>
      <w:r w:rsidRPr="002E1609">
        <w:rPr>
          <w:rFonts w:asciiTheme="minorHAnsi" w:hAnsiTheme="minorHAnsi" w:cstheme="minorHAnsi"/>
          <w:szCs w:val="24"/>
        </w:rPr>
        <w:t>5</w:t>
      </w:r>
      <w:r w:rsidR="002654A4" w:rsidRPr="002E1609">
        <w:rPr>
          <w:rFonts w:asciiTheme="minorHAnsi" w:hAnsiTheme="minorHAnsi" w:cstheme="minorHAnsi"/>
          <w:szCs w:val="24"/>
        </w:rPr>
        <w:tab/>
      </w:r>
      <w:r w:rsidRPr="002E1609">
        <w:rPr>
          <w:rFonts w:asciiTheme="minorHAnsi" w:hAnsiTheme="minorHAnsi" w:cstheme="minorHAnsi"/>
          <w:szCs w:val="24"/>
        </w:rPr>
        <w:t>Registration</w:t>
      </w:r>
      <w:r w:rsidR="002654A4" w:rsidRPr="002E1609">
        <w:rPr>
          <w:rFonts w:asciiTheme="minorHAnsi" w:hAnsiTheme="minorHAnsi" w:cstheme="minorHAnsi"/>
          <w:szCs w:val="24"/>
        </w:rPr>
        <w:t>/Visa requirements/Accommodation</w:t>
      </w:r>
    </w:p>
    <w:p w14:paraId="5F343618" w14:textId="6CD8EF23" w:rsidR="0050697E" w:rsidRPr="003E6214" w:rsidRDefault="0050697E" w:rsidP="0050697E">
      <w:pPr>
        <w:keepNext/>
        <w:keepLines/>
        <w:rPr>
          <w:lang w:val="en-GB" w:eastAsia="zh-CN"/>
        </w:rPr>
      </w:pPr>
      <w:r w:rsidRPr="007E16D2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="00400426">
        <w:rPr>
          <w:lang w:val="en-GB"/>
        </w:rPr>
        <w:t xml:space="preserve"> </w:t>
      </w:r>
      <w:r w:rsidRPr="007E16D2">
        <w:rPr>
          <w:lang w:val="en-GB"/>
        </w:rPr>
        <w:t xml:space="preserve">Participants require an ITU account </w:t>
      </w:r>
      <w:r>
        <w:rPr>
          <w:lang w:val="en-GB"/>
        </w:rPr>
        <w:t>for this purpose and</w:t>
      </w:r>
      <w:r w:rsidRPr="00894173">
        <w:rPr>
          <w:lang w:val="en-GB" w:eastAsia="zh-CN"/>
        </w:rPr>
        <w:t xml:space="preserve"> are strongly encouraged </w:t>
      </w:r>
      <w:r>
        <w:rPr>
          <w:lang w:val="en-GB" w:eastAsia="zh-CN"/>
        </w:rPr>
        <w:t xml:space="preserve">to </w:t>
      </w:r>
      <w:r w:rsidRPr="009E06BD">
        <w:rPr>
          <w:lang w:val="en-GB" w:eastAsia="zh-CN"/>
        </w:rPr>
        <w:t>register early</w:t>
      </w:r>
      <w:r>
        <w:rPr>
          <w:lang w:val="en-GB" w:eastAsia="zh-CN"/>
        </w:rPr>
        <w:t xml:space="preserve"> and to indicate </w:t>
      </w:r>
      <w:r w:rsidRPr="009E06BD">
        <w:rPr>
          <w:lang w:val="en-GB" w:eastAsia="zh-CN"/>
        </w:rPr>
        <w:t>if they intend to attend the meeting in person or remotely</w:t>
      </w:r>
      <w:r>
        <w:rPr>
          <w:lang w:val="en-GB" w:eastAsia="zh-CN"/>
        </w:rPr>
        <w:t>.</w:t>
      </w:r>
      <w:r w:rsidRPr="00894173">
        <w:rPr>
          <w:lang w:val="en-GB" w:eastAsia="zh-CN"/>
        </w:rPr>
        <w:t xml:space="preserve"> </w:t>
      </w:r>
    </w:p>
    <w:p w14:paraId="710C30C6" w14:textId="77777777" w:rsidR="0050697E" w:rsidRPr="007E16D2" w:rsidRDefault="0050697E" w:rsidP="0050697E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event registration system, </w:t>
      </w:r>
      <w:r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7BB81802" w14:textId="77777777" w:rsidR="0050697E" w:rsidRPr="007E16D2" w:rsidRDefault="0033513F" w:rsidP="0050697E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7" w:history="1">
        <w:r w:rsidR="0050697E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607DFD22" w14:textId="77777777" w:rsidR="0050697E" w:rsidRDefault="0050697E" w:rsidP="00400426">
      <w:pPr>
        <w:spacing w:before="240"/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</w:pPr>
      <w:r w:rsidRPr="00097F3E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 xml:space="preserve">Please note that for meetings in Geneva, visa support must be requested during the online registration process and may take up to 21 days. Please see </w:t>
      </w:r>
      <w:hyperlink r:id="rId18" w:history="1">
        <w:r w:rsidRPr="00097F3E">
          <w:rPr>
            <w:rStyle w:val="Hyperlink"/>
            <w:rFonts w:asciiTheme="minorHAnsi" w:hAnsiTheme="minorHAnsi" w:cstheme="minorHAnsi"/>
            <w:szCs w:val="24"/>
            <w:lang w:val="en-GB"/>
          </w:rPr>
          <w:t>https://www.itu.int/en/ITU-R/information/events/Pages/visa.aspx</w:t>
        </w:r>
      </w:hyperlink>
      <w:r w:rsidRPr="00097F3E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 xml:space="preserve"> for further information.</w:t>
      </w:r>
    </w:p>
    <w:p w14:paraId="12671D2D" w14:textId="77777777" w:rsidR="00400426" w:rsidRDefault="004004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br w:type="page"/>
      </w:r>
    </w:p>
    <w:p w14:paraId="691CA0D4" w14:textId="595AFB4A" w:rsidR="002E24C8" w:rsidRPr="00DA1054" w:rsidRDefault="002E24C8" w:rsidP="00400426">
      <w:pPr>
        <w:spacing w:before="240"/>
        <w:jc w:val="left"/>
        <w:rPr>
          <w:rFonts w:asciiTheme="minorHAnsi" w:hAnsiTheme="minorHAnsi" w:cstheme="minorHAnsi"/>
          <w:b/>
          <w:bCs/>
          <w:szCs w:val="24"/>
        </w:rPr>
      </w:pPr>
      <w:r w:rsidRPr="00DA1054">
        <w:rPr>
          <w:rFonts w:asciiTheme="minorHAnsi" w:hAnsiTheme="minorHAnsi" w:cstheme="minorHAnsi"/>
          <w:b/>
          <w:bCs/>
          <w:szCs w:val="24"/>
        </w:rPr>
        <w:lastRenderedPageBreak/>
        <w:t>6</w:t>
      </w:r>
      <w:r w:rsidRPr="00DA1054">
        <w:rPr>
          <w:rFonts w:asciiTheme="minorHAnsi" w:hAnsiTheme="minorHAnsi" w:cstheme="minorHAnsi"/>
          <w:b/>
          <w:bCs/>
          <w:szCs w:val="24"/>
        </w:rPr>
        <w:tab/>
        <w:t>Remote participation and webcast</w:t>
      </w:r>
    </w:p>
    <w:p w14:paraId="63C364F7" w14:textId="77777777" w:rsidR="0000104D" w:rsidRPr="007E16D2" w:rsidRDefault="0000104D" w:rsidP="0000104D">
      <w:pPr>
        <w:keepNext/>
        <w:keepLines/>
        <w:rPr>
          <w:rFonts w:asciiTheme="minorHAnsi" w:hAnsiTheme="minorHAnsi"/>
          <w:lang w:val="en-GB"/>
        </w:rPr>
      </w:pPr>
      <w:bookmarkStart w:id="1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 </w:t>
      </w:r>
      <w:r>
        <w:rPr>
          <w:rFonts w:asciiTheme="minorHAnsi" w:hAnsiTheme="minorHAnsi"/>
          <w:lang w:val="en-GB"/>
        </w:rPr>
        <w:t xml:space="preserve">and can be </w:t>
      </w:r>
      <w:r w:rsidRPr="007E16D2">
        <w:rPr>
          <w:rFonts w:asciiTheme="minorHAnsi" w:hAnsiTheme="minorHAnsi"/>
          <w:lang w:val="en-GB"/>
        </w:rPr>
        <w:t>access</w:t>
      </w:r>
      <w:r>
        <w:rPr>
          <w:rFonts w:asciiTheme="minorHAnsi" w:hAnsiTheme="minorHAnsi"/>
          <w:lang w:val="en-GB"/>
        </w:rPr>
        <w:t>ed</w:t>
      </w:r>
      <w:r w:rsidRPr="007E16D2">
        <w:rPr>
          <w:rFonts w:asciiTheme="minorHAnsi" w:hAnsiTheme="minorHAnsi"/>
          <w:lang w:val="en-GB"/>
        </w:rPr>
        <w:t xml:space="preserve"> </w:t>
      </w:r>
      <w:bookmarkEnd w:id="1"/>
      <w:r w:rsidRPr="007E16D2">
        <w:rPr>
          <w:rFonts w:asciiTheme="minorHAnsi" w:hAnsiTheme="minorHAnsi"/>
          <w:lang w:val="en-GB"/>
        </w:rPr>
        <w:t>from the webpage</w:t>
      </w:r>
      <w:r>
        <w:rPr>
          <w:rFonts w:asciiTheme="minorHAnsi" w:hAnsiTheme="minorHAnsi"/>
          <w:lang w:val="en-GB"/>
        </w:rPr>
        <w:t xml:space="preserve"> for remote participation</w:t>
      </w:r>
      <w:r w:rsidRPr="007E16D2">
        <w:rPr>
          <w:rFonts w:asciiTheme="minorHAnsi" w:hAnsiTheme="minorHAnsi"/>
          <w:lang w:val="en-GB"/>
        </w:rPr>
        <w:t>:</w:t>
      </w:r>
    </w:p>
    <w:p w14:paraId="5A055156" w14:textId="77777777" w:rsidR="0000104D" w:rsidRPr="007E16D2" w:rsidRDefault="0033513F" w:rsidP="0000104D">
      <w:pPr>
        <w:keepNext/>
        <w:keepLines/>
        <w:jc w:val="center"/>
        <w:rPr>
          <w:rFonts w:asciiTheme="minorHAnsi" w:hAnsiTheme="minorHAnsi"/>
          <w:lang w:val="en-GB"/>
        </w:rPr>
      </w:pPr>
      <w:hyperlink r:id="rId19" w:history="1">
        <w:r w:rsidR="0000104D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190E48E1" w14:textId="77777777" w:rsidR="0000104D" w:rsidRPr="007E16D2" w:rsidRDefault="0000104D" w:rsidP="0000104D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540EA426" w14:textId="77777777" w:rsidR="0000104D" w:rsidRDefault="0000104D" w:rsidP="0000104D">
      <w:pPr>
        <w:rPr>
          <w:rFonts w:asciiTheme="minorHAnsi" w:hAnsiTheme="minorHAnsi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For those interested in following </w:t>
      </w:r>
      <w:r w:rsidRPr="007E16D2">
        <w:rPr>
          <w:rFonts w:asciiTheme="minorHAnsi" w:hAnsiTheme="minorHAnsi"/>
          <w:lang w:val="en-GB"/>
        </w:rPr>
        <w:t xml:space="preserve">the proceedings of ITU-R meetings remotely, an audio webcast of the </w:t>
      </w:r>
      <w:r>
        <w:rPr>
          <w:rFonts w:asciiTheme="minorHAnsi" w:hAnsiTheme="minorHAnsi"/>
          <w:lang w:val="en-GB"/>
        </w:rPr>
        <w:t>Working Party</w:t>
      </w:r>
      <w:r w:rsidRPr="007E16D2">
        <w:rPr>
          <w:rFonts w:asciiTheme="minorHAnsi" w:hAnsiTheme="minorHAnsi"/>
          <w:lang w:val="en-GB"/>
        </w:rPr>
        <w:t xml:space="preserve"> plenary sessions will be provided. Participants do not need to register for the meeting to use the webcast facility, however TIES </w:t>
      </w:r>
      <w:r>
        <w:rPr>
          <w:rFonts w:asciiTheme="minorHAnsi" w:hAnsiTheme="minorHAnsi"/>
          <w:lang w:val="en-GB"/>
        </w:rPr>
        <w:t>access</w:t>
      </w:r>
      <w:r w:rsidRPr="007E16D2">
        <w:rPr>
          <w:rFonts w:asciiTheme="minorHAnsi" w:hAnsiTheme="minorHAnsi"/>
          <w:lang w:val="en-GB"/>
        </w:rPr>
        <w:t xml:space="preserve"> is required.</w:t>
      </w:r>
    </w:p>
    <w:p w14:paraId="46A9A3BF" w14:textId="1A59066B" w:rsidR="002E24C8" w:rsidRPr="00DA1054" w:rsidRDefault="003A487E" w:rsidP="002E1609">
      <w:pPr>
        <w:keepNext/>
        <w:keepLines/>
        <w:spacing w:before="120"/>
        <w:jc w:val="left"/>
        <w:rPr>
          <w:rFonts w:asciiTheme="minorHAnsi" w:hAnsiTheme="minorHAnsi" w:cstheme="minorHAnsi"/>
          <w:b/>
          <w:bCs/>
          <w:szCs w:val="24"/>
        </w:rPr>
      </w:pPr>
      <w:r w:rsidRPr="00DA1054">
        <w:rPr>
          <w:rFonts w:asciiTheme="minorHAnsi" w:hAnsiTheme="minorHAnsi"/>
          <w:lang w:val="en-GB"/>
        </w:rPr>
        <w:t>For further questions relating to this Circular Letter, please contact, Mr Philippe Aubineau</w:t>
      </w:r>
      <w:r w:rsidRPr="00DA1054">
        <w:rPr>
          <w:lang w:val="en-GB"/>
        </w:rPr>
        <w:t xml:space="preserve">, Study Group 1 Counsellor, at </w:t>
      </w:r>
      <w:hyperlink r:id="rId20" w:history="1">
        <w:r w:rsidRPr="00DA1054">
          <w:rPr>
            <w:rStyle w:val="Hyperlink"/>
            <w:lang w:val="en-GB"/>
          </w:rPr>
          <w:t>philippe.aubineau@itu.int</w:t>
        </w:r>
      </w:hyperlink>
      <w:r w:rsidRPr="00DA1054">
        <w:rPr>
          <w:lang w:val="en-GB"/>
        </w:rPr>
        <w:t>.</w:t>
      </w:r>
    </w:p>
    <w:p w14:paraId="0E831528" w14:textId="77777777" w:rsidR="002654A4" w:rsidRPr="00DA1054" w:rsidRDefault="002654A4" w:rsidP="00B05638">
      <w:pPr>
        <w:keepNext/>
        <w:keepLines/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DA1054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DA1054">
        <w:rPr>
          <w:rFonts w:asciiTheme="minorHAnsi" w:hAnsiTheme="minorHAnsi" w:cstheme="minorHAnsi"/>
          <w:szCs w:val="24"/>
          <w:lang w:val="en-GB"/>
        </w:rPr>
        <w:br/>
      </w:r>
      <w:r w:rsidRPr="00DA1054">
        <w:rPr>
          <w:rFonts w:asciiTheme="minorHAnsi" w:hAnsiTheme="minorHAnsi" w:cstheme="minorHAnsi"/>
          <w:szCs w:val="24"/>
          <w:lang w:val="en-GB"/>
        </w:rPr>
        <w:t>Director</w:t>
      </w:r>
    </w:p>
    <w:p w14:paraId="55CF4EE3" w14:textId="77777777" w:rsidR="002654A4" w:rsidRPr="00DA1054" w:rsidRDefault="002654A4" w:rsidP="0033513F">
      <w:pPr>
        <w:spacing w:before="3360" w:after="120"/>
        <w:rPr>
          <w:lang w:val="en-GB"/>
        </w:rPr>
      </w:pPr>
      <w:r w:rsidRPr="00DA1054">
        <w:rPr>
          <w:b/>
          <w:bCs/>
          <w:lang w:val="en-GB"/>
        </w:rPr>
        <w:t>Annex:</w:t>
      </w:r>
      <w:r w:rsidRPr="00DA1054">
        <w:rPr>
          <w:lang w:val="en-GB"/>
        </w:rPr>
        <w:t xml:space="preserve"> 1</w:t>
      </w:r>
    </w:p>
    <w:p w14:paraId="14CA05AD" w14:textId="41BC1A06" w:rsidR="003A487E" w:rsidRPr="00DA1054" w:rsidRDefault="002654A4" w:rsidP="003A487E">
      <w:pPr>
        <w:pStyle w:val="AnnexNotitle0"/>
        <w:rPr>
          <w:rFonts w:asciiTheme="minorHAnsi" w:hAnsiTheme="minorHAnsi" w:cstheme="minorHAnsi"/>
        </w:rPr>
      </w:pPr>
      <w:r w:rsidRPr="00DA1054">
        <w:br w:type="page"/>
      </w:r>
      <w:r w:rsidR="00B508B4" w:rsidRPr="00DA1054">
        <w:rPr>
          <w:rFonts w:asciiTheme="minorHAnsi" w:hAnsiTheme="minorHAnsi" w:cstheme="minorHAnsi"/>
        </w:rPr>
        <w:lastRenderedPageBreak/>
        <w:t>Annex</w:t>
      </w:r>
      <w:r w:rsidR="00B508B4" w:rsidRPr="00DA1054">
        <w:rPr>
          <w:rFonts w:asciiTheme="minorHAnsi" w:hAnsiTheme="minorHAnsi" w:cstheme="minorHAnsi"/>
        </w:rPr>
        <w:br/>
      </w:r>
      <w:r w:rsidR="00B508B4" w:rsidRPr="00DA1054">
        <w:rPr>
          <w:rFonts w:asciiTheme="minorHAnsi" w:hAnsiTheme="minorHAnsi" w:cstheme="minorHAnsi"/>
        </w:rPr>
        <w:br/>
      </w:r>
      <w:r w:rsidR="003A487E" w:rsidRPr="00DA1054">
        <w:rPr>
          <w:rFonts w:asciiTheme="minorHAnsi" w:hAnsiTheme="minorHAnsi" w:cstheme="minorHAnsi"/>
        </w:rPr>
        <w:t>Draft agenda for the meeting of Working Party 1B</w:t>
      </w:r>
    </w:p>
    <w:p w14:paraId="254879F1" w14:textId="342B3E88" w:rsidR="003A487E" w:rsidRPr="00DA1054" w:rsidRDefault="003A487E" w:rsidP="003A487E">
      <w:pPr>
        <w:pStyle w:val="Title3"/>
        <w:rPr>
          <w:rFonts w:asciiTheme="minorHAnsi" w:hAnsiTheme="minorHAnsi" w:cstheme="minorHAnsi"/>
          <w:sz w:val="24"/>
          <w:szCs w:val="24"/>
          <w:lang w:val="en-GB"/>
        </w:rPr>
      </w:pPr>
      <w:r w:rsidRPr="00DA1054">
        <w:rPr>
          <w:rFonts w:asciiTheme="minorHAnsi" w:hAnsiTheme="minorHAnsi" w:cstheme="minorHAnsi"/>
          <w:sz w:val="24"/>
          <w:szCs w:val="24"/>
          <w:lang w:val="en-GB"/>
        </w:rPr>
        <w:t xml:space="preserve">(Geneva, </w:t>
      </w:r>
      <w:r w:rsidR="007D6666">
        <w:rPr>
          <w:rFonts w:asciiTheme="minorHAnsi" w:hAnsiTheme="minorHAnsi" w:cstheme="minorHAnsi"/>
          <w:sz w:val="24"/>
          <w:szCs w:val="24"/>
          <w:lang w:val="en-GB"/>
        </w:rPr>
        <w:t xml:space="preserve">5 </w:t>
      </w:r>
      <w:r w:rsidRPr="00DA1054">
        <w:rPr>
          <w:rFonts w:asciiTheme="minorHAnsi" w:hAnsiTheme="minorHAnsi" w:cstheme="minorHAnsi"/>
          <w:sz w:val="24"/>
          <w:szCs w:val="24"/>
          <w:lang w:val="en-GB"/>
        </w:rPr>
        <w:t xml:space="preserve">– </w:t>
      </w:r>
      <w:r w:rsidR="007D6666">
        <w:rPr>
          <w:rFonts w:asciiTheme="minorHAnsi" w:hAnsiTheme="minorHAnsi" w:cstheme="minorHAnsi"/>
          <w:sz w:val="24"/>
          <w:szCs w:val="24"/>
          <w:lang w:val="en-GB"/>
        </w:rPr>
        <w:t xml:space="preserve">8 November </w:t>
      </w:r>
      <w:r w:rsidRPr="00DA1054">
        <w:rPr>
          <w:rFonts w:asciiTheme="minorHAnsi" w:hAnsiTheme="minorHAnsi" w:cstheme="minorHAnsi"/>
          <w:sz w:val="24"/>
          <w:szCs w:val="24"/>
          <w:lang w:val="en-GB"/>
        </w:rPr>
        <w:t>2024)</w:t>
      </w:r>
    </w:p>
    <w:p w14:paraId="687ADFF3" w14:textId="77777777" w:rsidR="003A487E" w:rsidRPr="00DA1054" w:rsidRDefault="003A487E" w:rsidP="00400426">
      <w:pPr>
        <w:pStyle w:val="enumlev1"/>
        <w:spacing w:before="480"/>
        <w:rPr>
          <w:lang w:val="en-GB"/>
        </w:rPr>
      </w:pPr>
      <w:r w:rsidRPr="00DA1054">
        <w:rPr>
          <w:b/>
          <w:bCs/>
          <w:lang w:val="en-GB"/>
        </w:rPr>
        <w:t>1</w:t>
      </w:r>
      <w:r w:rsidRPr="00DA1054">
        <w:rPr>
          <w:lang w:val="en-GB"/>
        </w:rPr>
        <w:tab/>
      </w:r>
      <w:r w:rsidRPr="00DA1054">
        <w:rPr>
          <w:szCs w:val="24"/>
          <w:lang w:val="en-GB"/>
        </w:rPr>
        <w:t>Opening</w:t>
      </w:r>
      <w:r w:rsidRPr="00DA1054">
        <w:rPr>
          <w:lang w:val="en-GB"/>
        </w:rPr>
        <w:t xml:space="preserve"> of the meeting</w:t>
      </w:r>
    </w:p>
    <w:p w14:paraId="4CEE5F78" w14:textId="77777777" w:rsidR="003A487E" w:rsidRPr="00DA1054" w:rsidRDefault="003A487E" w:rsidP="00400426">
      <w:pPr>
        <w:pStyle w:val="enumlev1"/>
        <w:spacing w:before="160"/>
        <w:rPr>
          <w:lang w:val="en-GB"/>
        </w:rPr>
      </w:pPr>
      <w:r w:rsidRPr="00DA1054">
        <w:rPr>
          <w:b/>
          <w:bCs/>
          <w:lang w:val="en-GB"/>
        </w:rPr>
        <w:t>2</w:t>
      </w:r>
      <w:r w:rsidRPr="00DA1054">
        <w:rPr>
          <w:lang w:val="en-GB"/>
        </w:rPr>
        <w:tab/>
      </w:r>
      <w:r w:rsidRPr="00DA1054">
        <w:rPr>
          <w:szCs w:val="24"/>
          <w:lang w:val="en-GB"/>
        </w:rPr>
        <w:t>Adoption</w:t>
      </w:r>
      <w:r w:rsidRPr="00DA1054">
        <w:rPr>
          <w:lang w:val="en-GB"/>
        </w:rPr>
        <w:t xml:space="preserve"> of the draft agenda</w:t>
      </w:r>
    </w:p>
    <w:p w14:paraId="6FD15189" w14:textId="7AD081D7" w:rsidR="003A487E" w:rsidRPr="00DA1054" w:rsidRDefault="003A487E" w:rsidP="00400426">
      <w:pPr>
        <w:tabs>
          <w:tab w:val="clear" w:pos="794"/>
          <w:tab w:val="clear" w:pos="1191"/>
          <w:tab w:val="clear" w:pos="1588"/>
          <w:tab w:val="clear" w:pos="1985"/>
        </w:tabs>
        <w:ind w:left="792" w:hanging="792"/>
        <w:rPr>
          <w:szCs w:val="24"/>
          <w:lang w:val="en-GB" w:eastAsia="zh-CN"/>
        </w:rPr>
      </w:pPr>
      <w:r w:rsidRPr="00DA1054">
        <w:rPr>
          <w:b/>
          <w:bCs/>
          <w:szCs w:val="24"/>
          <w:lang w:val="en-GB" w:eastAsia="zh-CN"/>
        </w:rPr>
        <w:t>3</w:t>
      </w:r>
      <w:r w:rsidRPr="00DA1054">
        <w:rPr>
          <w:szCs w:val="24"/>
          <w:lang w:val="en-GB" w:eastAsia="zh-CN"/>
        </w:rPr>
        <w:tab/>
        <w:t xml:space="preserve">Report </w:t>
      </w:r>
      <w:r w:rsidRPr="00DA1054">
        <w:rPr>
          <w:lang w:val="en-GB"/>
        </w:rPr>
        <w:t xml:space="preserve">of </w:t>
      </w:r>
      <w:r w:rsidRPr="00DA1054">
        <w:rPr>
          <w:szCs w:val="24"/>
          <w:lang w:val="en-GB" w:eastAsia="zh-CN"/>
        </w:rPr>
        <w:t xml:space="preserve">the </w:t>
      </w:r>
      <w:r w:rsidRPr="00DA1054">
        <w:rPr>
          <w:lang w:val="en-GB"/>
        </w:rPr>
        <w:t xml:space="preserve">previous </w:t>
      </w:r>
      <w:r w:rsidRPr="00DA1054">
        <w:rPr>
          <w:szCs w:val="24"/>
          <w:lang w:val="en-GB" w:eastAsia="zh-CN"/>
        </w:rPr>
        <w:t xml:space="preserve">meeting of Working Party </w:t>
      </w:r>
      <w:r w:rsidRPr="00DA1054">
        <w:rPr>
          <w:rFonts w:asciiTheme="minorHAnsi" w:hAnsiTheme="minorHAnsi" w:cstheme="minorHAnsi"/>
          <w:color w:val="000000"/>
          <w:szCs w:val="24"/>
          <w:lang w:val="en-GB"/>
        </w:rPr>
        <w:t>1B (</w:t>
      </w:r>
      <w:r w:rsidRPr="00DA1054">
        <w:rPr>
          <w:rFonts w:asciiTheme="minorHAnsi" w:hAnsiTheme="minorHAnsi" w:cstheme="minorHAnsi"/>
          <w:szCs w:val="24"/>
          <w:lang w:val="en-GB"/>
        </w:rPr>
        <w:t xml:space="preserve">Document </w:t>
      </w:r>
      <w:hyperlink r:id="rId21" w:history="1">
        <w:r w:rsidR="007D6666" w:rsidRPr="00BA52CD">
          <w:rPr>
            <w:rStyle w:val="Hyperlink"/>
            <w:rFonts w:asciiTheme="minorHAnsi" w:hAnsiTheme="minorHAnsi" w:cstheme="minorHAnsi"/>
            <w:szCs w:val="24"/>
            <w:lang w:val="en-GB"/>
          </w:rPr>
          <w:t>1B/</w:t>
        </w:r>
        <w:r w:rsidR="00BA52CD" w:rsidRPr="00BA52CD">
          <w:rPr>
            <w:rStyle w:val="Hyperlink"/>
            <w:rFonts w:asciiTheme="minorHAnsi" w:hAnsiTheme="minorHAnsi" w:cstheme="minorHAnsi"/>
            <w:szCs w:val="24"/>
            <w:lang w:val="en-GB"/>
          </w:rPr>
          <w:t>33</w:t>
        </w:r>
      </w:hyperlink>
      <w:r w:rsidRPr="00DA1054">
        <w:rPr>
          <w:rFonts w:asciiTheme="minorHAnsi" w:hAnsiTheme="minorHAnsi" w:cstheme="minorHAnsi"/>
          <w:color w:val="000000"/>
          <w:szCs w:val="24"/>
          <w:lang w:val="en-GB"/>
        </w:rPr>
        <w:t>)</w:t>
      </w:r>
      <w:r w:rsidR="0097151F">
        <w:rPr>
          <w:rFonts w:asciiTheme="minorHAnsi" w:hAnsiTheme="minorHAnsi" w:cstheme="minorHAnsi"/>
          <w:color w:val="000000"/>
          <w:szCs w:val="24"/>
          <w:lang w:val="en-GB"/>
        </w:rPr>
        <w:t xml:space="preserve">, </w:t>
      </w:r>
      <w:r w:rsidRPr="00DA1054">
        <w:rPr>
          <w:lang w:val="en-GB"/>
        </w:rPr>
        <w:t xml:space="preserve">and </w:t>
      </w:r>
      <w:r w:rsidR="0097151F">
        <w:rPr>
          <w:lang w:val="en-GB"/>
        </w:rPr>
        <w:br/>
      </w:r>
      <w:r w:rsidRPr="00DA1054">
        <w:rPr>
          <w:lang w:val="en-GB"/>
        </w:rPr>
        <w:t xml:space="preserve">relevant results of other meetings, including </w:t>
      </w:r>
      <w:r w:rsidR="00BA52CD">
        <w:rPr>
          <w:lang w:val="en-GB"/>
        </w:rPr>
        <w:t>the June 2024 meeting of SG 1</w:t>
      </w:r>
    </w:p>
    <w:p w14:paraId="4C31F7E5" w14:textId="77777777" w:rsidR="003A487E" w:rsidRPr="00DA1054" w:rsidRDefault="003A487E" w:rsidP="00400426">
      <w:pPr>
        <w:pStyle w:val="enumlev1"/>
        <w:spacing w:before="160"/>
        <w:rPr>
          <w:lang w:val="en-GB"/>
        </w:rPr>
      </w:pPr>
      <w:r w:rsidRPr="00DA1054">
        <w:rPr>
          <w:b/>
          <w:bCs/>
          <w:lang w:val="en-GB"/>
        </w:rPr>
        <w:t>4</w:t>
      </w:r>
      <w:r w:rsidRPr="00DA1054">
        <w:rPr>
          <w:b/>
          <w:bCs/>
          <w:lang w:val="en-GB"/>
        </w:rPr>
        <w:tab/>
      </w:r>
      <w:r w:rsidRPr="00DA1054">
        <w:rPr>
          <w:szCs w:val="24"/>
          <w:lang w:val="en-GB"/>
        </w:rPr>
        <w:t>Reports</w:t>
      </w:r>
      <w:r w:rsidRPr="00DA1054">
        <w:rPr>
          <w:lang w:val="en-GB"/>
        </w:rPr>
        <w:t xml:space="preserve"> on the correspondence activities:</w:t>
      </w:r>
    </w:p>
    <w:p w14:paraId="7A709ADA" w14:textId="02CCFFA8" w:rsidR="003A487E" w:rsidRPr="00DA1054" w:rsidRDefault="003A487E" w:rsidP="00400426">
      <w:pPr>
        <w:pStyle w:val="enumlev2"/>
        <w:spacing w:before="120"/>
        <w:rPr>
          <w:lang w:val="en-GB"/>
        </w:rPr>
      </w:pPr>
      <w:r w:rsidRPr="00DA1054">
        <w:rPr>
          <w:lang w:val="en-GB"/>
        </w:rPr>
        <w:t>–</w:t>
      </w:r>
      <w:r w:rsidRPr="00DA1054">
        <w:rPr>
          <w:lang w:val="en-GB"/>
        </w:rPr>
        <w:tab/>
        <w:t>WP 1B Correspondence Group on GPR/WPR</w:t>
      </w:r>
    </w:p>
    <w:p w14:paraId="4CF19827" w14:textId="780DDCDB" w:rsidR="003A487E" w:rsidRPr="00DA1054" w:rsidRDefault="003A487E" w:rsidP="00400426">
      <w:pPr>
        <w:pStyle w:val="enumlev1"/>
        <w:spacing w:before="160"/>
        <w:rPr>
          <w:lang w:val="en-GB"/>
        </w:rPr>
      </w:pPr>
      <w:r w:rsidRPr="00DA1054">
        <w:rPr>
          <w:b/>
          <w:bCs/>
          <w:lang w:val="en-GB"/>
        </w:rPr>
        <w:t>5</w:t>
      </w:r>
      <w:r w:rsidRPr="00DA1054">
        <w:rPr>
          <w:lang w:val="en-GB"/>
        </w:rPr>
        <w:tab/>
        <w:t xml:space="preserve">Establishment of </w:t>
      </w:r>
      <w:r w:rsidRPr="00DA1054">
        <w:rPr>
          <w:szCs w:val="24"/>
          <w:lang w:val="en-GB"/>
        </w:rPr>
        <w:t xml:space="preserve">Sub-Group(s), </w:t>
      </w:r>
      <w:r w:rsidRPr="00DA1054">
        <w:rPr>
          <w:color w:val="000000"/>
          <w:szCs w:val="24"/>
          <w:lang w:val="en-GB"/>
        </w:rPr>
        <w:t xml:space="preserve">assignment </w:t>
      </w:r>
      <w:r w:rsidRPr="00DA1054">
        <w:rPr>
          <w:szCs w:val="24"/>
          <w:lang w:val="en-GB"/>
        </w:rPr>
        <w:t>of documents and appointment of Chair</w:t>
      </w:r>
      <w:r w:rsidR="0031788C">
        <w:rPr>
          <w:szCs w:val="24"/>
          <w:lang w:val="en-GB"/>
        </w:rPr>
        <w:t>s</w:t>
      </w:r>
    </w:p>
    <w:p w14:paraId="6B66ECDA" w14:textId="03F70A36" w:rsidR="003A487E" w:rsidRPr="00DA1054" w:rsidRDefault="003A487E" w:rsidP="00400426">
      <w:pPr>
        <w:pStyle w:val="enumlev1"/>
        <w:spacing w:before="160"/>
        <w:rPr>
          <w:lang w:val="en-GB"/>
        </w:rPr>
      </w:pPr>
      <w:r w:rsidRPr="00DA1054">
        <w:rPr>
          <w:b/>
          <w:bCs/>
          <w:lang w:val="en-GB"/>
        </w:rPr>
        <w:t>6</w:t>
      </w:r>
      <w:r w:rsidRPr="00DA1054">
        <w:rPr>
          <w:lang w:val="en-GB"/>
        </w:rPr>
        <w:tab/>
      </w:r>
      <w:r w:rsidR="00AE4962">
        <w:rPr>
          <w:lang w:val="en-GB"/>
        </w:rPr>
        <w:t>Consideration of the contributions and d</w:t>
      </w:r>
      <w:r w:rsidR="00AE4962" w:rsidRPr="00DA1054">
        <w:rPr>
          <w:lang w:val="en-GB"/>
        </w:rPr>
        <w:t>rafting of output documents</w:t>
      </w:r>
    </w:p>
    <w:p w14:paraId="66995B7B" w14:textId="104908EA" w:rsidR="003A487E" w:rsidRPr="00DA1054" w:rsidRDefault="003A487E" w:rsidP="00400426">
      <w:pPr>
        <w:pStyle w:val="enumlev1"/>
        <w:spacing w:before="160"/>
        <w:rPr>
          <w:lang w:val="en-GB"/>
        </w:rPr>
      </w:pPr>
      <w:r w:rsidRPr="00DA1054">
        <w:rPr>
          <w:b/>
          <w:bCs/>
          <w:lang w:val="en-GB"/>
        </w:rPr>
        <w:t>7</w:t>
      </w:r>
      <w:r w:rsidRPr="00DA1054">
        <w:rPr>
          <w:lang w:val="en-GB"/>
        </w:rPr>
        <w:tab/>
        <w:t xml:space="preserve">Preparation of draft Recommendations, Reports and other relevant texts for the </w:t>
      </w:r>
      <w:r w:rsidR="00BC10E3">
        <w:rPr>
          <w:lang w:val="en-GB"/>
        </w:rPr>
        <w:t xml:space="preserve">next </w:t>
      </w:r>
      <w:r w:rsidRPr="00DA1054">
        <w:rPr>
          <w:lang w:val="en-GB"/>
        </w:rPr>
        <w:t>meeting of Study Group 1</w:t>
      </w:r>
      <w:r w:rsidR="00BC10E3">
        <w:rPr>
          <w:lang w:val="en-GB"/>
        </w:rPr>
        <w:t xml:space="preserve"> in 2025</w:t>
      </w:r>
    </w:p>
    <w:p w14:paraId="24577A4B" w14:textId="77777777" w:rsidR="003A487E" w:rsidRPr="00DA1054" w:rsidRDefault="003A487E" w:rsidP="00400426">
      <w:pPr>
        <w:pStyle w:val="enumlev1"/>
        <w:spacing w:before="160"/>
        <w:rPr>
          <w:lang w:val="en-GB"/>
        </w:rPr>
      </w:pPr>
      <w:r w:rsidRPr="00DA1054">
        <w:rPr>
          <w:b/>
          <w:bCs/>
          <w:lang w:val="en-GB"/>
        </w:rPr>
        <w:t>8</w:t>
      </w:r>
      <w:r w:rsidRPr="00DA1054">
        <w:rPr>
          <w:b/>
          <w:bCs/>
          <w:lang w:val="en-GB"/>
        </w:rPr>
        <w:tab/>
      </w:r>
      <w:r w:rsidRPr="00DA1054">
        <w:rPr>
          <w:szCs w:val="24"/>
          <w:lang w:val="en-GB"/>
        </w:rPr>
        <w:t>Liaison with other Groups</w:t>
      </w:r>
    </w:p>
    <w:p w14:paraId="4AFB4558" w14:textId="77777777" w:rsidR="003A487E" w:rsidRPr="00DA1054" w:rsidRDefault="003A487E" w:rsidP="00400426">
      <w:pPr>
        <w:pStyle w:val="enumlev1"/>
        <w:spacing w:before="160"/>
        <w:rPr>
          <w:lang w:val="en-GB"/>
        </w:rPr>
      </w:pPr>
      <w:r w:rsidRPr="00DA1054">
        <w:rPr>
          <w:b/>
          <w:bCs/>
          <w:lang w:val="en-GB"/>
        </w:rPr>
        <w:t>9</w:t>
      </w:r>
      <w:r w:rsidRPr="00DA1054">
        <w:rPr>
          <w:b/>
          <w:bCs/>
          <w:lang w:val="en-GB"/>
        </w:rPr>
        <w:tab/>
      </w:r>
      <w:r w:rsidRPr="00DA1054">
        <w:rPr>
          <w:szCs w:val="24"/>
          <w:lang w:val="en-GB"/>
        </w:rPr>
        <w:t>Discussion</w:t>
      </w:r>
      <w:r w:rsidRPr="00DA1054">
        <w:rPr>
          <w:szCs w:val="24"/>
          <w:lang w:val="en-GB" w:eastAsia="zh-CN"/>
        </w:rPr>
        <w:t xml:space="preserve"> of the future work plan</w:t>
      </w:r>
    </w:p>
    <w:p w14:paraId="24A0205B" w14:textId="77777777" w:rsidR="003A487E" w:rsidRPr="00DA1054" w:rsidRDefault="003A487E" w:rsidP="00400426">
      <w:pPr>
        <w:pStyle w:val="enumlev1"/>
        <w:spacing w:before="160"/>
        <w:rPr>
          <w:lang w:val="en-GB"/>
        </w:rPr>
      </w:pPr>
      <w:r w:rsidRPr="00DA1054">
        <w:rPr>
          <w:b/>
          <w:bCs/>
          <w:szCs w:val="24"/>
          <w:lang w:val="en-GB" w:eastAsia="zh-CN"/>
        </w:rPr>
        <w:t>10</w:t>
      </w:r>
      <w:r w:rsidRPr="00DA1054">
        <w:rPr>
          <w:szCs w:val="24"/>
          <w:lang w:val="en-GB" w:eastAsia="zh-CN"/>
        </w:rPr>
        <w:tab/>
      </w:r>
      <w:r w:rsidRPr="00DA1054">
        <w:rPr>
          <w:szCs w:val="24"/>
          <w:lang w:val="en-GB"/>
        </w:rPr>
        <w:t>Date and location of next meeting</w:t>
      </w:r>
    </w:p>
    <w:p w14:paraId="2E05FF4D" w14:textId="77777777" w:rsidR="003A487E" w:rsidRPr="00DA1054" w:rsidRDefault="003A487E" w:rsidP="00400426">
      <w:pPr>
        <w:pStyle w:val="enumlev1"/>
        <w:spacing w:before="160"/>
        <w:rPr>
          <w:lang w:val="en-GB"/>
        </w:rPr>
      </w:pPr>
      <w:r w:rsidRPr="00DA1054">
        <w:rPr>
          <w:b/>
          <w:bCs/>
          <w:lang w:val="en-GB"/>
        </w:rPr>
        <w:t>11</w:t>
      </w:r>
      <w:r w:rsidRPr="00DA1054">
        <w:rPr>
          <w:lang w:val="en-GB"/>
        </w:rPr>
        <w:tab/>
        <w:t xml:space="preserve">Any </w:t>
      </w:r>
      <w:r w:rsidRPr="00DA1054">
        <w:rPr>
          <w:szCs w:val="24"/>
          <w:lang w:val="en-GB"/>
        </w:rPr>
        <w:t>other</w:t>
      </w:r>
      <w:r w:rsidRPr="00DA1054">
        <w:rPr>
          <w:lang w:val="en-GB"/>
        </w:rPr>
        <w:t xml:space="preserve"> business</w:t>
      </w:r>
    </w:p>
    <w:p w14:paraId="37200850" w14:textId="18D71247" w:rsidR="003A487E" w:rsidRPr="00DA1054" w:rsidRDefault="00461EEB" w:rsidP="00400426">
      <w:pPr>
        <w:pStyle w:val="enumlev1"/>
        <w:spacing w:before="160"/>
        <w:rPr>
          <w:lang w:val="en-GB"/>
        </w:rPr>
      </w:pPr>
      <w:r>
        <w:rPr>
          <w:b/>
          <w:bCs/>
          <w:szCs w:val="24"/>
          <w:lang w:val="en-GB" w:eastAsia="zh-CN"/>
        </w:rPr>
        <w:t>1</w:t>
      </w:r>
      <w:r w:rsidR="003A487E" w:rsidRPr="00DA1054">
        <w:rPr>
          <w:b/>
          <w:bCs/>
          <w:szCs w:val="24"/>
          <w:lang w:val="en-GB" w:eastAsia="zh-CN"/>
        </w:rPr>
        <w:t>2</w:t>
      </w:r>
      <w:r w:rsidR="003A487E" w:rsidRPr="00DA1054">
        <w:rPr>
          <w:szCs w:val="24"/>
          <w:lang w:val="en-GB" w:eastAsia="zh-CN"/>
        </w:rPr>
        <w:tab/>
      </w:r>
      <w:r w:rsidR="003A487E" w:rsidRPr="00DA1054">
        <w:rPr>
          <w:szCs w:val="24"/>
          <w:lang w:val="en-GB"/>
        </w:rPr>
        <w:t>Closing remarks</w:t>
      </w:r>
    </w:p>
    <w:p w14:paraId="630F0255" w14:textId="358D5ADB" w:rsidR="002654A4" w:rsidRPr="00DA1054" w:rsidRDefault="00776149" w:rsidP="003A487E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600"/>
        <w:rPr>
          <w:rFonts w:asciiTheme="minorHAnsi" w:hAnsiTheme="minorHAnsi" w:cstheme="minorHAnsi"/>
          <w:color w:val="000000"/>
          <w:szCs w:val="24"/>
        </w:rPr>
      </w:pPr>
      <w:r>
        <w:rPr>
          <w:lang w:val="en-GB"/>
        </w:rPr>
        <w:tab/>
      </w:r>
      <w:r w:rsidRPr="004E1BCF">
        <w:rPr>
          <w:lang w:val="en-GB"/>
        </w:rPr>
        <w:t>LIU BIN</w:t>
      </w:r>
      <w:r w:rsidRPr="004E1BCF">
        <w:rPr>
          <w:lang w:val="en-GB"/>
        </w:rPr>
        <w:br/>
      </w:r>
      <w:r w:rsidR="003A487E" w:rsidRPr="00DA1054">
        <w:rPr>
          <w:lang w:val="en-GB"/>
        </w:rPr>
        <w:tab/>
      </w:r>
      <w:r w:rsidR="003A487E" w:rsidRPr="00DA1054">
        <w:rPr>
          <w:rFonts w:eastAsia="SimSun"/>
        </w:rPr>
        <w:t>Chair</w:t>
      </w:r>
      <w:r w:rsidR="003A487E" w:rsidRPr="00DA1054">
        <w:t>, Working Party 1B</w:t>
      </w:r>
    </w:p>
    <w:p w14:paraId="51D9634D" w14:textId="77777777" w:rsidR="002654A4" w:rsidRPr="00DA1054" w:rsidRDefault="002654A4" w:rsidP="002654A4">
      <w:pPr>
        <w:pStyle w:val="Normalaftertitle0"/>
        <w:jc w:val="center"/>
      </w:pPr>
      <w:r w:rsidRPr="00DA1054">
        <w:br w:type="page"/>
      </w:r>
    </w:p>
    <w:p w14:paraId="23B2DD49" w14:textId="19BCCC67" w:rsidR="003A487E" w:rsidRPr="00B01921" w:rsidRDefault="001C3EF3" w:rsidP="003A487E">
      <w:pPr>
        <w:pStyle w:val="AnnexNotitle0"/>
        <w:rPr>
          <w:rFonts w:asciiTheme="minorHAnsi" w:hAnsiTheme="minorHAnsi" w:cstheme="minorHAnsi"/>
        </w:rPr>
      </w:pPr>
      <w:r w:rsidRPr="00DA1054">
        <w:rPr>
          <w:rFonts w:asciiTheme="minorHAnsi" w:hAnsiTheme="minorHAnsi" w:cstheme="minorHAnsi"/>
        </w:rPr>
        <w:lastRenderedPageBreak/>
        <w:br/>
      </w:r>
      <w:r w:rsidR="003A487E" w:rsidRPr="00B01921">
        <w:rPr>
          <w:rFonts w:asciiTheme="minorHAnsi" w:hAnsiTheme="minorHAnsi" w:cstheme="minorHAnsi"/>
        </w:rPr>
        <w:t xml:space="preserve">Draft agenda for the meeting of </w:t>
      </w:r>
      <w:r w:rsidR="00B01921" w:rsidRPr="00B01921">
        <w:rPr>
          <w:rFonts w:asciiTheme="minorHAnsi" w:hAnsiTheme="minorHAnsi" w:cstheme="minorHAnsi"/>
        </w:rPr>
        <w:t xml:space="preserve">the </w:t>
      </w:r>
      <w:r w:rsidR="003A487E" w:rsidRPr="00B01921">
        <w:rPr>
          <w:rFonts w:asciiTheme="minorHAnsi" w:hAnsiTheme="minorHAnsi" w:cstheme="minorHAnsi"/>
        </w:rPr>
        <w:t xml:space="preserve">Working Party </w:t>
      </w:r>
      <w:r w:rsidR="00A96F54">
        <w:rPr>
          <w:rFonts w:asciiTheme="minorHAnsi" w:hAnsiTheme="minorHAnsi" w:cstheme="minorHAnsi"/>
        </w:rPr>
        <w:t xml:space="preserve">(WP) </w:t>
      </w:r>
      <w:r w:rsidR="003A487E" w:rsidRPr="00B01921">
        <w:rPr>
          <w:rFonts w:asciiTheme="minorHAnsi" w:hAnsiTheme="minorHAnsi" w:cstheme="minorHAnsi"/>
        </w:rPr>
        <w:t>1C</w:t>
      </w:r>
      <w:r w:rsidR="00B01921" w:rsidRPr="00B01921">
        <w:rPr>
          <w:rFonts w:asciiTheme="minorHAnsi" w:hAnsiTheme="minorHAnsi" w:cstheme="minorHAnsi"/>
        </w:rPr>
        <w:t xml:space="preserve"> Rapporteur Group </w:t>
      </w:r>
      <w:r w:rsidR="00A96F54">
        <w:rPr>
          <w:rFonts w:asciiTheme="minorHAnsi" w:hAnsiTheme="minorHAnsi" w:cstheme="minorHAnsi"/>
        </w:rPr>
        <w:t xml:space="preserve">(RG) </w:t>
      </w:r>
      <w:r w:rsidR="00B01921" w:rsidRPr="00B01921">
        <w:rPr>
          <w:rFonts w:asciiTheme="minorHAnsi" w:hAnsiTheme="minorHAnsi" w:cstheme="minorHAnsi"/>
        </w:rPr>
        <w:t>on developing a new edition of the ITU Spectrum Monitoring Handbook</w:t>
      </w:r>
      <w:r w:rsidR="00A96F54">
        <w:rPr>
          <w:rFonts w:asciiTheme="minorHAnsi" w:hAnsiTheme="minorHAnsi" w:cstheme="minorHAnsi"/>
        </w:rPr>
        <w:t xml:space="preserve"> (SMH)</w:t>
      </w:r>
    </w:p>
    <w:p w14:paraId="5552A0F9" w14:textId="2E7006B0" w:rsidR="00B01921" w:rsidRPr="00DA1054" w:rsidRDefault="00B01921" w:rsidP="00B01921">
      <w:pPr>
        <w:pStyle w:val="Title3"/>
        <w:rPr>
          <w:rFonts w:asciiTheme="minorHAnsi" w:hAnsiTheme="minorHAnsi" w:cstheme="minorHAnsi"/>
          <w:sz w:val="24"/>
          <w:szCs w:val="24"/>
          <w:lang w:val="en-GB"/>
        </w:rPr>
      </w:pPr>
      <w:r w:rsidRPr="00DA1054">
        <w:rPr>
          <w:rFonts w:asciiTheme="minorHAnsi" w:hAnsiTheme="minorHAnsi" w:cstheme="minorHAnsi"/>
          <w:sz w:val="24"/>
          <w:szCs w:val="24"/>
          <w:lang w:val="en-GB"/>
        </w:rPr>
        <w:t xml:space="preserve">(Geneva,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5 </w:t>
      </w:r>
      <w:r w:rsidRPr="00DA1054">
        <w:rPr>
          <w:rFonts w:asciiTheme="minorHAnsi" w:hAnsiTheme="minorHAnsi" w:cstheme="minorHAnsi"/>
          <w:sz w:val="24"/>
          <w:szCs w:val="24"/>
          <w:lang w:val="en-GB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12 November </w:t>
      </w:r>
      <w:r w:rsidRPr="00DA1054">
        <w:rPr>
          <w:rFonts w:asciiTheme="minorHAnsi" w:hAnsiTheme="minorHAnsi" w:cstheme="minorHAnsi"/>
          <w:sz w:val="24"/>
          <w:szCs w:val="24"/>
          <w:lang w:val="en-GB"/>
        </w:rPr>
        <w:t>2024)</w:t>
      </w:r>
    </w:p>
    <w:p w14:paraId="6E6B2F19" w14:textId="77777777" w:rsidR="003A487E" w:rsidRPr="00DA1054" w:rsidRDefault="003A487E" w:rsidP="00400426">
      <w:pPr>
        <w:pStyle w:val="enumlev1"/>
        <w:spacing w:before="480"/>
        <w:rPr>
          <w:lang w:val="en-GB"/>
        </w:rPr>
      </w:pPr>
      <w:r w:rsidRPr="00DA1054">
        <w:rPr>
          <w:b/>
          <w:bCs/>
          <w:lang w:val="en-GB"/>
        </w:rPr>
        <w:t>1</w:t>
      </w:r>
      <w:r w:rsidRPr="00DA1054">
        <w:rPr>
          <w:lang w:val="en-GB"/>
        </w:rPr>
        <w:tab/>
      </w:r>
      <w:r w:rsidRPr="00DA1054">
        <w:rPr>
          <w:szCs w:val="24"/>
          <w:lang w:val="en-GB"/>
        </w:rPr>
        <w:t>Opening</w:t>
      </w:r>
      <w:r w:rsidRPr="00DA1054">
        <w:rPr>
          <w:lang w:val="en-GB"/>
        </w:rPr>
        <w:t xml:space="preserve"> of the meeting</w:t>
      </w:r>
    </w:p>
    <w:p w14:paraId="20FABA29" w14:textId="77777777" w:rsidR="003A487E" w:rsidRPr="00DA1054" w:rsidRDefault="003A487E" w:rsidP="00400426">
      <w:pPr>
        <w:pStyle w:val="enumlev1"/>
        <w:spacing w:before="120"/>
        <w:rPr>
          <w:lang w:val="en-GB"/>
        </w:rPr>
      </w:pPr>
      <w:r w:rsidRPr="00DA1054">
        <w:rPr>
          <w:b/>
          <w:bCs/>
          <w:lang w:val="en-GB"/>
        </w:rPr>
        <w:t>2</w:t>
      </w:r>
      <w:r w:rsidRPr="00DA1054">
        <w:rPr>
          <w:lang w:val="en-GB"/>
        </w:rPr>
        <w:tab/>
      </w:r>
      <w:r w:rsidRPr="00DA1054">
        <w:rPr>
          <w:szCs w:val="24"/>
          <w:lang w:val="en-GB"/>
        </w:rPr>
        <w:t>Adoption</w:t>
      </w:r>
      <w:r w:rsidRPr="00DA1054">
        <w:rPr>
          <w:lang w:val="en-GB"/>
        </w:rPr>
        <w:t xml:space="preserve"> of the draft agenda</w:t>
      </w:r>
    </w:p>
    <w:p w14:paraId="4DC475E9" w14:textId="03841C0A" w:rsidR="003A487E" w:rsidRPr="00DA1054" w:rsidRDefault="003A487E" w:rsidP="00400426">
      <w:pPr>
        <w:tabs>
          <w:tab w:val="clear" w:pos="794"/>
          <w:tab w:val="clear" w:pos="1191"/>
          <w:tab w:val="clear" w:pos="1588"/>
          <w:tab w:val="clear" w:pos="1985"/>
        </w:tabs>
        <w:ind w:left="792" w:hanging="792"/>
        <w:rPr>
          <w:szCs w:val="24"/>
          <w:lang w:val="en-GB" w:eastAsia="zh-CN"/>
        </w:rPr>
      </w:pPr>
      <w:r w:rsidRPr="00DA1054">
        <w:rPr>
          <w:b/>
          <w:bCs/>
          <w:szCs w:val="24"/>
          <w:lang w:val="en-GB" w:eastAsia="zh-CN"/>
        </w:rPr>
        <w:t>3</w:t>
      </w:r>
      <w:r w:rsidRPr="00DA1054">
        <w:rPr>
          <w:szCs w:val="24"/>
          <w:lang w:val="en-GB" w:eastAsia="zh-CN"/>
        </w:rPr>
        <w:tab/>
      </w:r>
      <w:r w:rsidR="0097151F">
        <w:rPr>
          <w:szCs w:val="24"/>
          <w:lang w:val="en-GB" w:eastAsia="zh-CN"/>
        </w:rPr>
        <w:t xml:space="preserve">Relevant </w:t>
      </w:r>
      <w:r w:rsidR="009E197C">
        <w:rPr>
          <w:szCs w:val="24"/>
          <w:lang w:val="en-GB" w:eastAsia="zh-CN"/>
        </w:rPr>
        <w:t xml:space="preserve">parts </w:t>
      </w:r>
      <w:r w:rsidR="0097151F">
        <w:rPr>
          <w:szCs w:val="24"/>
          <w:lang w:val="en-GB" w:eastAsia="zh-CN"/>
        </w:rPr>
        <w:t xml:space="preserve">of the </w:t>
      </w:r>
      <w:r w:rsidRPr="00DA1054">
        <w:rPr>
          <w:szCs w:val="24"/>
          <w:lang w:val="en-GB" w:eastAsia="zh-CN"/>
        </w:rPr>
        <w:t xml:space="preserve">Report </w:t>
      </w:r>
      <w:r w:rsidRPr="00DA1054">
        <w:rPr>
          <w:lang w:val="en-GB"/>
        </w:rPr>
        <w:t xml:space="preserve">of </w:t>
      </w:r>
      <w:r w:rsidRPr="00DA1054">
        <w:rPr>
          <w:szCs w:val="24"/>
          <w:lang w:val="en-GB" w:eastAsia="zh-CN"/>
        </w:rPr>
        <w:t xml:space="preserve">the </w:t>
      </w:r>
      <w:r w:rsidR="00B44C16" w:rsidRPr="00DA1054">
        <w:rPr>
          <w:lang w:val="en-GB"/>
        </w:rPr>
        <w:t xml:space="preserve">previous </w:t>
      </w:r>
      <w:r w:rsidR="00B44C16">
        <w:rPr>
          <w:szCs w:val="24"/>
          <w:lang w:val="en-GB" w:eastAsia="zh-CN"/>
        </w:rPr>
        <w:t xml:space="preserve">WP 1C </w:t>
      </w:r>
      <w:r w:rsidRPr="00DA1054">
        <w:rPr>
          <w:szCs w:val="24"/>
          <w:lang w:val="en-GB" w:eastAsia="zh-CN"/>
        </w:rPr>
        <w:t xml:space="preserve">meeting </w:t>
      </w:r>
      <w:r w:rsidRPr="00DA1054">
        <w:rPr>
          <w:rFonts w:asciiTheme="minorHAnsi" w:hAnsiTheme="minorHAnsi" w:cstheme="minorHAnsi"/>
          <w:color w:val="000000"/>
          <w:szCs w:val="24"/>
          <w:lang w:val="en-GB"/>
        </w:rPr>
        <w:t>(</w:t>
      </w:r>
      <w:r w:rsidRPr="00DA1054">
        <w:rPr>
          <w:rFonts w:asciiTheme="minorHAnsi" w:hAnsiTheme="minorHAnsi" w:cstheme="minorHAnsi"/>
          <w:szCs w:val="24"/>
          <w:lang w:val="en-GB"/>
        </w:rPr>
        <w:t>Doc</w:t>
      </w:r>
      <w:r w:rsidR="00B44C16">
        <w:rPr>
          <w:rFonts w:asciiTheme="minorHAnsi" w:hAnsiTheme="minorHAnsi" w:cstheme="minorHAnsi"/>
          <w:szCs w:val="24"/>
          <w:lang w:val="en-GB"/>
        </w:rPr>
        <w:t>ument</w:t>
      </w:r>
      <w:r w:rsidR="0097151F">
        <w:rPr>
          <w:rFonts w:asciiTheme="minorHAnsi" w:hAnsiTheme="minorHAnsi" w:cstheme="minorHAnsi"/>
          <w:szCs w:val="24"/>
          <w:lang w:val="en-GB"/>
        </w:rPr>
        <w:t xml:space="preserve"> </w:t>
      </w:r>
      <w:hyperlink r:id="rId22" w:history="1">
        <w:r w:rsidR="0097151F" w:rsidRPr="0097151F">
          <w:rPr>
            <w:rStyle w:val="Hyperlink"/>
            <w:rFonts w:asciiTheme="minorHAnsi" w:hAnsiTheme="minorHAnsi" w:cstheme="minorHAnsi"/>
            <w:szCs w:val="24"/>
            <w:lang w:val="en-GB"/>
          </w:rPr>
          <w:t>1C/24</w:t>
        </w:r>
      </w:hyperlink>
      <w:r w:rsidRPr="00DA1054">
        <w:rPr>
          <w:rFonts w:asciiTheme="minorHAnsi" w:hAnsiTheme="minorHAnsi" w:cstheme="minorHAnsi"/>
          <w:color w:val="000000"/>
          <w:szCs w:val="24"/>
          <w:lang w:val="en-GB"/>
        </w:rPr>
        <w:t>)</w:t>
      </w:r>
      <w:r w:rsidR="0097151F">
        <w:rPr>
          <w:rFonts w:asciiTheme="minorHAnsi" w:hAnsiTheme="minorHAnsi" w:cstheme="minorHAnsi"/>
          <w:color w:val="000000"/>
          <w:szCs w:val="24"/>
          <w:lang w:val="en-GB"/>
        </w:rPr>
        <w:t>,</w:t>
      </w:r>
      <w:r w:rsidRPr="00DA1054">
        <w:rPr>
          <w:rFonts w:asciiTheme="minorHAnsi" w:hAnsiTheme="minorHAnsi" w:cstheme="minorHAnsi"/>
          <w:color w:val="000000"/>
          <w:szCs w:val="24"/>
          <w:lang w:val="en-GB"/>
        </w:rPr>
        <w:t xml:space="preserve"> </w:t>
      </w:r>
      <w:r w:rsidRPr="00DA1054">
        <w:rPr>
          <w:rFonts w:asciiTheme="minorHAnsi" w:hAnsiTheme="minorHAnsi" w:cstheme="minorHAnsi"/>
          <w:color w:val="000000"/>
          <w:szCs w:val="24"/>
          <w:lang w:val="en-GB"/>
        </w:rPr>
        <w:br/>
      </w:r>
      <w:r w:rsidR="0097151F" w:rsidRPr="00DA1054">
        <w:rPr>
          <w:lang w:val="en-GB"/>
        </w:rPr>
        <w:t xml:space="preserve">and relevant results of other meetings, including </w:t>
      </w:r>
      <w:r w:rsidR="0097151F">
        <w:rPr>
          <w:lang w:val="en-GB"/>
        </w:rPr>
        <w:t>the June 2024 meeting of SG 1</w:t>
      </w:r>
    </w:p>
    <w:p w14:paraId="049CEE3C" w14:textId="2FB54D48" w:rsidR="003A487E" w:rsidRPr="00DA1054" w:rsidRDefault="0031788C" w:rsidP="00400426">
      <w:pPr>
        <w:pStyle w:val="enumlev1"/>
        <w:spacing w:before="120"/>
        <w:rPr>
          <w:lang w:val="en-GB"/>
        </w:rPr>
      </w:pPr>
      <w:r>
        <w:rPr>
          <w:b/>
          <w:bCs/>
          <w:lang w:val="en-GB"/>
        </w:rPr>
        <w:t>4</w:t>
      </w:r>
      <w:r w:rsidR="003A487E" w:rsidRPr="00DA1054">
        <w:rPr>
          <w:lang w:val="en-GB"/>
        </w:rPr>
        <w:tab/>
        <w:t xml:space="preserve">Establishment of sub-Group(s), </w:t>
      </w:r>
      <w:r w:rsidR="003A487E" w:rsidRPr="00DA1054">
        <w:rPr>
          <w:color w:val="000000"/>
          <w:lang w:val="en-GB"/>
        </w:rPr>
        <w:t xml:space="preserve">assignment </w:t>
      </w:r>
      <w:r w:rsidR="003A487E" w:rsidRPr="00DA1054">
        <w:rPr>
          <w:lang w:val="en-GB"/>
        </w:rPr>
        <w:t>of documents and appointment of Chair</w:t>
      </w:r>
      <w:r>
        <w:rPr>
          <w:lang w:val="en-GB"/>
        </w:rPr>
        <w:t>s</w:t>
      </w:r>
    </w:p>
    <w:p w14:paraId="136C324A" w14:textId="3BF7F88D" w:rsidR="003A487E" w:rsidRPr="00DA1054" w:rsidRDefault="0031788C" w:rsidP="00400426">
      <w:pPr>
        <w:pStyle w:val="enumlev1"/>
        <w:spacing w:before="120"/>
        <w:rPr>
          <w:lang w:val="en-GB"/>
        </w:rPr>
      </w:pPr>
      <w:r>
        <w:rPr>
          <w:b/>
          <w:bCs/>
          <w:lang w:val="en-GB"/>
        </w:rPr>
        <w:t>5</w:t>
      </w:r>
      <w:r w:rsidR="003A487E" w:rsidRPr="00DA1054">
        <w:rPr>
          <w:lang w:val="en-GB"/>
        </w:rPr>
        <w:tab/>
      </w:r>
      <w:r w:rsidR="00AE4962">
        <w:rPr>
          <w:lang w:val="en-GB"/>
        </w:rPr>
        <w:t>Consideration of the contributions and d</w:t>
      </w:r>
      <w:r w:rsidR="003A487E" w:rsidRPr="00DA1054">
        <w:rPr>
          <w:lang w:val="en-GB"/>
        </w:rPr>
        <w:t>rafting of output documents</w:t>
      </w:r>
    </w:p>
    <w:p w14:paraId="38D20717" w14:textId="6C158F76" w:rsidR="003A487E" w:rsidRPr="00DA1054" w:rsidRDefault="0031788C" w:rsidP="00400426">
      <w:pPr>
        <w:pStyle w:val="enumlev1"/>
        <w:spacing w:before="160"/>
        <w:rPr>
          <w:lang w:val="en-GB"/>
        </w:rPr>
      </w:pPr>
      <w:r>
        <w:rPr>
          <w:b/>
          <w:bCs/>
          <w:lang w:val="en-GB"/>
        </w:rPr>
        <w:t>6</w:t>
      </w:r>
      <w:r w:rsidR="003A487E" w:rsidRPr="00DA1054">
        <w:rPr>
          <w:lang w:val="en-GB"/>
        </w:rPr>
        <w:tab/>
        <w:t xml:space="preserve">Preparation of </w:t>
      </w:r>
      <w:r>
        <w:rPr>
          <w:lang w:val="en-GB"/>
        </w:rPr>
        <w:t xml:space="preserve">input documents to the next meetings of the WP 1C RG-SMH and/or the </w:t>
      </w:r>
      <w:r w:rsidR="003A487E" w:rsidRPr="00DA1054">
        <w:rPr>
          <w:lang w:val="en-GB"/>
        </w:rPr>
        <w:t>June 202</w:t>
      </w:r>
      <w:r>
        <w:rPr>
          <w:lang w:val="en-GB"/>
        </w:rPr>
        <w:t>5</w:t>
      </w:r>
      <w:r w:rsidR="003A487E" w:rsidRPr="00DA1054">
        <w:rPr>
          <w:lang w:val="en-GB"/>
        </w:rPr>
        <w:t xml:space="preserve"> meeting of </w:t>
      </w:r>
      <w:r>
        <w:rPr>
          <w:lang w:val="en-GB"/>
        </w:rPr>
        <w:t>WP 1C</w:t>
      </w:r>
    </w:p>
    <w:p w14:paraId="417CBDC6" w14:textId="0E2CAFD2" w:rsidR="003A487E" w:rsidRPr="00DA1054" w:rsidRDefault="005D5149" w:rsidP="00400426">
      <w:pPr>
        <w:pStyle w:val="enumlev1"/>
        <w:spacing w:before="120"/>
        <w:rPr>
          <w:lang w:val="en-GB"/>
        </w:rPr>
      </w:pPr>
      <w:r>
        <w:rPr>
          <w:b/>
          <w:bCs/>
          <w:lang w:val="en-GB"/>
        </w:rPr>
        <w:t>7</w:t>
      </w:r>
      <w:r w:rsidR="003A487E" w:rsidRPr="00DA1054">
        <w:rPr>
          <w:b/>
          <w:bCs/>
          <w:lang w:val="en-GB"/>
        </w:rPr>
        <w:tab/>
      </w:r>
      <w:r w:rsidR="003A487E" w:rsidRPr="00DA1054">
        <w:rPr>
          <w:lang w:val="en-GB"/>
        </w:rPr>
        <w:t>Discussion</w:t>
      </w:r>
      <w:r w:rsidR="003A487E" w:rsidRPr="00DA1054">
        <w:rPr>
          <w:lang w:val="en-GB" w:eastAsia="zh-CN"/>
        </w:rPr>
        <w:t xml:space="preserve"> of the future work plan</w:t>
      </w:r>
    </w:p>
    <w:p w14:paraId="69893429" w14:textId="35C98EEE" w:rsidR="003A487E" w:rsidRPr="00DA1054" w:rsidRDefault="005D5149" w:rsidP="00400426">
      <w:pPr>
        <w:pStyle w:val="enumlev1"/>
        <w:spacing w:before="120"/>
        <w:rPr>
          <w:lang w:val="en-GB"/>
        </w:rPr>
      </w:pPr>
      <w:r>
        <w:rPr>
          <w:b/>
          <w:bCs/>
          <w:lang w:val="en-GB" w:eastAsia="zh-CN"/>
        </w:rPr>
        <w:t>8</w:t>
      </w:r>
      <w:r w:rsidR="003A487E" w:rsidRPr="00DA1054">
        <w:rPr>
          <w:lang w:val="en-GB" w:eastAsia="zh-CN"/>
        </w:rPr>
        <w:tab/>
      </w:r>
      <w:r w:rsidR="003A487E" w:rsidRPr="00DA1054">
        <w:rPr>
          <w:lang w:val="en-GB"/>
        </w:rPr>
        <w:t>Date and location of next meeting</w:t>
      </w:r>
    </w:p>
    <w:p w14:paraId="4FA303ED" w14:textId="60856E14" w:rsidR="003A487E" w:rsidRPr="00DA1054" w:rsidRDefault="005D5149" w:rsidP="00400426">
      <w:pPr>
        <w:pStyle w:val="enumlev1"/>
        <w:spacing w:before="120"/>
        <w:rPr>
          <w:lang w:val="en-GB"/>
        </w:rPr>
      </w:pPr>
      <w:r>
        <w:rPr>
          <w:b/>
          <w:bCs/>
          <w:lang w:val="en-GB"/>
        </w:rPr>
        <w:t>9</w:t>
      </w:r>
      <w:r w:rsidR="003A487E" w:rsidRPr="00DA1054">
        <w:rPr>
          <w:lang w:val="en-GB"/>
        </w:rPr>
        <w:tab/>
        <w:t>Any other business</w:t>
      </w:r>
    </w:p>
    <w:p w14:paraId="3BDA7EAE" w14:textId="2A1E4CA9" w:rsidR="003A487E" w:rsidRPr="00DA1054" w:rsidRDefault="003A487E" w:rsidP="00400426">
      <w:pPr>
        <w:pStyle w:val="enumlev1"/>
        <w:spacing w:before="120"/>
        <w:rPr>
          <w:lang w:val="en-GB"/>
        </w:rPr>
      </w:pPr>
      <w:r w:rsidRPr="00DA1054">
        <w:rPr>
          <w:b/>
          <w:bCs/>
          <w:lang w:val="en-GB" w:eastAsia="zh-CN"/>
        </w:rPr>
        <w:t>1</w:t>
      </w:r>
      <w:r w:rsidR="005D5149">
        <w:rPr>
          <w:b/>
          <w:bCs/>
          <w:lang w:val="en-GB" w:eastAsia="zh-CN"/>
        </w:rPr>
        <w:t>0</w:t>
      </w:r>
      <w:r w:rsidRPr="00DA1054">
        <w:rPr>
          <w:lang w:val="en-GB" w:eastAsia="zh-CN"/>
        </w:rPr>
        <w:tab/>
      </w:r>
      <w:r w:rsidRPr="00DA1054">
        <w:rPr>
          <w:lang w:val="en-GB"/>
        </w:rPr>
        <w:t>Closing remarks</w:t>
      </w:r>
    </w:p>
    <w:p w14:paraId="539D559B" w14:textId="5C8E6BB4" w:rsidR="00400426" w:rsidRDefault="00C44CCA" w:rsidP="00400426">
      <w:pPr>
        <w:tabs>
          <w:tab w:val="center" w:pos="7655"/>
        </w:tabs>
        <w:spacing w:before="600"/>
        <w:jc w:val="left"/>
        <w:rPr>
          <w:rFonts w:asciiTheme="minorHAnsi" w:hAnsiTheme="minorHAnsi" w:cstheme="minorHAnsi"/>
          <w:caps/>
          <w:szCs w:val="24"/>
          <w:lang w:val="en-GB"/>
        </w:rPr>
      </w:pPr>
      <w:r>
        <w:rPr>
          <w:lang w:val="en-GB"/>
        </w:rPr>
        <w:tab/>
      </w:r>
      <w:r w:rsidR="00400426">
        <w:rPr>
          <w:lang w:val="en-GB"/>
        </w:rPr>
        <w:tab/>
      </w:r>
      <w:r w:rsidR="00400426">
        <w:rPr>
          <w:lang w:val="en-GB"/>
        </w:rPr>
        <w:tab/>
      </w:r>
      <w:r w:rsidR="00400426">
        <w:rPr>
          <w:lang w:val="en-GB"/>
        </w:rPr>
        <w:tab/>
      </w:r>
      <w:r w:rsidR="00400426">
        <w:rPr>
          <w:lang w:val="en-GB"/>
        </w:rPr>
        <w:tab/>
      </w:r>
      <w:r w:rsidRPr="00B05638">
        <w:rPr>
          <w:lang w:val="en-GB"/>
        </w:rPr>
        <w:t xml:space="preserve">Thomas </w:t>
      </w:r>
      <w:r w:rsidRPr="00C44CCA">
        <w:rPr>
          <w:rFonts w:asciiTheme="minorHAnsi" w:hAnsiTheme="minorHAnsi" w:cstheme="minorHAnsi"/>
          <w:caps/>
          <w:szCs w:val="24"/>
          <w:lang w:val="en-GB"/>
        </w:rPr>
        <w:t>Hasenpusch</w:t>
      </w:r>
    </w:p>
    <w:p w14:paraId="66AAFEB7" w14:textId="00DA8323" w:rsidR="002654A4" w:rsidRPr="00B05638" w:rsidRDefault="00400426" w:rsidP="00400426">
      <w:pPr>
        <w:tabs>
          <w:tab w:val="center" w:pos="7655"/>
        </w:tabs>
        <w:spacing w:before="0"/>
        <w:jc w:val="left"/>
        <w:rPr>
          <w:rFonts w:asciiTheme="minorHAnsi" w:hAnsiTheme="minorHAnsi" w:cstheme="minorHAnsi"/>
          <w:szCs w:val="24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D8120F" w:rsidRPr="00B05638">
        <w:rPr>
          <w:lang w:val="en-GB"/>
        </w:rPr>
        <w:t>Rapporteur</w:t>
      </w:r>
      <w:r w:rsidR="003A487E" w:rsidRPr="00B05638">
        <w:rPr>
          <w:lang w:val="en-GB"/>
        </w:rPr>
        <w:t xml:space="preserve">, </w:t>
      </w:r>
      <w:r w:rsidR="003A487E" w:rsidRPr="00B05638">
        <w:rPr>
          <w:rFonts w:eastAsia="SimSun"/>
          <w:lang w:val="en-GB"/>
        </w:rPr>
        <w:t>W</w:t>
      </w:r>
      <w:r w:rsidR="003A487E" w:rsidRPr="00B05638">
        <w:rPr>
          <w:lang w:val="en-GB"/>
        </w:rPr>
        <w:t>P</w:t>
      </w:r>
      <w:r w:rsidR="00D8120F" w:rsidRPr="00B05638">
        <w:rPr>
          <w:lang w:val="en-GB"/>
        </w:rPr>
        <w:t xml:space="preserve"> </w:t>
      </w:r>
      <w:r w:rsidR="003A487E" w:rsidRPr="00B05638">
        <w:rPr>
          <w:lang w:val="en-GB"/>
        </w:rPr>
        <w:t>1C</w:t>
      </w:r>
      <w:r w:rsidR="00D8120F" w:rsidRPr="00B05638">
        <w:rPr>
          <w:lang w:val="en-GB"/>
        </w:rPr>
        <w:t xml:space="preserve"> RG-SMH</w:t>
      </w:r>
    </w:p>
    <w:sectPr w:rsidR="002654A4" w:rsidRPr="00B05638" w:rsidSect="00031E64">
      <w:headerReference w:type="even" r:id="rId23"/>
      <w:headerReference w:type="default" r:id="rId24"/>
      <w:headerReference w:type="first" r:id="rId25"/>
      <w:footerReference w:type="first" r:id="rId2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9EE9" w14:textId="77777777" w:rsidR="009537FE" w:rsidRDefault="009537FE">
      <w:r>
        <w:separator/>
      </w:r>
    </w:p>
  </w:endnote>
  <w:endnote w:type="continuationSeparator" w:id="0">
    <w:p w14:paraId="53A9C4D2" w14:textId="77777777" w:rsidR="009537FE" w:rsidRDefault="0095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5EBD" w14:textId="7CBECAF5" w:rsidR="00AD4554" w:rsidRPr="003D708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D708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D708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D708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3D7088">
        <w:rPr>
          <w:rStyle w:val="Hyperlink"/>
          <w:sz w:val="19"/>
          <w:szCs w:val="19"/>
          <w:lang w:val="en-GB"/>
        </w:rPr>
        <w:t>itumail@itu.int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3D7088">
        <w:rPr>
          <w:rStyle w:val="Hyperlink"/>
          <w:sz w:val="19"/>
          <w:szCs w:val="19"/>
          <w:lang w:val="en-GB"/>
        </w:rPr>
        <w:t>www.itu.int</w:t>
      </w:r>
    </w:hyperlink>
    <w:r w:rsidR="007839A0" w:rsidRPr="003D708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F09ED" w14:textId="77777777" w:rsidR="009537FE" w:rsidRDefault="009537FE">
      <w:r>
        <w:t>____________________</w:t>
      </w:r>
    </w:p>
  </w:footnote>
  <w:footnote w:type="continuationSeparator" w:id="0">
    <w:p w14:paraId="340F9452" w14:textId="77777777" w:rsidR="009537FE" w:rsidRDefault="009537FE">
      <w:r>
        <w:continuationSeparator/>
      </w:r>
    </w:p>
  </w:footnote>
  <w:footnote w:id="1">
    <w:p w14:paraId="2CEE6AF7" w14:textId="77777777" w:rsidR="002654A4" w:rsidRPr="00881EB9" w:rsidRDefault="002654A4" w:rsidP="00B508B4">
      <w:pPr>
        <w:pStyle w:val="FootnoteText"/>
        <w:ind w:left="0" w:firstLine="0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 xml:space="preserve"> </w:t>
      </w:r>
      <w:r w:rsidRPr="0006168F">
        <w:rPr>
          <w:sz w:val="24"/>
          <w:szCs w:val="24"/>
        </w:rPr>
        <w:tab/>
        <w:t xml:space="preserve">Where translation </w:t>
      </w:r>
      <w:proofErr w:type="gramStart"/>
      <w:r w:rsidRPr="0006168F">
        <w:rPr>
          <w:sz w:val="24"/>
          <w:szCs w:val="24"/>
        </w:rPr>
        <w:t>is required</w:t>
      </w:r>
      <w:proofErr w:type="gramEnd"/>
      <w:r w:rsidRPr="0006168F">
        <w:rPr>
          <w:sz w:val="24"/>
          <w:szCs w:val="24"/>
        </w:rPr>
        <w:t>, contributions should be received at least three months prior to the 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0A8C" w14:textId="781D66CA" w:rsidR="00FC6F6B" w:rsidRPr="00FC6F6B" w:rsidRDefault="006231F4" w:rsidP="007839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25E60" w14:textId="697DD2FD" w:rsidR="00E915AF" w:rsidRPr="00AF3325" w:rsidRDefault="00825A26" w:rsidP="007839A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51F7C" w14:textId="0A58BA47" w:rsidR="00647BC1" w:rsidRPr="00EA15B3" w:rsidRDefault="006841F5" w:rsidP="006841F5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65D3B80F" wp14:editId="0648F710">
          <wp:extent cx="765175" cy="765175"/>
          <wp:effectExtent l="0" t="0" r="0" b="0"/>
          <wp:docPr id="4" name="Picture 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240404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8269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104D"/>
    <w:rsid w:val="00006A31"/>
    <w:rsid w:val="00006C82"/>
    <w:rsid w:val="00010E30"/>
    <w:rsid w:val="00015C76"/>
    <w:rsid w:val="00026CF8"/>
    <w:rsid w:val="00030BD7"/>
    <w:rsid w:val="00031E64"/>
    <w:rsid w:val="00034340"/>
    <w:rsid w:val="00035DB3"/>
    <w:rsid w:val="00045A8D"/>
    <w:rsid w:val="0005167A"/>
    <w:rsid w:val="00054E5D"/>
    <w:rsid w:val="0006168F"/>
    <w:rsid w:val="000644A2"/>
    <w:rsid w:val="00070258"/>
    <w:rsid w:val="0007323C"/>
    <w:rsid w:val="00086D03"/>
    <w:rsid w:val="000A096A"/>
    <w:rsid w:val="000A0F16"/>
    <w:rsid w:val="000A375E"/>
    <w:rsid w:val="000A6DC1"/>
    <w:rsid w:val="000A7051"/>
    <w:rsid w:val="000B0AF6"/>
    <w:rsid w:val="000B0E9B"/>
    <w:rsid w:val="000B2CAE"/>
    <w:rsid w:val="000C03C7"/>
    <w:rsid w:val="000C06D8"/>
    <w:rsid w:val="000C2AD0"/>
    <w:rsid w:val="000D030F"/>
    <w:rsid w:val="000D44D1"/>
    <w:rsid w:val="000E1DCA"/>
    <w:rsid w:val="000E3DEE"/>
    <w:rsid w:val="00100B72"/>
    <w:rsid w:val="00101F7D"/>
    <w:rsid w:val="00103C76"/>
    <w:rsid w:val="00104C35"/>
    <w:rsid w:val="00110E75"/>
    <w:rsid w:val="0011265F"/>
    <w:rsid w:val="0011321A"/>
    <w:rsid w:val="00114F19"/>
    <w:rsid w:val="00117282"/>
    <w:rsid w:val="00117389"/>
    <w:rsid w:val="00121C2D"/>
    <w:rsid w:val="001242C7"/>
    <w:rsid w:val="00134404"/>
    <w:rsid w:val="00134EAB"/>
    <w:rsid w:val="0014301B"/>
    <w:rsid w:val="00144DFB"/>
    <w:rsid w:val="00155671"/>
    <w:rsid w:val="00187CA3"/>
    <w:rsid w:val="00196710"/>
    <w:rsid w:val="00197324"/>
    <w:rsid w:val="001A0888"/>
    <w:rsid w:val="001B351B"/>
    <w:rsid w:val="001B71F7"/>
    <w:rsid w:val="001C06DB"/>
    <w:rsid w:val="001C3EF3"/>
    <w:rsid w:val="001C6971"/>
    <w:rsid w:val="001D2785"/>
    <w:rsid w:val="001D7070"/>
    <w:rsid w:val="001E1A81"/>
    <w:rsid w:val="001E21D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2C66"/>
    <w:rsid w:val="00235055"/>
    <w:rsid w:val="00235A29"/>
    <w:rsid w:val="00241526"/>
    <w:rsid w:val="002443A2"/>
    <w:rsid w:val="002473F5"/>
    <w:rsid w:val="00252253"/>
    <w:rsid w:val="002654A4"/>
    <w:rsid w:val="00266E74"/>
    <w:rsid w:val="002724E1"/>
    <w:rsid w:val="002835C3"/>
    <w:rsid w:val="00283C3B"/>
    <w:rsid w:val="002861E6"/>
    <w:rsid w:val="00287D18"/>
    <w:rsid w:val="002A100A"/>
    <w:rsid w:val="002A2618"/>
    <w:rsid w:val="002A5DD7"/>
    <w:rsid w:val="002B0CAC"/>
    <w:rsid w:val="002C4E6B"/>
    <w:rsid w:val="002D334D"/>
    <w:rsid w:val="002D5568"/>
    <w:rsid w:val="002D5A15"/>
    <w:rsid w:val="002D5BDD"/>
    <w:rsid w:val="002E1609"/>
    <w:rsid w:val="002E24C8"/>
    <w:rsid w:val="002E24D3"/>
    <w:rsid w:val="002E3D27"/>
    <w:rsid w:val="002F0890"/>
    <w:rsid w:val="002F2531"/>
    <w:rsid w:val="002F40CF"/>
    <w:rsid w:val="002F4967"/>
    <w:rsid w:val="00316935"/>
    <w:rsid w:val="0031788C"/>
    <w:rsid w:val="003266ED"/>
    <w:rsid w:val="003273C9"/>
    <w:rsid w:val="0033513F"/>
    <w:rsid w:val="00336ED5"/>
    <w:rsid w:val="003370B8"/>
    <w:rsid w:val="003443EB"/>
    <w:rsid w:val="00345D38"/>
    <w:rsid w:val="00352097"/>
    <w:rsid w:val="00364143"/>
    <w:rsid w:val="003666FF"/>
    <w:rsid w:val="0037309C"/>
    <w:rsid w:val="00380A6E"/>
    <w:rsid w:val="00381C6C"/>
    <w:rsid w:val="003836D4"/>
    <w:rsid w:val="00386437"/>
    <w:rsid w:val="003A1F49"/>
    <w:rsid w:val="003A30DD"/>
    <w:rsid w:val="003A487E"/>
    <w:rsid w:val="003A5D52"/>
    <w:rsid w:val="003B2BDA"/>
    <w:rsid w:val="003B55EC"/>
    <w:rsid w:val="003B7F44"/>
    <w:rsid w:val="003C1F56"/>
    <w:rsid w:val="003C2EA7"/>
    <w:rsid w:val="003C4471"/>
    <w:rsid w:val="003C7D41"/>
    <w:rsid w:val="003D4A69"/>
    <w:rsid w:val="003D7088"/>
    <w:rsid w:val="003E504F"/>
    <w:rsid w:val="003E78D6"/>
    <w:rsid w:val="003F03AA"/>
    <w:rsid w:val="003F5760"/>
    <w:rsid w:val="00400426"/>
    <w:rsid w:val="00400573"/>
    <w:rsid w:val="004007A3"/>
    <w:rsid w:val="00406D71"/>
    <w:rsid w:val="004269E0"/>
    <w:rsid w:val="004326DB"/>
    <w:rsid w:val="0043682E"/>
    <w:rsid w:val="00436CD1"/>
    <w:rsid w:val="00447ECB"/>
    <w:rsid w:val="00461EE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4362"/>
    <w:rsid w:val="004D733B"/>
    <w:rsid w:val="004E0DC4"/>
    <w:rsid w:val="004E0FB5"/>
    <w:rsid w:val="004E43BB"/>
    <w:rsid w:val="004E460D"/>
    <w:rsid w:val="004F0D63"/>
    <w:rsid w:val="004F178E"/>
    <w:rsid w:val="004F4543"/>
    <w:rsid w:val="004F57BB"/>
    <w:rsid w:val="0050115B"/>
    <w:rsid w:val="00505309"/>
    <w:rsid w:val="0050697E"/>
    <w:rsid w:val="0050789B"/>
    <w:rsid w:val="0051355F"/>
    <w:rsid w:val="0051612A"/>
    <w:rsid w:val="005224A1"/>
    <w:rsid w:val="00527C95"/>
    <w:rsid w:val="00534372"/>
    <w:rsid w:val="00543495"/>
    <w:rsid w:val="00543DF8"/>
    <w:rsid w:val="00544C29"/>
    <w:rsid w:val="00546101"/>
    <w:rsid w:val="00553DD7"/>
    <w:rsid w:val="00561E50"/>
    <w:rsid w:val="005638CF"/>
    <w:rsid w:val="0056741E"/>
    <w:rsid w:val="00570311"/>
    <w:rsid w:val="0057325A"/>
    <w:rsid w:val="0057469A"/>
    <w:rsid w:val="00580814"/>
    <w:rsid w:val="00583A0B"/>
    <w:rsid w:val="005957CE"/>
    <w:rsid w:val="005A03A3"/>
    <w:rsid w:val="005A2B92"/>
    <w:rsid w:val="005A41DF"/>
    <w:rsid w:val="005A79E9"/>
    <w:rsid w:val="005B214C"/>
    <w:rsid w:val="005D3669"/>
    <w:rsid w:val="005D5149"/>
    <w:rsid w:val="005E5EB3"/>
    <w:rsid w:val="005F3CB6"/>
    <w:rsid w:val="005F657C"/>
    <w:rsid w:val="00602D53"/>
    <w:rsid w:val="006047E5"/>
    <w:rsid w:val="006058C2"/>
    <w:rsid w:val="00620333"/>
    <w:rsid w:val="00620B07"/>
    <w:rsid w:val="006231F4"/>
    <w:rsid w:val="00631D34"/>
    <w:rsid w:val="00633632"/>
    <w:rsid w:val="00641DBF"/>
    <w:rsid w:val="0064371D"/>
    <w:rsid w:val="00647BC1"/>
    <w:rsid w:val="00650571"/>
    <w:rsid w:val="00650B2A"/>
    <w:rsid w:val="00651777"/>
    <w:rsid w:val="00652458"/>
    <w:rsid w:val="006550F8"/>
    <w:rsid w:val="00656226"/>
    <w:rsid w:val="00677009"/>
    <w:rsid w:val="006829F3"/>
    <w:rsid w:val="006841F5"/>
    <w:rsid w:val="0069481D"/>
    <w:rsid w:val="006A02DC"/>
    <w:rsid w:val="006A1921"/>
    <w:rsid w:val="006A518B"/>
    <w:rsid w:val="006A7052"/>
    <w:rsid w:val="006B0590"/>
    <w:rsid w:val="006B49DA"/>
    <w:rsid w:val="006B4C75"/>
    <w:rsid w:val="006C135A"/>
    <w:rsid w:val="006C53F8"/>
    <w:rsid w:val="006C719D"/>
    <w:rsid w:val="006C7CDE"/>
    <w:rsid w:val="006E2FF0"/>
    <w:rsid w:val="006E3EA5"/>
    <w:rsid w:val="006F52AA"/>
    <w:rsid w:val="00702F59"/>
    <w:rsid w:val="00704879"/>
    <w:rsid w:val="00712E3C"/>
    <w:rsid w:val="00714B22"/>
    <w:rsid w:val="00716194"/>
    <w:rsid w:val="007234B1"/>
    <w:rsid w:val="00723D08"/>
    <w:rsid w:val="00725FDA"/>
    <w:rsid w:val="00727816"/>
    <w:rsid w:val="00730B9A"/>
    <w:rsid w:val="00750CFA"/>
    <w:rsid w:val="00753F22"/>
    <w:rsid w:val="007553DA"/>
    <w:rsid w:val="00776149"/>
    <w:rsid w:val="00782354"/>
    <w:rsid w:val="007839A0"/>
    <w:rsid w:val="00784E96"/>
    <w:rsid w:val="007921A7"/>
    <w:rsid w:val="007A636B"/>
    <w:rsid w:val="007B1523"/>
    <w:rsid w:val="007B3DB1"/>
    <w:rsid w:val="007C370A"/>
    <w:rsid w:val="007C4AB2"/>
    <w:rsid w:val="007D029E"/>
    <w:rsid w:val="007D183E"/>
    <w:rsid w:val="007D43D0"/>
    <w:rsid w:val="007D6666"/>
    <w:rsid w:val="007E1833"/>
    <w:rsid w:val="007E3F13"/>
    <w:rsid w:val="007F751A"/>
    <w:rsid w:val="007F79B4"/>
    <w:rsid w:val="00800012"/>
    <w:rsid w:val="0080261F"/>
    <w:rsid w:val="00806160"/>
    <w:rsid w:val="008143A4"/>
    <w:rsid w:val="0081513E"/>
    <w:rsid w:val="008162EA"/>
    <w:rsid w:val="00825A26"/>
    <w:rsid w:val="00832129"/>
    <w:rsid w:val="00836E0B"/>
    <w:rsid w:val="008526B0"/>
    <w:rsid w:val="00854131"/>
    <w:rsid w:val="0085652D"/>
    <w:rsid w:val="00867508"/>
    <w:rsid w:val="0087694B"/>
    <w:rsid w:val="00880F4D"/>
    <w:rsid w:val="008968BE"/>
    <w:rsid w:val="008A4BA9"/>
    <w:rsid w:val="008A74B5"/>
    <w:rsid w:val="008B35A3"/>
    <w:rsid w:val="008B37E1"/>
    <w:rsid w:val="008B45F8"/>
    <w:rsid w:val="008C2E74"/>
    <w:rsid w:val="008C5075"/>
    <w:rsid w:val="008C64ED"/>
    <w:rsid w:val="008D5409"/>
    <w:rsid w:val="008E006D"/>
    <w:rsid w:val="008E38B4"/>
    <w:rsid w:val="008F2E54"/>
    <w:rsid w:val="008F4F21"/>
    <w:rsid w:val="0090260A"/>
    <w:rsid w:val="009041E3"/>
    <w:rsid w:val="00904D4A"/>
    <w:rsid w:val="00906B72"/>
    <w:rsid w:val="009151BA"/>
    <w:rsid w:val="00925023"/>
    <w:rsid w:val="009277BC"/>
    <w:rsid w:val="00927D57"/>
    <w:rsid w:val="00930DDD"/>
    <w:rsid w:val="00931A51"/>
    <w:rsid w:val="00941E6E"/>
    <w:rsid w:val="00947185"/>
    <w:rsid w:val="009518B3"/>
    <w:rsid w:val="009537FE"/>
    <w:rsid w:val="009578C8"/>
    <w:rsid w:val="00963D9D"/>
    <w:rsid w:val="0097151F"/>
    <w:rsid w:val="0098013E"/>
    <w:rsid w:val="00981B54"/>
    <w:rsid w:val="009842C3"/>
    <w:rsid w:val="00994316"/>
    <w:rsid w:val="009A009A"/>
    <w:rsid w:val="009A6BB6"/>
    <w:rsid w:val="009B0854"/>
    <w:rsid w:val="009B3F43"/>
    <w:rsid w:val="009B5CFA"/>
    <w:rsid w:val="009C161F"/>
    <w:rsid w:val="009C56B4"/>
    <w:rsid w:val="009D4065"/>
    <w:rsid w:val="009D51A2"/>
    <w:rsid w:val="009D6BBF"/>
    <w:rsid w:val="009E04A8"/>
    <w:rsid w:val="009E197C"/>
    <w:rsid w:val="009E4AEC"/>
    <w:rsid w:val="009E50C2"/>
    <w:rsid w:val="009E53FD"/>
    <w:rsid w:val="009E5BD8"/>
    <w:rsid w:val="009E681E"/>
    <w:rsid w:val="009F4FCE"/>
    <w:rsid w:val="00A01868"/>
    <w:rsid w:val="00A03FA7"/>
    <w:rsid w:val="00A108A2"/>
    <w:rsid w:val="00A119E6"/>
    <w:rsid w:val="00A1342B"/>
    <w:rsid w:val="00A15C24"/>
    <w:rsid w:val="00A20FBC"/>
    <w:rsid w:val="00A31370"/>
    <w:rsid w:val="00A34D6F"/>
    <w:rsid w:val="00A41F91"/>
    <w:rsid w:val="00A52F57"/>
    <w:rsid w:val="00A56EC8"/>
    <w:rsid w:val="00A63355"/>
    <w:rsid w:val="00A73952"/>
    <w:rsid w:val="00A7491F"/>
    <w:rsid w:val="00A7596D"/>
    <w:rsid w:val="00A963DF"/>
    <w:rsid w:val="00A96F54"/>
    <w:rsid w:val="00AB2661"/>
    <w:rsid w:val="00AB3F84"/>
    <w:rsid w:val="00AB507B"/>
    <w:rsid w:val="00AC0C22"/>
    <w:rsid w:val="00AC3896"/>
    <w:rsid w:val="00AD2CF2"/>
    <w:rsid w:val="00AD4554"/>
    <w:rsid w:val="00AE2D88"/>
    <w:rsid w:val="00AE4962"/>
    <w:rsid w:val="00AE68FC"/>
    <w:rsid w:val="00AE6F6F"/>
    <w:rsid w:val="00AF3325"/>
    <w:rsid w:val="00AF34D9"/>
    <w:rsid w:val="00AF5D32"/>
    <w:rsid w:val="00AF70DA"/>
    <w:rsid w:val="00B01921"/>
    <w:rsid w:val="00B019D3"/>
    <w:rsid w:val="00B05638"/>
    <w:rsid w:val="00B34CF9"/>
    <w:rsid w:val="00B37559"/>
    <w:rsid w:val="00B4054B"/>
    <w:rsid w:val="00B44C16"/>
    <w:rsid w:val="00B47D01"/>
    <w:rsid w:val="00B5057A"/>
    <w:rsid w:val="00B508B4"/>
    <w:rsid w:val="00B579B0"/>
    <w:rsid w:val="00B57D11"/>
    <w:rsid w:val="00B649D7"/>
    <w:rsid w:val="00B80C3A"/>
    <w:rsid w:val="00B81C2F"/>
    <w:rsid w:val="00B90743"/>
    <w:rsid w:val="00B90C45"/>
    <w:rsid w:val="00B933BE"/>
    <w:rsid w:val="00B940C2"/>
    <w:rsid w:val="00B95745"/>
    <w:rsid w:val="00B95B3F"/>
    <w:rsid w:val="00BA072F"/>
    <w:rsid w:val="00BA52CD"/>
    <w:rsid w:val="00BB1920"/>
    <w:rsid w:val="00BB550D"/>
    <w:rsid w:val="00BC10E3"/>
    <w:rsid w:val="00BD4024"/>
    <w:rsid w:val="00BD6738"/>
    <w:rsid w:val="00BD7E5E"/>
    <w:rsid w:val="00BE27C9"/>
    <w:rsid w:val="00BE63DB"/>
    <w:rsid w:val="00BE6574"/>
    <w:rsid w:val="00BE7C12"/>
    <w:rsid w:val="00BF2909"/>
    <w:rsid w:val="00C04D14"/>
    <w:rsid w:val="00C07319"/>
    <w:rsid w:val="00C07FB8"/>
    <w:rsid w:val="00C16FD2"/>
    <w:rsid w:val="00C36328"/>
    <w:rsid w:val="00C36C11"/>
    <w:rsid w:val="00C4395E"/>
    <w:rsid w:val="00C44CCA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1C55"/>
    <w:rsid w:val="00CA2558"/>
    <w:rsid w:val="00CA3F44"/>
    <w:rsid w:val="00CA4E58"/>
    <w:rsid w:val="00CB3771"/>
    <w:rsid w:val="00CB44BF"/>
    <w:rsid w:val="00CB5153"/>
    <w:rsid w:val="00CB55EA"/>
    <w:rsid w:val="00CD33D8"/>
    <w:rsid w:val="00CD4E44"/>
    <w:rsid w:val="00CE076A"/>
    <w:rsid w:val="00CE463D"/>
    <w:rsid w:val="00CF088C"/>
    <w:rsid w:val="00CF18B5"/>
    <w:rsid w:val="00D10BA0"/>
    <w:rsid w:val="00D1456A"/>
    <w:rsid w:val="00D170D3"/>
    <w:rsid w:val="00D21694"/>
    <w:rsid w:val="00D22E8F"/>
    <w:rsid w:val="00D24EB5"/>
    <w:rsid w:val="00D3239F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120F"/>
    <w:rsid w:val="00D82657"/>
    <w:rsid w:val="00D87E20"/>
    <w:rsid w:val="00DA1054"/>
    <w:rsid w:val="00DA165B"/>
    <w:rsid w:val="00DA195D"/>
    <w:rsid w:val="00DA4037"/>
    <w:rsid w:val="00DA47F4"/>
    <w:rsid w:val="00DD2EEF"/>
    <w:rsid w:val="00DD3A0D"/>
    <w:rsid w:val="00DE66A5"/>
    <w:rsid w:val="00DF2B50"/>
    <w:rsid w:val="00E04C86"/>
    <w:rsid w:val="00E128E1"/>
    <w:rsid w:val="00E17344"/>
    <w:rsid w:val="00E20F30"/>
    <w:rsid w:val="00E2189C"/>
    <w:rsid w:val="00E25BB1"/>
    <w:rsid w:val="00E27BBA"/>
    <w:rsid w:val="00E30E3F"/>
    <w:rsid w:val="00E35E8F"/>
    <w:rsid w:val="00E3711C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1018"/>
    <w:rsid w:val="00E7326D"/>
    <w:rsid w:val="00E915AF"/>
    <w:rsid w:val="00E96415"/>
    <w:rsid w:val="00EA15B3"/>
    <w:rsid w:val="00EA366B"/>
    <w:rsid w:val="00EB2358"/>
    <w:rsid w:val="00EB3EB8"/>
    <w:rsid w:val="00EC02FE"/>
    <w:rsid w:val="00EC4A96"/>
    <w:rsid w:val="00F35B6D"/>
    <w:rsid w:val="00F424BF"/>
    <w:rsid w:val="00F44FC3"/>
    <w:rsid w:val="00F46107"/>
    <w:rsid w:val="00F468C5"/>
    <w:rsid w:val="00F52F39"/>
    <w:rsid w:val="00F5502E"/>
    <w:rsid w:val="00F606E6"/>
    <w:rsid w:val="00F6184F"/>
    <w:rsid w:val="00F8310E"/>
    <w:rsid w:val="00F86CD9"/>
    <w:rsid w:val="00F914DD"/>
    <w:rsid w:val="00F947E0"/>
    <w:rsid w:val="00F97508"/>
    <w:rsid w:val="00FA2358"/>
    <w:rsid w:val="00FA64C3"/>
    <w:rsid w:val="00FB2592"/>
    <w:rsid w:val="00FB2810"/>
    <w:rsid w:val="00FB7A2C"/>
    <w:rsid w:val="00FC2947"/>
    <w:rsid w:val="00FC6F6B"/>
    <w:rsid w:val="00FD2AB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D74BDE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paragraph" w:styleId="Revision">
    <w:name w:val="Revision"/>
    <w:hidden/>
    <w:uiPriority w:val="99"/>
    <w:semiHidden/>
    <w:rsid w:val="008C64E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64ED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3A48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/>
      <w:overflowPunct/>
      <w:autoSpaceDE/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87E"/>
    <w:rPr>
      <w:szCs w:val="22"/>
      <w:lang w:val="en-US" w:eastAsia="en-US"/>
    </w:rPr>
  </w:style>
  <w:style w:type="character" w:customStyle="1" w:styleId="ui-provider">
    <w:name w:val="ui-provider"/>
    <w:basedOn w:val="DefaultParagraphFont"/>
    <w:rsid w:val="002F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23-SG01-C-0001/en" TargetMode="External"/><Relationship Id="rId13" Type="http://schemas.openxmlformats.org/officeDocument/2006/relationships/hyperlink" Target="http://itu.int/go/ITU-R/wp1c/cvc" TargetMode="External"/><Relationship Id="rId18" Type="http://schemas.openxmlformats.org/officeDocument/2006/relationships/hyperlink" Target="https://www.itu.int/en/ITU-R/information/events/Pages/visa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R23-WP1B-C-0033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ITU-R/wp1b/cvc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extranet.itu.int/rsg-meetings/sg1/wp1c/handbook/default.aspx" TargetMode="External"/><Relationship Id="rId20" Type="http://schemas.openxmlformats.org/officeDocument/2006/relationships/hyperlink" Target="mailto:philippe.aubineau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go/ITU-R/sg1/cvc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study-groups/rsg1/rwp1b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rsg1@itu.int" TargetMode="External"/><Relationship Id="rId19" Type="http://schemas.openxmlformats.org/officeDocument/2006/relationships/hyperlink" Target="https://www.itu.int/en/events/Pages/Virtual-Session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" TargetMode="External"/><Relationship Id="rId14" Type="http://schemas.openxmlformats.org/officeDocument/2006/relationships/hyperlink" Target="mailto:Thomas.Hasenpusch@web.de" TargetMode="External"/><Relationship Id="rId22" Type="http://schemas.openxmlformats.org/officeDocument/2006/relationships/hyperlink" Target="https://www.itu.int/md/R23-WP1C-C-0024/en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1336-8A86-42C9-A326-8245D536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142</TotalTime>
  <Pages>5</Pages>
  <Words>1018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7675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Norton Viard, Emma</cp:lastModifiedBy>
  <cp:revision>9</cp:revision>
  <cp:lastPrinted>2020-01-21T15:51:00Z</cp:lastPrinted>
  <dcterms:created xsi:type="dcterms:W3CDTF">2024-07-12T09:20:00Z</dcterms:created>
  <dcterms:modified xsi:type="dcterms:W3CDTF">2024-07-15T12:58:00Z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