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6256CE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6256C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6256C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6256C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6256C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6256CE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256CE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3C079E3" w14:textId="77777777" w:rsidR="005948C0" w:rsidRPr="00D46107" w:rsidRDefault="005948C0" w:rsidP="005948C0">
            <w:pPr>
              <w:spacing w:before="0"/>
              <w:jc w:val="left"/>
              <w:rPr>
                <w:szCs w:val="24"/>
                <w:lang w:val="en-GB"/>
              </w:rPr>
            </w:pPr>
            <w:r w:rsidRPr="00D46107">
              <w:rPr>
                <w:szCs w:val="24"/>
                <w:lang w:val="en-GB"/>
              </w:rPr>
              <w:t xml:space="preserve">Corrigendum 1 to </w:t>
            </w:r>
          </w:p>
          <w:p w14:paraId="597E6C06" w14:textId="77777777" w:rsidR="00A52F57" w:rsidRPr="006326E1" w:rsidRDefault="0051355F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6326E1">
              <w:rPr>
                <w:szCs w:val="24"/>
                <w:lang w:val="en-GB"/>
              </w:rPr>
              <w:t>Circular Letter</w:t>
            </w:r>
          </w:p>
          <w:p w14:paraId="6202F546" w14:textId="0FEFFE77" w:rsidR="00651777" w:rsidRPr="006326E1" w:rsidRDefault="00DD7B6A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4</w:t>
            </w:r>
            <w:r w:rsidR="002654A4" w:rsidRPr="006326E1">
              <w:rPr>
                <w:b/>
                <w:bCs/>
                <w:szCs w:val="24"/>
                <w:lang w:val="en-GB"/>
              </w:rPr>
              <w:t>/LCCE</w:t>
            </w:r>
            <w:r w:rsidR="00D74BDE" w:rsidRPr="006326E1">
              <w:rPr>
                <w:b/>
                <w:bCs/>
                <w:szCs w:val="24"/>
                <w:lang w:val="en-GB"/>
              </w:rPr>
              <w:t>/</w:t>
            </w:r>
            <w:r w:rsidR="00821353">
              <w:rPr>
                <w:b/>
                <w:bCs/>
                <w:szCs w:val="24"/>
                <w:lang w:val="en-GB"/>
              </w:rPr>
              <w:t>128</w:t>
            </w:r>
          </w:p>
        </w:tc>
        <w:tc>
          <w:tcPr>
            <w:tcW w:w="2835" w:type="dxa"/>
            <w:shd w:val="clear" w:color="auto" w:fill="auto"/>
          </w:tcPr>
          <w:p w14:paraId="26886921" w14:textId="40BD49AC" w:rsidR="00651777" w:rsidRPr="006256CE" w:rsidRDefault="005948C0" w:rsidP="006326E1">
            <w:pPr>
              <w:spacing w:before="0"/>
              <w:jc w:val="right"/>
              <w:rPr>
                <w:szCs w:val="24"/>
                <w:lang w:val="en-GB"/>
              </w:rPr>
            </w:pPr>
            <w:r w:rsidRPr="000C548F">
              <w:rPr>
                <w:szCs w:val="24"/>
                <w:lang w:val="en-GB"/>
              </w:rPr>
              <w:t>17 December</w:t>
            </w:r>
            <w:r w:rsidR="00423131" w:rsidRPr="000C548F">
              <w:rPr>
                <w:szCs w:val="24"/>
                <w:lang w:val="en-GB"/>
              </w:rPr>
              <w:t xml:space="preserve"> 2020</w:t>
            </w:r>
          </w:p>
        </w:tc>
      </w:tr>
      <w:tr w:rsidR="0037309C" w:rsidRPr="006256CE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6256CE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256CE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6326E1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6256CE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4E020137" w:rsidR="00D21694" w:rsidRPr="006326E1" w:rsidRDefault="002654A4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6326E1">
              <w:rPr>
                <w:b/>
                <w:szCs w:val="24"/>
                <w:lang w:val="en-GB"/>
              </w:rPr>
              <w:t>To Administrations of Member States of the ITU, Radiocommunication Sector Members,</w:t>
            </w:r>
            <w:r w:rsidRPr="006326E1">
              <w:rPr>
                <w:b/>
                <w:szCs w:val="24"/>
                <w:lang w:val="en-GB"/>
              </w:rPr>
              <w:br/>
              <w:t xml:space="preserve">ITU-R Associates participating in the work of Radiocommunication Study Group </w:t>
            </w:r>
            <w:r w:rsidR="00941511">
              <w:rPr>
                <w:b/>
                <w:szCs w:val="24"/>
                <w:lang w:val="en-GB"/>
              </w:rPr>
              <w:t>4</w:t>
            </w:r>
            <w:r w:rsidR="00423131" w:rsidRPr="006326E1">
              <w:rPr>
                <w:b/>
                <w:szCs w:val="24"/>
                <w:lang w:val="en-GB"/>
              </w:rPr>
              <w:t xml:space="preserve"> </w:t>
            </w:r>
            <w:r w:rsidRPr="006326E1">
              <w:rPr>
                <w:b/>
                <w:szCs w:val="24"/>
                <w:lang w:val="en-GB"/>
              </w:rPr>
              <w:t>and ITU Academia</w:t>
            </w:r>
          </w:p>
        </w:tc>
      </w:tr>
      <w:tr w:rsidR="0037309C" w:rsidRPr="006256CE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6326E1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6256CE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D74BDE" w:rsidRPr="006256CE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6326E1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74CAC6C6" w14:textId="77777777" w:rsidR="00941511" w:rsidRPr="009C62DA" w:rsidRDefault="00941511" w:rsidP="00941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szCs w:val="24"/>
                <w:lang w:val="en-GB"/>
              </w:rPr>
            </w:pPr>
            <w:r w:rsidRPr="009C62DA">
              <w:rPr>
                <w:b/>
                <w:bCs/>
                <w:szCs w:val="24"/>
                <w:lang w:val="en-GB"/>
              </w:rPr>
              <w:t xml:space="preserve">Meetings of Working Parties </w:t>
            </w:r>
            <w:r>
              <w:rPr>
                <w:b/>
                <w:bCs/>
                <w:szCs w:val="24"/>
                <w:lang w:val="en-GB"/>
              </w:rPr>
              <w:t>4</w:t>
            </w:r>
            <w:r w:rsidRPr="009C62DA">
              <w:rPr>
                <w:b/>
                <w:bCs/>
                <w:szCs w:val="24"/>
                <w:lang w:val="en-GB"/>
              </w:rPr>
              <w:t xml:space="preserve">A, </w:t>
            </w:r>
            <w:r>
              <w:rPr>
                <w:b/>
                <w:bCs/>
                <w:szCs w:val="24"/>
                <w:lang w:val="en-GB"/>
              </w:rPr>
              <w:t>4</w:t>
            </w:r>
            <w:r w:rsidRPr="009C62DA">
              <w:rPr>
                <w:b/>
                <w:bCs/>
                <w:szCs w:val="24"/>
                <w:lang w:val="en-GB"/>
              </w:rPr>
              <w:t xml:space="preserve">B and </w:t>
            </w:r>
            <w:r>
              <w:rPr>
                <w:b/>
                <w:bCs/>
                <w:szCs w:val="24"/>
                <w:lang w:val="en-GB"/>
              </w:rPr>
              <w:t>4</w:t>
            </w:r>
            <w:r w:rsidRPr="009C62DA">
              <w:rPr>
                <w:b/>
                <w:bCs/>
                <w:szCs w:val="24"/>
                <w:lang w:val="en-GB"/>
              </w:rPr>
              <w:t>C</w:t>
            </w:r>
          </w:p>
          <w:p w14:paraId="5673580C" w14:textId="77777777" w:rsidR="00821353" w:rsidRPr="00F6399D" w:rsidRDefault="00821353" w:rsidP="003967A3">
            <w:pPr>
              <w:pStyle w:val="Infodoc"/>
              <w:keepNext/>
              <w:keepLines/>
              <w:tabs>
                <w:tab w:val="clear" w:pos="1418"/>
                <w:tab w:val="left" w:pos="493"/>
                <w:tab w:val="left" w:pos="2014"/>
                <w:tab w:val="left" w:pos="3261"/>
              </w:tabs>
              <w:spacing w:before="120" w:line="280" w:lineRule="exact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bookmarkStart w:id="0" w:name="StartTyping_E"/>
            <w:bookmarkEnd w:id="0"/>
            <w:r w:rsidRPr="00127E94">
              <w:rPr>
                <w:rFonts w:asciiTheme="minorHAnsi" w:hAnsiTheme="minorHAnsi" w:cstheme="minorHAnsi"/>
                <w:szCs w:val="24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Pr="00F6399D">
              <w:rPr>
                <w:rFonts w:asciiTheme="minorHAnsi" w:hAnsiTheme="minorHAnsi" w:cstheme="minorHAnsi"/>
                <w:b/>
                <w:bCs/>
                <w:szCs w:val="24"/>
              </w:rPr>
              <w:t xml:space="preserve">Working Party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4A: Efficient orbit/spectrum utilization for FSS and BSS</w:t>
            </w:r>
          </w:p>
          <w:p w14:paraId="2205AF5C" w14:textId="77777777" w:rsidR="00821353" w:rsidRPr="00E3711C" w:rsidRDefault="00821353" w:rsidP="003967A3">
            <w:pPr>
              <w:pStyle w:val="BodyTextIndent2"/>
              <w:tabs>
                <w:tab w:val="left" w:pos="493"/>
                <w:tab w:val="left" w:pos="1843"/>
              </w:tabs>
              <w:spacing w:before="80"/>
              <w:ind w:left="493" w:hanging="493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Pr="00F6399D">
              <w:rPr>
                <w:rFonts w:asciiTheme="minorHAnsi" w:hAnsiTheme="minorHAnsi" w:cstheme="minorHAnsi"/>
                <w:b/>
                <w:bCs/>
                <w:szCs w:val="24"/>
              </w:rPr>
              <w:t xml:space="preserve">Working Party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4B: Systems, air interfaces, performance and availability objectives for FSS, BSS and MSS, including IP-based applications and satellite news gathering</w:t>
            </w:r>
          </w:p>
          <w:p w14:paraId="3339B30E" w14:textId="4F251E95" w:rsidR="00423131" w:rsidRPr="006256CE" w:rsidRDefault="00821353" w:rsidP="003967A3">
            <w:pPr>
              <w:pStyle w:val="BodyTextIndent2"/>
              <w:tabs>
                <w:tab w:val="clear" w:pos="709"/>
                <w:tab w:val="left" w:pos="760"/>
              </w:tabs>
              <w:spacing w:before="80"/>
              <w:ind w:left="500" w:hanging="500"/>
              <w:rPr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Pr="00E3711C">
              <w:rPr>
                <w:rFonts w:asciiTheme="minorHAnsi" w:hAnsiTheme="minorHAnsi" w:cstheme="minorHAnsi"/>
                <w:b/>
                <w:bCs/>
                <w:szCs w:val="24"/>
              </w:rPr>
              <w:t xml:space="preserve">Working Party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4C: Efficient orbit/spectrum utilization for MSS and RDSS</w:t>
            </w:r>
          </w:p>
        </w:tc>
      </w:tr>
      <w:tr w:rsidR="00D74BDE" w:rsidRPr="006256CE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6256C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6256CE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6256CE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6256C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6256CE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3AC19902" w14:textId="747C1F96" w:rsidR="00BE66D3" w:rsidRPr="006326E1" w:rsidRDefault="005948C0" w:rsidP="005948C0">
      <w:pPr>
        <w:spacing w:before="360" w:after="360"/>
        <w:rPr>
          <w:rFonts w:asciiTheme="minorHAnsi" w:hAnsiTheme="minorHAnsi"/>
          <w:lang w:val="en-GB"/>
        </w:rPr>
      </w:pPr>
      <w:r w:rsidRPr="00AA6FD9">
        <w:rPr>
          <w:rFonts w:cstheme="minorHAnsi"/>
          <w:szCs w:val="24"/>
          <w:lang w:val="en-GB"/>
        </w:rPr>
        <w:t xml:space="preserve">This </w:t>
      </w:r>
      <w:r>
        <w:rPr>
          <w:rFonts w:cstheme="minorHAnsi"/>
          <w:szCs w:val="24"/>
          <w:lang w:val="en-GB"/>
        </w:rPr>
        <w:t xml:space="preserve">Corrigendum to </w:t>
      </w:r>
      <w:r w:rsidRPr="00AA6FD9">
        <w:rPr>
          <w:rFonts w:cstheme="minorHAnsi"/>
          <w:szCs w:val="24"/>
          <w:lang w:val="en-GB"/>
        </w:rPr>
        <w:t xml:space="preserve">Circular Letter </w:t>
      </w:r>
      <w:hyperlink r:id="rId8" w:history="1">
        <w:r>
          <w:rPr>
            <w:rStyle w:val="Hyperlink"/>
          </w:rPr>
          <w:t>4/LCCE/128</w:t>
        </w:r>
      </w:hyperlink>
      <w:r>
        <w:t xml:space="preserve"> </w:t>
      </w:r>
      <w:r w:rsidRPr="00AA6FD9">
        <w:rPr>
          <w:rFonts w:cstheme="minorHAnsi"/>
          <w:szCs w:val="24"/>
          <w:lang w:val="en-GB"/>
        </w:rPr>
        <w:t xml:space="preserve">is to inform that </w:t>
      </w:r>
      <w:r>
        <w:rPr>
          <w:rFonts w:cstheme="minorHAnsi"/>
          <w:szCs w:val="24"/>
          <w:lang w:val="en-GB"/>
        </w:rPr>
        <w:t xml:space="preserve">the meeting dates </w:t>
      </w:r>
      <w:r w:rsidRPr="00AA6FD9">
        <w:rPr>
          <w:rFonts w:cstheme="minorHAnsi"/>
          <w:szCs w:val="24"/>
          <w:lang w:val="en-GB"/>
        </w:rPr>
        <w:t xml:space="preserve">of </w:t>
      </w:r>
      <w:r w:rsidRPr="00AA6FD9">
        <w:rPr>
          <w:rFonts w:cstheme="minorHAnsi"/>
          <w:color w:val="000000"/>
          <w:szCs w:val="24"/>
          <w:lang w:val="en-GB"/>
        </w:rPr>
        <w:t xml:space="preserve">Working </w:t>
      </w:r>
      <w:r>
        <w:rPr>
          <w:rFonts w:cstheme="minorHAnsi"/>
          <w:color w:val="000000"/>
          <w:szCs w:val="24"/>
          <w:lang w:val="en-GB"/>
        </w:rPr>
        <w:t>Parties</w:t>
      </w:r>
      <w:r w:rsidRPr="00AA6FD9">
        <w:rPr>
          <w:rFonts w:cstheme="minorHAnsi"/>
          <w:color w:val="000000"/>
          <w:szCs w:val="24"/>
          <w:lang w:val="en-GB"/>
        </w:rPr>
        <w:t xml:space="preserve"> </w:t>
      </w:r>
      <w:r>
        <w:rPr>
          <w:rFonts w:cstheme="minorHAnsi"/>
          <w:color w:val="000000"/>
          <w:szCs w:val="24"/>
          <w:lang w:val="en-GB"/>
        </w:rPr>
        <w:t>4A, 4B</w:t>
      </w:r>
      <w:r w:rsidR="003967A3">
        <w:rPr>
          <w:rFonts w:cstheme="minorHAnsi"/>
          <w:color w:val="000000"/>
          <w:szCs w:val="24"/>
          <w:lang w:val="en-GB"/>
        </w:rPr>
        <w:t>, 4C and Study Group 4</w:t>
      </w:r>
      <w:r>
        <w:rPr>
          <w:rFonts w:cstheme="minorHAnsi"/>
          <w:szCs w:val="24"/>
          <w:lang w:val="en-GB"/>
        </w:rPr>
        <w:t xml:space="preserve"> have been adjusted, </w:t>
      </w:r>
      <w:r w:rsidRPr="00701D9F">
        <w:rPr>
          <w:rFonts w:cstheme="minorHAnsi"/>
          <w:szCs w:val="24"/>
          <w:lang w:val="en-GB"/>
        </w:rPr>
        <w:t xml:space="preserve">to </w:t>
      </w:r>
      <w:r w:rsidR="00135A41">
        <w:rPr>
          <w:rFonts w:cstheme="minorHAnsi"/>
          <w:szCs w:val="24"/>
          <w:lang w:val="en-GB"/>
        </w:rPr>
        <w:t xml:space="preserve">avoid, </w:t>
      </w:r>
      <w:r w:rsidRPr="00701D9F">
        <w:rPr>
          <w:rFonts w:cstheme="minorHAnsi"/>
          <w:szCs w:val="24"/>
          <w:lang w:val="en-GB"/>
        </w:rPr>
        <w:t>to the extent possible</w:t>
      </w:r>
      <w:r w:rsidR="00135A41">
        <w:rPr>
          <w:rFonts w:cstheme="minorHAnsi"/>
          <w:szCs w:val="24"/>
          <w:lang w:val="en-GB"/>
        </w:rPr>
        <w:t>, overlaps</w:t>
      </w:r>
      <w:r w:rsidRPr="00701D9F">
        <w:rPr>
          <w:rFonts w:cstheme="minorHAnsi"/>
          <w:szCs w:val="24"/>
          <w:lang w:val="en-GB"/>
        </w:rPr>
        <w:t xml:space="preserve"> with </w:t>
      </w:r>
      <w:r>
        <w:rPr>
          <w:rFonts w:cstheme="minorHAnsi"/>
          <w:szCs w:val="24"/>
          <w:lang w:val="en-GB"/>
        </w:rPr>
        <w:t xml:space="preserve">other ITU-R </w:t>
      </w:r>
      <w:r w:rsidRPr="00701D9F">
        <w:rPr>
          <w:rFonts w:cstheme="minorHAnsi"/>
          <w:szCs w:val="24"/>
          <w:lang w:val="en-GB"/>
        </w:rPr>
        <w:t>meeting(s)</w:t>
      </w:r>
      <w:r>
        <w:rPr>
          <w:rFonts w:cstheme="minorHAnsi"/>
          <w:szCs w:val="24"/>
          <w:lang w:val="en-GB"/>
        </w:rPr>
        <w:t>. D</w:t>
      </w:r>
      <w:r w:rsidRPr="00AA6FD9">
        <w:rPr>
          <w:rFonts w:cstheme="minorHAnsi"/>
          <w:szCs w:val="24"/>
          <w:lang w:val="en-GB"/>
        </w:rPr>
        <w:t>ue to the on-going exceptional circumstances and global concern about the Coronavirus (</w:t>
      </w:r>
      <w:hyperlink r:id="rId9" w:history="1">
        <w:r w:rsidRPr="00AA6FD9">
          <w:rPr>
            <w:rStyle w:val="Hyperlink"/>
            <w:rFonts w:cstheme="minorHAnsi"/>
            <w:szCs w:val="24"/>
            <w:lang w:val="en-GB"/>
          </w:rPr>
          <w:t>COVID-19</w:t>
        </w:r>
      </w:hyperlink>
      <w:r w:rsidRPr="00AA6FD9">
        <w:rPr>
          <w:rFonts w:cstheme="minorHAnsi"/>
          <w:szCs w:val="24"/>
          <w:lang w:val="en-GB"/>
        </w:rPr>
        <w:t>), the meeting</w:t>
      </w:r>
      <w:r>
        <w:rPr>
          <w:rFonts w:cstheme="minorHAnsi"/>
          <w:szCs w:val="24"/>
          <w:lang w:val="en-GB"/>
        </w:rPr>
        <w:t>s</w:t>
      </w:r>
      <w:r w:rsidRPr="00AA6FD9">
        <w:rPr>
          <w:rFonts w:cstheme="minorHAnsi"/>
          <w:szCs w:val="24"/>
          <w:lang w:val="en-GB"/>
        </w:rPr>
        <w:t xml:space="preserve"> of </w:t>
      </w:r>
      <w:r w:rsidRPr="00AA6FD9">
        <w:rPr>
          <w:rFonts w:cstheme="minorHAnsi"/>
          <w:color w:val="000000"/>
          <w:szCs w:val="24"/>
          <w:lang w:val="en-GB"/>
        </w:rPr>
        <w:t xml:space="preserve">Working </w:t>
      </w:r>
      <w:r>
        <w:rPr>
          <w:rFonts w:cstheme="minorHAnsi"/>
          <w:color w:val="000000"/>
          <w:szCs w:val="24"/>
          <w:lang w:val="en-GB"/>
        </w:rPr>
        <w:t>Parties</w:t>
      </w:r>
      <w:r w:rsidRPr="00AA6FD9">
        <w:rPr>
          <w:rFonts w:cstheme="minorHAnsi"/>
          <w:color w:val="000000"/>
          <w:szCs w:val="24"/>
          <w:lang w:val="en-GB"/>
        </w:rPr>
        <w:t xml:space="preserve"> </w:t>
      </w:r>
      <w:r>
        <w:rPr>
          <w:rFonts w:cstheme="minorHAnsi"/>
          <w:color w:val="000000"/>
          <w:szCs w:val="24"/>
          <w:lang w:val="en-GB"/>
        </w:rPr>
        <w:t>4A, 4B</w:t>
      </w:r>
      <w:r w:rsidR="003967A3">
        <w:rPr>
          <w:rFonts w:cstheme="minorHAnsi"/>
          <w:color w:val="000000"/>
          <w:szCs w:val="24"/>
          <w:lang w:val="en-GB"/>
        </w:rPr>
        <w:t>, 4C</w:t>
      </w:r>
      <w:r>
        <w:rPr>
          <w:rFonts w:cstheme="minorHAnsi"/>
          <w:color w:val="000000"/>
          <w:szCs w:val="24"/>
          <w:lang w:val="en-GB"/>
        </w:rPr>
        <w:t xml:space="preserve"> and </w:t>
      </w:r>
      <w:r w:rsidR="003967A3">
        <w:rPr>
          <w:rFonts w:cstheme="minorHAnsi"/>
          <w:color w:val="000000"/>
          <w:szCs w:val="24"/>
          <w:lang w:val="en-GB"/>
        </w:rPr>
        <w:t>Study Group 4</w:t>
      </w:r>
      <w:r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color w:val="000000"/>
          <w:szCs w:val="24"/>
          <w:lang w:val="en-GB"/>
        </w:rPr>
        <w:t>will remain</w:t>
      </w:r>
      <w:r w:rsidRPr="00AA6FD9">
        <w:rPr>
          <w:rFonts w:cstheme="minorHAnsi"/>
          <w:color w:val="000000"/>
          <w:szCs w:val="24"/>
          <w:lang w:val="en-GB"/>
        </w:rPr>
        <w:t xml:space="preserve"> a fully remote participation (virtual) meeting</w:t>
      </w:r>
      <w:r>
        <w:rPr>
          <w:rFonts w:cstheme="minorHAnsi"/>
          <w:color w:val="000000"/>
          <w:szCs w:val="24"/>
          <w:lang w:val="en-GB"/>
        </w:rPr>
        <w:t>s</w:t>
      </w:r>
      <w:r w:rsidRPr="00AA6FD9">
        <w:rPr>
          <w:rFonts w:cstheme="minorHAnsi"/>
          <w:color w:val="000000"/>
          <w:szCs w:val="24"/>
          <w:lang w:val="en-GB"/>
        </w:rPr>
        <w:t xml:space="preserve"> </w:t>
      </w:r>
      <w:r w:rsidR="00BE66D3" w:rsidRPr="006326E1">
        <w:rPr>
          <w:rFonts w:asciiTheme="minorHAnsi" w:hAnsiTheme="minorHAnsi"/>
          <w:lang w:val="en-GB"/>
        </w:rPr>
        <w:t>on the dates indicated in the table below</w:t>
      </w:r>
      <w:r w:rsidR="00111996" w:rsidRPr="006326E1">
        <w:rPr>
          <w:rFonts w:asciiTheme="minorHAnsi" w:hAnsiTheme="minorHAnsi"/>
          <w:lang w:val="en-GB"/>
        </w:rPr>
        <w:t xml:space="preserve">. 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2552"/>
        <w:gridCol w:w="2718"/>
        <w:gridCol w:w="2835"/>
      </w:tblGrid>
      <w:tr w:rsidR="00423131" w:rsidRPr="00A56E2C" w14:paraId="102127CB" w14:textId="77777777" w:rsidTr="003967A3">
        <w:trPr>
          <w:jc w:val="center"/>
        </w:trPr>
        <w:tc>
          <w:tcPr>
            <w:tcW w:w="1696" w:type="dxa"/>
            <w:vAlign w:val="center"/>
          </w:tcPr>
          <w:p w14:paraId="6C82BA73" w14:textId="77777777" w:rsidR="00423131" w:rsidRPr="006326E1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6326E1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552" w:type="dxa"/>
            <w:vAlign w:val="center"/>
          </w:tcPr>
          <w:p w14:paraId="6E37AE6F" w14:textId="4A2CFAD0" w:rsidR="00423131" w:rsidRPr="006326E1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6326E1">
              <w:rPr>
                <w:rFonts w:asciiTheme="minorHAnsi" w:hAnsiTheme="minorHAnsi"/>
                <w:lang w:val="en-GB"/>
              </w:rPr>
              <w:t>Meeting dates</w:t>
            </w:r>
          </w:p>
        </w:tc>
        <w:tc>
          <w:tcPr>
            <w:tcW w:w="2718" w:type="dxa"/>
            <w:vAlign w:val="center"/>
          </w:tcPr>
          <w:p w14:paraId="692BBE73" w14:textId="223BD9C5" w:rsidR="00423131" w:rsidRPr="006326E1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6326E1">
              <w:rPr>
                <w:rFonts w:asciiTheme="minorHAnsi" w:hAnsiTheme="minorHAnsi"/>
                <w:lang w:val="en-GB"/>
              </w:rPr>
              <w:t>Deadline for contributions</w:t>
            </w:r>
            <w:r w:rsidRPr="006326E1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835" w:type="dxa"/>
            <w:vAlign w:val="center"/>
          </w:tcPr>
          <w:p w14:paraId="4E3631CB" w14:textId="42B77F41" w:rsidR="00DC7E8E" w:rsidRPr="006326E1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6326E1">
              <w:rPr>
                <w:rFonts w:asciiTheme="minorHAnsi" w:hAnsiTheme="minorHAnsi"/>
                <w:lang w:val="en-GB"/>
              </w:rPr>
              <w:t>Opening session</w:t>
            </w:r>
            <w:r w:rsidR="0080764A" w:rsidRPr="00A56E2C">
              <w:rPr>
                <w:rFonts w:asciiTheme="minorHAnsi" w:hAnsiTheme="minorHAnsi"/>
                <w:lang w:val="en-GB"/>
              </w:rPr>
              <w:br/>
            </w:r>
            <w:r w:rsidR="00DC7E8E" w:rsidRPr="006326E1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533C2F" w:rsidRPr="00A56E2C" w14:paraId="56A0488B" w14:textId="77777777" w:rsidTr="003967A3">
        <w:trPr>
          <w:jc w:val="center"/>
        </w:trPr>
        <w:tc>
          <w:tcPr>
            <w:tcW w:w="1696" w:type="dxa"/>
            <w:vAlign w:val="center"/>
          </w:tcPr>
          <w:p w14:paraId="63005190" w14:textId="470166B4" w:rsidR="00533C2F" w:rsidRPr="006326E1" w:rsidRDefault="00533C2F" w:rsidP="00533C2F">
            <w:pPr>
              <w:pStyle w:val="Tabletext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326E1">
              <w:rPr>
                <w:rFonts w:asciiTheme="minorHAnsi" w:hAnsiTheme="minorHAnsi"/>
                <w:lang w:val="en-GB"/>
              </w:rPr>
              <w:t xml:space="preserve">Working Party </w:t>
            </w:r>
            <w:r>
              <w:rPr>
                <w:rFonts w:asciiTheme="minorHAnsi" w:hAnsiTheme="minorHAnsi"/>
                <w:lang w:val="en-GB"/>
              </w:rPr>
              <w:t>4</w:t>
            </w:r>
            <w:r w:rsidRPr="006326E1">
              <w:rPr>
                <w:rFonts w:asciiTheme="minorHAnsi" w:hAnsiTheme="minorHAnsi"/>
                <w:lang w:val="en-GB"/>
              </w:rPr>
              <w:t>A</w:t>
            </w:r>
          </w:p>
        </w:tc>
        <w:tc>
          <w:tcPr>
            <w:tcW w:w="2552" w:type="dxa"/>
            <w:vAlign w:val="center"/>
          </w:tcPr>
          <w:p w14:paraId="1E45F1B5" w14:textId="146AF4B6" w:rsidR="00533C2F" w:rsidRPr="003967A3" w:rsidRDefault="00533C2F" w:rsidP="00533C2F">
            <w:pPr>
              <w:pStyle w:val="Tabletext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3967A3">
              <w:rPr>
                <w:rFonts w:asciiTheme="minorHAnsi" w:hAnsiTheme="minorHAnsi"/>
                <w:lang w:val="en-GB"/>
              </w:rPr>
              <w:t>2</w:t>
            </w:r>
            <w:r w:rsidR="003967A3">
              <w:rPr>
                <w:rFonts w:asciiTheme="minorHAnsi" w:hAnsiTheme="minorHAnsi"/>
                <w:lang w:val="en-GB"/>
              </w:rPr>
              <w:t>2</w:t>
            </w:r>
            <w:r w:rsidRPr="003967A3">
              <w:rPr>
                <w:rFonts w:asciiTheme="minorHAnsi" w:hAnsiTheme="minorHAnsi"/>
                <w:lang w:val="en-GB"/>
              </w:rPr>
              <w:t xml:space="preserve"> February - </w:t>
            </w:r>
            <w:r w:rsidR="003967A3">
              <w:rPr>
                <w:rFonts w:asciiTheme="minorHAnsi" w:hAnsiTheme="minorHAnsi"/>
                <w:lang w:val="en-GB"/>
              </w:rPr>
              <w:t>3</w:t>
            </w:r>
            <w:r w:rsidRPr="003967A3">
              <w:rPr>
                <w:rFonts w:asciiTheme="minorHAnsi" w:hAnsiTheme="minorHAnsi"/>
                <w:lang w:val="en-GB"/>
              </w:rPr>
              <w:t xml:space="preserve"> March 2021</w:t>
            </w:r>
          </w:p>
        </w:tc>
        <w:tc>
          <w:tcPr>
            <w:tcW w:w="2718" w:type="dxa"/>
            <w:vAlign w:val="center"/>
          </w:tcPr>
          <w:p w14:paraId="7C5671E9" w14:textId="6DECC939" w:rsidR="00533C2F" w:rsidRPr="003967A3" w:rsidRDefault="003967A3" w:rsidP="00533C2F">
            <w:pPr>
              <w:pStyle w:val="Tabletext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Monday</w:t>
            </w:r>
            <w:r w:rsidR="00533C2F" w:rsidRPr="003967A3">
              <w:rPr>
                <w:rFonts w:asciiTheme="minorHAnsi" w:hAnsiTheme="minorHAnsi"/>
                <w:lang w:val="en-GB"/>
              </w:rPr>
              <w:t>, 1</w:t>
            </w:r>
            <w:r>
              <w:rPr>
                <w:rFonts w:asciiTheme="minorHAnsi" w:hAnsiTheme="minorHAnsi"/>
                <w:lang w:val="en-GB"/>
              </w:rPr>
              <w:t>5</w:t>
            </w:r>
            <w:r w:rsidR="00533C2F" w:rsidRPr="003967A3">
              <w:rPr>
                <w:rFonts w:asciiTheme="minorHAnsi" w:hAnsiTheme="minorHAnsi"/>
                <w:lang w:val="en-GB"/>
              </w:rPr>
              <w:t xml:space="preserve"> February 2021</w:t>
            </w:r>
          </w:p>
        </w:tc>
        <w:tc>
          <w:tcPr>
            <w:tcW w:w="2835" w:type="dxa"/>
            <w:vAlign w:val="center"/>
          </w:tcPr>
          <w:p w14:paraId="1B5CEA96" w14:textId="3DA806A9" w:rsidR="00533C2F" w:rsidRPr="003967A3" w:rsidRDefault="003967A3" w:rsidP="00533C2F">
            <w:pPr>
              <w:pStyle w:val="Tabletext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Monday</w:t>
            </w:r>
            <w:r w:rsidR="00821353" w:rsidRPr="003967A3">
              <w:rPr>
                <w:rFonts w:asciiTheme="minorHAnsi" w:hAnsiTheme="minorHAnsi"/>
                <w:lang w:val="en-GB"/>
              </w:rPr>
              <w:t>, 2</w:t>
            </w:r>
            <w:r>
              <w:rPr>
                <w:rFonts w:asciiTheme="minorHAnsi" w:hAnsiTheme="minorHAnsi"/>
                <w:lang w:val="en-GB"/>
              </w:rPr>
              <w:t>2</w:t>
            </w:r>
            <w:r w:rsidR="00821353" w:rsidRPr="003967A3">
              <w:rPr>
                <w:rFonts w:asciiTheme="minorHAnsi" w:hAnsiTheme="minorHAnsi"/>
                <w:lang w:val="en-GB"/>
              </w:rPr>
              <w:t xml:space="preserve"> February 2021</w:t>
            </w:r>
            <w:r w:rsidR="00533C2F" w:rsidRPr="003967A3">
              <w:rPr>
                <w:rFonts w:asciiTheme="minorHAnsi" w:hAnsiTheme="minorHAnsi"/>
                <w:lang w:val="en-GB"/>
              </w:rPr>
              <w:br/>
              <w:t>at 1200 hours</w:t>
            </w:r>
          </w:p>
        </w:tc>
      </w:tr>
      <w:tr w:rsidR="00423131" w:rsidRPr="00A56E2C" w14:paraId="087836EA" w14:textId="77777777" w:rsidTr="003967A3">
        <w:trPr>
          <w:jc w:val="center"/>
        </w:trPr>
        <w:tc>
          <w:tcPr>
            <w:tcW w:w="1696" w:type="dxa"/>
            <w:vAlign w:val="center"/>
          </w:tcPr>
          <w:p w14:paraId="5E0BE458" w14:textId="149C6976" w:rsidR="00423131" w:rsidRPr="006326E1" w:rsidRDefault="00423131" w:rsidP="0080764A">
            <w:pPr>
              <w:pStyle w:val="Tabletext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326E1">
              <w:rPr>
                <w:rFonts w:asciiTheme="minorHAnsi" w:hAnsiTheme="minorHAnsi"/>
                <w:lang w:val="en-GB"/>
              </w:rPr>
              <w:t xml:space="preserve">Working Party </w:t>
            </w:r>
            <w:r w:rsidR="00533C2F">
              <w:rPr>
                <w:rFonts w:asciiTheme="minorHAnsi" w:hAnsiTheme="minorHAnsi"/>
                <w:lang w:val="en-GB"/>
              </w:rPr>
              <w:t>4</w:t>
            </w:r>
            <w:r w:rsidRPr="006326E1">
              <w:rPr>
                <w:rFonts w:asciiTheme="minorHAnsi" w:hAnsiTheme="minorHAnsi"/>
                <w:lang w:val="en-GB"/>
              </w:rPr>
              <w:t>B</w:t>
            </w:r>
          </w:p>
        </w:tc>
        <w:tc>
          <w:tcPr>
            <w:tcW w:w="2552" w:type="dxa"/>
            <w:vAlign w:val="center"/>
          </w:tcPr>
          <w:p w14:paraId="0943FABC" w14:textId="210CB390" w:rsidR="00423131" w:rsidRPr="003967A3" w:rsidRDefault="003967A3" w:rsidP="0080764A">
            <w:pPr>
              <w:pStyle w:val="Tabletext"/>
              <w:jc w:val="center"/>
              <w:rPr>
                <w:rFonts w:asciiTheme="minorHAnsi" w:hAnsiTheme="minorHAnsi"/>
                <w:b/>
                <w:caps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18</w:t>
            </w:r>
            <w:r w:rsidR="00533C2F" w:rsidRPr="003967A3">
              <w:rPr>
                <w:rFonts w:asciiTheme="minorHAnsi" w:hAnsiTheme="minorHAnsi"/>
                <w:lang w:val="en-GB"/>
              </w:rPr>
              <w:t>-2</w:t>
            </w:r>
            <w:r>
              <w:rPr>
                <w:rFonts w:asciiTheme="minorHAnsi" w:hAnsiTheme="minorHAnsi"/>
                <w:lang w:val="en-GB"/>
              </w:rPr>
              <w:t>4</w:t>
            </w:r>
            <w:r w:rsidR="00533C2F" w:rsidRPr="003967A3">
              <w:rPr>
                <w:rFonts w:asciiTheme="minorHAnsi" w:hAnsiTheme="minorHAnsi"/>
                <w:lang w:val="en-GB"/>
              </w:rPr>
              <w:t xml:space="preserve"> February 2021</w:t>
            </w:r>
          </w:p>
        </w:tc>
        <w:tc>
          <w:tcPr>
            <w:tcW w:w="2718" w:type="dxa"/>
            <w:vAlign w:val="center"/>
          </w:tcPr>
          <w:p w14:paraId="0FF6ADF4" w14:textId="3ABF2FCC" w:rsidR="00423131" w:rsidRPr="003967A3" w:rsidRDefault="003967A3" w:rsidP="0080764A">
            <w:pPr>
              <w:pStyle w:val="Tabletext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Thursday</w:t>
            </w:r>
            <w:r w:rsidR="00423131" w:rsidRPr="003967A3">
              <w:rPr>
                <w:rFonts w:asciiTheme="minorHAnsi" w:hAnsiTheme="minorHAnsi"/>
                <w:lang w:val="en-GB"/>
              </w:rPr>
              <w:t xml:space="preserve">, </w:t>
            </w:r>
            <w:r w:rsidR="00533C2F" w:rsidRPr="003967A3">
              <w:rPr>
                <w:rFonts w:asciiTheme="minorHAnsi" w:hAnsiTheme="minorHAnsi"/>
                <w:lang w:val="en-GB"/>
              </w:rPr>
              <w:t>1</w:t>
            </w:r>
            <w:r>
              <w:rPr>
                <w:rFonts w:asciiTheme="minorHAnsi" w:hAnsiTheme="minorHAnsi"/>
                <w:lang w:val="en-GB"/>
              </w:rPr>
              <w:t>1</w:t>
            </w:r>
            <w:r w:rsidR="00306F1B" w:rsidRPr="003967A3">
              <w:rPr>
                <w:rFonts w:asciiTheme="minorHAnsi" w:hAnsiTheme="minorHAnsi"/>
                <w:lang w:val="en-GB"/>
              </w:rPr>
              <w:t xml:space="preserve"> </w:t>
            </w:r>
            <w:r w:rsidR="00533C2F" w:rsidRPr="003967A3">
              <w:rPr>
                <w:rFonts w:asciiTheme="minorHAnsi" w:hAnsiTheme="minorHAnsi"/>
                <w:lang w:val="en-GB"/>
              </w:rPr>
              <w:t>February</w:t>
            </w:r>
            <w:r w:rsidR="00423131" w:rsidRPr="003967A3">
              <w:rPr>
                <w:rFonts w:asciiTheme="minorHAnsi" w:hAnsiTheme="minorHAnsi"/>
                <w:lang w:val="en-GB"/>
              </w:rPr>
              <w:t xml:space="preserve"> 202</w:t>
            </w:r>
            <w:r w:rsidR="00533C2F" w:rsidRPr="003967A3">
              <w:rPr>
                <w:rFonts w:asciiTheme="minorHAnsi" w:hAnsiTheme="minorHAnsi"/>
                <w:lang w:val="en-GB"/>
              </w:rPr>
              <w:t>1</w:t>
            </w:r>
          </w:p>
        </w:tc>
        <w:tc>
          <w:tcPr>
            <w:tcW w:w="2835" w:type="dxa"/>
            <w:vAlign w:val="center"/>
          </w:tcPr>
          <w:p w14:paraId="057C3133" w14:textId="6F5BAC9B" w:rsidR="00423131" w:rsidRPr="003967A3" w:rsidRDefault="003967A3" w:rsidP="0080764A">
            <w:pPr>
              <w:pStyle w:val="Tabletext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Thursday</w:t>
            </w:r>
            <w:r w:rsidRPr="003967A3">
              <w:rPr>
                <w:rFonts w:asciiTheme="minorHAnsi" w:hAnsiTheme="minorHAnsi"/>
                <w:lang w:val="en-GB"/>
              </w:rPr>
              <w:t xml:space="preserve">, </w:t>
            </w:r>
            <w:r>
              <w:rPr>
                <w:rFonts w:asciiTheme="minorHAnsi" w:hAnsiTheme="minorHAnsi"/>
                <w:lang w:val="en-GB"/>
              </w:rPr>
              <w:t>18</w:t>
            </w:r>
            <w:r w:rsidR="00821353" w:rsidRPr="003967A3">
              <w:rPr>
                <w:rFonts w:asciiTheme="minorHAnsi" w:hAnsiTheme="minorHAnsi"/>
                <w:lang w:val="en-GB"/>
              </w:rPr>
              <w:t xml:space="preserve"> February 2021</w:t>
            </w:r>
            <w:r w:rsidR="00423131" w:rsidRPr="003967A3">
              <w:rPr>
                <w:rFonts w:asciiTheme="minorHAnsi" w:hAnsiTheme="minorHAnsi"/>
                <w:lang w:val="en-GB"/>
              </w:rPr>
              <w:br/>
              <w:t xml:space="preserve">at </w:t>
            </w:r>
            <w:r w:rsidR="00821353" w:rsidRPr="003967A3">
              <w:rPr>
                <w:rFonts w:asciiTheme="minorHAnsi" w:hAnsiTheme="minorHAnsi"/>
                <w:lang w:val="en-GB"/>
              </w:rPr>
              <w:t>1200</w:t>
            </w:r>
            <w:r w:rsidR="00423131" w:rsidRPr="003967A3">
              <w:rPr>
                <w:rFonts w:asciiTheme="minorHAnsi" w:hAnsiTheme="minorHAnsi"/>
                <w:lang w:val="en-GB"/>
              </w:rPr>
              <w:t xml:space="preserve"> hours</w:t>
            </w:r>
          </w:p>
        </w:tc>
      </w:tr>
      <w:tr w:rsidR="00533C2F" w:rsidRPr="00A56E2C" w14:paraId="6EE969B8" w14:textId="77777777" w:rsidTr="003967A3">
        <w:trPr>
          <w:jc w:val="center"/>
        </w:trPr>
        <w:tc>
          <w:tcPr>
            <w:tcW w:w="1696" w:type="dxa"/>
            <w:vAlign w:val="center"/>
          </w:tcPr>
          <w:p w14:paraId="06DF6A21" w14:textId="05FE1CDD" w:rsidR="00533C2F" w:rsidRPr="006326E1" w:rsidRDefault="00533C2F" w:rsidP="00533C2F">
            <w:pPr>
              <w:pStyle w:val="Tabletext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326E1">
              <w:rPr>
                <w:rFonts w:asciiTheme="minorHAnsi" w:hAnsiTheme="minorHAnsi"/>
                <w:lang w:val="en-GB"/>
              </w:rPr>
              <w:t xml:space="preserve">Working Party </w:t>
            </w:r>
            <w:r>
              <w:rPr>
                <w:rFonts w:asciiTheme="minorHAnsi" w:hAnsiTheme="minorHAnsi"/>
                <w:lang w:val="en-GB"/>
              </w:rPr>
              <w:t>4</w:t>
            </w:r>
            <w:r w:rsidRPr="006326E1">
              <w:rPr>
                <w:rFonts w:asciiTheme="minorHAnsi" w:hAnsiTheme="minorHAnsi"/>
                <w:lang w:val="en-GB"/>
              </w:rPr>
              <w:t>C</w:t>
            </w:r>
          </w:p>
        </w:tc>
        <w:tc>
          <w:tcPr>
            <w:tcW w:w="2552" w:type="dxa"/>
            <w:vAlign w:val="center"/>
          </w:tcPr>
          <w:p w14:paraId="43F73387" w14:textId="527CD6CC" w:rsidR="00533C2F" w:rsidRPr="003967A3" w:rsidRDefault="00533C2F" w:rsidP="00533C2F">
            <w:pPr>
              <w:pStyle w:val="Tabletext"/>
              <w:jc w:val="center"/>
              <w:rPr>
                <w:rFonts w:asciiTheme="minorHAnsi" w:hAnsiTheme="minorHAnsi"/>
                <w:b/>
                <w:caps/>
                <w:lang w:val="en-GB"/>
              </w:rPr>
            </w:pPr>
            <w:r w:rsidRPr="003967A3">
              <w:rPr>
                <w:rFonts w:asciiTheme="minorHAnsi" w:hAnsiTheme="minorHAnsi"/>
                <w:lang w:val="en-GB"/>
              </w:rPr>
              <w:t>1</w:t>
            </w:r>
            <w:r w:rsidR="003967A3">
              <w:rPr>
                <w:rFonts w:asciiTheme="minorHAnsi" w:hAnsiTheme="minorHAnsi"/>
                <w:lang w:val="en-GB"/>
              </w:rPr>
              <w:t>5</w:t>
            </w:r>
            <w:r w:rsidRPr="003967A3">
              <w:rPr>
                <w:rFonts w:asciiTheme="minorHAnsi" w:hAnsiTheme="minorHAnsi"/>
                <w:lang w:val="en-GB"/>
              </w:rPr>
              <w:t>-</w:t>
            </w:r>
            <w:r w:rsidR="003967A3">
              <w:rPr>
                <w:rFonts w:asciiTheme="minorHAnsi" w:hAnsiTheme="minorHAnsi"/>
                <w:lang w:val="en-GB"/>
              </w:rPr>
              <w:t>19</w:t>
            </w:r>
            <w:r w:rsidRPr="003967A3">
              <w:rPr>
                <w:rFonts w:asciiTheme="minorHAnsi" w:hAnsiTheme="minorHAnsi"/>
                <w:lang w:val="en-GB"/>
              </w:rPr>
              <w:t xml:space="preserve"> February 2021</w:t>
            </w:r>
          </w:p>
        </w:tc>
        <w:tc>
          <w:tcPr>
            <w:tcW w:w="2718" w:type="dxa"/>
            <w:vAlign w:val="center"/>
          </w:tcPr>
          <w:p w14:paraId="7D809D14" w14:textId="65D3D858" w:rsidR="00533C2F" w:rsidRPr="003967A3" w:rsidRDefault="003967A3" w:rsidP="00533C2F">
            <w:pPr>
              <w:pStyle w:val="Tabletext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Monday</w:t>
            </w:r>
            <w:r w:rsidR="00533C2F" w:rsidRPr="003967A3">
              <w:rPr>
                <w:rFonts w:asciiTheme="minorHAnsi" w:hAnsiTheme="minorHAnsi"/>
                <w:lang w:val="en-GB"/>
              </w:rPr>
              <w:t xml:space="preserve">, </w:t>
            </w:r>
            <w:r>
              <w:rPr>
                <w:rFonts w:asciiTheme="minorHAnsi" w:hAnsiTheme="minorHAnsi"/>
                <w:lang w:val="en-GB"/>
              </w:rPr>
              <w:t>8</w:t>
            </w:r>
            <w:r w:rsidR="00533C2F" w:rsidRPr="003967A3">
              <w:rPr>
                <w:rFonts w:asciiTheme="minorHAnsi" w:hAnsiTheme="minorHAnsi"/>
                <w:lang w:val="en-GB"/>
              </w:rPr>
              <w:t xml:space="preserve"> February 2021</w:t>
            </w:r>
          </w:p>
        </w:tc>
        <w:tc>
          <w:tcPr>
            <w:tcW w:w="2835" w:type="dxa"/>
            <w:vAlign w:val="center"/>
          </w:tcPr>
          <w:p w14:paraId="4A16FCB4" w14:textId="391427C0" w:rsidR="00533C2F" w:rsidRPr="003967A3" w:rsidRDefault="003967A3" w:rsidP="00533C2F">
            <w:pPr>
              <w:pStyle w:val="Tabletext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Monday</w:t>
            </w:r>
            <w:r w:rsidR="00533C2F" w:rsidRPr="003967A3">
              <w:rPr>
                <w:rFonts w:asciiTheme="minorHAnsi" w:hAnsiTheme="minorHAnsi"/>
                <w:lang w:val="en-GB"/>
              </w:rPr>
              <w:t xml:space="preserve">, </w:t>
            </w:r>
            <w:r w:rsidR="006D01F2" w:rsidRPr="003967A3">
              <w:rPr>
                <w:rFonts w:asciiTheme="minorHAnsi" w:hAnsiTheme="minorHAnsi"/>
                <w:lang w:val="en-GB"/>
              </w:rPr>
              <w:t>1</w:t>
            </w:r>
            <w:r>
              <w:rPr>
                <w:rFonts w:asciiTheme="minorHAnsi" w:hAnsiTheme="minorHAnsi"/>
                <w:lang w:val="en-GB"/>
              </w:rPr>
              <w:t>5</w:t>
            </w:r>
            <w:r w:rsidR="00533C2F" w:rsidRPr="003967A3">
              <w:rPr>
                <w:rFonts w:asciiTheme="minorHAnsi" w:hAnsiTheme="minorHAnsi"/>
                <w:lang w:val="en-GB"/>
              </w:rPr>
              <w:t xml:space="preserve"> </w:t>
            </w:r>
            <w:r w:rsidR="0004334D" w:rsidRPr="003967A3">
              <w:rPr>
                <w:rFonts w:asciiTheme="minorHAnsi" w:hAnsiTheme="minorHAnsi"/>
                <w:lang w:val="en-GB"/>
              </w:rPr>
              <w:t>February</w:t>
            </w:r>
            <w:r w:rsidR="00533C2F" w:rsidRPr="003967A3">
              <w:rPr>
                <w:rFonts w:asciiTheme="minorHAnsi" w:hAnsiTheme="minorHAnsi"/>
                <w:lang w:val="en-GB"/>
              </w:rPr>
              <w:t xml:space="preserve"> 202</w:t>
            </w:r>
            <w:r w:rsidR="00821353" w:rsidRPr="003967A3">
              <w:rPr>
                <w:rFonts w:asciiTheme="minorHAnsi" w:hAnsiTheme="minorHAnsi"/>
                <w:lang w:val="en-GB"/>
              </w:rPr>
              <w:t>1</w:t>
            </w:r>
            <w:r w:rsidR="00533C2F" w:rsidRPr="003967A3">
              <w:rPr>
                <w:rFonts w:asciiTheme="minorHAnsi" w:hAnsiTheme="minorHAnsi"/>
                <w:lang w:val="en-GB"/>
              </w:rPr>
              <w:br/>
              <w:t>at 1200 hours</w:t>
            </w:r>
          </w:p>
        </w:tc>
      </w:tr>
      <w:tr w:rsidR="003967A3" w:rsidRPr="00A56E2C" w14:paraId="23D30AD0" w14:textId="77777777" w:rsidTr="003967A3">
        <w:trPr>
          <w:jc w:val="center"/>
        </w:trPr>
        <w:tc>
          <w:tcPr>
            <w:tcW w:w="1696" w:type="dxa"/>
            <w:vAlign w:val="center"/>
          </w:tcPr>
          <w:p w14:paraId="17AE6513" w14:textId="450CC68C" w:rsidR="003967A3" w:rsidRPr="006326E1" w:rsidRDefault="003967A3" w:rsidP="003967A3">
            <w:pPr>
              <w:pStyle w:val="Tabletext"/>
              <w:jc w:val="center"/>
              <w:rPr>
                <w:rFonts w:asciiTheme="minorHAnsi" w:hAnsiTheme="minorHAnsi"/>
                <w:lang w:val="en-GB"/>
              </w:rPr>
            </w:pPr>
            <w:r w:rsidRPr="006326E1">
              <w:rPr>
                <w:rFonts w:asciiTheme="minorHAnsi" w:hAnsiTheme="minorHAnsi"/>
                <w:lang w:val="en-GB"/>
              </w:rPr>
              <w:t xml:space="preserve">Study Group </w:t>
            </w:r>
            <w:r>
              <w:rPr>
                <w:rFonts w:asciiTheme="minorHAnsi" w:hAnsiTheme="minorHAnsi"/>
                <w:lang w:val="en-GB"/>
              </w:rPr>
              <w:t>4</w:t>
            </w:r>
          </w:p>
        </w:tc>
        <w:tc>
          <w:tcPr>
            <w:tcW w:w="2552" w:type="dxa"/>
            <w:vAlign w:val="center"/>
          </w:tcPr>
          <w:p w14:paraId="18683909" w14:textId="06EEBD85" w:rsidR="003967A3" w:rsidRPr="004F670F" w:rsidRDefault="003967A3" w:rsidP="003967A3">
            <w:pPr>
              <w:pStyle w:val="Tabletext"/>
              <w:jc w:val="center"/>
              <w:rPr>
                <w:rFonts w:asciiTheme="minorHAnsi" w:hAnsiTheme="minorHAnsi"/>
                <w:highlight w:val="yellow"/>
                <w:lang w:val="en-GB"/>
              </w:rPr>
            </w:pPr>
            <w:r>
              <w:rPr>
                <w:rFonts w:asciiTheme="minorHAnsi" w:hAnsiTheme="minorHAnsi"/>
                <w:caps/>
                <w:lang w:val="en-GB"/>
              </w:rPr>
              <w:t xml:space="preserve">4 </w:t>
            </w:r>
            <w:r>
              <w:rPr>
                <w:rFonts w:asciiTheme="minorHAnsi" w:hAnsiTheme="minorHAnsi"/>
                <w:lang w:val="en-GB"/>
              </w:rPr>
              <w:t>March 2021</w:t>
            </w:r>
          </w:p>
        </w:tc>
        <w:tc>
          <w:tcPr>
            <w:tcW w:w="2718" w:type="dxa"/>
            <w:vAlign w:val="center"/>
          </w:tcPr>
          <w:p w14:paraId="7160CB69" w14:textId="66BA9C49" w:rsidR="003967A3" w:rsidRPr="004F670F" w:rsidRDefault="003967A3" w:rsidP="003967A3">
            <w:pPr>
              <w:pStyle w:val="Tabletext"/>
              <w:jc w:val="center"/>
              <w:rPr>
                <w:rFonts w:asciiTheme="minorHAnsi" w:hAnsiTheme="minorHAnsi"/>
                <w:highlight w:val="yellow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Thursday</w:t>
            </w:r>
            <w:r w:rsidRPr="006326E1">
              <w:rPr>
                <w:rFonts w:asciiTheme="minorHAnsi" w:hAnsiTheme="minorHAnsi"/>
                <w:lang w:val="en-GB"/>
              </w:rPr>
              <w:t xml:space="preserve">, </w:t>
            </w:r>
            <w:r>
              <w:rPr>
                <w:rFonts w:asciiTheme="minorHAnsi" w:hAnsiTheme="minorHAnsi"/>
                <w:lang w:val="en-GB"/>
              </w:rPr>
              <w:t>25</w:t>
            </w:r>
            <w:r w:rsidRPr="006326E1"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February</w:t>
            </w:r>
            <w:r w:rsidRPr="006326E1">
              <w:rPr>
                <w:rFonts w:asciiTheme="minorHAnsi" w:hAnsiTheme="minorHAnsi"/>
                <w:lang w:val="en-GB"/>
              </w:rPr>
              <w:t xml:space="preserve"> 202</w:t>
            </w:r>
            <w:r>
              <w:rPr>
                <w:rFonts w:asciiTheme="minorHAnsi" w:hAnsiTheme="minorHAnsi"/>
                <w:lang w:val="en-GB"/>
              </w:rPr>
              <w:t>1</w:t>
            </w:r>
          </w:p>
        </w:tc>
        <w:tc>
          <w:tcPr>
            <w:tcW w:w="2835" w:type="dxa"/>
            <w:vAlign w:val="center"/>
          </w:tcPr>
          <w:p w14:paraId="29685D61" w14:textId="0AB6DB7D" w:rsidR="003967A3" w:rsidRPr="004F670F" w:rsidRDefault="003967A3" w:rsidP="003967A3">
            <w:pPr>
              <w:pStyle w:val="Tabletext"/>
              <w:jc w:val="center"/>
              <w:rPr>
                <w:rFonts w:asciiTheme="minorHAnsi" w:hAnsiTheme="minorHAnsi"/>
                <w:highlight w:val="yellow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Thursday,</w:t>
            </w:r>
            <w:r w:rsidRPr="006326E1">
              <w:rPr>
                <w:rFonts w:asciiTheme="minorHAnsi" w:hAnsiTheme="minorHAnsi"/>
                <w:caps/>
                <w:lang w:val="en-GB"/>
              </w:rPr>
              <w:t xml:space="preserve"> </w:t>
            </w:r>
            <w:r>
              <w:rPr>
                <w:rFonts w:asciiTheme="minorHAnsi" w:hAnsiTheme="minorHAnsi"/>
                <w:caps/>
                <w:lang w:val="en-GB"/>
              </w:rPr>
              <w:t xml:space="preserve">4 </w:t>
            </w:r>
            <w:r>
              <w:rPr>
                <w:rFonts w:asciiTheme="minorHAnsi" w:hAnsiTheme="minorHAnsi"/>
                <w:lang w:val="en-GB"/>
              </w:rPr>
              <w:t>March 2021</w:t>
            </w:r>
            <w:r w:rsidRPr="006326E1">
              <w:rPr>
                <w:rFonts w:asciiTheme="minorHAnsi" w:hAnsiTheme="minorHAnsi"/>
                <w:lang w:val="en-GB"/>
              </w:rPr>
              <w:br/>
              <w:t>at 1200 hours</w:t>
            </w:r>
          </w:p>
        </w:tc>
      </w:tr>
    </w:tbl>
    <w:p w14:paraId="59A08E14" w14:textId="7C4BA1AA" w:rsidR="00D312DE" w:rsidRPr="006326E1" w:rsidRDefault="00D312DE" w:rsidP="005948C0">
      <w:pPr>
        <w:spacing w:before="240"/>
        <w:rPr>
          <w:rFonts w:asciiTheme="minorHAnsi" w:hAnsiTheme="minorHAnsi"/>
          <w:lang w:val="en-GB"/>
        </w:rPr>
      </w:pPr>
      <w:r w:rsidRPr="006326E1">
        <w:rPr>
          <w:rFonts w:asciiTheme="minorHAnsi" w:hAnsiTheme="minorHAnsi"/>
          <w:lang w:val="en-GB"/>
        </w:rPr>
        <w:t xml:space="preserve">For further questions relating to this </w:t>
      </w:r>
      <w:r w:rsidR="005948C0">
        <w:rPr>
          <w:rFonts w:asciiTheme="minorHAnsi" w:hAnsiTheme="minorHAnsi"/>
          <w:bCs/>
          <w:lang w:val="en-GB"/>
        </w:rPr>
        <w:t xml:space="preserve">Corrigendum to the </w:t>
      </w:r>
      <w:r w:rsidRPr="006326E1">
        <w:rPr>
          <w:rFonts w:asciiTheme="minorHAnsi" w:hAnsiTheme="minorHAnsi"/>
          <w:lang w:val="en-GB"/>
        </w:rPr>
        <w:t xml:space="preserve">Circular Letter, please contact </w:t>
      </w:r>
      <w:bookmarkStart w:id="1" w:name="_Hlk58939638"/>
      <w:r w:rsidR="0032764B">
        <w:rPr>
          <w:rFonts w:asciiTheme="minorHAnsi" w:hAnsiTheme="minorHAnsi"/>
          <w:lang w:val="en-GB"/>
        </w:rPr>
        <w:t>Nelson</w:t>
      </w:r>
      <w:r w:rsidR="005948C0">
        <w:rPr>
          <w:rFonts w:asciiTheme="minorHAnsi" w:hAnsiTheme="minorHAnsi"/>
          <w:lang w:val="en-GB"/>
        </w:rPr>
        <w:t> </w:t>
      </w:r>
      <w:r w:rsidR="0032764B">
        <w:rPr>
          <w:rFonts w:asciiTheme="minorHAnsi" w:hAnsiTheme="minorHAnsi"/>
          <w:lang w:val="en-GB"/>
        </w:rPr>
        <w:t>Malaguti</w:t>
      </w:r>
      <w:r w:rsidRPr="006326E1">
        <w:rPr>
          <w:rFonts w:asciiTheme="minorHAnsi" w:hAnsiTheme="minorHAnsi"/>
          <w:lang w:val="en-GB"/>
        </w:rPr>
        <w:t>, SG </w:t>
      </w:r>
      <w:r w:rsidR="0032764B">
        <w:rPr>
          <w:rFonts w:asciiTheme="minorHAnsi" w:hAnsiTheme="minorHAnsi"/>
          <w:lang w:val="en-GB"/>
        </w:rPr>
        <w:t>4</w:t>
      </w:r>
      <w:r w:rsidRPr="006326E1">
        <w:rPr>
          <w:rFonts w:asciiTheme="minorHAnsi" w:hAnsiTheme="minorHAnsi"/>
          <w:lang w:val="en-GB"/>
        </w:rPr>
        <w:t xml:space="preserve"> Counsellor, at </w:t>
      </w:r>
      <w:hyperlink r:id="rId10" w:history="1">
        <w:r w:rsidR="00E3148D" w:rsidRPr="00426A69">
          <w:rPr>
            <w:rStyle w:val="Hyperlink"/>
          </w:rPr>
          <w:t>nelson.malaguti@itu.int</w:t>
        </w:r>
      </w:hyperlink>
      <w:bookmarkEnd w:id="1"/>
      <w:r w:rsidRPr="006326E1">
        <w:rPr>
          <w:rStyle w:val="Hyperlink"/>
          <w:rFonts w:asciiTheme="minorHAnsi" w:hAnsiTheme="minorHAnsi"/>
          <w:color w:val="000000" w:themeColor="text1"/>
          <w:szCs w:val="24"/>
          <w:u w:val="none"/>
          <w:lang w:val="en-GB"/>
        </w:rPr>
        <w:t>.</w:t>
      </w:r>
    </w:p>
    <w:p w14:paraId="0E831528" w14:textId="08DD078F" w:rsidR="002654A4" w:rsidRPr="00A56E2C" w:rsidRDefault="002654A4" w:rsidP="006C23BC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A56E2C">
        <w:rPr>
          <w:rFonts w:asciiTheme="minorHAnsi" w:hAnsiTheme="minorHAnsi" w:cstheme="minorHAnsi"/>
          <w:szCs w:val="24"/>
          <w:lang w:val="en-GB"/>
        </w:rPr>
        <w:t>Mario Maniewicz</w:t>
      </w:r>
      <w:bookmarkStart w:id="2" w:name="_GoBack"/>
      <w:bookmarkEnd w:id="2"/>
      <w:r w:rsidR="007839A0" w:rsidRPr="00A56E2C">
        <w:rPr>
          <w:rFonts w:asciiTheme="minorHAnsi" w:hAnsiTheme="minorHAnsi" w:cstheme="minorHAnsi"/>
          <w:szCs w:val="24"/>
          <w:lang w:val="en-GB"/>
        </w:rPr>
        <w:br/>
      </w:r>
      <w:r w:rsidRPr="00A56E2C">
        <w:rPr>
          <w:rFonts w:asciiTheme="minorHAnsi" w:hAnsiTheme="minorHAnsi" w:cstheme="minorHAnsi"/>
          <w:szCs w:val="24"/>
          <w:lang w:val="en-GB"/>
        </w:rPr>
        <w:t>Director</w:t>
      </w:r>
    </w:p>
    <w:sectPr w:rsidR="002654A4" w:rsidRPr="00A56E2C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E2EC" w14:textId="77777777" w:rsidR="00A84719" w:rsidRDefault="00A84719">
      <w:r>
        <w:separator/>
      </w:r>
    </w:p>
    <w:p w14:paraId="1C564C55" w14:textId="77777777" w:rsidR="00A84719" w:rsidRDefault="00A84719"/>
  </w:endnote>
  <w:endnote w:type="continuationSeparator" w:id="0">
    <w:p w14:paraId="64402BF2" w14:textId="77777777" w:rsidR="00A84719" w:rsidRDefault="00A84719">
      <w:r>
        <w:continuationSeparator/>
      </w:r>
    </w:p>
    <w:p w14:paraId="0CE2BD48" w14:textId="77777777" w:rsidR="00A84719" w:rsidRDefault="00A84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6780B" w14:textId="77777777" w:rsidR="00A84719" w:rsidRDefault="00A84719">
      <w:r>
        <w:t>____________________</w:t>
      </w:r>
    </w:p>
  </w:footnote>
  <w:footnote w:type="continuationSeparator" w:id="0">
    <w:p w14:paraId="6BCAFC15" w14:textId="77777777" w:rsidR="00A84719" w:rsidRDefault="00A84719">
      <w:r>
        <w:continuationSeparator/>
      </w:r>
    </w:p>
    <w:p w14:paraId="6535B3ED" w14:textId="77777777" w:rsidR="00A84719" w:rsidRDefault="00A84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F21E" w14:textId="7042CBA9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70894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A5B29" w14:textId="7B40B11B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70894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14C"/>
    <w:rsid w:val="00026CF8"/>
    <w:rsid w:val="00030BD7"/>
    <w:rsid w:val="00031E64"/>
    <w:rsid w:val="00034340"/>
    <w:rsid w:val="0004334D"/>
    <w:rsid w:val="00045152"/>
    <w:rsid w:val="00045A8D"/>
    <w:rsid w:val="0005167A"/>
    <w:rsid w:val="00054E5D"/>
    <w:rsid w:val="0006168F"/>
    <w:rsid w:val="000644A2"/>
    <w:rsid w:val="00070258"/>
    <w:rsid w:val="0007323C"/>
    <w:rsid w:val="00073DF9"/>
    <w:rsid w:val="00086D03"/>
    <w:rsid w:val="00090218"/>
    <w:rsid w:val="000A096A"/>
    <w:rsid w:val="000A0F16"/>
    <w:rsid w:val="000A375E"/>
    <w:rsid w:val="000A7051"/>
    <w:rsid w:val="000B0AF6"/>
    <w:rsid w:val="000B0E9B"/>
    <w:rsid w:val="000B2CAE"/>
    <w:rsid w:val="000C03C7"/>
    <w:rsid w:val="000C2AD0"/>
    <w:rsid w:val="000C548F"/>
    <w:rsid w:val="000D44D1"/>
    <w:rsid w:val="000E3DEE"/>
    <w:rsid w:val="000E40DE"/>
    <w:rsid w:val="00100B72"/>
    <w:rsid w:val="00101F7D"/>
    <w:rsid w:val="00103C76"/>
    <w:rsid w:val="00104C35"/>
    <w:rsid w:val="0011139D"/>
    <w:rsid w:val="00111996"/>
    <w:rsid w:val="0011265F"/>
    <w:rsid w:val="0011321A"/>
    <w:rsid w:val="00117282"/>
    <w:rsid w:val="00117389"/>
    <w:rsid w:val="00121C2D"/>
    <w:rsid w:val="00134404"/>
    <w:rsid w:val="00134EAB"/>
    <w:rsid w:val="00135A41"/>
    <w:rsid w:val="00144DFB"/>
    <w:rsid w:val="001461B0"/>
    <w:rsid w:val="00151A18"/>
    <w:rsid w:val="00155671"/>
    <w:rsid w:val="00187CA3"/>
    <w:rsid w:val="00196710"/>
    <w:rsid w:val="00197324"/>
    <w:rsid w:val="001B351B"/>
    <w:rsid w:val="001B71F7"/>
    <w:rsid w:val="001C06DB"/>
    <w:rsid w:val="001C2D39"/>
    <w:rsid w:val="001C3EF3"/>
    <w:rsid w:val="001C4A89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2246"/>
    <w:rsid w:val="00235055"/>
    <w:rsid w:val="00235A29"/>
    <w:rsid w:val="00236B79"/>
    <w:rsid w:val="00241526"/>
    <w:rsid w:val="002443A2"/>
    <w:rsid w:val="00252253"/>
    <w:rsid w:val="002654A4"/>
    <w:rsid w:val="00266E74"/>
    <w:rsid w:val="002724E1"/>
    <w:rsid w:val="002835C3"/>
    <w:rsid w:val="00283C3B"/>
    <w:rsid w:val="002861E6"/>
    <w:rsid w:val="00287D18"/>
    <w:rsid w:val="002A100A"/>
    <w:rsid w:val="002A2618"/>
    <w:rsid w:val="002A5DD7"/>
    <w:rsid w:val="002B0CAC"/>
    <w:rsid w:val="002D334D"/>
    <w:rsid w:val="002D3817"/>
    <w:rsid w:val="002D5568"/>
    <w:rsid w:val="002D5A15"/>
    <w:rsid w:val="002D5BDD"/>
    <w:rsid w:val="002E3D27"/>
    <w:rsid w:val="002E517D"/>
    <w:rsid w:val="002E6987"/>
    <w:rsid w:val="002E7143"/>
    <w:rsid w:val="002F0890"/>
    <w:rsid w:val="002F2531"/>
    <w:rsid w:val="002F4967"/>
    <w:rsid w:val="00306F1B"/>
    <w:rsid w:val="003101CE"/>
    <w:rsid w:val="003141A4"/>
    <w:rsid w:val="00316935"/>
    <w:rsid w:val="0032276D"/>
    <w:rsid w:val="003266ED"/>
    <w:rsid w:val="003273C9"/>
    <w:rsid w:val="0032764B"/>
    <w:rsid w:val="00327720"/>
    <w:rsid w:val="003317C6"/>
    <w:rsid w:val="003370B8"/>
    <w:rsid w:val="003443EB"/>
    <w:rsid w:val="00345D38"/>
    <w:rsid w:val="00352097"/>
    <w:rsid w:val="00354C72"/>
    <w:rsid w:val="0035727E"/>
    <w:rsid w:val="003666FF"/>
    <w:rsid w:val="00370894"/>
    <w:rsid w:val="0037309C"/>
    <w:rsid w:val="00380A6E"/>
    <w:rsid w:val="003836D4"/>
    <w:rsid w:val="00384223"/>
    <w:rsid w:val="00386437"/>
    <w:rsid w:val="003967A3"/>
    <w:rsid w:val="003A1F49"/>
    <w:rsid w:val="003A5D52"/>
    <w:rsid w:val="003B2BDA"/>
    <w:rsid w:val="003B55EC"/>
    <w:rsid w:val="003B7F44"/>
    <w:rsid w:val="003C1F56"/>
    <w:rsid w:val="003C2EA7"/>
    <w:rsid w:val="003C4471"/>
    <w:rsid w:val="003C7D41"/>
    <w:rsid w:val="003D4A69"/>
    <w:rsid w:val="003E34C3"/>
    <w:rsid w:val="003E504F"/>
    <w:rsid w:val="003E6682"/>
    <w:rsid w:val="003E78D6"/>
    <w:rsid w:val="00400573"/>
    <w:rsid w:val="004007A3"/>
    <w:rsid w:val="0040598C"/>
    <w:rsid w:val="00406D71"/>
    <w:rsid w:val="00423131"/>
    <w:rsid w:val="004269E0"/>
    <w:rsid w:val="004326DB"/>
    <w:rsid w:val="0043682E"/>
    <w:rsid w:val="00436CD1"/>
    <w:rsid w:val="00447ECB"/>
    <w:rsid w:val="0045715A"/>
    <w:rsid w:val="004623F7"/>
    <w:rsid w:val="00476CB3"/>
    <w:rsid w:val="00480F51"/>
    <w:rsid w:val="00481124"/>
    <w:rsid w:val="004815EB"/>
    <w:rsid w:val="00487569"/>
    <w:rsid w:val="00492FA4"/>
    <w:rsid w:val="00496864"/>
    <w:rsid w:val="00496920"/>
    <w:rsid w:val="004A4496"/>
    <w:rsid w:val="004B11AB"/>
    <w:rsid w:val="004B1242"/>
    <w:rsid w:val="004B46CE"/>
    <w:rsid w:val="004B7C9A"/>
    <w:rsid w:val="004C49F5"/>
    <w:rsid w:val="004C6779"/>
    <w:rsid w:val="004D0D76"/>
    <w:rsid w:val="004D2228"/>
    <w:rsid w:val="004D733B"/>
    <w:rsid w:val="004D7BFE"/>
    <w:rsid w:val="004E0DC4"/>
    <w:rsid w:val="004E0FB5"/>
    <w:rsid w:val="004E43BB"/>
    <w:rsid w:val="004E460D"/>
    <w:rsid w:val="004F178E"/>
    <w:rsid w:val="004F4543"/>
    <w:rsid w:val="004F57BB"/>
    <w:rsid w:val="004F670F"/>
    <w:rsid w:val="0050115B"/>
    <w:rsid w:val="00505309"/>
    <w:rsid w:val="0050789B"/>
    <w:rsid w:val="0051355F"/>
    <w:rsid w:val="0051612A"/>
    <w:rsid w:val="005224A1"/>
    <w:rsid w:val="00533C2F"/>
    <w:rsid w:val="00534372"/>
    <w:rsid w:val="005365E3"/>
    <w:rsid w:val="00543DF8"/>
    <w:rsid w:val="00546101"/>
    <w:rsid w:val="00553073"/>
    <w:rsid w:val="00553DD7"/>
    <w:rsid w:val="005638CF"/>
    <w:rsid w:val="0056741E"/>
    <w:rsid w:val="0057325A"/>
    <w:rsid w:val="0057469A"/>
    <w:rsid w:val="00580814"/>
    <w:rsid w:val="00583A0B"/>
    <w:rsid w:val="005948C0"/>
    <w:rsid w:val="005957CE"/>
    <w:rsid w:val="005A03A3"/>
    <w:rsid w:val="005A2B92"/>
    <w:rsid w:val="005A79E9"/>
    <w:rsid w:val="005B214C"/>
    <w:rsid w:val="005B28D0"/>
    <w:rsid w:val="005D3669"/>
    <w:rsid w:val="005E5EB3"/>
    <w:rsid w:val="005F322E"/>
    <w:rsid w:val="005F3CB6"/>
    <w:rsid w:val="005F6246"/>
    <w:rsid w:val="005F657C"/>
    <w:rsid w:val="00602D53"/>
    <w:rsid w:val="006047E5"/>
    <w:rsid w:val="006231F4"/>
    <w:rsid w:val="006256CE"/>
    <w:rsid w:val="006326E1"/>
    <w:rsid w:val="00641DBF"/>
    <w:rsid w:val="00641E3F"/>
    <w:rsid w:val="0064371D"/>
    <w:rsid w:val="00650B2A"/>
    <w:rsid w:val="00651777"/>
    <w:rsid w:val="006550F8"/>
    <w:rsid w:val="00656226"/>
    <w:rsid w:val="00663612"/>
    <w:rsid w:val="006829F3"/>
    <w:rsid w:val="0069481D"/>
    <w:rsid w:val="006A1921"/>
    <w:rsid w:val="006A518B"/>
    <w:rsid w:val="006B0590"/>
    <w:rsid w:val="006B49DA"/>
    <w:rsid w:val="006B4C75"/>
    <w:rsid w:val="006B760C"/>
    <w:rsid w:val="006C23BC"/>
    <w:rsid w:val="006C53F8"/>
    <w:rsid w:val="006C719D"/>
    <w:rsid w:val="006C7CDE"/>
    <w:rsid w:val="006D01F2"/>
    <w:rsid w:val="006D084F"/>
    <w:rsid w:val="006E3EA5"/>
    <w:rsid w:val="006E466B"/>
    <w:rsid w:val="006F52AA"/>
    <w:rsid w:val="00714B22"/>
    <w:rsid w:val="007234B1"/>
    <w:rsid w:val="00723D08"/>
    <w:rsid w:val="00725FDA"/>
    <w:rsid w:val="00727816"/>
    <w:rsid w:val="00730B9A"/>
    <w:rsid w:val="007424CD"/>
    <w:rsid w:val="0074744E"/>
    <w:rsid w:val="00750CFA"/>
    <w:rsid w:val="007553DA"/>
    <w:rsid w:val="00757718"/>
    <w:rsid w:val="00760CF7"/>
    <w:rsid w:val="00782354"/>
    <w:rsid w:val="007839A0"/>
    <w:rsid w:val="007921A7"/>
    <w:rsid w:val="007B3DB1"/>
    <w:rsid w:val="007C362F"/>
    <w:rsid w:val="007C4AB2"/>
    <w:rsid w:val="007D183E"/>
    <w:rsid w:val="007D43D0"/>
    <w:rsid w:val="007E1833"/>
    <w:rsid w:val="007E3859"/>
    <w:rsid w:val="007E3F13"/>
    <w:rsid w:val="007F751A"/>
    <w:rsid w:val="00800012"/>
    <w:rsid w:val="0080261F"/>
    <w:rsid w:val="00806160"/>
    <w:rsid w:val="0080764A"/>
    <w:rsid w:val="008131BB"/>
    <w:rsid w:val="008143A4"/>
    <w:rsid w:val="0081513E"/>
    <w:rsid w:val="00821353"/>
    <w:rsid w:val="00825A26"/>
    <w:rsid w:val="00850400"/>
    <w:rsid w:val="00854131"/>
    <w:rsid w:val="0085652D"/>
    <w:rsid w:val="0087694B"/>
    <w:rsid w:val="00880F4D"/>
    <w:rsid w:val="008968BE"/>
    <w:rsid w:val="008A4BA9"/>
    <w:rsid w:val="008A7889"/>
    <w:rsid w:val="008B35A3"/>
    <w:rsid w:val="008B37E1"/>
    <w:rsid w:val="008B396D"/>
    <w:rsid w:val="008B45F8"/>
    <w:rsid w:val="008C2E74"/>
    <w:rsid w:val="008D5409"/>
    <w:rsid w:val="008D675E"/>
    <w:rsid w:val="008E006D"/>
    <w:rsid w:val="008E38B4"/>
    <w:rsid w:val="008E6CAD"/>
    <w:rsid w:val="008F2E54"/>
    <w:rsid w:val="008F4F21"/>
    <w:rsid w:val="0090260A"/>
    <w:rsid w:val="009041E3"/>
    <w:rsid w:val="00904D4A"/>
    <w:rsid w:val="00906B72"/>
    <w:rsid w:val="009151BA"/>
    <w:rsid w:val="00925023"/>
    <w:rsid w:val="009277BC"/>
    <w:rsid w:val="00927D57"/>
    <w:rsid w:val="00931A51"/>
    <w:rsid w:val="00941511"/>
    <w:rsid w:val="00941E6E"/>
    <w:rsid w:val="00947185"/>
    <w:rsid w:val="009518B3"/>
    <w:rsid w:val="009578C8"/>
    <w:rsid w:val="00963D9D"/>
    <w:rsid w:val="0098013E"/>
    <w:rsid w:val="00981B54"/>
    <w:rsid w:val="009842C3"/>
    <w:rsid w:val="009862FF"/>
    <w:rsid w:val="00994B06"/>
    <w:rsid w:val="00995C22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4FCE"/>
    <w:rsid w:val="00A04184"/>
    <w:rsid w:val="00A066F2"/>
    <w:rsid w:val="00A119E6"/>
    <w:rsid w:val="00A1342B"/>
    <w:rsid w:val="00A20FBC"/>
    <w:rsid w:val="00A21AAF"/>
    <w:rsid w:val="00A24B36"/>
    <w:rsid w:val="00A31370"/>
    <w:rsid w:val="00A34D6F"/>
    <w:rsid w:val="00A41F91"/>
    <w:rsid w:val="00A52F57"/>
    <w:rsid w:val="00A56E2C"/>
    <w:rsid w:val="00A623F4"/>
    <w:rsid w:val="00A63355"/>
    <w:rsid w:val="00A73952"/>
    <w:rsid w:val="00A7596D"/>
    <w:rsid w:val="00A84719"/>
    <w:rsid w:val="00A963DF"/>
    <w:rsid w:val="00AB2661"/>
    <w:rsid w:val="00AC0C22"/>
    <w:rsid w:val="00AC3896"/>
    <w:rsid w:val="00AD2CF2"/>
    <w:rsid w:val="00AD4554"/>
    <w:rsid w:val="00AE2D88"/>
    <w:rsid w:val="00AE6F6F"/>
    <w:rsid w:val="00AF3325"/>
    <w:rsid w:val="00AF34D9"/>
    <w:rsid w:val="00AF38AE"/>
    <w:rsid w:val="00AF70DA"/>
    <w:rsid w:val="00B00204"/>
    <w:rsid w:val="00B019D3"/>
    <w:rsid w:val="00B34CF9"/>
    <w:rsid w:val="00B37559"/>
    <w:rsid w:val="00B4054B"/>
    <w:rsid w:val="00B5057A"/>
    <w:rsid w:val="00B508B4"/>
    <w:rsid w:val="00B579B0"/>
    <w:rsid w:val="00B57D11"/>
    <w:rsid w:val="00B649D7"/>
    <w:rsid w:val="00B80C3A"/>
    <w:rsid w:val="00B81C2F"/>
    <w:rsid w:val="00B90743"/>
    <w:rsid w:val="00B90C45"/>
    <w:rsid w:val="00B933BE"/>
    <w:rsid w:val="00B940C2"/>
    <w:rsid w:val="00BA072F"/>
    <w:rsid w:val="00BB550D"/>
    <w:rsid w:val="00BD6738"/>
    <w:rsid w:val="00BD7E5E"/>
    <w:rsid w:val="00BE27C9"/>
    <w:rsid w:val="00BE63DB"/>
    <w:rsid w:val="00BE6574"/>
    <w:rsid w:val="00BE66D3"/>
    <w:rsid w:val="00C07319"/>
    <w:rsid w:val="00C16FD2"/>
    <w:rsid w:val="00C17D35"/>
    <w:rsid w:val="00C25B2B"/>
    <w:rsid w:val="00C4395E"/>
    <w:rsid w:val="00C47FFD"/>
    <w:rsid w:val="00C50F67"/>
    <w:rsid w:val="00C511D4"/>
    <w:rsid w:val="00C51E92"/>
    <w:rsid w:val="00C54AE2"/>
    <w:rsid w:val="00C57E2C"/>
    <w:rsid w:val="00C608B7"/>
    <w:rsid w:val="00C66F24"/>
    <w:rsid w:val="00C76D7F"/>
    <w:rsid w:val="00C813AA"/>
    <w:rsid w:val="00C818D7"/>
    <w:rsid w:val="00C9291E"/>
    <w:rsid w:val="00CA2558"/>
    <w:rsid w:val="00CA31E6"/>
    <w:rsid w:val="00CA3F44"/>
    <w:rsid w:val="00CA4E58"/>
    <w:rsid w:val="00CB3771"/>
    <w:rsid w:val="00CB44BF"/>
    <w:rsid w:val="00CB5153"/>
    <w:rsid w:val="00CB55EA"/>
    <w:rsid w:val="00CB6495"/>
    <w:rsid w:val="00CD4E44"/>
    <w:rsid w:val="00CE076A"/>
    <w:rsid w:val="00CE463D"/>
    <w:rsid w:val="00CF18B5"/>
    <w:rsid w:val="00D024F6"/>
    <w:rsid w:val="00D10BA0"/>
    <w:rsid w:val="00D1456A"/>
    <w:rsid w:val="00D1789F"/>
    <w:rsid w:val="00D21694"/>
    <w:rsid w:val="00D24EB5"/>
    <w:rsid w:val="00D312DE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A47F4"/>
    <w:rsid w:val="00DC7E8E"/>
    <w:rsid w:val="00DD2EEF"/>
    <w:rsid w:val="00DD3A0D"/>
    <w:rsid w:val="00DD7B6A"/>
    <w:rsid w:val="00DE66A5"/>
    <w:rsid w:val="00DF2B50"/>
    <w:rsid w:val="00E04C86"/>
    <w:rsid w:val="00E14142"/>
    <w:rsid w:val="00E17344"/>
    <w:rsid w:val="00E20F30"/>
    <w:rsid w:val="00E2189C"/>
    <w:rsid w:val="00E25BB1"/>
    <w:rsid w:val="00E279A5"/>
    <w:rsid w:val="00E27BBA"/>
    <w:rsid w:val="00E30E3F"/>
    <w:rsid w:val="00E3148D"/>
    <w:rsid w:val="00E31AED"/>
    <w:rsid w:val="00E35E8F"/>
    <w:rsid w:val="00E3711C"/>
    <w:rsid w:val="00E428AB"/>
    <w:rsid w:val="00E42B72"/>
    <w:rsid w:val="00E438E8"/>
    <w:rsid w:val="00E453A3"/>
    <w:rsid w:val="00E51F11"/>
    <w:rsid w:val="00E520E2"/>
    <w:rsid w:val="00E530C4"/>
    <w:rsid w:val="00E55996"/>
    <w:rsid w:val="00E64254"/>
    <w:rsid w:val="00E67928"/>
    <w:rsid w:val="00E70FB5"/>
    <w:rsid w:val="00E7326D"/>
    <w:rsid w:val="00E915AF"/>
    <w:rsid w:val="00E91F35"/>
    <w:rsid w:val="00E95D72"/>
    <w:rsid w:val="00E96415"/>
    <w:rsid w:val="00EA15B3"/>
    <w:rsid w:val="00EA366B"/>
    <w:rsid w:val="00EB2358"/>
    <w:rsid w:val="00EB3EB8"/>
    <w:rsid w:val="00EC02FE"/>
    <w:rsid w:val="00EC4A96"/>
    <w:rsid w:val="00EF13BF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56FC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C734A"/>
    <w:rsid w:val="00FD4F5C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4-CIR-0128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4298-764A-495F-9F47-817C1720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1</Pages>
  <Words>273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Norton Viard, Emma</cp:lastModifiedBy>
  <cp:revision>3</cp:revision>
  <cp:lastPrinted>2020-01-21T15:51:00Z</cp:lastPrinted>
  <dcterms:created xsi:type="dcterms:W3CDTF">2020-12-17T13:10:00Z</dcterms:created>
  <dcterms:modified xsi:type="dcterms:W3CDTF">2020-12-17T13:11:00Z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