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A020F4" w:rsidTr="006A1921">
        <w:trPr>
          <w:jc w:val="center"/>
        </w:trPr>
        <w:tc>
          <w:tcPr>
            <w:tcW w:w="9889" w:type="dxa"/>
            <w:gridSpan w:val="3"/>
            <w:shd w:val="clear" w:color="auto" w:fill="auto"/>
          </w:tcPr>
          <w:p w:rsidR="00EA15B3" w:rsidRPr="00A020F4" w:rsidRDefault="008E38B4" w:rsidP="00117282">
            <w:pPr>
              <w:spacing w:before="0"/>
              <w:jc w:val="left"/>
              <w:rPr>
                <w:rFonts w:cstheme="minorHAnsi"/>
                <w:b/>
                <w:bCs/>
                <w:color w:val="808080"/>
                <w:sz w:val="28"/>
                <w:szCs w:val="28"/>
              </w:rPr>
            </w:pPr>
            <w:r w:rsidRPr="00A020F4">
              <w:rPr>
                <w:rFonts w:cstheme="minorHAnsi"/>
                <w:b/>
                <w:bCs/>
                <w:color w:val="808080"/>
                <w:sz w:val="28"/>
                <w:szCs w:val="28"/>
              </w:rPr>
              <w:t xml:space="preserve">Radiocommunication </w:t>
            </w:r>
            <w:r w:rsidR="00AF70DA" w:rsidRPr="00A020F4">
              <w:rPr>
                <w:rFonts w:cstheme="minorHAnsi"/>
                <w:b/>
                <w:bCs/>
                <w:color w:val="808080"/>
                <w:sz w:val="28"/>
                <w:szCs w:val="28"/>
              </w:rPr>
              <w:t>Bureau (BR)</w:t>
            </w:r>
          </w:p>
          <w:p w:rsidR="008E38B4" w:rsidRPr="00A020F4" w:rsidRDefault="008E38B4" w:rsidP="00117282">
            <w:pPr>
              <w:spacing w:before="0"/>
              <w:jc w:val="left"/>
              <w:rPr>
                <w:rFonts w:cstheme="minorHAnsi"/>
                <w:b/>
                <w:bCs/>
                <w:color w:val="808080"/>
                <w:sz w:val="28"/>
                <w:szCs w:val="28"/>
              </w:rPr>
            </w:pPr>
          </w:p>
          <w:p w:rsidR="008E38B4" w:rsidRPr="00A020F4" w:rsidRDefault="008E38B4" w:rsidP="00117282">
            <w:pPr>
              <w:spacing w:before="0"/>
              <w:jc w:val="left"/>
              <w:rPr>
                <w:rFonts w:cs="Times New Roman Bold"/>
                <w:b/>
                <w:bCs/>
                <w:color w:val="808080"/>
                <w:sz w:val="28"/>
                <w:szCs w:val="28"/>
              </w:rPr>
            </w:pPr>
          </w:p>
        </w:tc>
      </w:tr>
      <w:tr w:rsidR="00651777" w:rsidRPr="00A020F4" w:rsidTr="006A1921">
        <w:trPr>
          <w:jc w:val="center"/>
        </w:trPr>
        <w:tc>
          <w:tcPr>
            <w:tcW w:w="7054" w:type="dxa"/>
            <w:gridSpan w:val="2"/>
            <w:shd w:val="clear" w:color="auto" w:fill="auto"/>
          </w:tcPr>
          <w:p w:rsidR="00C76D7F" w:rsidRPr="00A020F4" w:rsidRDefault="008B35A3" w:rsidP="00E17344">
            <w:pPr>
              <w:spacing w:before="0"/>
              <w:jc w:val="left"/>
              <w:rPr>
                <w:szCs w:val="24"/>
              </w:rPr>
            </w:pPr>
            <w:r w:rsidRPr="00A020F4">
              <w:rPr>
                <w:szCs w:val="24"/>
              </w:rPr>
              <w:t>C</w:t>
            </w:r>
            <w:r w:rsidR="00C76D7F" w:rsidRPr="00A020F4">
              <w:rPr>
                <w:szCs w:val="24"/>
              </w:rPr>
              <w:t>ircular</w:t>
            </w:r>
            <w:r w:rsidR="008972A3">
              <w:rPr>
                <w:szCs w:val="24"/>
              </w:rPr>
              <w:t xml:space="preserve"> Letter</w:t>
            </w:r>
          </w:p>
          <w:p w:rsidR="00651777" w:rsidRPr="00A020F4" w:rsidRDefault="00BB185C" w:rsidP="00C5703B">
            <w:pPr>
              <w:spacing w:before="0"/>
              <w:jc w:val="left"/>
              <w:rPr>
                <w:b/>
                <w:bCs/>
                <w:szCs w:val="24"/>
              </w:rPr>
            </w:pPr>
            <w:r w:rsidRPr="00A020F4">
              <w:rPr>
                <w:b/>
                <w:bCs/>
                <w:szCs w:val="24"/>
              </w:rPr>
              <w:t>5/LCCE</w:t>
            </w:r>
            <w:r w:rsidR="003836D4" w:rsidRPr="00A020F4">
              <w:rPr>
                <w:b/>
                <w:bCs/>
                <w:szCs w:val="24"/>
              </w:rPr>
              <w:t>/</w:t>
            </w:r>
            <w:r w:rsidR="00C5703B">
              <w:rPr>
                <w:b/>
                <w:bCs/>
                <w:szCs w:val="24"/>
              </w:rPr>
              <w:t>77</w:t>
            </w:r>
          </w:p>
        </w:tc>
        <w:tc>
          <w:tcPr>
            <w:tcW w:w="2835" w:type="dxa"/>
            <w:shd w:val="clear" w:color="auto" w:fill="auto"/>
          </w:tcPr>
          <w:p w:rsidR="00651777" w:rsidRPr="00A020F4" w:rsidRDefault="0083584F" w:rsidP="00034340">
            <w:pPr>
              <w:spacing w:before="0"/>
              <w:jc w:val="right"/>
              <w:rPr>
                <w:b/>
                <w:bCs/>
                <w:szCs w:val="24"/>
              </w:rPr>
            </w:pPr>
            <w:r>
              <w:rPr>
                <w:szCs w:val="24"/>
              </w:rPr>
              <w:t>10</w:t>
            </w:r>
            <w:r w:rsidR="00954C18">
              <w:rPr>
                <w:szCs w:val="24"/>
              </w:rPr>
              <w:t xml:space="preserve"> July</w:t>
            </w:r>
            <w:r w:rsidR="00BB185C" w:rsidRPr="00A020F4">
              <w:rPr>
                <w:szCs w:val="24"/>
              </w:rPr>
              <w:t xml:space="preserve"> 2018</w:t>
            </w:r>
          </w:p>
        </w:tc>
      </w:tr>
      <w:tr w:rsidR="0037309C" w:rsidRPr="00A020F4" w:rsidTr="006A1921">
        <w:trPr>
          <w:jc w:val="center"/>
        </w:trPr>
        <w:tc>
          <w:tcPr>
            <w:tcW w:w="9889" w:type="dxa"/>
            <w:gridSpan w:val="3"/>
            <w:shd w:val="clear" w:color="auto" w:fill="auto"/>
          </w:tcPr>
          <w:p w:rsidR="0037309C" w:rsidRPr="00A020F4" w:rsidRDefault="0037309C" w:rsidP="006047E5">
            <w:pPr>
              <w:spacing w:before="0"/>
              <w:jc w:val="left"/>
              <w:rPr>
                <w:rFonts w:cs="Arial"/>
                <w:szCs w:val="24"/>
              </w:rPr>
            </w:pPr>
          </w:p>
        </w:tc>
      </w:tr>
      <w:tr w:rsidR="0037309C" w:rsidRPr="00A020F4" w:rsidTr="006A1921">
        <w:trPr>
          <w:jc w:val="center"/>
        </w:trPr>
        <w:tc>
          <w:tcPr>
            <w:tcW w:w="9889" w:type="dxa"/>
            <w:gridSpan w:val="3"/>
            <w:shd w:val="clear" w:color="auto" w:fill="auto"/>
          </w:tcPr>
          <w:p w:rsidR="0037309C" w:rsidRPr="00A020F4" w:rsidRDefault="0037309C" w:rsidP="004E1DBC">
            <w:pPr>
              <w:spacing w:before="0"/>
              <w:jc w:val="left"/>
              <w:rPr>
                <w:szCs w:val="24"/>
              </w:rPr>
            </w:pPr>
          </w:p>
        </w:tc>
      </w:tr>
      <w:tr w:rsidR="0037309C" w:rsidRPr="00A020F4" w:rsidTr="006A1921">
        <w:trPr>
          <w:jc w:val="center"/>
        </w:trPr>
        <w:tc>
          <w:tcPr>
            <w:tcW w:w="9889" w:type="dxa"/>
            <w:gridSpan w:val="3"/>
            <w:shd w:val="clear" w:color="auto" w:fill="auto"/>
          </w:tcPr>
          <w:p w:rsidR="005E1DBE" w:rsidRPr="00A020F4" w:rsidRDefault="005E1DBE" w:rsidP="005E1DBE">
            <w:pPr>
              <w:spacing w:before="0"/>
              <w:rPr>
                <w:b/>
                <w:bCs/>
                <w:szCs w:val="24"/>
              </w:rPr>
            </w:pPr>
            <w:r w:rsidRPr="00A020F4">
              <w:rPr>
                <w:b/>
                <w:bCs/>
                <w:szCs w:val="24"/>
              </w:rPr>
              <w:t>To Administrations of Member States of the ITU, Radiocommunication Sector Members,</w:t>
            </w:r>
          </w:p>
          <w:p w:rsidR="005E1DBE" w:rsidRPr="00A020F4" w:rsidRDefault="005E1DBE" w:rsidP="005E1DBE">
            <w:pPr>
              <w:spacing w:before="0"/>
              <w:rPr>
                <w:b/>
                <w:bCs/>
                <w:szCs w:val="24"/>
              </w:rPr>
            </w:pPr>
            <w:r w:rsidRPr="00A020F4">
              <w:rPr>
                <w:b/>
                <w:bCs/>
                <w:szCs w:val="24"/>
              </w:rPr>
              <w:t>ITU-R Associates participating in the work of Radiocommunication Study Group 5</w:t>
            </w:r>
          </w:p>
          <w:p w:rsidR="00D21694" w:rsidRPr="00A020F4" w:rsidRDefault="005E1DBE" w:rsidP="005E1DBE">
            <w:pPr>
              <w:spacing w:before="0"/>
              <w:jc w:val="left"/>
              <w:rPr>
                <w:b/>
                <w:bCs/>
                <w:szCs w:val="24"/>
              </w:rPr>
            </w:pPr>
            <w:r w:rsidRPr="00A020F4">
              <w:rPr>
                <w:b/>
                <w:bCs/>
                <w:szCs w:val="24"/>
              </w:rPr>
              <w:t xml:space="preserve">and ITU Academia </w:t>
            </w:r>
          </w:p>
        </w:tc>
      </w:tr>
      <w:tr w:rsidR="0037309C" w:rsidRPr="00A020F4" w:rsidTr="006A1921">
        <w:trPr>
          <w:jc w:val="center"/>
        </w:trPr>
        <w:tc>
          <w:tcPr>
            <w:tcW w:w="9889" w:type="dxa"/>
            <w:gridSpan w:val="3"/>
            <w:shd w:val="clear" w:color="auto" w:fill="auto"/>
          </w:tcPr>
          <w:p w:rsidR="0037309C" w:rsidRPr="00A020F4" w:rsidRDefault="0037309C" w:rsidP="006047E5">
            <w:pPr>
              <w:spacing w:before="0"/>
              <w:jc w:val="left"/>
              <w:rPr>
                <w:szCs w:val="24"/>
              </w:rPr>
            </w:pPr>
          </w:p>
        </w:tc>
      </w:tr>
      <w:tr w:rsidR="0037309C" w:rsidRPr="00A020F4" w:rsidTr="006A1921">
        <w:trPr>
          <w:jc w:val="center"/>
        </w:trPr>
        <w:tc>
          <w:tcPr>
            <w:tcW w:w="9889" w:type="dxa"/>
            <w:gridSpan w:val="3"/>
            <w:shd w:val="clear" w:color="auto" w:fill="auto"/>
          </w:tcPr>
          <w:p w:rsidR="0037309C" w:rsidRPr="00A020F4" w:rsidRDefault="0037309C" w:rsidP="006047E5">
            <w:pPr>
              <w:spacing w:before="0"/>
              <w:jc w:val="left"/>
              <w:rPr>
                <w:szCs w:val="24"/>
              </w:rPr>
            </w:pPr>
          </w:p>
        </w:tc>
      </w:tr>
      <w:tr w:rsidR="00B4054B" w:rsidRPr="00A020F4" w:rsidTr="006A1921">
        <w:trPr>
          <w:jc w:val="center"/>
        </w:trPr>
        <w:tc>
          <w:tcPr>
            <w:tcW w:w="1526" w:type="dxa"/>
            <w:shd w:val="clear" w:color="auto" w:fill="auto"/>
          </w:tcPr>
          <w:p w:rsidR="00B4054B" w:rsidRPr="00A020F4" w:rsidRDefault="00B4054B" w:rsidP="004E1DBC">
            <w:pPr>
              <w:spacing w:before="0"/>
              <w:jc w:val="left"/>
              <w:rPr>
                <w:szCs w:val="24"/>
              </w:rPr>
            </w:pPr>
            <w:r w:rsidRPr="00A020F4">
              <w:rPr>
                <w:szCs w:val="24"/>
              </w:rPr>
              <w:t>Subject:</w:t>
            </w:r>
          </w:p>
        </w:tc>
        <w:tc>
          <w:tcPr>
            <w:tcW w:w="8363" w:type="dxa"/>
            <w:gridSpan w:val="2"/>
            <w:vMerge w:val="restart"/>
            <w:shd w:val="clear" w:color="auto" w:fill="auto"/>
          </w:tcPr>
          <w:p w:rsidR="00B4054B" w:rsidRPr="00A020F4" w:rsidRDefault="00954C18" w:rsidP="00B4054B">
            <w:pPr>
              <w:spacing w:before="0"/>
              <w:rPr>
                <w:b/>
                <w:bCs/>
                <w:szCs w:val="24"/>
              </w:rPr>
            </w:pPr>
            <w:r>
              <w:rPr>
                <w:b/>
                <w:bCs/>
              </w:rPr>
              <w:t>Thirty-first</w:t>
            </w:r>
            <w:r w:rsidR="005E1DBE" w:rsidRPr="00A020F4">
              <w:rPr>
                <w:b/>
                <w:bCs/>
              </w:rPr>
              <w:t xml:space="preserve"> meeting of Working Party 5D on IMT systems</w:t>
            </w:r>
          </w:p>
        </w:tc>
      </w:tr>
      <w:tr w:rsidR="00B4054B" w:rsidRPr="00A020F4" w:rsidTr="006A1921">
        <w:trPr>
          <w:jc w:val="center"/>
        </w:trPr>
        <w:tc>
          <w:tcPr>
            <w:tcW w:w="1526" w:type="dxa"/>
            <w:shd w:val="clear" w:color="auto" w:fill="auto"/>
          </w:tcPr>
          <w:p w:rsidR="00B4054B" w:rsidRPr="00A020F4" w:rsidRDefault="00B4054B" w:rsidP="004E1DBC">
            <w:pPr>
              <w:spacing w:before="0"/>
              <w:jc w:val="left"/>
              <w:rPr>
                <w:b/>
                <w:bCs/>
                <w:szCs w:val="24"/>
              </w:rPr>
            </w:pPr>
          </w:p>
        </w:tc>
        <w:tc>
          <w:tcPr>
            <w:tcW w:w="8363" w:type="dxa"/>
            <w:gridSpan w:val="2"/>
            <w:vMerge/>
            <w:shd w:val="clear" w:color="auto" w:fill="auto"/>
          </w:tcPr>
          <w:p w:rsidR="00B4054B" w:rsidRPr="00A020F4" w:rsidRDefault="00B4054B" w:rsidP="004E1DBC">
            <w:pPr>
              <w:spacing w:before="0"/>
              <w:rPr>
                <w:b/>
                <w:bCs/>
                <w:szCs w:val="24"/>
              </w:rPr>
            </w:pPr>
          </w:p>
        </w:tc>
      </w:tr>
      <w:tr w:rsidR="00B4054B" w:rsidRPr="00A020F4" w:rsidTr="006A1921">
        <w:trPr>
          <w:jc w:val="center"/>
        </w:trPr>
        <w:tc>
          <w:tcPr>
            <w:tcW w:w="1526" w:type="dxa"/>
            <w:shd w:val="clear" w:color="auto" w:fill="auto"/>
          </w:tcPr>
          <w:p w:rsidR="00B4054B" w:rsidRPr="00A020F4" w:rsidRDefault="00B4054B" w:rsidP="004E1DBC">
            <w:pPr>
              <w:spacing w:before="0"/>
              <w:jc w:val="left"/>
              <w:rPr>
                <w:b/>
                <w:bCs/>
                <w:szCs w:val="24"/>
              </w:rPr>
            </w:pPr>
          </w:p>
        </w:tc>
        <w:tc>
          <w:tcPr>
            <w:tcW w:w="8363" w:type="dxa"/>
            <w:gridSpan w:val="2"/>
            <w:vMerge/>
            <w:shd w:val="clear" w:color="auto" w:fill="auto"/>
          </w:tcPr>
          <w:p w:rsidR="00B4054B" w:rsidRPr="00A020F4" w:rsidRDefault="00B4054B" w:rsidP="004E1DBC">
            <w:pPr>
              <w:spacing w:before="0"/>
              <w:rPr>
                <w:b/>
                <w:bCs/>
                <w:szCs w:val="24"/>
              </w:rPr>
            </w:pPr>
          </w:p>
        </w:tc>
      </w:tr>
      <w:tr w:rsidR="00C51E92" w:rsidRPr="00A020F4" w:rsidTr="006A1921">
        <w:trPr>
          <w:jc w:val="center"/>
        </w:trPr>
        <w:tc>
          <w:tcPr>
            <w:tcW w:w="9889" w:type="dxa"/>
            <w:gridSpan w:val="3"/>
            <w:shd w:val="clear" w:color="auto" w:fill="auto"/>
          </w:tcPr>
          <w:p w:rsidR="00C51E92" w:rsidRPr="00A020F4" w:rsidRDefault="00C51E92" w:rsidP="004E1DBC">
            <w:pPr>
              <w:spacing w:before="0"/>
              <w:jc w:val="left"/>
              <w:rPr>
                <w:b/>
                <w:bCs/>
                <w:szCs w:val="24"/>
              </w:rPr>
            </w:pPr>
          </w:p>
        </w:tc>
      </w:tr>
      <w:tr w:rsidR="00C51E92" w:rsidRPr="00A020F4" w:rsidTr="006A1921">
        <w:trPr>
          <w:jc w:val="center"/>
        </w:trPr>
        <w:tc>
          <w:tcPr>
            <w:tcW w:w="9889" w:type="dxa"/>
            <w:gridSpan w:val="3"/>
            <w:shd w:val="clear" w:color="auto" w:fill="auto"/>
          </w:tcPr>
          <w:p w:rsidR="00C51E92" w:rsidRPr="00A020F4" w:rsidRDefault="00C51E92" w:rsidP="004E1DBC">
            <w:pPr>
              <w:spacing w:before="0"/>
              <w:jc w:val="left"/>
              <w:rPr>
                <w:b/>
                <w:bCs/>
                <w:szCs w:val="24"/>
              </w:rPr>
            </w:pPr>
          </w:p>
        </w:tc>
      </w:tr>
    </w:tbl>
    <w:p w:rsidR="005E1DBE" w:rsidRPr="00A020F4" w:rsidRDefault="005E1DBE" w:rsidP="00A020F4">
      <w:pPr>
        <w:pStyle w:val="Heading1"/>
      </w:pPr>
      <w:r w:rsidRPr="00A020F4">
        <w:t>1</w:t>
      </w:r>
      <w:r w:rsidRPr="00A020F4">
        <w:tab/>
        <w:t>Introduction</w:t>
      </w:r>
    </w:p>
    <w:p w:rsidR="005E1DBE" w:rsidRPr="00A020F4" w:rsidRDefault="005E1DBE" w:rsidP="00023EA3">
      <w:pPr>
        <w:spacing w:before="120" w:after="240"/>
        <w:rPr>
          <w:szCs w:val="24"/>
        </w:rPr>
      </w:pPr>
      <w:r w:rsidRPr="00A020F4">
        <w:rPr>
          <w:szCs w:val="24"/>
        </w:rPr>
        <w:t xml:space="preserve">By means of this Circular Letter, I wish to announce that, </w:t>
      </w:r>
      <w:r w:rsidRPr="00A020F4">
        <w:rPr>
          <w:szCs w:val="24"/>
          <w:lang w:eastAsia="zh-CN"/>
        </w:rPr>
        <w:t>a</w:t>
      </w:r>
      <w:r w:rsidRPr="00A020F4">
        <w:rPr>
          <w:szCs w:val="24"/>
        </w:rPr>
        <w:t xml:space="preserve">t the kind invitation of the Administration of </w:t>
      </w:r>
      <w:r w:rsidR="00BC0C79">
        <w:rPr>
          <w:lang w:eastAsia="zh-CN"/>
        </w:rPr>
        <w:t>Japan</w:t>
      </w:r>
      <w:r w:rsidRPr="00A020F4">
        <w:rPr>
          <w:szCs w:val="24"/>
        </w:rPr>
        <w:t>, the 3</w:t>
      </w:r>
      <w:r w:rsidR="00BC0C79">
        <w:rPr>
          <w:szCs w:val="24"/>
        </w:rPr>
        <w:t>1</w:t>
      </w:r>
      <w:r w:rsidR="00BC0C79">
        <w:rPr>
          <w:szCs w:val="24"/>
          <w:vertAlign w:val="superscript"/>
        </w:rPr>
        <w:t>st</w:t>
      </w:r>
      <w:r w:rsidRPr="00A020F4">
        <w:rPr>
          <w:szCs w:val="24"/>
        </w:rPr>
        <w:t xml:space="preserve"> meeting of ITU-R Working </w:t>
      </w:r>
      <w:r w:rsidRPr="007D79B9">
        <w:rPr>
          <w:szCs w:val="24"/>
        </w:rPr>
        <w:t xml:space="preserve">Party 5D will take place in </w:t>
      </w:r>
      <w:r w:rsidR="00023EA3" w:rsidRPr="007D79B9">
        <w:rPr>
          <w:szCs w:val="24"/>
        </w:rPr>
        <w:t>Fukuoka</w:t>
      </w:r>
      <w:r w:rsidRPr="007D79B9">
        <w:rPr>
          <w:szCs w:val="24"/>
        </w:rPr>
        <w:t xml:space="preserve">, </w:t>
      </w:r>
      <w:r w:rsidR="00BC0C79" w:rsidRPr="007D79B9">
        <w:rPr>
          <w:szCs w:val="24"/>
        </w:rPr>
        <w:t>Japan</w:t>
      </w:r>
      <w:r w:rsidRPr="007D79B9">
        <w:rPr>
          <w:szCs w:val="24"/>
        </w:rPr>
        <w:t>, from</w:t>
      </w:r>
      <w:r w:rsidRPr="00A020F4">
        <w:rPr>
          <w:szCs w:val="24"/>
        </w:rPr>
        <w:t xml:space="preserve"> </w:t>
      </w:r>
      <w:r w:rsidR="00BC0C79">
        <w:rPr>
          <w:szCs w:val="24"/>
          <w:lang w:eastAsia="zh-CN"/>
        </w:rPr>
        <w:t>9</w:t>
      </w:r>
      <w:r w:rsidRPr="00A020F4">
        <w:rPr>
          <w:szCs w:val="24"/>
          <w:lang w:eastAsia="zh-CN"/>
        </w:rPr>
        <w:t xml:space="preserve"> to</w:t>
      </w:r>
      <w:r w:rsidRPr="00A020F4">
        <w:rPr>
          <w:szCs w:val="24"/>
        </w:rPr>
        <w:t xml:space="preserve"> </w:t>
      </w:r>
      <w:r w:rsidR="00BC0C79">
        <w:rPr>
          <w:szCs w:val="24"/>
        </w:rPr>
        <w:t>16</w:t>
      </w:r>
      <w:r w:rsidR="00442B7F">
        <w:rPr>
          <w:szCs w:val="24"/>
        </w:rPr>
        <w:t> </w:t>
      </w:r>
      <w:r w:rsidR="00BC0C79">
        <w:rPr>
          <w:szCs w:val="24"/>
        </w:rPr>
        <w:t>October</w:t>
      </w:r>
      <w:r w:rsidRPr="00A020F4">
        <w:rPr>
          <w:szCs w:val="24"/>
        </w:rPr>
        <w:t xml:space="preserve"> 2018. The opening session will commence on </w:t>
      </w:r>
      <w:r w:rsidR="00BC0C79">
        <w:rPr>
          <w:szCs w:val="24"/>
        </w:rPr>
        <w:t>9 October</w:t>
      </w:r>
      <w:r w:rsidRPr="00A020F4">
        <w:rPr>
          <w:szCs w:val="24"/>
        </w:rPr>
        <w:t xml:space="preserve"> 2018 at 0930 hours (see table below).</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713"/>
        <w:gridCol w:w="2532"/>
        <w:gridCol w:w="2670"/>
      </w:tblGrid>
      <w:tr w:rsidR="005E1DBE" w:rsidRPr="00A020F4" w:rsidTr="004E1DBC">
        <w:trPr>
          <w:jc w:val="center"/>
        </w:trPr>
        <w:tc>
          <w:tcPr>
            <w:tcW w:w="1838" w:type="dxa"/>
            <w:vAlign w:val="center"/>
          </w:tcPr>
          <w:p w:rsidR="005E1DBE" w:rsidRPr="00A020F4" w:rsidRDefault="005E1DBE" w:rsidP="004E1DBC">
            <w:pPr>
              <w:pStyle w:val="Tablehead"/>
              <w:rPr>
                <w:szCs w:val="20"/>
              </w:rPr>
            </w:pPr>
            <w:r w:rsidRPr="00A020F4">
              <w:rPr>
                <w:szCs w:val="20"/>
              </w:rPr>
              <w:t>Group</w:t>
            </w:r>
          </w:p>
        </w:tc>
        <w:tc>
          <w:tcPr>
            <w:tcW w:w="2713" w:type="dxa"/>
            <w:vAlign w:val="center"/>
          </w:tcPr>
          <w:p w:rsidR="005E1DBE" w:rsidRPr="00A020F4" w:rsidDel="00896BE1" w:rsidRDefault="005E1DBE" w:rsidP="004E1DBC">
            <w:pPr>
              <w:pStyle w:val="Tablehead"/>
              <w:rPr>
                <w:caps/>
                <w:szCs w:val="20"/>
              </w:rPr>
            </w:pPr>
            <w:r w:rsidRPr="00A020F4">
              <w:rPr>
                <w:szCs w:val="20"/>
              </w:rPr>
              <w:t>Meeting date</w:t>
            </w:r>
          </w:p>
        </w:tc>
        <w:tc>
          <w:tcPr>
            <w:tcW w:w="2532" w:type="dxa"/>
            <w:vAlign w:val="center"/>
          </w:tcPr>
          <w:p w:rsidR="005E1DBE" w:rsidRPr="00A020F4" w:rsidRDefault="005E1DBE" w:rsidP="004E1DBC">
            <w:pPr>
              <w:pStyle w:val="Tablehead"/>
              <w:rPr>
                <w:szCs w:val="20"/>
              </w:rPr>
            </w:pPr>
            <w:r w:rsidRPr="00A020F4">
              <w:rPr>
                <w:szCs w:val="20"/>
              </w:rPr>
              <w:t>Deadline for contributions</w:t>
            </w:r>
            <w:r w:rsidRPr="00A020F4">
              <w:rPr>
                <w:szCs w:val="20"/>
              </w:rPr>
              <w:br/>
              <w:t>1600 hours UTC</w:t>
            </w:r>
          </w:p>
        </w:tc>
        <w:tc>
          <w:tcPr>
            <w:tcW w:w="2670" w:type="dxa"/>
            <w:vAlign w:val="center"/>
          </w:tcPr>
          <w:p w:rsidR="005E1DBE" w:rsidRPr="00A020F4" w:rsidRDefault="005E1DBE" w:rsidP="004E1DBC">
            <w:pPr>
              <w:pStyle w:val="Tablehead"/>
              <w:rPr>
                <w:szCs w:val="20"/>
              </w:rPr>
            </w:pPr>
            <w:r w:rsidRPr="00A020F4">
              <w:rPr>
                <w:szCs w:val="20"/>
              </w:rPr>
              <w:t>Opening session</w:t>
            </w:r>
          </w:p>
        </w:tc>
      </w:tr>
      <w:tr w:rsidR="005E1DBE" w:rsidRPr="00A020F4" w:rsidTr="004E1DBC">
        <w:trPr>
          <w:trHeight w:val="512"/>
          <w:jc w:val="center"/>
        </w:trPr>
        <w:tc>
          <w:tcPr>
            <w:tcW w:w="1838" w:type="dxa"/>
            <w:vAlign w:val="center"/>
          </w:tcPr>
          <w:p w:rsidR="005E1DBE" w:rsidRPr="00A020F4" w:rsidRDefault="005E1DBE" w:rsidP="004E1DBC">
            <w:pPr>
              <w:pStyle w:val="Tabletext"/>
              <w:spacing w:before="80" w:after="80"/>
              <w:jc w:val="center"/>
              <w:rPr>
                <w:szCs w:val="20"/>
              </w:rPr>
            </w:pPr>
            <w:r w:rsidRPr="00A020F4">
              <w:rPr>
                <w:szCs w:val="20"/>
              </w:rPr>
              <w:t>Working Party 5D</w:t>
            </w:r>
          </w:p>
        </w:tc>
        <w:tc>
          <w:tcPr>
            <w:tcW w:w="2713" w:type="dxa"/>
            <w:vAlign w:val="center"/>
          </w:tcPr>
          <w:p w:rsidR="005E1DBE" w:rsidRPr="00A020F4" w:rsidRDefault="00BC0C79" w:rsidP="004E1DBC">
            <w:pPr>
              <w:pStyle w:val="Tabletext"/>
              <w:keepNext/>
              <w:keepLines/>
              <w:spacing w:before="80" w:after="80"/>
              <w:jc w:val="center"/>
              <w:rPr>
                <w:szCs w:val="20"/>
                <w:lang w:eastAsia="zh-CN"/>
              </w:rPr>
            </w:pPr>
            <w:r>
              <w:rPr>
                <w:szCs w:val="20"/>
              </w:rPr>
              <w:t>9-16 October</w:t>
            </w:r>
            <w:r w:rsidR="005E1DBE" w:rsidRPr="00A020F4">
              <w:rPr>
                <w:szCs w:val="20"/>
              </w:rPr>
              <w:t xml:space="preserve"> 2018</w:t>
            </w:r>
          </w:p>
        </w:tc>
        <w:tc>
          <w:tcPr>
            <w:tcW w:w="2532" w:type="dxa"/>
            <w:vAlign w:val="center"/>
          </w:tcPr>
          <w:p w:rsidR="005E1DBE" w:rsidRPr="00A020F4" w:rsidRDefault="00BC0C79" w:rsidP="00BC0C79">
            <w:pPr>
              <w:pStyle w:val="Tabletext"/>
              <w:keepNext/>
              <w:keepLines/>
              <w:spacing w:before="80" w:after="80"/>
              <w:jc w:val="center"/>
              <w:rPr>
                <w:szCs w:val="20"/>
                <w:lang w:eastAsia="zh-CN"/>
              </w:rPr>
            </w:pPr>
            <w:r>
              <w:rPr>
                <w:szCs w:val="20"/>
                <w:lang w:eastAsia="zh-CN"/>
              </w:rPr>
              <w:t>Tue</w:t>
            </w:r>
            <w:r w:rsidR="005E1DBE" w:rsidRPr="00A020F4">
              <w:rPr>
                <w:szCs w:val="20"/>
                <w:lang w:eastAsia="zh-CN"/>
              </w:rPr>
              <w:t>sday</w:t>
            </w:r>
            <w:r w:rsidR="0078114E">
              <w:rPr>
                <w:szCs w:val="20"/>
                <w:lang w:eastAsia="zh-CN"/>
              </w:rPr>
              <w:t>,</w:t>
            </w:r>
            <w:r w:rsidR="005E1DBE" w:rsidRPr="00A020F4">
              <w:rPr>
                <w:szCs w:val="20"/>
                <w:lang w:eastAsia="zh-CN"/>
              </w:rPr>
              <w:br/>
            </w:r>
            <w:r>
              <w:rPr>
                <w:szCs w:val="20"/>
                <w:lang w:eastAsia="zh-CN"/>
              </w:rPr>
              <w:t>2 October</w:t>
            </w:r>
            <w:r w:rsidR="005E1DBE" w:rsidRPr="00A020F4">
              <w:rPr>
                <w:szCs w:val="20"/>
                <w:lang w:eastAsia="zh-CN"/>
              </w:rPr>
              <w:t xml:space="preserve"> 2018</w:t>
            </w:r>
          </w:p>
        </w:tc>
        <w:tc>
          <w:tcPr>
            <w:tcW w:w="2670" w:type="dxa"/>
            <w:vAlign w:val="center"/>
          </w:tcPr>
          <w:p w:rsidR="005E1DBE" w:rsidRPr="00A020F4" w:rsidRDefault="00BC0C79" w:rsidP="00BC0C79">
            <w:pPr>
              <w:pStyle w:val="Tabletext"/>
              <w:keepNext/>
              <w:keepLines/>
              <w:spacing w:before="80" w:after="80"/>
              <w:jc w:val="center"/>
              <w:rPr>
                <w:szCs w:val="20"/>
              </w:rPr>
            </w:pPr>
            <w:r>
              <w:rPr>
                <w:szCs w:val="20"/>
              </w:rPr>
              <w:t>Tue</w:t>
            </w:r>
            <w:r w:rsidR="005E1DBE" w:rsidRPr="00A020F4">
              <w:rPr>
                <w:szCs w:val="20"/>
              </w:rPr>
              <w:t xml:space="preserve">sday, </w:t>
            </w:r>
            <w:r>
              <w:rPr>
                <w:szCs w:val="20"/>
              </w:rPr>
              <w:t>9 October</w:t>
            </w:r>
            <w:r w:rsidR="005E1DBE" w:rsidRPr="00A020F4">
              <w:rPr>
                <w:szCs w:val="20"/>
              </w:rPr>
              <w:t xml:space="preserve"> 2018</w:t>
            </w:r>
            <w:r w:rsidR="005E1DBE" w:rsidRPr="00A020F4">
              <w:rPr>
                <w:szCs w:val="20"/>
                <w:lang w:eastAsia="zh-CN"/>
              </w:rPr>
              <w:br/>
            </w:r>
            <w:r w:rsidR="005E1DBE" w:rsidRPr="00A020F4">
              <w:rPr>
                <w:szCs w:val="20"/>
              </w:rPr>
              <w:t>at 0930 hours</w:t>
            </w:r>
          </w:p>
        </w:tc>
      </w:tr>
    </w:tbl>
    <w:p w:rsidR="005E1DBE" w:rsidRPr="00A020F4" w:rsidRDefault="005E1DBE" w:rsidP="00A020F4">
      <w:pPr>
        <w:pStyle w:val="Heading1"/>
      </w:pPr>
      <w:r w:rsidRPr="00A020F4">
        <w:t>2</w:t>
      </w:r>
      <w:r w:rsidRPr="00A020F4">
        <w:tab/>
        <w:t>Programme of the meeting</w:t>
      </w:r>
    </w:p>
    <w:p w:rsidR="005E1DBE" w:rsidRPr="00A020F4" w:rsidRDefault="005E1DBE" w:rsidP="001B16BE">
      <w:pPr>
        <w:spacing w:before="120"/>
        <w:rPr>
          <w:szCs w:val="24"/>
        </w:rPr>
      </w:pPr>
      <w:r w:rsidRPr="00A020F4">
        <w:rPr>
          <w:szCs w:val="24"/>
        </w:rPr>
        <w:t xml:space="preserve">A draft agenda for the meeting is contained in Annex 1. The status of texts assigned to the Working Party can be found on: </w:t>
      </w:r>
      <w:hyperlink r:id="rId8" w:history="1">
        <w:r w:rsidRPr="00A020F4">
          <w:rPr>
            <w:rStyle w:val="Hyperlink"/>
          </w:rPr>
          <w:t>https://www.itu.int/md/R15-SG05-C-0001/en</w:t>
        </w:r>
      </w:hyperlink>
      <w:r w:rsidRPr="00A020F4">
        <w:rPr>
          <w:szCs w:val="24"/>
        </w:rPr>
        <w:t>.</w:t>
      </w:r>
    </w:p>
    <w:p w:rsidR="005E1DBE" w:rsidRPr="00A020F4" w:rsidRDefault="005E1DBE" w:rsidP="001B16BE">
      <w:pPr>
        <w:spacing w:before="120"/>
        <w:rPr>
          <w:szCs w:val="24"/>
        </w:rPr>
      </w:pPr>
      <w:r w:rsidRPr="00A020F4">
        <w:rPr>
          <w:szCs w:val="24"/>
        </w:rPr>
        <w:t>The Working Party will conduct its work in English.</w:t>
      </w:r>
    </w:p>
    <w:p w:rsidR="005E1DBE" w:rsidRPr="00A020F4" w:rsidRDefault="005E1DBE" w:rsidP="00A020F4">
      <w:pPr>
        <w:pStyle w:val="Heading1"/>
      </w:pPr>
      <w:r w:rsidRPr="00A020F4">
        <w:t>3</w:t>
      </w:r>
      <w:r w:rsidRPr="00A020F4">
        <w:tab/>
        <w:t>Venue</w:t>
      </w:r>
    </w:p>
    <w:p w:rsidR="005E1DBE" w:rsidRPr="007D79B9" w:rsidRDefault="005E1DBE" w:rsidP="001B16BE">
      <w:pPr>
        <w:spacing w:before="120"/>
        <w:rPr>
          <w:bCs/>
          <w:szCs w:val="24"/>
        </w:rPr>
      </w:pPr>
      <w:r w:rsidRPr="007D79B9">
        <w:rPr>
          <w:bCs/>
          <w:szCs w:val="24"/>
        </w:rPr>
        <w:t>The meeting will take place at:</w:t>
      </w:r>
    </w:p>
    <w:p w:rsidR="005E1DBE" w:rsidRPr="007D79B9" w:rsidRDefault="004D3C1B" w:rsidP="00AC1E50">
      <w:pPr>
        <w:pStyle w:val="enumlev2"/>
        <w:tabs>
          <w:tab w:val="clear" w:pos="1191"/>
          <w:tab w:val="clear" w:pos="1588"/>
          <w:tab w:val="clear" w:pos="1985"/>
          <w:tab w:val="left" w:pos="1946"/>
        </w:tabs>
        <w:rPr>
          <w:rFonts w:asciiTheme="minorHAnsi" w:eastAsia="SimSun" w:hAnsiTheme="minorHAnsi" w:cs="Arial"/>
          <w:b/>
          <w:lang w:eastAsia="zh-CN"/>
        </w:rPr>
      </w:pPr>
      <w:r w:rsidRPr="007D79B9">
        <w:rPr>
          <w:rFonts w:asciiTheme="minorHAnsi" w:eastAsia="SimSun" w:hAnsiTheme="minorHAnsi" w:cs="Arial"/>
          <w:b/>
          <w:lang w:eastAsia="zh-CN"/>
        </w:rPr>
        <w:t>Place</w:t>
      </w:r>
      <w:r w:rsidR="005E1DBE" w:rsidRPr="007D79B9">
        <w:rPr>
          <w:rFonts w:asciiTheme="minorHAnsi" w:eastAsia="SimSun" w:hAnsiTheme="minorHAnsi" w:cs="Arial"/>
          <w:b/>
          <w:lang w:eastAsia="zh-CN"/>
        </w:rPr>
        <w:t>:</w:t>
      </w:r>
      <w:r w:rsidR="00AC1E50">
        <w:rPr>
          <w:rFonts w:asciiTheme="minorHAnsi" w:eastAsia="SimSun" w:hAnsiTheme="minorHAnsi" w:cs="Arial"/>
          <w:b/>
          <w:lang w:eastAsia="zh-CN"/>
        </w:rPr>
        <w:tab/>
      </w:r>
      <w:r w:rsidRPr="00F71F4B">
        <w:rPr>
          <w:rFonts w:asciiTheme="minorHAnsi" w:eastAsia="SimSun" w:hAnsiTheme="minorHAnsi" w:cs="Arial"/>
          <w:bCs/>
          <w:lang w:eastAsia="zh-CN"/>
        </w:rPr>
        <w:t>ACROS Fukuoka</w:t>
      </w:r>
    </w:p>
    <w:p w:rsidR="005E1DBE" w:rsidRPr="007D79B9" w:rsidRDefault="005E1DBE" w:rsidP="00AC1E50">
      <w:pPr>
        <w:pStyle w:val="enumlev2"/>
        <w:tabs>
          <w:tab w:val="clear" w:pos="1191"/>
          <w:tab w:val="clear" w:pos="1588"/>
          <w:tab w:val="clear" w:pos="1985"/>
          <w:tab w:val="left" w:pos="1946"/>
        </w:tabs>
        <w:rPr>
          <w:rFonts w:asciiTheme="minorHAnsi" w:eastAsia="SimSun" w:hAnsiTheme="minorHAnsi" w:cs="Arial"/>
          <w:b/>
          <w:lang w:val="en-GB" w:eastAsia="zh-CN"/>
        </w:rPr>
      </w:pPr>
      <w:r w:rsidRPr="007D79B9">
        <w:rPr>
          <w:rFonts w:asciiTheme="minorHAnsi" w:eastAsia="SimSun" w:hAnsiTheme="minorHAnsi" w:cs="Arial"/>
          <w:b/>
          <w:lang w:eastAsia="zh-CN"/>
        </w:rPr>
        <w:t xml:space="preserve">Address: </w:t>
      </w:r>
      <w:r w:rsidR="00AC1E50">
        <w:rPr>
          <w:rFonts w:asciiTheme="minorHAnsi" w:eastAsia="SimSun" w:hAnsiTheme="minorHAnsi" w:cs="Arial"/>
          <w:b/>
          <w:lang w:eastAsia="zh-CN"/>
        </w:rPr>
        <w:tab/>
      </w:r>
      <w:r w:rsidR="000B0B3D" w:rsidRPr="00F71F4B">
        <w:rPr>
          <w:rFonts w:asciiTheme="minorHAnsi" w:eastAsia="SimSun" w:hAnsiTheme="minorHAnsi" w:cs="Arial"/>
          <w:bCs/>
          <w:lang w:eastAsia="zh-CN"/>
        </w:rPr>
        <w:t>1-1-1 Tenjin, Chuo-ku, Fukuoka City 810-0001</w:t>
      </w:r>
      <w:r w:rsidR="0097301B" w:rsidRPr="00F71F4B">
        <w:rPr>
          <w:rFonts w:asciiTheme="minorHAnsi" w:eastAsia="SimSun" w:hAnsiTheme="minorHAnsi" w:cs="Arial"/>
          <w:bCs/>
          <w:lang w:eastAsia="zh-CN"/>
        </w:rPr>
        <w:t>,</w:t>
      </w:r>
      <w:r w:rsidR="004D3C1B" w:rsidRPr="00F71F4B">
        <w:rPr>
          <w:rFonts w:ascii="MS Mincho" w:hAnsi="MS Mincho" w:cs="Arial" w:hint="eastAsia"/>
          <w:bCs/>
          <w:lang w:eastAsia="ja-JP"/>
        </w:rPr>
        <w:t xml:space="preserve"> </w:t>
      </w:r>
      <w:r w:rsidR="004D3C1B" w:rsidRPr="00F71F4B">
        <w:rPr>
          <w:rFonts w:asciiTheme="minorHAnsi" w:eastAsia="SimSun" w:hAnsiTheme="minorHAnsi" w:cs="Arial" w:hint="eastAsia"/>
          <w:bCs/>
          <w:lang w:eastAsia="zh-CN"/>
        </w:rPr>
        <w:t>Japan</w:t>
      </w:r>
    </w:p>
    <w:p w:rsidR="005E1DBE" w:rsidRPr="007D79B9" w:rsidRDefault="005E1DBE" w:rsidP="00AC1E50">
      <w:pPr>
        <w:pStyle w:val="enumlev2"/>
        <w:tabs>
          <w:tab w:val="clear" w:pos="1191"/>
          <w:tab w:val="clear" w:pos="1588"/>
          <w:tab w:val="clear" w:pos="1985"/>
          <w:tab w:val="left" w:pos="1946"/>
        </w:tabs>
        <w:rPr>
          <w:rFonts w:asciiTheme="minorHAnsi" w:eastAsia="SimSun" w:hAnsiTheme="minorHAnsi" w:cs="Arial"/>
          <w:b/>
          <w:lang w:val="en-GB" w:eastAsia="zh-CN"/>
        </w:rPr>
      </w:pPr>
      <w:r w:rsidRPr="007D79B9">
        <w:rPr>
          <w:rFonts w:asciiTheme="minorHAnsi" w:eastAsia="SimSun" w:hAnsiTheme="minorHAnsi" w:cs="Arial"/>
          <w:b/>
          <w:lang w:val="en-GB" w:eastAsia="zh-CN"/>
        </w:rPr>
        <w:t>Phone:</w:t>
      </w:r>
      <w:r w:rsidR="00AC1E50">
        <w:rPr>
          <w:rFonts w:asciiTheme="minorHAnsi" w:eastAsia="SimSun" w:hAnsiTheme="minorHAnsi" w:cs="Arial"/>
          <w:b/>
          <w:lang w:val="en-GB" w:eastAsia="zh-CN"/>
        </w:rPr>
        <w:tab/>
      </w:r>
      <w:r w:rsidR="004D3C1B" w:rsidRPr="00F71F4B">
        <w:rPr>
          <w:rFonts w:asciiTheme="minorHAnsi" w:eastAsia="SimSun" w:hAnsiTheme="minorHAnsi" w:cs="Arial"/>
          <w:bCs/>
          <w:lang w:val="en-GB" w:eastAsia="zh-CN"/>
        </w:rPr>
        <w:t>+81-92-725-911</w:t>
      </w:r>
      <w:r w:rsidR="003D65BB">
        <w:rPr>
          <w:rFonts w:asciiTheme="minorHAnsi" w:eastAsia="SimSun" w:hAnsiTheme="minorHAnsi" w:cs="Arial"/>
          <w:bCs/>
          <w:lang w:val="en-GB" w:eastAsia="zh-CN"/>
        </w:rPr>
        <w:t>3</w:t>
      </w:r>
    </w:p>
    <w:p w:rsidR="005E1DBE" w:rsidRDefault="005E1DBE" w:rsidP="00AC1E50">
      <w:pPr>
        <w:pStyle w:val="enumlev2"/>
        <w:tabs>
          <w:tab w:val="clear" w:pos="1191"/>
          <w:tab w:val="clear" w:pos="1588"/>
          <w:tab w:val="clear" w:pos="1985"/>
          <w:tab w:val="left" w:pos="1946"/>
        </w:tabs>
        <w:rPr>
          <w:rFonts w:asciiTheme="minorHAnsi" w:eastAsia="SimSun" w:hAnsiTheme="minorHAnsi" w:cs="Arial"/>
          <w:b/>
          <w:lang w:eastAsia="zh-CN"/>
        </w:rPr>
      </w:pPr>
      <w:r w:rsidRPr="007D79B9">
        <w:rPr>
          <w:rFonts w:asciiTheme="minorHAnsi" w:eastAsia="SimSun" w:hAnsiTheme="minorHAnsi" w:cs="Arial"/>
          <w:b/>
          <w:lang w:eastAsia="zh-CN"/>
        </w:rPr>
        <w:t>URL:</w:t>
      </w:r>
      <w:r w:rsidR="00AC1E50">
        <w:rPr>
          <w:rFonts w:asciiTheme="minorHAnsi" w:eastAsia="SimSun" w:hAnsiTheme="minorHAnsi" w:cs="Arial"/>
          <w:b/>
          <w:lang w:eastAsia="zh-CN"/>
        </w:rPr>
        <w:tab/>
      </w:r>
      <w:hyperlink r:id="rId9" w:history="1">
        <w:r w:rsidR="00BD3EE4" w:rsidRPr="00F71F4B">
          <w:rPr>
            <w:rStyle w:val="Hyperlink"/>
            <w:rFonts w:asciiTheme="minorHAnsi" w:eastAsia="SimSun" w:hAnsiTheme="minorHAnsi" w:cs="Arial"/>
            <w:b/>
            <w:bCs/>
            <w:lang w:eastAsia="zh-CN"/>
          </w:rPr>
          <w:t>https://www.acros.or.jp/english/</w:t>
        </w:r>
      </w:hyperlink>
    </w:p>
    <w:p w:rsidR="005E1DBE" w:rsidRDefault="005E1DBE" w:rsidP="001B16BE">
      <w:pPr>
        <w:spacing w:before="120"/>
        <w:rPr>
          <w:szCs w:val="24"/>
        </w:rPr>
      </w:pPr>
      <w:r w:rsidRPr="007D79B9">
        <w:rPr>
          <w:szCs w:val="24"/>
        </w:rPr>
        <w:t>For further information see Annex 2.</w:t>
      </w:r>
    </w:p>
    <w:p w:rsidR="00BD3EE4" w:rsidRDefault="00BD3EE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rPr>
      </w:pPr>
      <w:r>
        <w:rPr>
          <w:rFonts w:asciiTheme="minorHAnsi" w:hAnsiTheme="minorHAnsi" w:cstheme="minorHAnsi"/>
          <w:szCs w:val="24"/>
        </w:rPr>
        <w:br w:type="page"/>
      </w:r>
    </w:p>
    <w:p w:rsidR="005E1DBE" w:rsidRPr="00A020F4" w:rsidRDefault="005E1DBE" w:rsidP="00A020F4">
      <w:pPr>
        <w:pStyle w:val="Heading1"/>
      </w:pPr>
      <w:r w:rsidRPr="00A020F4">
        <w:lastRenderedPageBreak/>
        <w:t>4</w:t>
      </w:r>
      <w:r w:rsidRPr="00A020F4">
        <w:tab/>
        <w:t>Contributions</w:t>
      </w:r>
    </w:p>
    <w:p w:rsidR="005E1DBE" w:rsidRPr="00A020F4" w:rsidRDefault="005E1DBE" w:rsidP="001B16BE">
      <w:pPr>
        <w:tabs>
          <w:tab w:val="clear" w:pos="794"/>
          <w:tab w:val="clear" w:pos="1191"/>
          <w:tab w:val="clear" w:pos="1588"/>
          <w:tab w:val="clear" w:pos="1985"/>
        </w:tabs>
        <w:spacing w:before="120"/>
      </w:pPr>
      <w:r w:rsidRPr="00A020F4">
        <w:t>Contributions in response to the work of Working Party 5D are invited. These will be processed according to the provisions laid down in Resolution ITU-R 1-7.</w:t>
      </w:r>
    </w:p>
    <w:p w:rsidR="005E1DBE" w:rsidRPr="00A020F4" w:rsidRDefault="005E1DBE" w:rsidP="001B16BE">
      <w:pPr>
        <w:spacing w:before="120"/>
        <w:rPr>
          <w:rFonts w:asciiTheme="minorHAnsi" w:hAnsiTheme="minorHAnsi" w:cstheme="minorHAnsi"/>
          <w:szCs w:val="24"/>
        </w:rPr>
      </w:pPr>
      <w:r w:rsidRPr="00A020F4">
        <w:rPr>
          <w:szCs w:val="24"/>
        </w:rPr>
        <w:t>The deadline for reception of contributions</w:t>
      </w:r>
      <w:r w:rsidRPr="00A020F4">
        <w:rPr>
          <w:szCs w:val="24"/>
          <w:lang w:eastAsia="ja-JP"/>
        </w:rPr>
        <w:t xml:space="preserve"> not requiring translation</w:t>
      </w:r>
      <w:r w:rsidRPr="00A020F4">
        <w:rPr>
          <w:rStyle w:val="FootnoteReference"/>
          <w:szCs w:val="18"/>
          <w:lang w:eastAsia="ja-JP"/>
        </w:rPr>
        <w:footnoteReference w:customMarkFollows="1" w:id="1"/>
        <w:t>*</w:t>
      </w:r>
      <w:r w:rsidRPr="00A020F4">
        <w:rPr>
          <w:szCs w:val="24"/>
          <w:lang w:eastAsia="ja-JP"/>
        </w:rPr>
        <w:t xml:space="preserve"> (including Revisions, Addenda and Corrigenda to contributions)</w:t>
      </w:r>
      <w:r w:rsidRPr="00A020F4">
        <w:rPr>
          <w:szCs w:val="24"/>
        </w:rPr>
        <w:t xml:space="preserve"> is seven calendar days (1600 hours UTC) prior to the start of the meeting. </w:t>
      </w:r>
      <w:r w:rsidRPr="00A020F4">
        <w:rPr>
          <w:b/>
          <w:bCs/>
          <w:szCs w:val="24"/>
        </w:rPr>
        <w:t xml:space="preserve">The deadline for reception of contributions for this meeting is specified in the table above. </w:t>
      </w:r>
      <w:r w:rsidRPr="00A020F4">
        <w:rPr>
          <w:szCs w:val="24"/>
        </w:rPr>
        <w:t xml:space="preserve">Submissions received later than this deadline cannot be accepted. Resolution ITU-R 1-7 provides that contributions which are not available to participants at the opening of the meeting </w:t>
      </w:r>
      <w:r w:rsidRPr="00A020F4">
        <w:rPr>
          <w:szCs w:val="24"/>
          <w:lang w:eastAsia="ja-JP"/>
        </w:rPr>
        <w:t>can</w:t>
      </w:r>
      <w:r w:rsidRPr="00A020F4">
        <w:rPr>
          <w:szCs w:val="24"/>
        </w:rPr>
        <w:t>not be considered.</w:t>
      </w:r>
    </w:p>
    <w:p w:rsidR="005E1DBE" w:rsidRPr="00A020F4" w:rsidRDefault="005E1DBE" w:rsidP="001B16BE">
      <w:pPr>
        <w:spacing w:before="120"/>
        <w:rPr>
          <w:rFonts w:asciiTheme="minorHAnsi" w:hAnsiTheme="minorHAnsi" w:cstheme="minorHAnsi"/>
          <w:szCs w:val="24"/>
        </w:rPr>
      </w:pPr>
      <w:r w:rsidRPr="00A020F4">
        <w:rPr>
          <w:rFonts w:asciiTheme="minorHAnsi" w:hAnsiTheme="minorHAnsi" w:cstheme="minorHAnsi"/>
          <w:szCs w:val="24"/>
        </w:rPr>
        <w:t xml:space="preserve">Participants are requested to submit contributions by electronic mail to: </w:t>
      </w:r>
      <w:hyperlink r:id="rId10" w:history="1">
        <w:r w:rsidRPr="00A020F4">
          <w:rPr>
            <w:rStyle w:val="Hyperlink"/>
            <w:rFonts w:asciiTheme="minorHAnsi" w:hAnsiTheme="minorHAnsi" w:cstheme="minorHAnsi"/>
            <w:szCs w:val="24"/>
          </w:rPr>
          <w:t>rsg5@itu.int</w:t>
        </w:r>
      </w:hyperlink>
      <w:r w:rsidRPr="00A020F4">
        <w:rPr>
          <w:rFonts w:asciiTheme="minorHAnsi" w:hAnsiTheme="minorHAnsi" w:cstheme="minorHAnsi"/>
          <w:szCs w:val="24"/>
        </w:rPr>
        <w:t>. A copy of each contribution should also be sent to the Chairman of Working Party 5D and to the Chairman and Vice-Chairmen of Study Group 5. The pertinent addresses can be found</w:t>
      </w:r>
      <w:r w:rsidR="00A020F4">
        <w:rPr>
          <w:rFonts w:asciiTheme="minorHAnsi" w:hAnsiTheme="minorHAnsi" w:cstheme="minorHAnsi"/>
          <w:szCs w:val="24"/>
        </w:rPr>
        <w:t xml:space="preserve"> on:</w:t>
      </w:r>
    </w:p>
    <w:p w:rsidR="005E1DBE" w:rsidRPr="00A020F4" w:rsidRDefault="003A098E" w:rsidP="004E1DBC">
      <w:pPr>
        <w:tabs>
          <w:tab w:val="clear" w:pos="794"/>
          <w:tab w:val="clear" w:pos="1191"/>
          <w:tab w:val="clear" w:pos="1588"/>
          <w:tab w:val="clear" w:pos="1985"/>
        </w:tabs>
        <w:overflowPunct/>
        <w:spacing w:line="240" w:lineRule="auto"/>
        <w:jc w:val="center"/>
        <w:textAlignment w:val="auto"/>
        <w:rPr>
          <w:color w:val="0000FF"/>
          <w:szCs w:val="24"/>
          <w:lang w:eastAsia="zh-CN"/>
        </w:rPr>
      </w:pPr>
      <w:hyperlink r:id="rId11" w:tooltip="click to update" w:history="1">
        <w:r w:rsidR="005E1DBE" w:rsidRPr="00A020F4">
          <w:rPr>
            <w:rStyle w:val="Hyperlink"/>
            <w:rFonts w:asciiTheme="minorHAnsi" w:hAnsiTheme="minorHAnsi" w:cstheme="majorBidi"/>
            <w:szCs w:val="24"/>
          </w:rPr>
          <w:t>http://www.itu.int/go/rsg5/ch</w:t>
        </w:r>
      </w:hyperlink>
    </w:p>
    <w:p w:rsidR="005E1DBE" w:rsidRPr="00A020F4" w:rsidRDefault="003A098E" w:rsidP="004E1DBC">
      <w:pPr>
        <w:tabs>
          <w:tab w:val="left" w:pos="720"/>
        </w:tabs>
        <w:jc w:val="center"/>
        <w:rPr>
          <w:rFonts w:asciiTheme="minorHAnsi" w:hAnsiTheme="minorHAnsi" w:cstheme="minorHAnsi"/>
          <w:szCs w:val="24"/>
        </w:rPr>
      </w:pPr>
      <w:hyperlink r:id="rId12" w:history="1">
        <w:r w:rsidR="005E1DBE" w:rsidRPr="00A020F4">
          <w:rPr>
            <w:rStyle w:val="Hyperlink"/>
            <w:szCs w:val="24"/>
            <w:lang w:eastAsia="zh-CN"/>
          </w:rPr>
          <w:t>http://www.itu.int/go/rwp5d/ch</w:t>
        </w:r>
      </w:hyperlink>
    </w:p>
    <w:p w:rsidR="005E1DBE" w:rsidRPr="00A020F4" w:rsidRDefault="005E1DBE" w:rsidP="00A020F4">
      <w:pPr>
        <w:pStyle w:val="Heading1"/>
      </w:pPr>
      <w:r w:rsidRPr="00A020F4">
        <w:t>5</w:t>
      </w:r>
      <w:r w:rsidRPr="00A020F4">
        <w:tab/>
        <w:t>Documents</w:t>
      </w:r>
    </w:p>
    <w:p w:rsidR="005E1DBE" w:rsidRPr="00A020F4" w:rsidRDefault="005E1DBE" w:rsidP="001B16BE">
      <w:pPr>
        <w:tabs>
          <w:tab w:val="left" w:pos="720"/>
        </w:tabs>
        <w:spacing w:before="120"/>
        <w:rPr>
          <w:szCs w:val="24"/>
          <w:u w:val="single"/>
        </w:rPr>
      </w:pPr>
      <w:r w:rsidRPr="00A020F4">
        <w:rPr>
          <w:rStyle w:val="Hyperlink"/>
          <w:color w:val="auto"/>
          <w:szCs w:val="24"/>
          <w:u w:val="none"/>
        </w:rPr>
        <w:t>Contributions will be posted “as received” within one working day on the Working Party 5D webpage established for this purpose. The official versions will be</w:t>
      </w:r>
      <w:r w:rsidRPr="00A020F4">
        <w:rPr>
          <w:szCs w:val="24"/>
        </w:rPr>
        <w:t xml:space="preserve"> posted on </w:t>
      </w:r>
      <w:hyperlink r:id="rId13" w:history="1">
        <w:r w:rsidRPr="00A020F4">
          <w:rPr>
            <w:rStyle w:val="Hyperlink"/>
          </w:rPr>
          <w:t>http://www.itu.int/md/R15-WP5D-C/en</w:t>
        </w:r>
      </w:hyperlink>
      <w:r w:rsidRPr="00A020F4">
        <w:t xml:space="preserve"> </w:t>
      </w:r>
      <w:r w:rsidRPr="00A020F4">
        <w:rPr>
          <w:szCs w:val="24"/>
        </w:rPr>
        <w:t>within 3 working days.</w:t>
      </w:r>
    </w:p>
    <w:p w:rsidR="005E1DBE" w:rsidRPr="00A020F4" w:rsidRDefault="005E1DBE" w:rsidP="001B16BE">
      <w:pPr>
        <w:spacing w:before="120"/>
        <w:rPr>
          <w:rFonts w:eastAsia="MS PGothic"/>
          <w:lang w:eastAsia="zh-CN"/>
        </w:rPr>
      </w:pPr>
      <w:r w:rsidRPr="00A020F4">
        <w:rPr>
          <w:rFonts w:eastAsia="MS PGothic"/>
          <w:lang w:eastAsia="zh-CN"/>
        </w:rPr>
        <w:t>All participants are kindly requested to download the documents from the above website before the meeting starts to avoid congestion of Internet network.</w:t>
      </w:r>
    </w:p>
    <w:p w:rsidR="005E1DBE" w:rsidRPr="00A020F4" w:rsidRDefault="005E1DBE" w:rsidP="001B16BE">
      <w:pPr>
        <w:spacing w:before="120"/>
        <w:rPr>
          <w:rFonts w:eastAsia="MS PGothic"/>
          <w:lang w:eastAsia="zh-CN"/>
        </w:rPr>
      </w:pPr>
      <w:r w:rsidRPr="00A020F4">
        <w:rPr>
          <w:rFonts w:eastAsia="MS PGothic"/>
          <w:lang w:eastAsia="zh-CN"/>
        </w:rPr>
        <w:t>Wireless LAN facilities will be available in all the meeting rooms and an Internet cafe facility will also be provided.</w:t>
      </w:r>
    </w:p>
    <w:p w:rsidR="005E1DBE" w:rsidRPr="00A020F4" w:rsidRDefault="005E1DBE" w:rsidP="001B16BE">
      <w:pPr>
        <w:spacing w:before="120"/>
        <w:rPr>
          <w:rFonts w:eastAsia="SimSun"/>
          <w:lang w:eastAsia="zh-CN"/>
        </w:rPr>
      </w:pPr>
      <w:r w:rsidRPr="00A020F4">
        <w:rPr>
          <w:rFonts w:eastAsia="MS PGothic"/>
          <w:lang w:eastAsia="zh-CN"/>
        </w:rPr>
        <w:t xml:space="preserve">Participants will need to bring their laptops (equipped with a WLAN-card) with them to the meeting because </w:t>
      </w:r>
      <w:r w:rsidRPr="00A020F4">
        <w:rPr>
          <w:rFonts w:eastAsia="MS PGothic"/>
          <w:bCs/>
          <w:lang w:eastAsia="zh-CN"/>
        </w:rPr>
        <w:t>this will be a completely paperless meeting</w:t>
      </w:r>
      <w:r w:rsidRPr="00A020F4">
        <w:rPr>
          <w:rFonts w:eastAsia="MS PGothic"/>
          <w:lang w:eastAsia="zh-CN"/>
        </w:rPr>
        <w:t>.</w:t>
      </w:r>
    </w:p>
    <w:p w:rsidR="005E1DBE" w:rsidRPr="00A020F4" w:rsidRDefault="005E1DBE" w:rsidP="00A020F4">
      <w:pPr>
        <w:pStyle w:val="Heading1"/>
      </w:pPr>
      <w:r w:rsidRPr="00A020F4">
        <w:t>6</w:t>
      </w:r>
      <w:r w:rsidRPr="00A020F4">
        <w:tab/>
        <w:t>Remote participation</w:t>
      </w:r>
    </w:p>
    <w:p w:rsidR="005E1DBE" w:rsidRPr="00A020F4" w:rsidRDefault="005E1DBE" w:rsidP="0051169F">
      <w:pPr>
        <w:spacing w:before="120"/>
        <w:rPr>
          <w:szCs w:val="24"/>
        </w:rPr>
      </w:pPr>
      <w:r w:rsidRPr="00A020F4">
        <w:rPr>
          <w:rFonts w:cs="Times New Roman"/>
          <w:szCs w:val="24"/>
        </w:rPr>
        <w:t>Audio webcast of Plenary sessions of Working Party 5D and remote participation will not be available for this meeting.</w:t>
      </w:r>
    </w:p>
    <w:p w:rsidR="005E1DBE" w:rsidRPr="00A020F4" w:rsidRDefault="005E1DBE" w:rsidP="00A020F4">
      <w:pPr>
        <w:pStyle w:val="Heading1"/>
      </w:pPr>
      <w:r w:rsidRPr="00A020F4">
        <w:t>7</w:t>
      </w:r>
      <w:r w:rsidRPr="00A020F4">
        <w:tab/>
        <w:t>Participation/Visa requirement</w:t>
      </w:r>
    </w:p>
    <w:p w:rsidR="005E1DBE" w:rsidRPr="00A020F4" w:rsidRDefault="005E1DBE" w:rsidP="00BC5E0A">
      <w:pPr>
        <w:spacing w:before="120"/>
        <w:rPr>
          <w:rFonts w:cs="Times New Roman"/>
          <w:szCs w:val="24"/>
        </w:rPr>
      </w:pPr>
      <w:r w:rsidRPr="00A020F4">
        <w:rPr>
          <w:rFonts w:cs="Times New Roman"/>
          <w:szCs w:val="24"/>
        </w:rPr>
        <w:t xml:space="preserve">Advance registration for ITU-R events is mandatory and carried out exclusively online through Designated Focal Points (DFPs). Each ITU-R Member has been requested to designate a DFP responsible for the handling </w:t>
      </w:r>
      <w:r w:rsidR="00BC5E0A">
        <w:rPr>
          <w:rFonts w:cs="Times New Roman"/>
          <w:szCs w:val="24"/>
        </w:rPr>
        <w:t>of all registration formalities</w:t>
      </w:r>
      <w:r w:rsidRPr="00A020F4">
        <w:rPr>
          <w:rFonts w:cs="Times New Roman"/>
          <w:szCs w:val="24"/>
        </w:rPr>
        <w:t xml:space="preserve">. Individuals wishing to be registered for an ITU-R event should directly contact the DFP for their entity. The list of ITU-R DFPs (TIES protected) as well as detailed information on event registration, </w:t>
      </w:r>
      <w:r w:rsidR="00BC5E0A">
        <w:rPr>
          <w:rFonts w:cs="Times New Roman"/>
          <w:szCs w:val="24"/>
        </w:rPr>
        <w:t>etc. can be found at:</w:t>
      </w:r>
    </w:p>
    <w:p w:rsidR="005E1DBE" w:rsidRPr="00A020F4" w:rsidRDefault="003A098E" w:rsidP="004E1DBC">
      <w:pPr>
        <w:jc w:val="center"/>
        <w:rPr>
          <w:rFonts w:asciiTheme="minorHAnsi" w:hAnsiTheme="minorHAnsi" w:cstheme="minorHAnsi"/>
          <w:szCs w:val="24"/>
        </w:rPr>
      </w:pPr>
      <w:hyperlink r:id="rId14" w:history="1">
        <w:r w:rsidR="005E1DBE" w:rsidRPr="00A020F4">
          <w:rPr>
            <w:rStyle w:val="Hyperlink"/>
            <w:rFonts w:asciiTheme="minorHAnsi" w:hAnsiTheme="minorHAnsi" w:cstheme="minorHAnsi"/>
            <w:szCs w:val="24"/>
          </w:rPr>
          <w:t>www.itu.int/en/ITU-R/information/events</w:t>
        </w:r>
      </w:hyperlink>
    </w:p>
    <w:p w:rsidR="005E1DBE" w:rsidRPr="00A020F4" w:rsidRDefault="005E1DBE" w:rsidP="004E1DBC">
      <w:pPr>
        <w:keepNext/>
        <w:keepLines/>
      </w:pPr>
      <w:r w:rsidRPr="00A020F4">
        <w:lastRenderedPageBreak/>
        <w:t>Specific information on deadlines to obtain visa and immigration documents are indicated in Annex 2. In particular, your attention is drawn to the need to apply for the visa well in advance.</w:t>
      </w:r>
    </w:p>
    <w:p w:rsidR="005E1DBE" w:rsidRPr="001B16BE" w:rsidRDefault="005E1DBE" w:rsidP="00A020F4">
      <w:pPr>
        <w:spacing w:before="1920"/>
        <w:jc w:val="left"/>
        <w:rPr>
          <w:lang w:val="fr-CH"/>
        </w:rPr>
      </w:pPr>
      <w:r w:rsidRPr="001B16BE">
        <w:rPr>
          <w:lang w:val="fr-CH"/>
        </w:rPr>
        <w:t>François Rancy</w:t>
      </w:r>
      <w:r w:rsidR="00A020F4" w:rsidRPr="001B16BE">
        <w:rPr>
          <w:lang w:val="fr-CH"/>
        </w:rPr>
        <w:br/>
      </w:r>
      <w:r w:rsidRPr="001B16BE">
        <w:rPr>
          <w:lang w:val="fr-CH"/>
        </w:rPr>
        <w:t>Director</w:t>
      </w:r>
    </w:p>
    <w:p w:rsidR="005E1DBE" w:rsidRPr="001B16BE" w:rsidRDefault="005E1DBE" w:rsidP="0078114E">
      <w:pPr>
        <w:spacing w:before="1080" w:after="120"/>
        <w:rPr>
          <w:szCs w:val="24"/>
          <w:lang w:val="fr-CH"/>
        </w:rPr>
      </w:pPr>
      <w:r w:rsidRPr="001B16BE">
        <w:rPr>
          <w:b/>
          <w:bCs/>
          <w:szCs w:val="24"/>
          <w:lang w:val="fr-CH"/>
        </w:rPr>
        <w:t>Annexes:</w:t>
      </w:r>
      <w:r w:rsidRPr="001B16BE">
        <w:rPr>
          <w:szCs w:val="24"/>
          <w:lang w:val="fr-CH"/>
        </w:rPr>
        <w:t xml:space="preserve"> </w:t>
      </w:r>
      <w:r w:rsidR="0078114E">
        <w:rPr>
          <w:szCs w:val="24"/>
          <w:lang w:val="fr-CH"/>
        </w:rPr>
        <w:t>3</w:t>
      </w:r>
    </w:p>
    <w:p w:rsidR="005E1DBE" w:rsidRPr="001B16BE" w:rsidRDefault="005E1DBE" w:rsidP="004E640F">
      <w:pPr>
        <w:tabs>
          <w:tab w:val="left" w:pos="284"/>
          <w:tab w:val="left" w:pos="568"/>
        </w:tabs>
        <w:spacing w:before="2520"/>
        <w:rPr>
          <w:b/>
          <w:bCs/>
          <w:sz w:val="18"/>
          <w:szCs w:val="18"/>
          <w:lang w:val="fr-CH"/>
        </w:rPr>
      </w:pPr>
      <w:r w:rsidRPr="001B16BE">
        <w:rPr>
          <w:b/>
          <w:bCs/>
          <w:sz w:val="18"/>
          <w:szCs w:val="18"/>
          <w:lang w:val="fr-CH"/>
        </w:rPr>
        <w:t>Distribution:</w:t>
      </w:r>
    </w:p>
    <w:p w:rsidR="005E1DBE" w:rsidRPr="00A020F4" w:rsidRDefault="005E1DBE" w:rsidP="004E1DBC">
      <w:pPr>
        <w:tabs>
          <w:tab w:val="clear" w:pos="794"/>
          <w:tab w:val="left" w:pos="284"/>
        </w:tabs>
        <w:spacing w:before="0" w:line="240" w:lineRule="auto"/>
        <w:ind w:left="284" w:hanging="284"/>
        <w:jc w:val="left"/>
        <w:rPr>
          <w:sz w:val="18"/>
          <w:szCs w:val="18"/>
        </w:rPr>
      </w:pPr>
      <w:r w:rsidRPr="00A020F4">
        <w:rPr>
          <w:sz w:val="18"/>
          <w:szCs w:val="18"/>
        </w:rPr>
        <w:t>–</w:t>
      </w:r>
      <w:r w:rsidRPr="00A020F4">
        <w:rPr>
          <w:sz w:val="18"/>
          <w:szCs w:val="18"/>
        </w:rPr>
        <w:tab/>
        <w:t>Administrations of Member States of the ITU and Radiocommunication Sector Members participating in the work of</w:t>
      </w:r>
      <w:r w:rsidRPr="00A020F4">
        <w:rPr>
          <w:sz w:val="18"/>
          <w:szCs w:val="18"/>
          <w:lang w:eastAsia="zh-CN"/>
        </w:rPr>
        <w:t xml:space="preserve"> </w:t>
      </w:r>
      <w:r w:rsidRPr="00A020F4">
        <w:rPr>
          <w:sz w:val="18"/>
          <w:szCs w:val="18"/>
        </w:rPr>
        <w:t>Radiocommunication Study Group 5</w:t>
      </w:r>
    </w:p>
    <w:p w:rsidR="005E1DBE" w:rsidRPr="00A020F4" w:rsidRDefault="005E1DBE" w:rsidP="004E1DBC">
      <w:pPr>
        <w:tabs>
          <w:tab w:val="clear" w:pos="794"/>
          <w:tab w:val="left" w:pos="284"/>
        </w:tabs>
        <w:spacing w:before="0" w:line="240" w:lineRule="auto"/>
        <w:jc w:val="left"/>
        <w:rPr>
          <w:sz w:val="18"/>
          <w:szCs w:val="18"/>
        </w:rPr>
      </w:pPr>
      <w:r w:rsidRPr="00A020F4">
        <w:rPr>
          <w:sz w:val="18"/>
          <w:szCs w:val="18"/>
        </w:rPr>
        <w:t>–</w:t>
      </w:r>
      <w:r w:rsidRPr="00A020F4">
        <w:rPr>
          <w:sz w:val="18"/>
          <w:szCs w:val="18"/>
        </w:rPr>
        <w:tab/>
        <w:t>ITU-R Associates participating in the work of Radiocommunication Group 5</w:t>
      </w:r>
    </w:p>
    <w:p w:rsidR="005E1DBE" w:rsidRPr="00A020F4" w:rsidRDefault="005E1DBE" w:rsidP="004E1DBC">
      <w:pPr>
        <w:tabs>
          <w:tab w:val="clear" w:pos="794"/>
          <w:tab w:val="left" w:pos="284"/>
        </w:tabs>
        <w:spacing w:before="0" w:line="240" w:lineRule="auto"/>
        <w:jc w:val="left"/>
        <w:rPr>
          <w:sz w:val="18"/>
          <w:szCs w:val="18"/>
        </w:rPr>
      </w:pPr>
      <w:r w:rsidRPr="00A020F4">
        <w:rPr>
          <w:sz w:val="18"/>
          <w:szCs w:val="18"/>
        </w:rPr>
        <w:t>–</w:t>
      </w:r>
      <w:r w:rsidRPr="00A020F4">
        <w:rPr>
          <w:sz w:val="18"/>
          <w:szCs w:val="18"/>
        </w:rPr>
        <w:tab/>
        <w:t>ITU Academia</w:t>
      </w:r>
    </w:p>
    <w:p w:rsidR="005E1DBE" w:rsidRPr="00A020F4" w:rsidRDefault="005E1DBE" w:rsidP="004E1DBC">
      <w:pPr>
        <w:tabs>
          <w:tab w:val="clear" w:pos="794"/>
          <w:tab w:val="left" w:pos="284"/>
        </w:tabs>
        <w:spacing w:before="0" w:line="240" w:lineRule="auto"/>
        <w:jc w:val="left"/>
        <w:rPr>
          <w:sz w:val="18"/>
          <w:szCs w:val="18"/>
        </w:rPr>
      </w:pPr>
      <w:r w:rsidRPr="00A020F4">
        <w:rPr>
          <w:sz w:val="18"/>
          <w:szCs w:val="18"/>
        </w:rPr>
        <w:t>–</w:t>
      </w:r>
      <w:r w:rsidRPr="00A020F4">
        <w:rPr>
          <w:sz w:val="18"/>
          <w:szCs w:val="18"/>
        </w:rPr>
        <w:tab/>
        <w:t>Chairman and Vice-Chairmen of Radiocommunication Group 5</w:t>
      </w:r>
    </w:p>
    <w:p w:rsidR="005E1DBE" w:rsidRPr="00A020F4" w:rsidRDefault="005E1DBE" w:rsidP="004E1DBC">
      <w:pPr>
        <w:tabs>
          <w:tab w:val="clear" w:pos="794"/>
          <w:tab w:val="left" w:pos="284"/>
        </w:tabs>
        <w:spacing w:before="0" w:line="240" w:lineRule="auto"/>
        <w:ind w:left="284" w:hanging="284"/>
        <w:jc w:val="left"/>
        <w:rPr>
          <w:sz w:val="18"/>
          <w:szCs w:val="18"/>
        </w:rPr>
      </w:pPr>
      <w:r w:rsidRPr="00A020F4">
        <w:rPr>
          <w:sz w:val="18"/>
          <w:szCs w:val="18"/>
        </w:rPr>
        <w:t>–</w:t>
      </w:r>
      <w:r w:rsidRPr="00A020F4">
        <w:rPr>
          <w:sz w:val="18"/>
          <w:szCs w:val="18"/>
        </w:rPr>
        <w:tab/>
        <w:t>Secretary General of the ITU, Director of the Telecommunication Standardization Bureau, Director of the Telecommunication Development Bureau</w:t>
      </w:r>
    </w:p>
    <w:p w:rsidR="005E1DBE" w:rsidRPr="00A020F4" w:rsidRDefault="005E1DBE" w:rsidP="004E1DBC">
      <w:pPr>
        <w:tabs>
          <w:tab w:val="clear" w:pos="794"/>
          <w:tab w:val="left" w:pos="284"/>
        </w:tabs>
        <w:spacing w:before="0" w:line="240" w:lineRule="auto"/>
        <w:ind w:left="284" w:hanging="284"/>
        <w:rPr>
          <w:b/>
          <w:bCs/>
          <w:sz w:val="28"/>
        </w:rPr>
      </w:pPr>
      <w:r w:rsidRPr="00A020F4">
        <w:br w:type="page"/>
      </w:r>
    </w:p>
    <w:p w:rsidR="005E1DBE" w:rsidRPr="00A020F4" w:rsidRDefault="005E1DBE" w:rsidP="004E1DBC">
      <w:pPr>
        <w:pStyle w:val="AnnexNo"/>
        <w:spacing w:after="0"/>
        <w:rPr>
          <w:rFonts w:ascii="Calibri" w:hAnsi="Calibri"/>
          <w:lang w:val="en-US"/>
        </w:rPr>
      </w:pPr>
      <w:r w:rsidRPr="00A020F4">
        <w:rPr>
          <w:rFonts w:ascii="Calibri" w:hAnsi="Calibri"/>
          <w:lang w:val="en-US"/>
        </w:rPr>
        <w:lastRenderedPageBreak/>
        <w:t>Annex 1</w:t>
      </w:r>
    </w:p>
    <w:p w:rsidR="005E1DBE" w:rsidRPr="008F3F16" w:rsidRDefault="005E1DBE" w:rsidP="00BC0C79">
      <w:pPr>
        <w:pStyle w:val="AnnexNoTitle"/>
      </w:pPr>
      <w:r w:rsidRPr="008F3F16">
        <w:t>Draft agenda for the 3</w:t>
      </w:r>
      <w:r w:rsidR="00BC0C79">
        <w:t>1</w:t>
      </w:r>
      <w:r w:rsidR="00BC0C79">
        <w:rPr>
          <w:vertAlign w:val="superscript"/>
        </w:rPr>
        <w:t>st</w:t>
      </w:r>
      <w:r w:rsidRPr="008F3F16">
        <w:t xml:space="preserve"> meeting of Working Party 5D</w:t>
      </w:r>
    </w:p>
    <w:p w:rsidR="005E1DBE" w:rsidRPr="00A020F4" w:rsidRDefault="005E1DBE" w:rsidP="00023EA3">
      <w:pPr>
        <w:pStyle w:val="Title3"/>
        <w:rPr>
          <w:sz w:val="24"/>
          <w:szCs w:val="24"/>
        </w:rPr>
      </w:pPr>
      <w:r w:rsidRPr="007D79B9">
        <w:rPr>
          <w:sz w:val="24"/>
          <w:szCs w:val="24"/>
        </w:rPr>
        <w:t>(</w:t>
      </w:r>
      <w:r w:rsidR="00023EA3" w:rsidRPr="007D79B9">
        <w:rPr>
          <w:sz w:val="24"/>
          <w:szCs w:val="24"/>
        </w:rPr>
        <w:t>Fukuoka</w:t>
      </w:r>
      <w:r w:rsidRPr="007D79B9">
        <w:rPr>
          <w:sz w:val="24"/>
          <w:szCs w:val="24"/>
        </w:rPr>
        <w:t xml:space="preserve">, </w:t>
      </w:r>
      <w:r w:rsidR="00BC0C79" w:rsidRPr="007D79B9">
        <w:rPr>
          <w:sz w:val="24"/>
          <w:szCs w:val="24"/>
        </w:rPr>
        <w:t>Japan</w:t>
      </w:r>
      <w:r w:rsidRPr="007D79B9">
        <w:rPr>
          <w:sz w:val="24"/>
          <w:szCs w:val="24"/>
          <w:lang w:eastAsia="ja-JP"/>
        </w:rPr>
        <w:t xml:space="preserve">, </w:t>
      </w:r>
      <w:r w:rsidR="00BC0C79" w:rsidRPr="007D79B9">
        <w:rPr>
          <w:sz w:val="24"/>
          <w:szCs w:val="24"/>
        </w:rPr>
        <w:t>9-16 October</w:t>
      </w:r>
      <w:r w:rsidRPr="007D79B9">
        <w:rPr>
          <w:sz w:val="24"/>
          <w:szCs w:val="24"/>
        </w:rPr>
        <w:t xml:space="preserve"> 2018)</w:t>
      </w:r>
    </w:p>
    <w:p w:rsidR="005E1DBE" w:rsidRPr="00A020F4" w:rsidRDefault="005E1DBE" w:rsidP="00CD70E2">
      <w:pPr>
        <w:spacing w:before="1320"/>
      </w:pPr>
      <w:r w:rsidRPr="00A020F4">
        <w:rPr>
          <w:b/>
          <w:bCs/>
        </w:rPr>
        <w:t>1</w:t>
      </w:r>
      <w:r w:rsidRPr="00A020F4">
        <w:tab/>
        <w:t>Opening remarks</w:t>
      </w:r>
    </w:p>
    <w:p w:rsidR="005E1DBE" w:rsidRPr="00A020F4" w:rsidRDefault="005E1DBE" w:rsidP="00927259">
      <w:pPr>
        <w:spacing w:before="240"/>
        <w:rPr>
          <w:color w:val="000000"/>
          <w:szCs w:val="24"/>
        </w:rPr>
      </w:pPr>
      <w:r w:rsidRPr="00A020F4">
        <w:rPr>
          <w:b/>
          <w:bCs/>
          <w:color w:val="000000"/>
          <w:szCs w:val="24"/>
        </w:rPr>
        <w:t>2</w:t>
      </w:r>
      <w:r w:rsidRPr="00A020F4">
        <w:rPr>
          <w:color w:val="000000"/>
          <w:szCs w:val="24"/>
        </w:rPr>
        <w:tab/>
        <w:t>Adoption of the draft agenda</w:t>
      </w:r>
    </w:p>
    <w:p w:rsidR="005E1DBE" w:rsidRPr="00A020F4" w:rsidRDefault="005E1DBE" w:rsidP="00BC0C79">
      <w:pPr>
        <w:spacing w:before="240"/>
        <w:rPr>
          <w:b/>
          <w:color w:val="000000"/>
          <w:szCs w:val="24"/>
        </w:rPr>
      </w:pPr>
      <w:r w:rsidRPr="00A020F4">
        <w:rPr>
          <w:b/>
          <w:bCs/>
          <w:color w:val="000000"/>
          <w:szCs w:val="24"/>
        </w:rPr>
        <w:t>3</w:t>
      </w:r>
      <w:r w:rsidRPr="00A020F4">
        <w:rPr>
          <w:b/>
          <w:bCs/>
          <w:color w:val="000000"/>
          <w:szCs w:val="24"/>
        </w:rPr>
        <w:tab/>
      </w:r>
      <w:r w:rsidRPr="00A020F4">
        <w:rPr>
          <w:color w:val="000000"/>
          <w:szCs w:val="24"/>
        </w:rPr>
        <w:t xml:space="preserve">Report of the </w:t>
      </w:r>
      <w:r w:rsidR="00BC0C79">
        <w:t>30</w:t>
      </w:r>
      <w:r w:rsidRPr="008F3F16">
        <w:rPr>
          <w:vertAlign w:val="superscript"/>
        </w:rPr>
        <w:t>th</w:t>
      </w:r>
      <w:r w:rsidRPr="00A020F4">
        <w:rPr>
          <w:color w:val="000000"/>
          <w:szCs w:val="24"/>
          <w:vertAlign w:val="superscript"/>
        </w:rPr>
        <w:t xml:space="preserve"> </w:t>
      </w:r>
      <w:r w:rsidRPr="00A020F4">
        <w:rPr>
          <w:color w:val="000000"/>
          <w:szCs w:val="24"/>
        </w:rPr>
        <w:t xml:space="preserve">meeting of Working Party 5D (Doc. </w:t>
      </w:r>
      <w:hyperlink r:id="rId15" w:history="1">
        <w:r w:rsidRPr="00A020F4">
          <w:rPr>
            <w:rStyle w:val="Hyperlink"/>
            <w:szCs w:val="24"/>
          </w:rPr>
          <w:t>5D/</w:t>
        </w:r>
        <w:r w:rsidR="00BC0C79">
          <w:rPr>
            <w:rStyle w:val="Hyperlink"/>
            <w:szCs w:val="24"/>
          </w:rPr>
          <w:t>1011</w:t>
        </w:r>
      </w:hyperlink>
      <w:r w:rsidRPr="00A020F4">
        <w:rPr>
          <w:color w:val="000000"/>
          <w:szCs w:val="24"/>
        </w:rPr>
        <w:t>)</w:t>
      </w:r>
    </w:p>
    <w:p w:rsidR="005E1DBE" w:rsidRPr="00A020F4" w:rsidRDefault="005E1DBE" w:rsidP="00927259">
      <w:pPr>
        <w:spacing w:before="240"/>
        <w:rPr>
          <w:b/>
          <w:bCs/>
          <w:szCs w:val="24"/>
        </w:rPr>
      </w:pPr>
      <w:r w:rsidRPr="00A020F4">
        <w:rPr>
          <w:b/>
          <w:bCs/>
          <w:szCs w:val="24"/>
        </w:rPr>
        <w:t>4</w:t>
      </w:r>
      <w:r w:rsidRPr="00A020F4">
        <w:rPr>
          <w:b/>
          <w:bCs/>
          <w:szCs w:val="24"/>
        </w:rPr>
        <w:tab/>
      </w:r>
      <w:r w:rsidRPr="00A020F4">
        <w:rPr>
          <w:szCs w:val="24"/>
        </w:rPr>
        <w:t xml:space="preserve">Reports from </w:t>
      </w:r>
      <w:r w:rsidRPr="008F3F16">
        <w:t>Rapporteurs</w:t>
      </w:r>
      <w:r w:rsidRPr="00A020F4">
        <w:rPr>
          <w:szCs w:val="24"/>
        </w:rPr>
        <w:t xml:space="preserve"> and Correspondence Groups</w:t>
      </w:r>
    </w:p>
    <w:p w:rsidR="005E1DBE" w:rsidRPr="00A020F4" w:rsidRDefault="005E1DBE" w:rsidP="00927259">
      <w:pPr>
        <w:spacing w:before="240"/>
        <w:rPr>
          <w:szCs w:val="24"/>
        </w:rPr>
      </w:pPr>
      <w:r w:rsidRPr="00A020F4">
        <w:rPr>
          <w:b/>
          <w:bCs/>
          <w:szCs w:val="24"/>
        </w:rPr>
        <w:t>5</w:t>
      </w:r>
      <w:r w:rsidRPr="00A020F4">
        <w:rPr>
          <w:b/>
          <w:bCs/>
          <w:szCs w:val="24"/>
        </w:rPr>
        <w:tab/>
      </w:r>
      <w:r w:rsidRPr="00A020F4">
        <w:rPr>
          <w:szCs w:val="24"/>
        </w:rPr>
        <w:t xml:space="preserve">Working </w:t>
      </w:r>
      <w:r w:rsidRPr="008F3F16">
        <w:t>structure</w:t>
      </w:r>
      <w:r w:rsidRPr="00A020F4">
        <w:rPr>
          <w:szCs w:val="24"/>
        </w:rPr>
        <w:t xml:space="preserve"> and document assignment</w:t>
      </w:r>
    </w:p>
    <w:p w:rsidR="005E1DBE" w:rsidRPr="00A020F4" w:rsidRDefault="005E1DBE" w:rsidP="00927259">
      <w:pPr>
        <w:spacing w:before="240"/>
        <w:rPr>
          <w:szCs w:val="24"/>
          <w:lang w:eastAsia="ja-JP"/>
        </w:rPr>
      </w:pPr>
      <w:r w:rsidRPr="00A020F4">
        <w:rPr>
          <w:b/>
          <w:bCs/>
          <w:szCs w:val="24"/>
        </w:rPr>
        <w:t>6</w:t>
      </w:r>
      <w:r w:rsidRPr="00A020F4">
        <w:rPr>
          <w:b/>
          <w:bCs/>
          <w:szCs w:val="24"/>
        </w:rPr>
        <w:tab/>
      </w:r>
      <w:r w:rsidRPr="00A020F4">
        <w:rPr>
          <w:szCs w:val="24"/>
        </w:rPr>
        <w:t xml:space="preserve">Any other </w:t>
      </w:r>
      <w:r w:rsidRPr="008F3F16">
        <w:t>business</w:t>
      </w:r>
    </w:p>
    <w:p w:rsidR="005E1DBE" w:rsidRPr="00A020F4" w:rsidRDefault="005E1DBE" w:rsidP="004E1DBC">
      <w:pPr>
        <w:tabs>
          <w:tab w:val="clear" w:pos="794"/>
          <w:tab w:val="clear" w:pos="1191"/>
          <w:tab w:val="clear" w:pos="1588"/>
          <w:tab w:val="clear" w:pos="1985"/>
          <w:tab w:val="center" w:pos="7938"/>
        </w:tabs>
        <w:spacing w:before="1440"/>
        <w:rPr>
          <w:szCs w:val="24"/>
        </w:rPr>
      </w:pPr>
      <w:r w:rsidRPr="00A020F4">
        <w:tab/>
      </w:r>
      <w:r w:rsidRPr="00A020F4">
        <w:rPr>
          <w:szCs w:val="24"/>
        </w:rPr>
        <w:t>S. BLUST</w:t>
      </w:r>
    </w:p>
    <w:p w:rsidR="005E1DBE" w:rsidRPr="00A020F4" w:rsidRDefault="005E1DBE" w:rsidP="004E1DBC">
      <w:pPr>
        <w:tabs>
          <w:tab w:val="clear" w:pos="794"/>
          <w:tab w:val="clear" w:pos="1191"/>
          <w:tab w:val="clear" w:pos="1588"/>
          <w:tab w:val="clear" w:pos="1985"/>
          <w:tab w:val="center" w:pos="7938"/>
        </w:tabs>
        <w:spacing w:before="0"/>
      </w:pPr>
      <w:r w:rsidRPr="00A020F4">
        <w:rPr>
          <w:szCs w:val="24"/>
        </w:rPr>
        <w:tab/>
        <w:t>Chairman, Working Party 5D</w:t>
      </w:r>
    </w:p>
    <w:p w:rsidR="005E1DBE" w:rsidRPr="00A020F4" w:rsidRDefault="005E1DBE" w:rsidP="004E1DBC">
      <w:pPr>
        <w:tabs>
          <w:tab w:val="clear" w:pos="794"/>
          <w:tab w:val="clear" w:pos="1191"/>
          <w:tab w:val="clear" w:pos="1588"/>
          <w:tab w:val="clear" w:pos="1985"/>
        </w:tabs>
        <w:overflowPunct/>
        <w:autoSpaceDE/>
        <w:autoSpaceDN/>
        <w:spacing w:before="0"/>
        <w:textAlignment w:val="auto"/>
      </w:pPr>
      <w:r w:rsidRPr="00A020F4">
        <w:br w:type="page"/>
      </w:r>
    </w:p>
    <w:p w:rsidR="005E1DBE" w:rsidRPr="00A020F4" w:rsidRDefault="005E1DBE" w:rsidP="004E1DBC">
      <w:pPr>
        <w:pStyle w:val="AnnexNo"/>
        <w:rPr>
          <w:rFonts w:ascii="Calibri" w:hAnsi="Calibri"/>
          <w:lang w:val="en-US" w:eastAsia="ko-KR"/>
        </w:rPr>
      </w:pPr>
      <w:r w:rsidRPr="00A020F4">
        <w:rPr>
          <w:rFonts w:ascii="Calibri" w:hAnsi="Calibri"/>
          <w:lang w:val="en-US" w:eastAsia="ko-KR"/>
        </w:rPr>
        <w:lastRenderedPageBreak/>
        <w:t>ANNEX 2</w:t>
      </w:r>
    </w:p>
    <w:p w:rsidR="005E1DBE" w:rsidRPr="00A020F4" w:rsidRDefault="005E1DBE" w:rsidP="00BC0C79">
      <w:pPr>
        <w:pStyle w:val="AnnexNoTitle"/>
        <w:rPr>
          <w:lang w:eastAsia="ko-KR"/>
        </w:rPr>
      </w:pPr>
      <w:r w:rsidRPr="00A020F4">
        <w:rPr>
          <w:lang w:eastAsia="ko-KR"/>
        </w:rPr>
        <w:t>Additional information for the 3</w:t>
      </w:r>
      <w:r w:rsidR="00BC0C79">
        <w:rPr>
          <w:lang w:eastAsia="ko-KR"/>
        </w:rPr>
        <w:t>1</w:t>
      </w:r>
      <w:r w:rsidR="00BC0C79">
        <w:rPr>
          <w:vertAlign w:val="superscript"/>
          <w:lang w:eastAsia="ko-KR"/>
        </w:rPr>
        <w:t>st</w:t>
      </w:r>
      <w:r w:rsidRPr="00A020F4">
        <w:rPr>
          <w:vertAlign w:val="superscript"/>
          <w:lang w:eastAsia="ko-KR"/>
        </w:rPr>
        <w:t xml:space="preserve"> </w:t>
      </w:r>
      <w:r w:rsidRPr="00A020F4">
        <w:t>meeting</w:t>
      </w:r>
      <w:r w:rsidRPr="00A020F4">
        <w:rPr>
          <w:bCs/>
          <w:lang w:eastAsia="ko-KR"/>
        </w:rPr>
        <w:t xml:space="preserve"> </w:t>
      </w:r>
      <w:r w:rsidRPr="00A020F4">
        <w:rPr>
          <w:lang w:eastAsia="ko-KR"/>
        </w:rPr>
        <w:t>of Working Party 5D</w:t>
      </w:r>
    </w:p>
    <w:p w:rsidR="005E1DBE" w:rsidRPr="007D79B9" w:rsidRDefault="005E1DBE" w:rsidP="001B16BE">
      <w:pPr>
        <w:pStyle w:val="Heading1"/>
        <w:spacing w:before="360"/>
      </w:pPr>
      <w:r w:rsidRPr="007D79B9">
        <w:t>1</w:t>
      </w:r>
      <w:r w:rsidRPr="007D79B9">
        <w:tab/>
        <w:t>Introduction</w:t>
      </w:r>
    </w:p>
    <w:p w:rsidR="00275F2B" w:rsidRPr="007D79B9" w:rsidRDefault="00275F2B" w:rsidP="00275F2B">
      <w:pPr>
        <w:spacing w:before="120"/>
        <w:rPr>
          <w:rFonts w:asciiTheme="minorHAnsi" w:hAnsiTheme="minorHAnsi" w:cs="Arial"/>
          <w:color w:val="000000"/>
          <w:szCs w:val="24"/>
        </w:rPr>
      </w:pPr>
      <w:r w:rsidRPr="007D79B9">
        <w:rPr>
          <w:rFonts w:asciiTheme="minorHAnsi" w:hAnsiTheme="minorHAnsi" w:cs="Arial"/>
          <w:color w:val="000000"/>
          <w:szCs w:val="24"/>
        </w:rPr>
        <w:t>This Annex provides both information on the meeting and guidance to the delegates for their stay in Fukuoka, Japan.</w:t>
      </w:r>
    </w:p>
    <w:p w:rsidR="005E1DBE" w:rsidRPr="007D79B9" w:rsidRDefault="005E1DBE" w:rsidP="00A020F4">
      <w:pPr>
        <w:pStyle w:val="Heading1"/>
      </w:pPr>
      <w:r w:rsidRPr="007D79B9">
        <w:t>2</w:t>
      </w:r>
      <w:r w:rsidRPr="007D79B9">
        <w:tab/>
        <w:t xml:space="preserve">Meeting </w:t>
      </w:r>
      <w:r w:rsidRPr="007D79B9">
        <w:rPr>
          <w:bCs/>
        </w:rPr>
        <w:t>Venue</w:t>
      </w:r>
    </w:p>
    <w:p w:rsidR="005E1DBE" w:rsidRPr="007D79B9" w:rsidRDefault="005E1DBE" w:rsidP="00275F2B">
      <w:pPr>
        <w:tabs>
          <w:tab w:val="left" w:pos="0"/>
        </w:tabs>
        <w:spacing w:before="120"/>
        <w:rPr>
          <w:rFonts w:asciiTheme="minorHAnsi" w:eastAsia="Malgun Gothic" w:hAnsiTheme="minorHAnsi" w:cs="Arial"/>
          <w:bCs/>
          <w:szCs w:val="24"/>
          <w:lang w:eastAsia="ko-KR"/>
        </w:rPr>
      </w:pPr>
      <w:r w:rsidRPr="007D79B9">
        <w:rPr>
          <w:rFonts w:asciiTheme="minorHAnsi" w:eastAsia="Malgun Gothic" w:hAnsiTheme="minorHAnsi" w:cs="Arial"/>
          <w:bCs/>
          <w:szCs w:val="24"/>
          <w:lang w:eastAsia="ko-KR"/>
        </w:rPr>
        <w:t>The meeting will be held at:</w:t>
      </w:r>
    </w:p>
    <w:p w:rsidR="00473511" w:rsidRPr="007D79B9" w:rsidRDefault="00473511" w:rsidP="00AC1E50">
      <w:pPr>
        <w:pStyle w:val="enumlev2"/>
        <w:tabs>
          <w:tab w:val="clear" w:pos="1191"/>
          <w:tab w:val="clear" w:pos="1588"/>
        </w:tabs>
        <w:rPr>
          <w:rFonts w:asciiTheme="minorHAnsi" w:eastAsia="SimSun" w:hAnsiTheme="minorHAnsi" w:cs="Arial"/>
          <w:b/>
          <w:lang w:eastAsia="zh-CN"/>
        </w:rPr>
      </w:pPr>
      <w:r w:rsidRPr="007D79B9">
        <w:rPr>
          <w:rFonts w:asciiTheme="minorHAnsi" w:eastAsia="SimSun" w:hAnsiTheme="minorHAnsi" w:cs="Arial"/>
          <w:b/>
          <w:lang w:eastAsia="zh-CN"/>
        </w:rPr>
        <w:t xml:space="preserve">Place: </w:t>
      </w:r>
      <w:r w:rsidR="00AC1E50">
        <w:rPr>
          <w:rFonts w:asciiTheme="minorHAnsi" w:eastAsia="SimSun" w:hAnsiTheme="minorHAnsi" w:cs="Arial"/>
          <w:b/>
          <w:lang w:eastAsia="zh-CN"/>
        </w:rPr>
        <w:tab/>
      </w:r>
      <w:r w:rsidRPr="00CD70E2">
        <w:rPr>
          <w:rFonts w:asciiTheme="minorHAnsi" w:eastAsia="SimSun" w:hAnsiTheme="minorHAnsi" w:cs="Arial"/>
          <w:bCs/>
          <w:lang w:eastAsia="zh-CN"/>
        </w:rPr>
        <w:t>ACROS Fukuoka</w:t>
      </w:r>
    </w:p>
    <w:p w:rsidR="00473511" w:rsidRPr="007D79B9" w:rsidRDefault="00473511" w:rsidP="00AC1E50">
      <w:pPr>
        <w:pStyle w:val="enumlev2"/>
        <w:tabs>
          <w:tab w:val="clear" w:pos="1191"/>
          <w:tab w:val="clear" w:pos="1588"/>
        </w:tabs>
        <w:rPr>
          <w:rFonts w:asciiTheme="minorHAnsi" w:eastAsia="SimSun" w:hAnsiTheme="minorHAnsi" w:cs="Arial"/>
          <w:b/>
          <w:lang w:val="en-GB" w:eastAsia="zh-CN"/>
        </w:rPr>
      </w:pPr>
      <w:r w:rsidRPr="007D79B9">
        <w:rPr>
          <w:rFonts w:asciiTheme="minorHAnsi" w:eastAsia="SimSun" w:hAnsiTheme="minorHAnsi" w:cs="Arial"/>
          <w:b/>
          <w:lang w:eastAsia="zh-CN"/>
        </w:rPr>
        <w:t>Address:</w:t>
      </w:r>
      <w:r w:rsidR="00AC1E50">
        <w:rPr>
          <w:rFonts w:asciiTheme="minorHAnsi" w:eastAsia="SimSun" w:hAnsiTheme="minorHAnsi" w:cs="Arial"/>
          <w:b/>
          <w:lang w:eastAsia="zh-CN"/>
        </w:rPr>
        <w:tab/>
      </w:r>
      <w:r w:rsidRPr="00CD70E2">
        <w:rPr>
          <w:rFonts w:asciiTheme="minorHAnsi" w:eastAsia="SimSun" w:hAnsiTheme="minorHAnsi" w:cs="Arial"/>
          <w:bCs/>
          <w:lang w:eastAsia="zh-CN"/>
        </w:rPr>
        <w:t>1-1-1 Tenjin, Chuo-ku, Fukuoka City 810-0001</w:t>
      </w:r>
      <w:r w:rsidR="0097301B" w:rsidRPr="00CD70E2">
        <w:rPr>
          <w:rFonts w:asciiTheme="minorHAnsi" w:eastAsia="SimSun" w:hAnsiTheme="minorHAnsi" w:cs="Arial"/>
          <w:bCs/>
          <w:lang w:eastAsia="zh-CN"/>
        </w:rPr>
        <w:t>,</w:t>
      </w:r>
      <w:r w:rsidRPr="00CD70E2">
        <w:rPr>
          <w:rFonts w:ascii="MS Mincho" w:hAnsi="MS Mincho" w:cs="Arial" w:hint="eastAsia"/>
          <w:bCs/>
          <w:lang w:eastAsia="ja-JP"/>
        </w:rPr>
        <w:t xml:space="preserve"> </w:t>
      </w:r>
      <w:r w:rsidRPr="00CD70E2">
        <w:rPr>
          <w:rFonts w:asciiTheme="minorHAnsi" w:eastAsia="SimSun" w:hAnsiTheme="minorHAnsi" w:cs="Arial" w:hint="eastAsia"/>
          <w:bCs/>
          <w:lang w:eastAsia="zh-CN"/>
        </w:rPr>
        <w:t>Japan</w:t>
      </w:r>
    </w:p>
    <w:p w:rsidR="00473511" w:rsidRPr="007D79B9" w:rsidRDefault="00473511" w:rsidP="00AC1E50">
      <w:pPr>
        <w:pStyle w:val="enumlev2"/>
        <w:tabs>
          <w:tab w:val="clear" w:pos="1191"/>
          <w:tab w:val="clear" w:pos="1588"/>
        </w:tabs>
        <w:rPr>
          <w:rFonts w:asciiTheme="minorHAnsi" w:eastAsia="SimSun" w:hAnsiTheme="minorHAnsi" w:cs="Arial"/>
          <w:b/>
          <w:lang w:val="en-GB" w:eastAsia="zh-CN"/>
        </w:rPr>
      </w:pPr>
      <w:r w:rsidRPr="007D79B9">
        <w:rPr>
          <w:rFonts w:asciiTheme="minorHAnsi" w:eastAsia="SimSun" w:hAnsiTheme="minorHAnsi" w:cs="Arial"/>
          <w:b/>
          <w:lang w:val="en-GB" w:eastAsia="zh-CN"/>
        </w:rPr>
        <w:t xml:space="preserve">Phone: </w:t>
      </w:r>
      <w:r w:rsidR="00AC1E50">
        <w:rPr>
          <w:rFonts w:asciiTheme="minorHAnsi" w:eastAsia="SimSun" w:hAnsiTheme="minorHAnsi" w:cs="Arial"/>
          <w:b/>
          <w:lang w:val="en-GB" w:eastAsia="zh-CN"/>
        </w:rPr>
        <w:tab/>
      </w:r>
      <w:r w:rsidRPr="00CD70E2">
        <w:rPr>
          <w:rFonts w:asciiTheme="minorHAnsi" w:eastAsia="SimSun" w:hAnsiTheme="minorHAnsi" w:cs="Arial"/>
          <w:bCs/>
          <w:lang w:val="en-GB" w:eastAsia="zh-CN"/>
        </w:rPr>
        <w:t>+81-92-725-911</w:t>
      </w:r>
      <w:r w:rsidR="003D65BB">
        <w:rPr>
          <w:rFonts w:asciiTheme="minorHAnsi" w:eastAsia="SimSun" w:hAnsiTheme="minorHAnsi" w:cs="Arial"/>
          <w:bCs/>
          <w:lang w:val="en-GB" w:eastAsia="zh-CN"/>
        </w:rPr>
        <w:t>3</w:t>
      </w:r>
    </w:p>
    <w:p w:rsidR="00AC1E50" w:rsidRPr="007D79B9" w:rsidRDefault="00473511" w:rsidP="00AC1E50">
      <w:pPr>
        <w:pStyle w:val="enumlev2"/>
        <w:tabs>
          <w:tab w:val="clear" w:pos="1191"/>
          <w:tab w:val="clear" w:pos="1588"/>
        </w:tabs>
        <w:rPr>
          <w:rFonts w:asciiTheme="minorHAnsi" w:eastAsia="SimSun" w:hAnsiTheme="minorHAnsi" w:cs="Arial"/>
          <w:b/>
          <w:lang w:eastAsia="zh-CN"/>
        </w:rPr>
      </w:pPr>
      <w:r w:rsidRPr="007D79B9">
        <w:rPr>
          <w:rFonts w:asciiTheme="minorHAnsi" w:eastAsia="SimSun" w:hAnsiTheme="minorHAnsi" w:cs="Arial"/>
          <w:b/>
          <w:lang w:eastAsia="zh-CN"/>
        </w:rPr>
        <w:t>URL:</w:t>
      </w:r>
      <w:r w:rsidR="00AC1E50">
        <w:rPr>
          <w:rFonts w:asciiTheme="minorHAnsi" w:eastAsia="SimSun" w:hAnsiTheme="minorHAnsi" w:cs="Arial"/>
          <w:b/>
          <w:lang w:eastAsia="zh-CN"/>
        </w:rPr>
        <w:tab/>
      </w:r>
      <w:hyperlink r:id="rId16" w:history="1">
        <w:r w:rsidR="00AC1E50" w:rsidRPr="00F437E1">
          <w:rPr>
            <w:rStyle w:val="Hyperlink"/>
            <w:rFonts w:asciiTheme="minorHAnsi" w:eastAsia="SimSun" w:hAnsiTheme="minorHAnsi" w:cs="Arial"/>
            <w:bCs/>
            <w:lang w:eastAsia="zh-CN"/>
          </w:rPr>
          <w:t>https://www.acros.or.jp/english/</w:t>
        </w:r>
      </w:hyperlink>
    </w:p>
    <w:p w:rsidR="005E1DBE" w:rsidRPr="007D79B9" w:rsidRDefault="005E1DBE" w:rsidP="00A020F4">
      <w:pPr>
        <w:pStyle w:val="Heading1"/>
      </w:pPr>
      <w:r w:rsidRPr="007D79B9">
        <w:t>3</w:t>
      </w:r>
      <w:r w:rsidRPr="007D79B9">
        <w:tab/>
        <w:t>Floor Plan</w:t>
      </w:r>
    </w:p>
    <w:p w:rsidR="005E1DBE" w:rsidRDefault="00275F2B" w:rsidP="008F3F16">
      <w:pPr>
        <w:pStyle w:val="Figure"/>
        <w:rPr>
          <w:rFonts w:eastAsiaTheme="minorEastAsia"/>
          <w:highlight w:val="yellow"/>
        </w:rPr>
      </w:pPr>
      <w:r>
        <w:rPr>
          <w:rFonts w:ascii="Meiryo" w:eastAsia="Meiryo" w:hAnsi="Meiryo" w:cs="Meiryo"/>
          <w:noProof/>
          <w:color w:val="383838"/>
          <w:sz w:val="21"/>
          <w:szCs w:val="21"/>
        </w:rPr>
        <w:drawing>
          <wp:inline distT="0" distB="0" distL="0" distR="0">
            <wp:extent cx="5286455" cy="4448175"/>
            <wp:effectExtent l="0" t="0" r="9525" b="0"/>
            <wp:docPr id="1" name="図 1" descr="https://www.acros.or.jp/english/floor/img/floor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ros.or.jp/english/floor/img/floorma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94973" cy="4455342"/>
                    </a:xfrm>
                    <a:prstGeom prst="rect">
                      <a:avLst/>
                    </a:prstGeom>
                    <a:noFill/>
                    <a:ln>
                      <a:noFill/>
                    </a:ln>
                  </pic:spPr>
                </pic:pic>
              </a:graphicData>
            </a:graphic>
          </wp:inline>
        </w:drawing>
      </w:r>
    </w:p>
    <w:p w:rsidR="00275F2B" w:rsidRPr="00275F2B" w:rsidRDefault="00275F2B" w:rsidP="00275F2B">
      <w:pPr>
        <w:pStyle w:val="FigureNoTitle"/>
        <w:rPr>
          <w:b w:val="0"/>
          <w:lang w:eastAsia="ja-JP"/>
        </w:rPr>
      </w:pPr>
      <w:r w:rsidRPr="00275F2B">
        <w:rPr>
          <w:rFonts w:hint="eastAsia"/>
          <w:b w:val="0"/>
          <w:lang w:eastAsia="ja-JP"/>
        </w:rPr>
        <w:t xml:space="preserve">The </w:t>
      </w:r>
      <w:r>
        <w:rPr>
          <w:b w:val="0"/>
          <w:lang w:eastAsia="ja-JP"/>
        </w:rPr>
        <w:t>general layout</w:t>
      </w:r>
      <w:r w:rsidRPr="00275F2B">
        <w:rPr>
          <w:rFonts w:hint="eastAsia"/>
          <w:b w:val="0"/>
          <w:lang w:eastAsia="ja-JP"/>
        </w:rPr>
        <w:t xml:space="preserve"> o</w:t>
      </w:r>
      <w:r>
        <w:rPr>
          <w:b w:val="0"/>
          <w:lang w:eastAsia="ja-JP"/>
        </w:rPr>
        <w:t>f</w:t>
      </w:r>
      <w:r w:rsidRPr="00275F2B">
        <w:rPr>
          <w:rFonts w:hint="eastAsia"/>
          <w:b w:val="0"/>
          <w:lang w:eastAsia="ja-JP"/>
        </w:rPr>
        <w:t xml:space="preserve"> ACROS Fukuoka is also available at:</w:t>
      </w:r>
    </w:p>
    <w:p w:rsidR="00275F2B" w:rsidRDefault="003A098E" w:rsidP="00275F2B">
      <w:pPr>
        <w:pStyle w:val="FigureNoTitle"/>
        <w:rPr>
          <w:rFonts w:eastAsiaTheme="minorEastAsia"/>
          <w:lang w:eastAsia="zh-CN"/>
        </w:rPr>
      </w:pPr>
      <w:hyperlink r:id="rId18" w:history="1">
        <w:r w:rsidR="00CD70E2" w:rsidRPr="00660E97">
          <w:rPr>
            <w:rStyle w:val="Hyperlink"/>
            <w:rFonts w:eastAsiaTheme="minorEastAsia"/>
            <w:lang w:eastAsia="zh-CN"/>
          </w:rPr>
          <w:t>https://www.acros.or.jp/english/floor/</w:t>
        </w:r>
      </w:hyperlink>
    </w:p>
    <w:p w:rsidR="005E1DBE" w:rsidRPr="007D79B9" w:rsidRDefault="005E1DBE" w:rsidP="00625734">
      <w:pPr>
        <w:pStyle w:val="enumlev1"/>
        <w:keepNext/>
        <w:rPr>
          <w:rFonts w:eastAsia="Malgun Gothic"/>
          <w:lang w:eastAsia="ko-KR"/>
        </w:rPr>
      </w:pPr>
      <w:r w:rsidRPr="007D79B9">
        <w:lastRenderedPageBreak/>
        <w:t>•</w:t>
      </w:r>
      <w:r w:rsidRPr="007D79B9">
        <w:tab/>
      </w:r>
      <w:r w:rsidRPr="007D79B9">
        <w:rPr>
          <w:rFonts w:eastAsia="Malgun Gothic"/>
          <w:lang w:eastAsia="ko-KR"/>
        </w:rPr>
        <w:t>5D Meeting Rooms</w:t>
      </w:r>
    </w:p>
    <w:p w:rsidR="00E47BFC" w:rsidRDefault="00E47BFC" w:rsidP="00E47BFC">
      <w:pPr>
        <w:snapToGrid w:val="0"/>
        <w:spacing w:before="120" w:line="300" w:lineRule="exact"/>
        <w:rPr>
          <w:rFonts w:asciiTheme="minorHAnsi" w:hAnsiTheme="minorHAnsi" w:cs="Arial"/>
        </w:rPr>
      </w:pPr>
      <w:r w:rsidRPr="007D79B9">
        <w:rPr>
          <w:rFonts w:asciiTheme="minorHAnsi" w:hAnsiTheme="minorHAnsi" w:cs="Arial"/>
        </w:rPr>
        <w:t xml:space="preserve">Plenary </w:t>
      </w:r>
      <w:r w:rsidR="00F52B17" w:rsidRPr="007D79B9">
        <w:rPr>
          <w:rFonts w:asciiTheme="minorHAnsi" w:hAnsiTheme="minorHAnsi" w:cs="Arial"/>
        </w:rPr>
        <w:t xml:space="preserve">meetings </w:t>
      </w:r>
      <w:r w:rsidRPr="007D79B9">
        <w:rPr>
          <w:rFonts w:asciiTheme="minorHAnsi" w:hAnsiTheme="minorHAnsi" w:cs="Arial"/>
        </w:rPr>
        <w:t xml:space="preserve">will be held in Event Hall on B2F.  Working Groups (WG) and Sub-Working Groups (SWG) will </w:t>
      </w:r>
      <w:r w:rsidR="00857560" w:rsidRPr="007D79B9">
        <w:rPr>
          <w:rFonts w:asciiTheme="minorHAnsi" w:hAnsiTheme="minorHAnsi" w:cs="Arial"/>
        </w:rPr>
        <w:t>use</w:t>
      </w:r>
      <w:r w:rsidRPr="007D79B9">
        <w:rPr>
          <w:rFonts w:asciiTheme="minorHAnsi" w:hAnsiTheme="minorHAnsi" w:cs="Arial"/>
        </w:rPr>
        <w:t xml:space="preserve"> Event Hall</w:t>
      </w:r>
      <w:r w:rsidR="00857560" w:rsidRPr="007D79B9">
        <w:rPr>
          <w:rFonts w:asciiTheme="minorHAnsi" w:hAnsiTheme="minorHAnsi" w:cs="Arial"/>
        </w:rPr>
        <w:t xml:space="preserve"> (B2F)</w:t>
      </w:r>
      <w:r w:rsidRPr="007D79B9">
        <w:rPr>
          <w:rFonts w:asciiTheme="minorHAnsi" w:hAnsiTheme="minorHAnsi" w:cs="Arial"/>
        </w:rPr>
        <w:t xml:space="preserve">, International Conference Hall (4F), and Large Conference Hall (7F).  </w:t>
      </w:r>
      <w:r w:rsidR="00857560" w:rsidRPr="007D79B9">
        <w:rPr>
          <w:rFonts w:asciiTheme="minorHAnsi" w:hAnsiTheme="minorHAnsi" w:cs="Arial"/>
        </w:rPr>
        <w:t>S</w:t>
      </w:r>
      <w:r w:rsidRPr="007D79B9">
        <w:rPr>
          <w:rFonts w:asciiTheme="minorHAnsi" w:hAnsiTheme="minorHAnsi" w:cs="Arial"/>
        </w:rPr>
        <w:t xml:space="preserve">maller rooms on 6F and 7F will be used for </w:t>
      </w:r>
      <w:r w:rsidR="00857560" w:rsidRPr="007D79B9">
        <w:rPr>
          <w:rFonts w:asciiTheme="minorHAnsi" w:hAnsiTheme="minorHAnsi" w:cs="Arial"/>
        </w:rPr>
        <w:t>other</w:t>
      </w:r>
      <w:r w:rsidRPr="007D79B9">
        <w:rPr>
          <w:rFonts w:asciiTheme="minorHAnsi" w:hAnsiTheme="minorHAnsi" w:cs="Arial"/>
        </w:rPr>
        <w:t xml:space="preserve"> meeting</w:t>
      </w:r>
      <w:r w:rsidR="00857560" w:rsidRPr="007D79B9">
        <w:rPr>
          <w:rFonts w:asciiTheme="minorHAnsi" w:hAnsiTheme="minorHAnsi" w:cs="Arial"/>
        </w:rPr>
        <w:t>s and secretariats</w:t>
      </w:r>
      <w:r w:rsidRPr="007D79B9">
        <w:rPr>
          <w:rFonts w:asciiTheme="minorHAnsi" w:hAnsiTheme="minorHAnsi" w:cs="Arial"/>
        </w:rPr>
        <w:t>.</w:t>
      </w:r>
    </w:p>
    <w:p w:rsidR="005E1DBE" w:rsidRPr="007D79B9" w:rsidRDefault="005E1DBE" w:rsidP="00A020F4">
      <w:pPr>
        <w:pStyle w:val="Heading1"/>
      </w:pPr>
      <w:r w:rsidRPr="007D79B9">
        <w:t>4</w:t>
      </w:r>
      <w:r w:rsidRPr="007D79B9">
        <w:tab/>
        <w:t>On-site Registration / Badges</w:t>
      </w:r>
    </w:p>
    <w:p w:rsidR="005E1DBE" w:rsidRPr="007D79B9" w:rsidRDefault="005E1DBE" w:rsidP="004E1DBC">
      <w:pPr>
        <w:snapToGrid w:val="0"/>
        <w:spacing w:before="120" w:line="300" w:lineRule="exact"/>
        <w:rPr>
          <w:rFonts w:asciiTheme="minorHAnsi" w:hAnsiTheme="minorHAnsi" w:cs="Arial"/>
        </w:rPr>
      </w:pPr>
      <w:r w:rsidRPr="007D79B9">
        <w:rPr>
          <w:rFonts w:asciiTheme="minorHAnsi" w:hAnsiTheme="minorHAnsi" w:cs="Arial"/>
        </w:rPr>
        <w:t>Badges will be issued only to individuals who have successfully undergone the ITU-R registration procedure and have been accredited. Participants will not be admitted to the venue without the badge.</w:t>
      </w:r>
    </w:p>
    <w:p w:rsidR="005E1DBE" w:rsidRPr="007D79B9" w:rsidRDefault="00EC7EBD" w:rsidP="00442B7F">
      <w:pPr>
        <w:pStyle w:val="enumlev1"/>
      </w:pPr>
      <w:r w:rsidRPr="007D79B9">
        <w:tab/>
      </w:r>
      <w:r w:rsidR="005E1DBE" w:rsidRPr="007D79B9">
        <w:t xml:space="preserve">Pre-Registration (badges): </w:t>
      </w:r>
      <w:r w:rsidR="00442B7F" w:rsidRPr="007D79B9">
        <w:t>Monday, 8 October</w:t>
      </w:r>
      <w:r w:rsidR="005E1DBE" w:rsidRPr="007D79B9">
        <w:t xml:space="preserve"> 2018, 1500-1800 hours</w:t>
      </w:r>
    </w:p>
    <w:p w:rsidR="005E1DBE" w:rsidRPr="007D79B9" w:rsidRDefault="00EC7EBD" w:rsidP="00442B7F">
      <w:pPr>
        <w:pStyle w:val="enumlev1"/>
      </w:pPr>
      <w:r w:rsidRPr="007D79B9">
        <w:tab/>
      </w:r>
      <w:r w:rsidR="005E1DBE" w:rsidRPr="007D79B9">
        <w:t xml:space="preserve">Registration (badges): </w:t>
      </w:r>
      <w:r w:rsidR="00442B7F" w:rsidRPr="007D79B9">
        <w:t>Tu</w:t>
      </w:r>
      <w:r w:rsidR="005E1DBE" w:rsidRPr="007D79B9">
        <w:t xml:space="preserve">esday, </w:t>
      </w:r>
      <w:r w:rsidR="00442B7F" w:rsidRPr="007D79B9">
        <w:t>9 October</w:t>
      </w:r>
      <w:r w:rsidR="005E1DBE" w:rsidRPr="007D79B9">
        <w:t xml:space="preserve"> 2018, </w:t>
      </w:r>
      <w:r w:rsidR="009B50FC" w:rsidRPr="007D79B9">
        <w:t>0800</w:t>
      </w:r>
      <w:r w:rsidR="005E1DBE" w:rsidRPr="007D79B9">
        <w:t>-1800 hours</w:t>
      </w:r>
    </w:p>
    <w:p w:rsidR="005E1DBE" w:rsidRPr="007D79B9" w:rsidRDefault="005E1DBE" w:rsidP="00710082">
      <w:pPr>
        <w:pStyle w:val="enumlev1"/>
      </w:pPr>
      <w:r w:rsidRPr="007D79B9">
        <w:t xml:space="preserve">Registration service will resume at the </w:t>
      </w:r>
      <w:r w:rsidR="00E81FC2" w:rsidRPr="007D79B9">
        <w:t xml:space="preserve">ITU </w:t>
      </w:r>
      <w:r w:rsidR="00E47BFC" w:rsidRPr="007D79B9">
        <w:t>Secretariat from 10</w:t>
      </w:r>
      <w:r w:rsidRPr="007D79B9">
        <w:t xml:space="preserve"> </w:t>
      </w:r>
      <w:r w:rsidR="00E47BFC" w:rsidRPr="007D79B9">
        <w:t>October</w:t>
      </w:r>
      <w:r w:rsidRPr="007D79B9">
        <w:t>.</w:t>
      </w:r>
    </w:p>
    <w:p w:rsidR="005E1DBE" w:rsidRPr="007D79B9" w:rsidRDefault="005E1DBE" w:rsidP="00A020F4">
      <w:pPr>
        <w:pStyle w:val="Heading1"/>
      </w:pPr>
      <w:r w:rsidRPr="007D79B9">
        <w:t>5</w:t>
      </w:r>
      <w:r w:rsidRPr="007D79B9">
        <w:tab/>
        <w:t>Access to the meeting venue</w:t>
      </w:r>
    </w:p>
    <w:p w:rsidR="005E1DBE" w:rsidRPr="007D79B9" w:rsidRDefault="005E1DBE" w:rsidP="00442B7F">
      <w:pPr>
        <w:pStyle w:val="Heading2"/>
        <w:spacing w:before="120"/>
      </w:pPr>
      <w:r w:rsidRPr="007D79B9">
        <w:t>5.1</w:t>
      </w:r>
      <w:r w:rsidRPr="007D79B9">
        <w:tab/>
        <w:t xml:space="preserve">Flights to </w:t>
      </w:r>
      <w:r w:rsidR="00674CF4" w:rsidRPr="007D79B9">
        <w:t>Fukuoka International Airport (FUK)</w:t>
      </w:r>
    </w:p>
    <w:p w:rsidR="00674CF4" w:rsidRPr="007D79B9" w:rsidRDefault="00674CF4" w:rsidP="00674CF4">
      <w:pPr>
        <w:spacing w:before="120"/>
        <w:rPr>
          <w:lang w:eastAsia="ja-JP"/>
        </w:rPr>
      </w:pPr>
      <w:r w:rsidRPr="007D79B9">
        <w:rPr>
          <w:lang w:eastAsia="ja-JP"/>
        </w:rPr>
        <w:t xml:space="preserve">Fukuoka International Airport is located approximately </w:t>
      </w:r>
      <w:r w:rsidR="007A1470" w:rsidRPr="007D79B9">
        <w:rPr>
          <w:lang w:eastAsia="ja-JP"/>
        </w:rPr>
        <w:t>5</w:t>
      </w:r>
      <w:r w:rsidRPr="007D79B9">
        <w:rPr>
          <w:lang w:eastAsia="ja-JP"/>
        </w:rPr>
        <w:t xml:space="preserve"> kilometers (</w:t>
      </w:r>
      <w:r w:rsidR="007A1470" w:rsidRPr="007D79B9">
        <w:rPr>
          <w:lang w:eastAsia="ja-JP"/>
        </w:rPr>
        <w:t>3</w:t>
      </w:r>
      <w:r w:rsidRPr="007D79B9">
        <w:rPr>
          <w:lang w:eastAsia="ja-JP"/>
        </w:rPr>
        <w:t xml:space="preserve"> miles) from the city center.</w:t>
      </w:r>
    </w:p>
    <w:p w:rsidR="00674CF4" w:rsidRPr="007D79B9" w:rsidRDefault="00674CF4" w:rsidP="00674CF4">
      <w:pPr>
        <w:spacing w:before="120"/>
        <w:rPr>
          <w:lang w:eastAsia="ja-JP"/>
        </w:rPr>
      </w:pPr>
      <w:r w:rsidRPr="007D79B9">
        <w:rPr>
          <w:lang w:eastAsia="ja-JP"/>
        </w:rPr>
        <w:t>Telephone: +</w:t>
      </w:r>
      <w:r w:rsidR="007A1470" w:rsidRPr="007D79B9">
        <w:rPr>
          <w:lang w:eastAsia="ja-JP"/>
        </w:rPr>
        <w:t>81-</w:t>
      </w:r>
      <w:r w:rsidRPr="007D79B9">
        <w:rPr>
          <w:lang w:eastAsia="ja-JP"/>
        </w:rPr>
        <w:t>92-621-0303</w:t>
      </w:r>
    </w:p>
    <w:p w:rsidR="00674CF4" w:rsidRPr="007D79B9" w:rsidRDefault="00674CF4" w:rsidP="00674CF4">
      <w:pPr>
        <w:spacing w:before="120"/>
        <w:rPr>
          <w:lang w:eastAsia="ja-JP"/>
        </w:rPr>
      </w:pPr>
      <w:r w:rsidRPr="007D79B9">
        <w:rPr>
          <w:lang w:eastAsia="ja-JP"/>
        </w:rPr>
        <w:t>For more information, please see the following website:</w:t>
      </w:r>
      <w:r w:rsidRPr="007D79B9">
        <w:t xml:space="preserve"> </w:t>
      </w:r>
      <w:hyperlink r:id="rId19" w:history="1">
        <w:r w:rsidRPr="007D79B9">
          <w:rPr>
            <w:rStyle w:val="Hyperlink"/>
          </w:rPr>
          <w:t>http://www.fuk-ab.co.jp/english/</w:t>
        </w:r>
      </w:hyperlink>
      <w:r w:rsidRPr="007D79B9">
        <w:rPr>
          <w:lang w:eastAsia="ja-JP"/>
        </w:rPr>
        <w:t>.</w:t>
      </w:r>
    </w:p>
    <w:p w:rsidR="0089336C" w:rsidRPr="007D79B9" w:rsidRDefault="0089336C" w:rsidP="0089336C">
      <w:pPr>
        <w:pStyle w:val="enumlev1"/>
        <w:rPr>
          <w:lang w:eastAsia="ja-JP"/>
        </w:rPr>
      </w:pPr>
      <w:r w:rsidRPr="007D79B9">
        <w:rPr>
          <w:lang w:eastAsia="ja-JP"/>
        </w:rPr>
        <w:t>•</w:t>
      </w:r>
      <w:r w:rsidRPr="007D79B9">
        <w:rPr>
          <w:lang w:eastAsia="ja-JP"/>
        </w:rPr>
        <w:tab/>
        <w:t>Taxi</w:t>
      </w:r>
    </w:p>
    <w:p w:rsidR="006702D2" w:rsidRPr="007D79B9" w:rsidRDefault="006702D2" w:rsidP="006702D2">
      <w:pPr>
        <w:spacing w:before="120"/>
        <w:rPr>
          <w:lang w:eastAsia="ja-JP"/>
        </w:rPr>
      </w:pPr>
      <w:r w:rsidRPr="007D79B9">
        <w:rPr>
          <w:lang w:eastAsia="ja-JP"/>
        </w:rPr>
        <w:t>You can taxis at all times in front of International Terminal building.  It takes about 20</w:t>
      </w:r>
      <w:r w:rsidRPr="007D79B9">
        <w:t xml:space="preserve"> minutes and 2,000 Japanese Yen (20 USD) from the airport to ACROS Fukuoka.</w:t>
      </w:r>
    </w:p>
    <w:p w:rsidR="006702D2" w:rsidRPr="007D79B9" w:rsidRDefault="006702D2" w:rsidP="006702D2">
      <w:pPr>
        <w:spacing w:before="120"/>
        <w:rPr>
          <w:lang w:eastAsia="ja-JP"/>
        </w:rPr>
      </w:pPr>
      <w:r w:rsidRPr="007D79B9">
        <w:rPr>
          <w:lang w:eastAsia="ja-JP"/>
        </w:rPr>
        <w:t>Some taxis will NOT accept the credit card.  Therefore, you are recommended to get Japanese Yen before getting on a taxi.</w:t>
      </w:r>
    </w:p>
    <w:p w:rsidR="005E1DBE" w:rsidRPr="007D79B9" w:rsidRDefault="005E1DBE" w:rsidP="004E1DBC">
      <w:pPr>
        <w:pStyle w:val="enumlev1"/>
        <w:rPr>
          <w:lang w:eastAsia="ja-JP"/>
        </w:rPr>
      </w:pPr>
      <w:r w:rsidRPr="007D79B9">
        <w:rPr>
          <w:lang w:eastAsia="ja-JP"/>
        </w:rPr>
        <w:t>•</w:t>
      </w:r>
      <w:r w:rsidRPr="007D79B9">
        <w:rPr>
          <w:lang w:eastAsia="ja-JP"/>
        </w:rPr>
        <w:tab/>
        <w:t>By s</w:t>
      </w:r>
      <w:r w:rsidR="007A1470" w:rsidRPr="007D79B9">
        <w:rPr>
          <w:lang w:eastAsia="ja-JP"/>
        </w:rPr>
        <w:t>ubway</w:t>
      </w:r>
      <w:r w:rsidR="00442B7F" w:rsidRPr="007D79B9">
        <w:rPr>
          <w:lang w:eastAsia="ja-JP"/>
        </w:rPr>
        <w:t xml:space="preserve"> </w:t>
      </w:r>
    </w:p>
    <w:p w:rsidR="007A1470" w:rsidRPr="007D79B9" w:rsidRDefault="0089336C" w:rsidP="007A1470">
      <w:pPr>
        <w:spacing w:before="120"/>
        <w:rPr>
          <w:lang w:eastAsia="ja-JP"/>
        </w:rPr>
      </w:pPr>
      <w:r w:rsidRPr="007D79B9">
        <w:rPr>
          <w:lang w:eastAsia="ja-JP"/>
        </w:rPr>
        <w:t xml:space="preserve">Subway is a convenient transportation in </w:t>
      </w:r>
      <w:r w:rsidR="007A1470" w:rsidRPr="007D79B9">
        <w:rPr>
          <w:lang w:eastAsia="ja-JP"/>
        </w:rPr>
        <w:t>Fukuoka City</w:t>
      </w:r>
      <w:r w:rsidRPr="007D79B9">
        <w:rPr>
          <w:lang w:eastAsia="ja-JP"/>
        </w:rPr>
        <w:t xml:space="preserve">. </w:t>
      </w:r>
      <w:r w:rsidR="007A1470" w:rsidRPr="007D79B9">
        <w:rPr>
          <w:lang w:eastAsia="ja-JP"/>
        </w:rPr>
        <w:t xml:space="preserve"> </w:t>
      </w:r>
      <w:r w:rsidRPr="007D79B9">
        <w:rPr>
          <w:lang w:eastAsia="ja-JP"/>
        </w:rPr>
        <w:t>The s</w:t>
      </w:r>
      <w:r w:rsidR="007A1470" w:rsidRPr="007D79B9">
        <w:rPr>
          <w:lang w:eastAsia="ja-JP"/>
        </w:rPr>
        <w:t>ubway station</w:t>
      </w:r>
      <w:r w:rsidR="009F33C9" w:rsidRPr="007D79B9">
        <w:rPr>
          <w:lang w:eastAsia="ja-JP"/>
        </w:rPr>
        <w:t xml:space="preserve"> of the Fukuoka Airport </w:t>
      </w:r>
      <w:r w:rsidR="007A1470" w:rsidRPr="007D79B9">
        <w:rPr>
          <w:lang w:eastAsia="ja-JP"/>
        </w:rPr>
        <w:t>is located inside the Domestic Terminal building</w:t>
      </w:r>
      <w:r w:rsidRPr="007D79B9">
        <w:rPr>
          <w:lang w:eastAsia="ja-JP"/>
        </w:rPr>
        <w:t>, which is about 15 minutes by free shuttle bus from the International Terminal building.</w:t>
      </w:r>
    </w:p>
    <w:p w:rsidR="00CE4146" w:rsidRPr="007D79B9" w:rsidRDefault="007A1470" w:rsidP="00CE4146">
      <w:pPr>
        <w:spacing w:before="120"/>
        <w:rPr>
          <w:lang w:eastAsia="ja-JP"/>
        </w:rPr>
      </w:pPr>
      <w:r w:rsidRPr="007D79B9">
        <w:rPr>
          <w:lang w:eastAsia="ja-JP"/>
        </w:rPr>
        <w:t>T</w:t>
      </w:r>
      <w:r w:rsidR="0089336C" w:rsidRPr="007D79B9">
        <w:rPr>
          <w:lang w:eastAsia="ja-JP"/>
        </w:rPr>
        <w:t xml:space="preserve">he meeting site, ACROS Fukuoka, is </w:t>
      </w:r>
      <w:r w:rsidR="00CE4146" w:rsidRPr="007D79B9">
        <w:rPr>
          <w:lang w:eastAsia="ja-JP"/>
        </w:rPr>
        <w:t>directly connected to</w:t>
      </w:r>
      <w:r w:rsidR="0089336C" w:rsidRPr="007D79B9">
        <w:rPr>
          <w:lang w:eastAsia="ja-JP"/>
        </w:rPr>
        <w:t xml:space="preserve"> </w:t>
      </w:r>
      <w:r w:rsidR="0089336C" w:rsidRPr="007D79B9">
        <w:rPr>
          <w:rFonts w:hint="eastAsia"/>
          <w:lang w:eastAsia="ja-JP"/>
        </w:rPr>
        <w:t>Tenjin</w:t>
      </w:r>
      <w:r w:rsidR="0089336C" w:rsidRPr="007D79B9">
        <w:rPr>
          <w:lang w:eastAsia="ja-JP"/>
        </w:rPr>
        <w:t xml:space="preserve"> </w:t>
      </w:r>
      <w:r w:rsidR="00CE4146" w:rsidRPr="007D79B9">
        <w:rPr>
          <w:lang w:eastAsia="ja-JP"/>
        </w:rPr>
        <w:t xml:space="preserve">Station, </w:t>
      </w:r>
      <w:r w:rsidR="0089336C" w:rsidRPr="007D79B9">
        <w:rPr>
          <w:lang w:eastAsia="ja-JP"/>
        </w:rPr>
        <w:t>fifth station</w:t>
      </w:r>
      <w:r w:rsidR="0089336C" w:rsidRPr="007D79B9">
        <w:rPr>
          <w:rFonts w:hint="eastAsia"/>
          <w:lang w:eastAsia="ja-JP"/>
        </w:rPr>
        <w:t xml:space="preserve"> </w:t>
      </w:r>
      <w:r w:rsidR="00CE4146" w:rsidRPr="007D79B9">
        <w:rPr>
          <w:lang w:eastAsia="ja-JP"/>
        </w:rPr>
        <w:t>(</w:t>
      </w:r>
      <w:r w:rsidR="00CE4146" w:rsidRPr="007D79B9">
        <w:rPr>
          <w:rFonts w:hint="eastAsia"/>
          <w:lang w:eastAsia="ja-JP"/>
        </w:rPr>
        <w:t>11</w:t>
      </w:r>
      <w:r w:rsidR="00CE4146" w:rsidRPr="007D79B9">
        <w:rPr>
          <w:lang w:eastAsia="ja-JP"/>
        </w:rPr>
        <w:t xml:space="preserve"> </w:t>
      </w:r>
      <w:r w:rsidR="00CE4146" w:rsidRPr="007D79B9">
        <w:rPr>
          <w:rFonts w:hint="eastAsia"/>
          <w:lang w:eastAsia="ja-JP"/>
        </w:rPr>
        <w:t>minute</w:t>
      </w:r>
      <w:r w:rsidR="00CE4146" w:rsidRPr="007D79B9">
        <w:rPr>
          <w:lang w:eastAsia="ja-JP"/>
        </w:rPr>
        <w:t>s)</w:t>
      </w:r>
      <w:r w:rsidR="00CE4146" w:rsidRPr="007D79B9">
        <w:rPr>
          <w:rFonts w:hint="eastAsia"/>
          <w:lang w:eastAsia="ja-JP"/>
        </w:rPr>
        <w:t xml:space="preserve"> </w:t>
      </w:r>
      <w:r w:rsidR="0089336C" w:rsidRPr="007D79B9">
        <w:rPr>
          <w:rFonts w:hint="eastAsia"/>
          <w:lang w:eastAsia="ja-JP"/>
        </w:rPr>
        <w:t>from Fukuoka Airport</w:t>
      </w:r>
      <w:r w:rsidR="0089336C" w:rsidRPr="007D79B9">
        <w:rPr>
          <w:lang w:eastAsia="ja-JP"/>
        </w:rPr>
        <w:t>.</w:t>
      </w:r>
    </w:p>
    <w:p w:rsidR="00CE4146" w:rsidRPr="007D79B9" w:rsidRDefault="00CE4146" w:rsidP="00CE4146">
      <w:pPr>
        <w:pStyle w:val="enumlev1"/>
        <w:rPr>
          <w:lang w:eastAsia="ja-JP"/>
        </w:rPr>
      </w:pPr>
      <w:r w:rsidRPr="007D79B9">
        <w:rPr>
          <w:lang w:eastAsia="ja-JP"/>
        </w:rPr>
        <w:t>•</w:t>
      </w:r>
      <w:r w:rsidRPr="007D79B9">
        <w:rPr>
          <w:lang w:eastAsia="ja-JP"/>
        </w:rPr>
        <w:tab/>
        <w:t>By bus</w:t>
      </w:r>
    </w:p>
    <w:p w:rsidR="00CE4146" w:rsidRPr="007D79B9" w:rsidRDefault="00CE4146" w:rsidP="00CE4146">
      <w:pPr>
        <w:spacing w:before="120"/>
        <w:rPr>
          <w:lang w:eastAsia="ja-JP"/>
        </w:rPr>
      </w:pPr>
      <w:r w:rsidRPr="007D79B9">
        <w:rPr>
          <w:lang w:eastAsia="ja-JP"/>
        </w:rPr>
        <w:t xml:space="preserve">Buses operate between International Terminal and Tenjin every 30 minutes.  </w:t>
      </w:r>
      <w:r w:rsidRPr="007D79B9">
        <w:rPr>
          <w:rFonts w:asciiTheme="minorHAnsi" w:hAnsiTheme="minorHAnsi" w:cs="Arial"/>
          <w:szCs w:val="24"/>
        </w:rPr>
        <w:t>Travelling time is about 3</w:t>
      </w:r>
      <w:r w:rsidR="006702D2" w:rsidRPr="007D79B9">
        <w:rPr>
          <w:rFonts w:asciiTheme="minorHAnsi" w:hAnsiTheme="minorHAnsi" w:cs="Arial"/>
          <w:szCs w:val="24"/>
        </w:rPr>
        <w:t>5</w:t>
      </w:r>
      <w:r w:rsidRPr="007D79B9">
        <w:rPr>
          <w:rFonts w:asciiTheme="minorHAnsi" w:hAnsiTheme="minorHAnsi" w:cs="Arial"/>
          <w:szCs w:val="24"/>
        </w:rPr>
        <w:t xml:space="preserve"> minutes and the fare is around three (3) USD each way.</w:t>
      </w:r>
    </w:p>
    <w:p w:rsidR="0089336C" w:rsidRPr="007D79B9" w:rsidRDefault="0089336C" w:rsidP="0089336C">
      <w:pPr>
        <w:pStyle w:val="enumlev1"/>
        <w:rPr>
          <w:lang w:eastAsia="ja-JP"/>
        </w:rPr>
      </w:pPr>
      <w:r w:rsidRPr="007D79B9">
        <w:rPr>
          <w:lang w:eastAsia="ja-JP"/>
        </w:rPr>
        <w:t>•</w:t>
      </w:r>
      <w:r w:rsidRPr="007D79B9">
        <w:rPr>
          <w:lang w:eastAsia="ja-JP"/>
        </w:rPr>
        <w:tab/>
        <w:t>By car</w:t>
      </w:r>
    </w:p>
    <w:p w:rsidR="00CE4146" w:rsidRPr="007D79B9" w:rsidRDefault="00CE4146" w:rsidP="00CE4146">
      <w:pPr>
        <w:spacing w:before="120"/>
        <w:rPr>
          <w:lang w:eastAsia="ja-JP"/>
        </w:rPr>
      </w:pPr>
      <w:r w:rsidRPr="007D79B9">
        <w:rPr>
          <w:lang w:eastAsia="ja-JP"/>
        </w:rPr>
        <w:t>Reservations for rental car can be made at the Information Desks located on the 1st floor of domestic terminal building.</w:t>
      </w:r>
    </w:p>
    <w:p w:rsidR="005E1DBE" w:rsidRPr="00F22225" w:rsidRDefault="005E1DBE" w:rsidP="00A020F4">
      <w:pPr>
        <w:pStyle w:val="Heading1"/>
      </w:pPr>
      <w:r w:rsidRPr="00F22225">
        <w:t>6</w:t>
      </w:r>
      <w:r w:rsidRPr="00F22225">
        <w:tab/>
        <w:t>Accommodation</w:t>
      </w:r>
    </w:p>
    <w:p w:rsidR="00F52B17" w:rsidRPr="00A020F4" w:rsidRDefault="00857560" w:rsidP="00F52B17">
      <w:pPr>
        <w:spacing w:before="120"/>
        <w:rPr>
          <w:lang w:eastAsia="ja-JP"/>
        </w:rPr>
      </w:pPr>
      <w:r w:rsidRPr="00F22225">
        <w:rPr>
          <w:lang w:eastAsia="ja-JP"/>
        </w:rPr>
        <w:t>Limited number of rooms at s</w:t>
      </w:r>
      <w:r w:rsidR="00F52B17" w:rsidRPr="00F22225">
        <w:rPr>
          <w:lang w:eastAsia="ja-JP"/>
        </w:rPr>
        <w:t xml:space="preserve">everal hotels near to the meeting site are reserved for the participants.  The detailed information with the URL for booking will be announced </w:t>
      </w:r>
      <w:r w:rsidRPr="00F22225">
        <w:rPr>
          <w:lang w:eastAsia="ja-JP"/>
        </w:rPr>
        <w:t>in late</w:t>
      </w:r>
      <w:r w:rsidR="00F52B17" w:rsidRPr="00F22225">
        <w:rPr>
          <w:lang w:eastAsia="ja-JP"/>
        </w:rPr>
        <w:t xml:space="preserve"> July.  A list of nearby hotels will be</w:t>
      </w:r>
      <w:r w:rsidRPr="00F22225">
        <w:rPr>
          <w:lang w:eastAsia="ja-JP"/>
        </w:rPr>
        <w:t xml:space="preserve"> also</w:t>
      </w:r>
      <w:r w:rsidR="00F52B17" w:rsidRPr="00F22225">
        <w:rPr>
          <w:lang w:eastAsia="ja-JP"/>
        </w:rPr>
        <w:t xml:space="preserve"> available soon.</w:t>
      </w:r>
    </w:p>
    <w:p w:rsidR="005E1DBE" w:rsidRPr="00023EA3" w:rsidRDefault="005E1DBE" w:rsidP="00D23CEB">
      <w:pPr>
        <w:pStyle w:val="Tablefin"/>
        <w:rPr>
          <w:highlight w:val="yellow"/>
        </w:rPr>
      </w:pPr>
    </w:p>
    <w:p w:rsidR="005E1DBE" w:rsidRPr="007D79B9" w:rsidRDefault="005E1DBE" w:rsidP="00A020F4">
      <w:pPr>
        <w:pStyle w:val="Heading1"/>
      </w:pPr>
      <w:r w:rsidRPr="007D79B9">
        <w:lastRenderedPageBreak/>
        <w:t>7</w:t>
      </w:r>
      <w:r w:rsidRPr="007D79B9">
        <w:tab/>
        <w:t>VISA and immigration information</w:t>
      </w:r>
    </w:p>
    <w:p w:rsidR="002B0326" w:rsidRDefault="002B0326" w:rsidP="002B0326">
      <w:pPr>
        <w:spacing w:before="240"/>
      </w:pPr>
      <w:r w:rsidRPr="003E28D9">
        <w:t xml:space="preserve">Participants who require a visa should apply for a visa at a Japanese consulate or diplomatic mission in their respective country well in advance of their departure. </w:t>
      </w:r>
      <w:r>
        <w:t xml:space="preserve"> </w:t>
      </w:r>
      <w:r w:rsidRPr="003E28D9">
        <w:t xml:space="preserve">Participants are also advised to contact their local travel agents or carriers. </w:t>
      </w:r>
      <w:r>
        <w:t xml:space="preserve"> </w:t>
      </w:r>
      <w:r w:rsidRPr="003E28D9">
        <w:t xml:space="preserve">The Embassy may take </w:t>
      </w:r>
      <w:r w:rsidRPr="00237416">
        <w:t>at least</w:t>
      </w:r>
      <w:r w:rsidRPr="003E28D9">
        <w:t xml:space="preserve"> two weeks </w:t>
      </w:r>
      <w:r>
        <w:t xml:space="preserve">(more than 1 month in some cases) </w:t>
      </w:r>
      <w:r w:rsidRPr="003E28D9">
        <w:t xml:space="preserve">for visa processing. </w:t>
      </w:r>
      <w:r>
        <w:t xml:space="preserve"> </w:t>
      </w:r>
      <w:r w:rsidRPr="003E28D9">
        <w:t xml:space="preserve">For more information, please visit the website of the Ministry of Foreign Affairs of Japan at: </w:t>
      </w:r>
      <w:hyperlink r:id="rId20" w:history="1">
        <w:r w:rsidRPr="00C2255E">
          <w:rPr>
            <w:color w:val="0066FF"/>
            <w:u w:val="single"/>
          </w:rPr>
          <w:t>http://www.mofa.go.jp/j_info/visit/visa/index.html</w:t>
        </w:r>
      </w:hyperlink>
      <w:r w:rsidRPr="00C2255E">
        <w:rPr>
          <w:color w:val="0066FF"/>
        </w:rPr>
        <w:t>.</w:t>
      </w:r>
    </w:p>
    <w:p w:rsidR="002B0326" w:rsidRDefault="002B0326" w:rsidP="002B0326">
      <w:pPr>
        <w:spacing w:before="120"/>
        <w:rPr>
          <w:b/>
        </w:rPr>
      </w:pPr>
      <w:r w:rsidRPr="00237416">
        <w:rPr>
          <w:b/>
        </w:rPr>
        <w:t>Please ensure t</w:t>
      </w:r>
      <w:r>
        <w:rPr>
          <w:b/>
        </w:rPr>
        <w:t>o</w:t>
      </w:r>
      <w:r w:rsidRPr="00237416">
        <w:rPr>
          <w:b/>
        </w:rPr>
        <w:t xml:space="preserve"> fill out all items in the </w:t>
      </w:r>
      <w:r w:rsidRPr="00F22225">
        <w:rPr>
          <w:b/>
          <w:u w:val="single"/>
        </w:rPr>
        <w:t>A</w:t>
      </w:r>
      <w:r w:rsidRPr="00237416">
        <w:rPr>
          <w:b/>
          <w:u w:val="single"/>
        </w:rPr>
        <w:t>pplication Form for VISA</w:t>
      </w:r>
      <w:r w:rsidRPr="00F22225">
        <w:rPr>
          <w:b/>
        </w:rPr>
        <w:t xml:space="preserve"> </w:t>
      </w:r>
      <w:r w:rsidRPr="00237416">
        <w:rPr>
          <w:b/>
        </w:rPr>
        <w:t xml:space="preserve">as this information will be used for issuing the </w:t>
      </w:r>
      <w:r w:rsidRPr="00237416">
        <w:rPr>
          <w:b/>
          <w:u w:val="single"/>
        </w:rPr>
        <w:t>Visa Support Documents</w:t>
      </w:r>
      <w:r w:rsidRPr="00237416">
        <w:rPr>
          <w:b/>
        </w:rPr>
        <w:t>.</w:t>
      </w:r>
    </w:p>
    <w:p w:rsidR="002B0326" w:rsidRDefault="002B0326" w:rsidP="002B0326">
      <w:pPr>
        <w:spacing w:before="120"/>
        <w:rPr>
          <w:b/>
        </w:rPr>
      </w:pPr>
      <w:r>
        <w:rPr>
          <w:b/>
        </w:rPr>
        <w:t>Delegates</w:t>
      </w:r>
      <w:r w:rsidRPr="00237416">
        <w:rPr>
          <w:b/>
        </w:rPr>
        <w:t xml:space="preserve"> are kindly requested to submit the VISA application form and a PHOTOCOPY of the Photograph page of the participant’s PASSPORT by e-mail with the subject of "WP</w:t>
      </w:r>
      <w:r w:rsidR="003A098E">
        <w:rPr>
          <w:b/>
        </w:rPr>
        <w:t xml:space="preserve"> </w:t>
      </w:r>
      <w:r w:rsidRPr="00237416">
        <w:rPr>
          <w:b/>
        </w:rPr>
        <w:t xml:space="preserve">5D in Fukuoka VISA application" to the </w:t>
      </w:r>
      <w:r w:rsidRPr="00237416">
        <w:rPr>
          <w:rFonts w:hint="eastAsia"/>
          <w:b/>
        </w:rPr>
        <w:t xml:space="preserve">VISA </w:t>
      </w:r>
      <w:r w:rsidRPr="00237416">
        <w:rPr>
          <w:b/>
        </w:rPr>
        <w:t>support</w:t>
      </w:r>
      <w:r w:rsidRPr="00237416">
        <w:rPr>
          <w:rFonts w:hint="eastAsia"/>
          <w:b/>
        </w:rPr>
        <w:t xml:space="preserve"> </w:t>
      </w:r>
      <w:r w:rsidRPr="00237416">
        <w:rPr>
          <w:b/>
        </w:rPr>
        <w:t>team of 31</w:t>
      </w:r>
      <w:r>
        <w:rPr>
          <w:rFonts w:hint="eastAsia"/>
          <w:b/>
          <w:lang w:eastAsia="ja-JP"/>
        </w:rPr>
        <w:t>s</w:t>
      </w:r>
      <w:r w:rsidRPr="00237416">
        <w:rPr>
          <w:b/>
        </w:rPr>
        <w:t>t ITU-R SG</w:t>
      </w:r>
      <w:r>
        <w:rPr>
          <w:b/>
        </w:rPr>
        <w:t xml:space="preserve"> </w:t>
      </w:r>
      <w:r w:rsidRPr="00237416">
        <w:rPr>
          <w:b/>
        </w:rPr>
        <w:t>5 WP</w:t>
      </w:r>
      <w:r>
        <w:rPr>
          <w:b/>
        </w:rPr>
        <w:t xml:space="preserve"> </w:t>
      </w:r>
      <w:r w:rsidRPr="00237416">
        <w:rPr>
          <w:b/>
        </w:rPr>
        <w:t xml:space="preserve">5D in Japan by Thursday, </w:t>
      </w:r>
      <w:r>
        <w:rPr>
          <w:rFonts w:hint="eastAsia"/>
          <w:b/>
          <w:lang w:eastAsia="ja-JP"/>
        </w:rPr>
        <w:t>6</w:t>
      </w:r>
      <w:r>
        <w:rPr>
          <w:b/>
        </w:rPr>
        <w:t> </w:t>
      </w:r>
      <w:r>
        <w:rPr>
          <w:b/>
        </w:rPr>
        <w:t>September</w:t>
      </w:r>
      <w:r w:rsidRPr="00237416">
        <w:rPr>
          <w:b/>
        </w:rPr>
        <w:t xml:space="preserve"> 2018.</w:t>
      </w:r>
    </w:p>
    <w:p w:rsidR="002B0326" w:rsidRPr="00237416" w:rsidRDefault="002B0326" w:rsidP="002B0326">
      <w:pPr>
        <w:pStyle w:val="Default"/>
        <w:spacing w:before="240" w:after="120" w:line="280" w:lineRule="exact"/>
        <w:ind w:left="2835" w:hanging="2268"/>
        <w:rPr>
          <w:rFonts w:asciiTheme="minorHAnsi" w:eastAsia="Times New Roman" w:hAnsiTheme="minorHAnsi"/>
          <w:lang w:eastAsia="en-US"/>
        </w:rPr>
      </w:pPr>
      <w:r w:rsidRPr="00237416">
        <w:rPr>
          <w:rFonts w:asciiTheme="minorHAnsi" w:eastAsia="Times New Roman" w:hAnsiTheme="minorHAnsi"/>
          <w:lang w:eastAsia="en-US"/>
        </w:rPr>
        <w:t xml:space="preserve">Contact: </w:t>
      </w:r>
      <w:r w:rsidRPr="00237416">
        <w:rPr>
          <w:rFonts w:asciiTheme="minorHAnsi" w:eastAsia="Times New Roman" w:hAnsiTheme="minorHAnsi"/>
          <w:lang w:eastAsia="en-US"/>
        </w:rPr>
        <w:tab/>
        <w:t xml:space="preserve">Visa Support Team </w:t>
      </w:r>
      <w:r w:rsidRPr="00237416">
        <w:rPr>
          <w:rFonts w:asciiTheme="minorHAnsi" w:hAnsiTheme="minorHAnsi"/>
        </w:rPr>
        <w:t>of 31</w:t>
      </w:r>
      <w:r>
        <w:rPr>
          <w:rFonts w:asciiTheme="minorHAnsi" w:hAnsiTheme="minorHAnsi" w:hint="eastAsia"/>
        </w:rPr>
        <w:t>s</w:t>
      </w:r>
      <w:r w:rsidRPr="00237416">
        <w:rPr>
          <w:rFonts w:asciiTheme="minorHAnsi" w:hAnsiTheme="minorHAnsi"/>
        </w:rPr>
        <w:t>t ITU-R SG</w:t>
      </w:r>
      <w:r>
        <w:rPr>
          <w:rFonts w:asciiTheme="minorHAnsi" w:hAnsiTheme="minorHAnsi"/>
        </w:rPr>
        <w:t xml:space="preserve"> </w:t>
      </w:r>
      <w:r w:rsidRPr="00237416">
        <w:rPr>
          <w:rFonts w:asciiTheme="minorHAnsi" w:hAnsiTheme="minorHAnsi"/>
        </w:rPr>
        <w:t>5 WP</w:t>
      </w:r>
      <w:r>
        <w:rPr>
          <w:rFonts w:asciiTheme="minorHAnsi" w:hAnsiTheme="minorHAnsi"/>
        </w:rPr>
        <w:t xml:space="preserve"> </w:t>
      </w:r>
      <w:r w:rsidRPr="00237416">
        <w:rPr>
          <w:rFonts w:asciiTheme="minorHAnsi" w:hAnsiTheme="minorHAnsi"/>
        </w:rPr>
        <w:t>5D</w:t>
      </w:r>
    </w:p>
    <w:p w:rsidR="002B0326" w:rsidRPr="007D79B9" w:rsidRDefault="002B0326" w:rsidP="002B0326">
      <w:pPr>
        <w:pStyle w:val="Default"/>
        <w:spacing w:before="240" w:after="120" w:line="280" w:lineRule="exact"/>
        <w:ind w:left="2835" w:hanging="2268"/>
        <w:rPr>
          <w:rFonts w:asciiTheme="minorHAnsi" w:hAnsiTheme="minorHAnsi"/>
          <w:lang w:val="it-IT"/>
        </w:rPr>
      </w:pPr>
      <w:r w:rsidRPr="007D79B9">
        <w:rPr>
          <w:rFonts w:asciiTheme="minorHAnsi" w:hAnsiTheme="minorHAnsi"/>
          <w:lang w:val="it-IT"/>
        </w:rPr>
        <w:t xml:space="preserve">E-mail: </w:t>
      </w:r>
      <w:r w:rsidRPr="007D79B9">
        <w:rPr>
          <w:rFonts w:asciiTheme="minorHAnsi" w:hAnsiTheme="minorHAnsi"/>
          <w:lang w:val="it-IT"/>
        </w:rPr>
        <w:tab/>
      </w:r>
      <w:hyperlink r:id="rId21" w:history="1">
        <w:r w:rsidRPr="002E0183">
          <w:rPr>
            <w:rStyle w:val="Hyperlink"/>
            <w:rFonts w:asciiTheme="minorHAnsi" w:hAnsiTheme="minorHAnsi"/>
            <w:lang w:val="it-IT"/>
          </w:rPr>
          <w:t>landmobile@ml.soumu.go.jp</w:t>
        </w:r>
      </w:hyperlink>
      <w:r>
        <w:rPr>
          <w:rFonts w:asciiTheme="minorHAnsi" w:hAnsiTheme="minorHAnsi"/>
          <w:lang w:val="it-IT"/>
        </w:rPr>
        <w:t xml:space="preserve"> </w:t>
      </w:r>
    </w:p>
    <w:p w:rsidR="002B0326" w:rsidRPr="00857560" w:rsidRDefault="002B0326" w:rsidP="002B0326">
      <w:pPr>
        <w:pStyle w:val="Default"/>
        <w:spacing w:before="240" w:after="120" w:line="280" w:lineRule="exact"/>
        <w:ind w:left="2835" w:hanging="2268"/>
        <w:rPr>
          <w:rFonts w:asciiTheme="minorHAnsi" w:hAnsiTheme="minorHAnsi"/>
        </w:rPr>
      </w:pPr>
      <w:r w:rsidRPr="00237416">
        <w:rPr>
          <w:rFonts w:asciiTheme="minorHAnsi" w:hAnsiTheme="minorHAnsi"/>
        </w:rPr>
        <w:t>Application form:</w:t>
      </w:r>
      <w:r w:rsidRPr="00237416">
        <w:rPr>
          <w:rFonts w:asciiTheme="minorHAnsi" w:hAnsiTheme="minorHAnsi"/>
        </w:rPr>
        <w:tab/>
      </w:r>
      <w:r>
        <w:rPr>
          <w:rFonts w:asciiTheme="minorHAnsi" w:hAnsiTheme="minorHAnsi"/>
        </w:rPr>
        <w:t>See</w:t>
      </w:r>
      <w:r w:rsidRPr="00237416">
        <w:rPr>
          <w:rFonts w:asciiTheme="minorHAnsi" w:hAnsiTheme="minorHAnsi"/>
        </w:rPr>
        <w:t xml:space="preserve"> </w:t>
      </w:r>
      <w:r w:rsidRPr="00F22225">
        <w:rPr>
          <w:rFonts w:asciiTheme="minorHAnsi" w:hAnsiTheme="minorHAnsi"/>
          <w:b/>
        </w:rPr>
        <w:t>ANNEX 3</w:t>
      </w:r>
    </w:p>
    <w:p w:rsidR="002B0326" w:rsidRPr="00237416" w:rsidRDefault="002B0326" w:rsidP="002B0326">
      <w:pPr>
        <w:pStyle w:val="Default"/>
        <w:spacing w:before="240" w:after="120" w:line="280" w:lineRule="exact"/>
        <w:ind w:left="2410" w:hanging="1843"/>
        <w:rPr>
          <w:rFonts w:asciiTheme="minorHAnsi" w:hAnsiTheme="minorHAnsi"/>
        </w:rPr>
      </w:pPr>
      <w:r w:rsidRPr="00237416">
        <w:rPr>
          <w:rFonts w:asciiTheme="minorHAnsi" w:hAnsiTheme="minorHAnsi"/>
        </w:rPr>
        <w:t>A PHOTOCOPY of the photograph page of the participant’s PASSPORT:</w:t>
      </w:r>
    </w:p>
    <w:p w:rsidR="002B0326" w:rsidRPr="00237416" w:rsidRDefault="002B0326" w:rsidP="002B0326">
      <w:pPr>
        <w:pStyle w:val="Default"/>
        <w:spacing w:before="240" w:after="120" w:line="280" w:lineRule="exact"/>
        <w:ind w:left="567"/>
        <w:rPr>
          <w:rFonts w:asciiTheme="minorHAnsi" w:hAnsiTheme="minorHAnsi"/>
        </w:rPr>
      </w:pPr>
      <w:r w:rsidRPr="00237416">
        <w:rPr>
          <w:rFonts w:asciiTheme="minorHAnsi" w:hAnsiTheme="minorHAnsi"/>
        </w:rPr>
        <w:t xml:space="preserve">Please send </w:t>
      </w:r>
      <w:r w:rsidRPr="00237416">
        <w:rPr>
          <w:rFonts w:asciiTheme="minorHAnsi" w:hAnsiTheme="minorHAnsi"/>
          <w:b/>
        </w:rPr>
        <w:t xml:space="preserve">a PHOTOCOPY of the photograph page of the participants’ PASSPORT </w:t>
      </w:r>
      <w:r w:rsidRPr="00237416">
        <w:rPr>
          <w:rFonts w:asciiTheme="minorHAnsi" w:hAnsiTheme="minorHAnsi"/>
        </w:rPr>
        <w:t>together with the Application form.</w:t>
      </w:r>
    </w:p>
    <w:p w:rsidR="002B0326" w:rsidRPr="00237416" w:rsidRDefault="002B0326" w:rsidP="002B0326">
      <w:pPr>
        <w:pStyle w:val="Default"/>
        <w:spacing w:before="240" w:after="120" w:line="280" w:lineRule="exact"/>
        <w:ind w:left="2835" w:hanging="2268"/>
        <w:rPr>
          <w:rFonts w:asciiTheme="minorHAnsi" w:hAnsiTheme="minorHAnsi"/>
        </w:rPr>
      </w:pPr>
      <w:r w:rsidRPr="00237416">
        <w:rPr>
          <w:rFonts w:asciiTheme="minorHAnsi" w:hAnsiTheme="minorHAnsi"/>
        </w:rPr>
        <w:t>Subject of E-mail:</w:t>
      </w:r>
      <w:r>
        <w:rPr>
          <w:rFonts w:asciiTheme="minorHAnsi" w:hAnsiTheme="minorHAnsi"/>
        </w:rPr>
        <w:tab/>
      </w:r>
      <w:r w:rsidRPr="00237416">
        <w:rPr>
          <w:rFonts w:asciiTheme="minorHAnsi" w:hAnsiTheme="minorHAnsi"/>
          <w:b/>
        </w:rPr>
        <w:t>"</w:t>
      </w:r>
      <w:r w:rsidRPr="00237416">
        <w:rPr>
          <w:rFonts w:asciiTheme="minorHAnsi" w:hAnsiTheme="minorHAnsi"/>
          <w:b/>
          <w:u w:val="single"/>
        </w:rPr>
        <w:t>WP5D in Fukuoka VISA application</w:t>
      </w:r>
      <w:r w:rsidRPr="00237416">
        <w:rPr>
          <w:rFonts w:asciiTheme="minorHAnsi" w:hAnsiTheme="minorHAnsi"/>
          <w:b/>
        </w:rPr>
        <w:t>"</w:t>
      </w:r>
    </w:p>
    <w:p w:rsidR="002B0326" w:rsidRDefault="002B0326" w:rsidP="002B0326">
      <w:pPr>
        <w:pStyle w:val="Default"/>
        <w:spacing w:before="240" w:after="120" w:line="280" w:lineRule="exact"/>
        <w:ind w:left="2835" w:hanging="2268"/>
        <w:rPr>
          <w:rFonts w:asciiTheme="minorHAnsi" w:hAnsiTheme="minorHAnsi"/>
          <w:b/>
          <w:bCs/>
          <w:color w:val="auto"/>
          <w:u w:val="single"/>
        </w:rPr>
      </w:pPr>
      <w:r w:rsidRPr="00BC73E3">
        <w:rPr>
          <w:rFonts w:asciiTheme="minorHAnsi" w:hAnsiTheme="minorHAnsi"/>
          <w:color w:val="auto"/>
        </w:rPr>
        <w:t xml:space="preserve">Deadline: </w:t>
      </w:r>
      <w:r w:rsidRPr="00BC73E3">
        <w:rPr>
          <w:rFonts w:asciiTheme="minorHAnsi" w:hAnsiTheme="minorHAnsi"/>
          <w:color w:val="auto"/>
        </w:rPr>
        <w:tab/>
      </w:r>
      <w:r w:rsidRPr="00F22225">
        <w:rPr>
          <w:rFonts w:asciiTheme="minorHAnsi" w:hAnsiTheme="minorHAnsi"/>
          <w:b/>
          <w:bCs/>
          <w:color w:val="auto"/>
          <w:u w:val="single"/>
        </w:rPr>
        <w:t>Thursday, 6 September 2018</w:t>
      </w:r>
    </w:p>
    <w:p w:rsidR="002B0326" w:rsidRPr="00237416" w:rsidRDefault="002B0326" w:rsidP="002B0326">
      <w:pPr>
        <w:pStyle w:val="Default"/>
        <w:spacing w:before="360" w:line="280" w:lineRule="exact"/>
        <w:rPr>
          <w:rFonts w:asciiTheme="minorHAnsi" w:hAnsiTheme="minorHAnsi"/>
        </w:rPr>
      </w:pPr>
      <w:r w:rsidRPr="00237416">
        <w:rPr>
          <w:rFonts w:asciiTheme="minorHAnsi" w:hAnsiTheme="minorHAnsi"/>
        </w:rPr>
        <w:t xml:space="preserve">Please make sure that your e-mail for the visa application has the subject above: </w:t>
      </w:r>
      <w:r>
        <w:rPr>
          <w:rFonts w:asciiTheme="minorHAnsi" w:hAnsiTheme="minorHAnsi"/>
        </w:rPr>
        <w:t>"WP</w:t>
      </w:r>
      <w:r>
        <w:rPr>
          <w:rFonts w:asciiTheme="minorHAnsi" w:hAnsiTheme="minorHAnsi"/>
        </w:rPr>
        <w:t xml:space="preserve"> </w:t>
      </w:r>
      <w:r>
        <w:rPr>
          <w:rFonts w:asciiTheme="minorHAnsi" w:hAnsiTheme="minorHAnsi"/>
        </w:rPr>
        <w:t>5D in Fukuoka VISA application</w:t>
      </w:r>
      <w:r w:rsidRPr="00237416">
        <w:rPr>
          <w:rFonts w:asciiTheme="minorHAnsi" w:hAnsiTheme="minorHAnsi"/>
        </w:rPr>
        <w:t>"</w:t>
      </w:r>
      <w:r>
        <w:rPr>
          <w:rFonts w:asciiTheme="minorHAnsi" w:hAnsiTheme="minorHAnsi"/>
        </w:rPr>
        <w:t xml:space="preserve">. </w:t>
      </w:r>
      <w:r w:rsidRPr="00237416">
        <w:rPr>
          <w:rFonts w:asciiTheme="minorHAnsi" w:hAnsiTheme="minorHAnsi"/>
        </w:rPr>
        <w:t xml:space="preserve"> </w:t>
      </w:r>
      <w:r w:rsidRPr="004E3AFF">
        <w:rPr>
          <w:rFonts w:asciiTheme="minorHAnsi" w:hAnsiTheme="minorHAnsi"/>
          <w:u w:val="single"/>
        </w:rPr>
        <w:t xml:space="preserve">If the e-mail does not have the correct subject, process of Visa application could fail or </w:t>
      </w:r>
      <w:r>
        <w:rPr>
          <w:rFonts w:asciiTheme="minorHAnsi" w:hAnsiTheme="minorHAnsi"/>
          <w:u w:val="single"/>
        </w:rPr>
        <w:t xml:space="preserve">may </w:t>
      </w:r>
      <w:r w:rsidRPr="004E3AFF">
        <w:rPr>
          <w:rFonts w:asciiTheme="minorHAnsi" w:hAnsiTheme="minorHAnsi"/>
          <w:u w:val="single"/>
        </w:rPr>
        <w:t>take a long time</w:t>
      </w:r>
      <w:r w:rsidRPr="00237416">
        <w:rPr>
          <w:rFonts w:asciiTheme="minorHAnsi" w:hAnsiTheme="minorHAnsi"/>
        </w:rPr>
        <w:t>.</w:t>
      </w:r>
    </w:p>
    <w:p w:rsidR="002B0326" w:rsidRDefault="002B0326" w:rsidP="002B0326">
      <w:pPr>
        <w:spacing w:before="120"/>
        <w:rPr>
          <w:lang w:eastAsia="ja-JP"/>
        </w:rPr>
      </w:pPr>
      <w:r w:rsidRPr="00EA5F5A">
        <w:rPr>
          <w:b/>
          <w:bCs/>
          <w:lang w:eastAsia="ja-JP"/>
        </w:rPr>
        <w:t>NOTE:</w:t>
      </w:r>
      <w:r>
        <w:rPr>
          <w:lang w:eastAsia="ja-JP"/>
        </w:rPr>
        <w:tab/>
      </w:r>
      <w:r w:rsidRPr="009C0550">
        <w:rPr>
          <w:lang w:eastAsia="ja-JP"/>
        </w:rPr>
        <w:t xml:space="preserve">As </w:t>
      </w:r>
      <w:r w:rsidRPr="00275F2B">
        <w:rPr>
          <w:lang w:eastAsia="ja-JP"/>
        </w:rPr>
        <w:t>for</w:t>
      </w:r>
      <w:r w:rsidRPr="009C0550">
        <w:rPr>
          <w:lang w:eastAsia="ja-JP"/>
        </w:rPr>
        <w:t xml:space="preserve"> the flight information for VISA support documents, planned flight information is a</w:t>
      </w:r>
      <w:r>
        <w:rPr>
          <w:lang w:eastAsia="ja-JP"/>
        </w:rPr>
        <w:t>ccept</w:t>
      </w:r>
      <w:r w:rsidRPr="009C0550">
        <w:rPr>
          <w:lang w:eastAsia="ja-JP"/>
        </w:rPr>
        <w:t xml:space="preserve">able at </w:t>
      </w:r>
      <w:r>
        <w:rPr>
          <w:lang w:eastAsia="ja-JP"/>
        </w:rPr>
        <w:t>first</w:t>
      </w:r>
      <w:r w:rsidRPr="009C0550">
        <w:rPr>
          <w:lang w:eastAsia="ja-JP"/>
        </w:rPr>
        <w:t>.</w:t>
      </w:r>
      <w:r>
        <w:rPr>
          <w:lang w:eastAsia="ja-JP"/>
        </w:rPr>
        <w:t xml:space="preserve"> </w:t>
      </w:r>
      <w:r w:rsidRPr="009C0550">
        <w:rPr>
          <w:lang w:eastAsia="ja-JP"/>
        </w:rPr>
        <w:t xml:space="preserve"> </w:t>
      </w:r>
      <w:r w:rsidRPr="009C0550">
        <w:rPr>
          <w:rFonts w:hint="eastAsia"/>
          <w:lang w:eastAsia="ja-JP"/>
        </w:rPr>
        <w:t xml:space="preserve">If your flight information is tentative, please send </w:t>
      </w:r>
      <w:r w:rsidRPr="00237416">
        <w:rPr>
          <w:rFonts w:hint="eastAsia"/>
          <w:b/>
          <w:lang w:eastAsia="ja-JP"/>
        </w:rPr>
        <w:t xml:space="preserve">the accurate </w:t>
      </w:r>
      <w:r w:rsidRPr="009C0550">
        <w:rPr>
          <w:lang w:eastAsia="ja-JP"/>
        </w:rPr>
        <w:t>f</w:t>
      </w:r>
      <w:r w:rsidRPr="009C0550">
        <w:rPr>
          <w:rFonts w:hint="eastAsia"/>
          <w:lang w:eastAsia="ja-JP"/>
        </w:rPr>
        <w:t>light</w:t>
      </w:r>
      <w:r w:rsidRPr="00237416">
        <w:rPr>
          <w:rFonts w:hint="eastAsia"/>
          <w:lang w:eastAsia="ja-JP"/>
        </w:rPr>
        <w:t xml:space="preserve"> </w:t>
      </w:r>
      <w:r w:rsidRPr="009C0550">
        <w:rPr>
          <w:rFonts w:hint="eastAsia"/>
          <w:lang w:eastAsia="ja-JP"/>
        </w:rPr>
        <w:t xml:space="preserve">information later to </w:t>
      </w:r>
      <w:r w:rsidRPr="00237416">
        <w:rPr>
          <w:b/>
          <w:lang w:eastAsia="ja-JP"/>
        </w:rPr>
        <w:t>WP</w:t>
      </w:r>
      <w:r>
        <w:rPr>
          <w:b/>
          <w:lang w:eastAsia="ja-JP"/>
        </w:rPr>
        <w:t xml:space="preserve"> </w:t>
      </w:r>
      <w:r w:rsidRPr="00237416">
        <w:rPr>
          <w:b/>
          <w:lang w:eastAsia="ja-JP"/>
        </w:rPr>
        <w:t xml:space="preserve">5D in Fukuoka </w:t>
      </w:r>
      <w:r w:rsidRPr="00237416">
        <w:rPr>
          <w:rFonts w:hint="eastAsia"/>
          <w:b/>
          <w:lang w:eastAsia="ja-JP"/>
        </w:rPr>
        <w:t>local secretariat</w:t>
      </w:r>
      <w:r w:rsidRPr="009C0550">
        <w:rPr>
          <w:lang w:eastAsia="ja-JP"/>
        </w:rPr>
        <w:t xml:space="preserve"> </w:t>
      </w:r>
      <w:r w:rsidRPr="009C0550">
        <w:rPr>
          <w:rFonts w:hint="eastAsia"/>
          <w:lang w:eastAsia="ja-JP"/>
        </w:rPr>
        <w:t xml:space="preserve">by e-mail or fax </w:t>
      </w:r>
      <w:r w:rsidRPr="00237416">
        <w:rPr>
          <w:b/>
          <w:lang w:eastAsia="ja-JP"/>
        </w:rPr>
        <w:t>no later than 18 September 2018</w:t>
      </w:r>
      <w:r w:rsidRPr="00237416">
        <w:rPr>
          <w:rFonts w:hint="eastAsia"/>
          <w:lang w:eastAsia="ja-JP"/>
        </w:rPr>
        <w:t>.</w:t>
      </w:r>
    </w:p>
    <w:p w:rsidR="005E1DBE" w:rsidRPr="007D79B9" w:rsidRDefault="005E1DBE" w:rsidP="00A020F4">
      <w:pPr>
        <w:pStyle w:val="Heading1"/>
      </w:pPr>
      <w:r w:rsidRPr="007D79B9">
        <w:t>8</w:t>
      </w:r>
      <w:r w:rsidRPr="007D79B9">
        <w:tab/>
        <w:t>Network</w:t>
      </w:r>
    </w:p>
    <w:p w:rsidR="009C7EE5" w:rsidRPr="003740AE" w:rsidRDefault="005E1DBE" w:rsidP="009C7EE5">
      <w:pPr>
        <w:spacing w:before="120"/>
        <w:rPr>
          <w:b/>
          <w:bCs/>
          <w:lang w:eastAsia="ja-JP"/>
        </w:rPr>
      </w:pPr>
      <w:bookmarkStart w:id="0" w:name="OLE_LINK1"/>
      <w:bookmarkStart w:id="1" w:name="OLE_LINK2"/>
      <w:r w:rsidRPr="003740AE">
        <w:rPr>
          <w:b/>
          <w:bCs/>
        </w:rPr>
        <w:t>8.1</w:t>
      </w:r>
      <w:r w:rsidRPr="003740AE">
        <w:rPr>
          <w:b/>
          <w:bCs/>
        </w:rPr>
        <w:tab/>
        <w:t>Internet Access</w:t>
      </w:r>
      <w:r w:rsidR="009C7EE5" w:rsidRPr="003740AE">
        <w:rPr>
          <w:b/>
          <w:bCs/>
          <w:lang w:eastAsia="ja-JP"/>
        </w:rPr>
        <w:t xml:space="preserve"> </w:t>
      </w:r>
    </w:p>
    <w:p w:rsidR="00237416" w:rsidRPr="007D79B9" w:rsidRDefault="009C7EE5" w:rsidP="00237416">
      <w:pPr>
        <w:spacing w:before="120"/>
        <w:rPr>
          <w:lang w:eastAsia="ja-JP"/>
        </w:rPr>
      </w:pPr>
      <w:r w:rsidRPr="007D79B9">
        <w:rPr>
          <w:rFonts w:hint="eastAsia"/>
          <w:lang w:eastAsia="ja-JP"/>
        </w:rPr>
        <w:t>In</w:t>
      </w:r>
      <w:r w:rsidRPr="007D79B9">
        <w:rPr>
          <w:lang w:eastAsia="ja-JP"/>
        </w:rPr>
        <w:t>ternet access is available at the venue.  Participants will be provided with an internet access code at the reception desk.</w:t>
      </w:r>
    </w:p>
    <w:p w:rsidR="009C7EE5" w:rsidRPr="007D79B9" w:rsidRDefault="009C7EE5" w:rsidP="00237416">
      <w:pPr>
        <w:spacing w:before="120"/>
        <w:rPr>
          <w:lang w:eastAsia="ja-JP"/>
        </w:rPr>
      </w:pPr>
      <w:r w:rsidRPr="007D79B9">
        <w:rPr>
          <w:lang w:eastAsia="ja-JP"/>
        </w:rPr>
        <w:t>Major hotels have internet access service for the guests.</w:t>
      </w:r>
    </w:p>
    <w:p w:rsidR="009C7EE5" w:rsidRPr="003740AE" w:rsidRDefault="005E1DBE" w:rsidP="009C7EE5">
      <w:pPr>
        <w:spacing w:before="120"/>
        <w:rPr>
          <w:b/>
          <w:bCs/>
          <w:lang w:eastAsia="ja-JP"/>
        </w:rPr>
      </w:pPr>
      <w:r w:rsidRPr="003740AE">
        <w:rPr>
          <w:b/>
          <w:bCs/>
        </w:rPr>
        <w:t>8.2</w:t>
      </w:r>
      <w:r w:rsidRPr="003740AE">
        <w:rPr>
          <w:b/>
          <w:bCs/>
        </w:rPr>
        <w:tab/>
        <w:t>Internet Lounge</w:t>
      </w:r>
      <w:r w:rsidR="003740AE">
        <w:rPr>
          <w:b/>
          <w:bCs/>
        </w:rPr>
        <w:t xml:space="preserve"> (Cybercafé)</w:t>
      </w:r>
      <w:r w:rsidR="009C7EE5" w:rsidRPr="003740AE">
        <w:rPr>
          <w:b/>
          <w:bCs/>
          <w:lang w:eastAsia="ja-JP"/>
        </w:rPr>
        <w:t xml:space="preserve"> </w:t>
      </w:r>
    </w:p>
    <w:p w:rsidR="009C7EE5" w:rsidRPr="00237416" w:rsidRDefault="009C7EE5" w:rsidP="00237416">
      <w:pPr>
        <w:spacing w:before="120"/>
        <w:rPr>
          <w:lang w:eastAsia="ja-JP"/>
        </w:rPr>
      </w:pPr>
      <w:r w:rsidRPr="007D79B9">
        <w:rPr>
          <w:lang w:eastAsia="ja-JP"/>
        </w:rPr>
        <w:t>There will be a PC room where participants can be assisted in the internet access and printing documents.</w:t>
      </w:r>
      <w:r w:rsidRPr="00237416">
        <w:rPr>
          <w:lang w:eastAsia="ja-JP"/>
        </w:rPr>
        <w:t xml:space="preserve"> </w:t>
      </w:r>
    </w:p>
    <w:p w:rsidR="00EA5F5A" w:rsidRDefault="00EA5F5A">
      <w:pPr>
        <w:tabs>
          <w:tab w:val="clear" w:pos="794"/>
          <w:tab w:val="clear" w:pos="1191"/>
          <w:tab w:val="clear" w:pos="1588"/>
          <w:tab w:val="clear" w:pos="1985"/>
        </w:tabs>
        <w:overflowPunct/>
        <w:autoSpaceDE/>
        <w:autoSpaceDN/>
        <w:adjustRightInd/>
        <w:spacing w:before="0" w:line="240" w:lineRule="auto"/>
        <w:jc w:val="left"/>
        <w:textAlignment w:val="auto"/>
        <w:rPr>
          <w:b/>
        </w:rPr>
      </w:pPr>
      <w:r>
        <w:br w:type="page"/>
      </w:r>
    </w:p>
    <w:p w:rsidR="005E1DBE" w:rsidRPr="007D79B9" w:rsidRDefault="005E1DBE" w:rsidP="005B67D6">
      <w:pPr>
        <w:pStyle w:val="Heading1"/>
        <w:spacing w:before="120" w:line="240" w:lineRule="auto"/>
      </w:pPr>
      <w:r w:rsidRPr="007D79B9">
        <w:lastRenderedPageBreak/>
        <w:t>9</w:t>
      </w:r>
      <w:r w:rsidRPr="007D79B9">
        <w:tab/>
        <w:t>Practical Information</w:t>
      </w:r>
    </w:p>
    <w:p w:rsidR="00EA5F5A" w:rsidRPr="00EA5F5A" w:rsidRDefault="007D79B9" w:rsidP="005B67D6">
      <w:pPr>
        <w:pStyle w:val="Headingb"/>
        <w:spacing w:before="120" w:after="80" w:line="240" w:lineRule="auto"/>
      </w:pPr>
      <w:r>
        <w:t>9.1</w:t>
      </w:r>
      <w:r>
        <w:tab/>
      </w:r>
      <w:r w:rsidR="005E1DBE" w:rsidRPr="007D79B9">
        <w:t xml:space="preserve">Useful </w:t>
      </w:r>
      <w:r>
        <w:t xml:space="preserve">Consulates </w:t>
      </w:r>
      <w:r w:rsidR="001759AB" w:rsidRPr="007D79B9">
        <w:t>addresses</w:t>
      </w:r>
    </w:p>
    <w:tbl>
      <w:tblPr>
        <w:tblW w:w="9629" w:type="dxa"/>
        <w:tblCellMar>
          <w:left w:w="99" w:type="dxa"/>
          <w:right w:w="99" w:type="dxa"/>
        </w:tblCellMar>
        <w:tblLook w:val="04A0" w:firstRow="1" w:lastRow="0" w:firstColumn="1" w:lastColumn="0" w:noHBand="0" w:noVBand="1"/>
      </w:tblPr>
      <w:tblGrid>
        <w:gridCol w:w="1975"/>
        <w:gridCol w:w="5812"/>
        <w:gridCol w:w="1842"/>
      </w:tblGrid>
      <w:tr w:rsidR="00F31BE2" w:rsidRPr="004F045C" w:rsidTr="005B67D6">
        <w:trPr>
          <w:trHeight w:val="305"/>
        </w:trPr>
        <w:tc>
          <w:tcPr>
            <w:tcW w:w="197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31BE2" w:rsidRPr="00EA5F5A" w:rsidRDefault="00F31BE2" w:rsidP="00EA5F5A">
            <w:pPr>
              <w:tabs>
                <w:tab w:val="clear" w:pos="794"/>
                <w:tab w:val="clear" w:pos="1191"/>
                <w:tab w:val="clear" w:pos="1588"/>
                <w:tab w:val="clear" w:pos="1985"/>
              </w:tabs>
              <w:overflowPunct/>
              <w:autoSpaceDE/>
              <w:autoSpaceDN/>
              <w:adjustRightInd/>
              <w:spacing w:before="0" w:line="240" w:lineRule="auto"/>
              <w:jc w:val="center"/>
              <w:textAlignment w:val="auto"/>
              <w:rPr>
                <w:rFonts w:eastAsia="MS PGothic" w:cs="MS PGothic"/>
                <w:b/>
                <w:bCs/>
                <w:color w:val="000000"/>
                <w:sz w:val="20"/>
                <w:szCs w:val="20"/>
                <w:lang w:eastAsia="ja-JP"/>
              </w:rPr>
            </w:pPr>
            <w:r w:rsidRPr="00EA5F5A">
              <w:rPr>
                <w:rFonts w:eastAsia="MS PGothic" w:cs="MS PGothic"/>
                <w:b/>
                <w:bCs/>
                <w:color w:val="000000"/>
                <w:sz w:val="20"/>
                <w:szCs w:val="20"/>
                <w:lang w:eastAsia="ja-JP"/>
              </w:rPr>
              <w:t>Country</w:t>
            </w:r>
          </w:p>
        </w:tc>
        <w:tc>
          <w:tcPr>
            <w:tcW w:w="5812" w:type="dxa"/>
            <w:tcBorders>
              <w:top w:val="single" w:sz="8" w:space="0" w:color="auto"/>
              <w:left w:val="nil"/>
              <w:bottom w:val="single" w:sz="8" w:space="0" w:color="auto"/>
              <w:right w:val="single" w:sz="4" w:space="0" w:color="auto"/>
            </w:tcBorders>
            <w:shd w:val="clear" w:color="auto" w:fill="auto"/>
            <w:noWrap/>
            <w:vAlign w:val="center"/>
            <w:hideMark/>
          </w:tcPr>
          <w:p w:rsidR="00F31BE2" w:rsidRPr="00EA5F5A" w:rsidRDefault="00F31BE2" w:rsidP="00EA5F5A">
            <w:pPr>
              <w:tabs>
                <w:tab w:val="clear" w:pos="794"/>
                <w:tab w:val="clear" w:pos="1191"/>
                <w:tab w:val="clear" w:pos="1588"/>
                <w:tab w:val="clear" w:pos="1985"/>
              </w:tabs>
              <w:overflowPunct/>
              <w:autoSpaceDE/>
              <w:autoSpaceDN/>
              <w:adjustRightInd/>
              <w:spacing w:before="0" w:line="240" w:lineRule="auto"/>
              <w:jc w:val="center"/>
              <w:textAlignment w:val="auto"/>
              <w:rPr>
                <w:rFonts w:eastAsia="MS PGothic" w:cs="MS PGothic"/>
                <w:b/>
                <w:bCs/>
                <w:color w:val="000000"/>
                <w:sz w:val="20"/>
                <w:szCs w:val="20"/>
                <w:lang w:eastAsia="ja-JP"/>
              </w:rPr>
            </w:pPr>
            <w:r w:rsidRPr="00EA5F5A">
              <w:rPr>
                <w:rFonts w:eastAsia="MS PGothic" w:cs="MS PGothic"/>
                <w:b/>
                <w:bCs/>
                <w:color w:val="000000"/>
                <w:sz w:val="20"/>
                <w:szCs w:val="20"/>
                <w:lang w:eastAsia="ja-JP"/>
              </w:rPr>
              <w:t>Address</w:t>
            </w:r>
          </w:p>
        </w:tc>
        <w:tc>
          <w:tcPr>
            <w:tcW w:w="1842" w:type="dxa"/>
            <w:tcBorders>
              <w:top w:val="single" w:sz="8" w:space="0" w:color="auto"/>
              <w:left w:val="nil"/>
              <w:bottom w:val="single" w:sz="8" w:space="0" w:color="auto"/>
              <w:right w:val="single" w:sz="4" w:space="0" w:color="auto"/>
            </w:tcBorders>
            <w:shd w:val="clear" w:color="auto" w:fill="auto"/>
            <w:noWrap/>
            <w:vAlign w:val="center"/>
            <w:hideMark/>
          </w:tcPr>
          <w:p w:rsidR="00F31BE2" w:rsidRPr="00EA5F5A" w:rsidRDefault="00F31BE2" w:rsidP="00EA5F5A">
            <w:pPr>
              <w:tabs>
                <w:tab w:val="clear" w:pos="794"/>
                <w:tab w:val="clear" w:pos="1191"/>
                <w:tab w:val="clear" w:pos="1588"/>
                <w:tab w:val="clear" w:pos="1985"/>
              </w:tabs>
              <w:overflowPunct/>
              <w:autoSpaceDE/>
              <w:autoSpaceDN/>
              <w:adjustRightInd/>
              <w:spacing w:before="0" w:line="240" w:lineRule="auto"/>
              <w:jc w:val="center"/>
              <w:textAlignment w:val="auto"/>
              <w:rPr>
                <w:rFonts w:eastAsia="MS PGothic" w:cs="MS PGothic"/>
                <w:b/>
                <w:bCs/>
                <w:color w:val="000000"/>
                <w:sz w:val="20"/>
                <w:szCs w:val="20"/>
                <w:lang w:eastAsia="ja-JP"/>
              </w:rPr>
            </w:pPr>
            <w:r w:rsidRPr="00EA5F5A">
              <w:rPr>
                <w:rFonts w:eastAsia="MS PGothic" w:cs="MS PGothic"/>
                <w:b/>
                <w:bCs/>
                <w:color w:val="000000"/>
                <w:sz w:val="20"/>
                <w:szCs w:val="20"/>
                <w:lang w:eastAsia="ja-JP"/>
              </w:rPr>
              <w:t>Telephone</w:t>
            </w:r>
          </w:p>
        </w:tc>
      </w:tr>
      <w:tr w:rsidR="003740AE" w:rsidRPr="004F045C" w:rsidTr="005B67D6">
        <w:trPr>
          <w:trHeight w:val="454"/>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Albania</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c/o Fukuoka Institute of Technology, 3-30-1 Wajiro-Higashi, Higashi-ku,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606 4974</w:t>
            </w:r>
          </w:p>
        </w:tc>
      </w:tr>
      <w:tr w:rsidR="003740AE" w:rsidRPr="004F045C" w:rsidTr="005B67D6">
        <w:trPr>
          <w:trHeight w:val="273"/>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Australia</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Tenjin Twin Bldg., 7F., 1-6-8 Tenjin, Chuo-ku,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734 5055</w:t>
            </w:r>
          </w:p>
        </w:tc>
      </w:tr>
      <w:tr w:rsidR="003740AE" w:rsidRPr="004F045C" w:rsidTr="005B67D6">
        <w:trPr>
          <w:trHeight w:val="454"/>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Belgium</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c/o Fukuoka Bank, Fukuoka Financial Group Honsha Bldg., 1-8-3 Otemon, Chuo-ku,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723 2131</w:t>
            </w:r>
          </w:p>
        </w:tc>
      </w:tr>
      <w:tr w:rsidR="003740AE" w:rsidRPr="004F045C" w:rsidTr="005B67D6">
        <w:trPr>
          <w:trHeight w:val="454"/>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Bulgaria</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c/o Sanix Inc., 2-1-23 Hakataekimae Higashi, Hakata-ku,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436 8842</w:t>
            </w:r>
          </w:p>
        </w:tc>
      </w:tr>
      <w:tr w:rsidR="003740AE" w:rsidRPr="004F045C" w:rsidTr="005B67D6">
        <w:trPr>
          <w:trHeight w:val="454"/>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Cambodia</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Nishinippon Simbun Bldg., 15F, 1-4-1 Tenjin, Chuo-ku,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717 1255</w:t>
            </w:r>
          </w:p>
        </w:tc>
      </w:tr>
      <w:tr w:rsidR="003740AE" w:rsidRPr="004F045C" w:rsidTr="005B67D6">
        <w:trPr>
          <w:trHeight w:val="454"/>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Canada</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9B5E63">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c/o Kyushu Electric Power Co.,</w:t>
            </w:r>
            <w:r w:rsidR="009B5E63">
              <w:rPr>
                <w:rFonts w:eastAsia="MS PGothic" w:cs="MS PGothic"/>
                <w:color w:val="000000"/>
                <w:sz w:val="20"/>
                <w:szCs w:val="20"/>
                <w:lang w:eastAsia="ja-JP"/>
              </w:rPr>
              <w:t xml:space="preserve"> </w:t>
            </w:r>
            <w:r w:rsidRPr="004F045C">
              <w:rPr>
                <w:rFonts w:eastAsia="MS PGothic" w:cs="MS PGothic"/>
                <w:color w:val="000000"/>
                <w:sz w:val="20"/>
                <w:szCs w:val="20"/>
                <w:lang w:eastAsia="ja-JP"/>
              </w:rPr>
              <w:t>Ltd</w:t>
            </w:r>
            <w:r w:rsidR="009B5E63">
              <w:rPr>
                <w:rFonts w:eastAsia="MS PGothic" w:cs="MS PGothic"/>
                <w:color w:val="000000"/>
                <w:sz w:val="20"/>
                <w:szCs w:val="20"/>
                <w:lang w:eastAsia="ja-JP"/>
              </w:rPr>
              <w:t>.,</w:t>
            </w:r>
            <w:r w:rsidRPr="004F045C">
              <w:rPr>
                <w:rFonts w:eastAsia="MS PGothic" w:cs="MS PGothic"/>
                <w:color w:val="000000"/>
                <w:sz w:val="20"/>
                <w:szCs w:val="20"/>
                <w:lang w:eastAsia="ja-JP"/>
              </w:rPr>
              <w:t xml:space="preserve"> 2-1-82 Watanabedori Chuo-ku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726 6348</w:t>
            </w:r>
          </w:p>
        </w:tc>
      </w:tr>
      <w:tr w:rsidR="003740AE" w:rsidRPr="004F045C" w:rsidTr="005B67D6">
        <w:trPr>
          <w:trHeight w:val="271"/>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China</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1-3-3 Jigyohama, Chuo-ku,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713 1121</w:t>
            </w:r>
          </w:p>
        </w:tc>
      </w:tr>
      <w:tr w:rsidR="003740AE" w:rsidRPr="004F045C" w:rsidTr="005B67D6">
        <w:trPr>
          <w:trHeight w:val="276"/>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Colombia</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2-4-22 Daimyo, Chuo-ku,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+81(92) 781 7181</w:t>
            </w:r>
          </w:p>
        </w:tc>
      </w:tr>
      <w:tr w:rsidR="003740AE" w:rsidRPr="004F045C" w:rsidTr="005B67D6">
        <w:trPr>
          <w:trHeight w:val="454"/>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Denmark</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c/o LAFARGE ASO CEMENT Co., Ltd., AI Bldg., 11F, 2-4-27 Momochihama, Sawara-ku,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833 5101</w:t>
            </w:r>
          </w:p>
        </w:tc>
      </w:tr>
      <w:tr w:rsidR="003740AE" w:rsidRPr="004F045C" w:rsidTr="005B67D6">
        <w:trPr>
          <w:trHeight w:val="454"/>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Finland</w:t>
            </w:r>
          </w:p>
        </w:tc>
        <w:tc>
          <w:tcPr>
            <w:tcW w:w="5812" w:type="dxa"/>
            <w:tcBorders>
              <w:top w:val="nil"/>
              <w:left w:val="nil"/>
              <w:bottom w:val="single" w:sz="4" w:space="0" w:color="auto"/>
              <w:right w:val="single" w:sz="4" w:space="0" w:color="auto"/>
            </w:tcBorders>
            <w:shd w:val="clear" w:color="auto" w:fill="auto"/>
            <w:vAlign w:val="center"/>
            <w:hideMark/>
          </w:tcPr>
          <w:p w:rsidR="003740AE" w:rsidRPr="009B5E63" w:rsidRDefault="003740AE" w:rsidP="009B5E63">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9B5E63">
              <w:rPr>
                <w:rFonts w:eastAsia="MS PGothic" w:cs="MS PGothic"/>
                <w:color w:val="000000"/>
                <w:sz w:val="20"/>
                <w:szCs w:val="20"/>
                <w:lang w:eastAsia="ja-JP"/>
              </w:rPr>
              <w:t>c/o TOTO Co.,Ltd.</w:t>
            </w:r>
            <w:r w:rsidR="009B5E63" w:rsidRPr="009B5E63">
              <w:rPr>
                <w:rFonts w:eastAsia="MS PGothic" w:cs="MS PGothic"/>
                <w:color w:val="000000"/>
                <w:sz w:val="20"/>
                <w:szCs w:val="20"/>
                <w:lang w:eastAsia="ja-JP"/>
              </w:rPr>
              <w:t>,</w:t>
            </w:r>
            <w:r w:rsidRPr="009B5E63">
              <w:rPr>
                <w:rFonts w:eastAsia="MS PGothic" w:cs="MS PGothic"/>
                <w:color w:val="000000"/>
                <w:sz w:val="20"/>
                <w:szCs w:val="20"/>
                <w:lang w:eastAsia="ja-JP"/>
              </w:rPr>
              <w:t xml:space="preserve"> 2-1-1 Nakashima, Kokurakita-ku  KITAKYUSHU-SHI, FUKUOKA</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9B5E63">
              <w:rPr>
                <w:rFonts w:eastAsia="MS PGothic" w:cs="MS PGothic"/>
                <w:color w:val="000000"/>
                <w:sz w:val="20"/>
                <w:szCs w:val="20"/>
                <w:lang w:eastAsia="ja-JP"/>
              </w:rPr>
              <w:t xml:space="preserve"> </w:t>
            </w:r>
            <w:r w:rsidRPr="004F045C">
              <w:rPr>
                <w:rFonts w:eastAsia="MS PGothic" w:cs="MS PGothic"/>
                <w:color w:val="000000"/>
                <w:sz w:val="20"/>
                <w:szCs w:val="20"/>
                <w:lang w:eastAsia="ja-JP"/>
              </w:rPr>
              <w:t>+81 (93) 952 3496</w:t>
            </w:r>
          </w:p>
        </w:tc>
      </w:tr>
      <w:tr w:rsidR="003740AE" w:rsidRPr="004F045C" w:rsidTr="005B67D6">
        <w:trPr>
          <w:trHeight w:val="454"/>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France</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c/o Kyushu Electric Power Co., Ltd  General Affairs Dept., 1-82 Watanabe-dori, 2cho-me, Chuo-ku,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732 4658</w:t>
            </w:r>
          </w:p>
        </w:tc>
      </w:tr>
      <w:tr w:rsidR="003740AE" w:rsidRPr="004F045C" w:rsidTr="005B67D6">
        <w:trPr>
          <w:trHeight w:val="330"/>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Germany</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c/o Saibu Gas Co. Ltd., 1-17-1 Chiyo, Hakata-ku,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633 2239</w:t>
            </w:r>
          </w:p>
        </w:tc>
      </w:tr>
      <w:tr w:rsidR="003740AE" w:rsidRPr="004F045C" w:rsidTr="005B67D6">
        <w:trPr>
          <w:trHeight w:val="454"/>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Ghana</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3A098E">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c/o Total Stuff.Co Ltd., Hakata Kindai Bldg., 2F, 1-1-33 Hakataeki-higashi, Hakata-ku,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412 9102</w:t>
            </w:r>
          </w:p>
        </w:tc>
      </w:tr>
      <w:tr w:rsidR="003740AE" w:rsidRPr="004F045C" w:rsidTr="005B67D6">
        <w:trPr>
          <w:trHeight w:val="454"/>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Indonesia</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c/o Kyudenko Corp., 23-35 Nanokawa 1-chome, Minami-ku,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523 1691</w:t>
            </w:r>
          </w:p>
        </w:tc>
      </w:tr>
      <w:tr w:rsidR="003740AE" w:rsidRPr="004F045C" w:rsidTr="005B67D6">
        <w:trPr>
          <w:trHeight w:val="263"/>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Kazakhstan</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1-82 Watanabe-dori, 2-chome, Chuo-ku,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761 0026</w:t>
            </w:r>
          </w:p>
        </w:tc>
      </w:tr>
      <w:tr w:rsidR="003740AE" w:rsidRPr="004F045C" w:rsidTr="005B67D6">
        <w:trPr>
          <w:trHeight w:val="281"/>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Korea (Rep. of)</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1-1-3 Jigyohama, Chuo-ku,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771 0461</w:t>
            </w:r>
          </w:p>
        </w:tc>
      </w:tr>
      <w:tr w:rsidR="003740AE" w:rsidRPr="004F045C" w:rsidTr="005B67D6">
        <w:trPr>
          <w:trHeight w:val="271"/>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Lao P .D .R</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NK Bldg., 8F, 3-12-21 Hakata-ekimae, Hakata-ku,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409 5678</w:t>
            </w:r>
          </w:p>
        </w:tc>
      </w:tr>
      <w:tr w:rsidR="003740AE" w:rsidRPr="004F045C" w:rsidTr="005B67D6">
        <w:trPr>
          <w:trHeight w:val="275"/>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Malaysia</w:t>
            </w:r>
          </w:p>
        </w:tc>
        <w:tc>
          <w:tcPr>
            <w:tcW w:w="5812" w:type="dxa"/>
            <w:tcBorders>
              <w:top w:val="nil"/>
              <w:left w:val="nil"/>
              <w:bottom w:val="single" w:sz="4" w:space="0" w:color="auto"/>
              <w:right w:val="single" w:sz="4" w:space="0" w:color="auto"/>
            </w:tcBorders>
            <w:shd w:val="clear" w:color="auto" w:fill="auto"/>
            <w:vAlign w:val="center"/>
            <w:hideMark/>
          </w:tcPr>
          <w:p w:rsidR="003740AE" w:rsidRPr="007D79B9"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val="it-IT" w:eastAsia="ja-JP"/>
              </w:rPr>
            </w:pPr>
            <w:r w:rsidRPr="007D79B9">
              <w:rPr>
                <w:rFonts w:eastAsia="MS PGothic" w:cs="MS PGothic"/>
                <w:color w:val="000000"/>
                <w:sz w:val="20"/>
                <w:szCs w:val="20"/>
                <w:lang w:val="it-IT" w:eastAsia="ja-JP"/>
              </w:rPr>
              <w:t>1-10-13-401 Noma, Minami-ku,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7D79B9">
              <w:rPr>
                <w:rFonts w:eastAsia="MS PGothic" w:cs="MS PGothic"/>
                <w:color w:val="000000"/>
                <w:sz w:val="20"/>
                <w:szCs w:val="20"/>
                <w:lang w:val="it-IT" w:eastAsia="ja-JP"/>
              </w:rPr>
              <w:t xml:space="preserve"> </w:t>
            </w:r>
            <w:r w:rsidRPr="004F045C">
              <w:rPr>
                <w:rFonts w:eastAsia="MS PGothic" w:cs="MS PGothic"/>
                <w:color w:val="000000"/>
                <w:sz w:val="20"/>
                <w:szCs w:val="20"/>
                <w:lang w:eastAsia="ja-JP"/>
              </w:rPr>
              <w:t>+81 (92) 554 3620</w:t>
            </w:r>
          </w:p>
        </w:tc>
      </w:tr>
      <w:tr w:rsidR="003740AE" w:rsidRPr="004F045C" w:rsidTr="005B67D6">
        <w:trPr>
          <w:trHeight w:val="454"/>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Micronesia</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c/o Fukuoka Airport Building .Co Ltd. Fukuoka Airport NO.3 terminal Bldg 3F , 778-1 Shimousui Hakata-ku Fukuoka City </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623 0520</w:t>
            </w:r>
          </w:p>
        </w:tc>
      </w:tr>
      <w:tr w:rsidR="003740AE" w:rsidRPr="004F045C" w:rsidTr="005B67D6">
        <w:trPr>
          <w:trHeight w:val="454"/>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Mongolia</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c/o Kyudenko Corp., 1-23-35 Nanokawa, Minami-ku,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523 0140</w:t>
            </w:r>
          </w:p>
        </w:tc>
      </w:tr>
      <w:tr w:rsidR="003740AE" w:rsidRPr="004F045C" w:rsidTr="005B67D6">
        <w:trPr>
          <w:trHeight w:val="266"/>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Nepal (Republic of)</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Akasaka S Bidg., 6F, 1-12-6 Akasaka, Chuo-ku,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726 1946</w:t>
            </w:r>
          </w:p>
        </w:tc>
      </w:tr>
      <w:tr w:rsidR="003740AE" w:rsidRPr="004F045C" w:rsidTr="005B67D6">
        <w:trPr>
          <w:trHeight w:val="454"/>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New Zealand</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c/o Kyushu Railway Company, 3-25-21 Hakata-ekimae, Hakata-ku,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734 1554</w:t>
            </w:r>
          </w:p>
        </w:tc>
      </w:tr>
      <w:tr w:rsidR="003740AE" w:rsidRPr="004F045C" w:rsidTr="005B67D6">
        <w:trPr>
          <w:trHeight w:val="220"/>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Norway</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c/o Fukuya Co., Ltd., 2-6-10 Nakasu, Hakata-ku,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291 3578</w:t>
            </w:r>
          </w:p>
        </w:tc>
      </w:tr>
      <w:tr w:rsidR="003740AE" w:rsidRPr="004F045C" w:rsidTr="005B67D6">
        <w:trPr>
          <w:trHeight w:val="238"/>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Russian Federation</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1-2-12 Oki Onojo City FUKUOKA</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586 6880</w:t>
            </w:r>
          </w:p>
        </w:tc>
      </w:tr>
      <w:tr w:rsidR="003740AE" w:rsidRPr="004F045C" w:rsidTr="005B67D6">
        <w:trPr>
          <w:trHeight w:val="454"/>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Senegal</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Katsuyama Bidg, 2F, 12-21 Konnyamachi Kokurakita-ku Kitakyushu-shi FUKUOKA</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(93) 531 1111</w:t>
            </w:r>
          </w:p>
        </w:tc>
      </w:tr>
      <w:tr w:rsidR="003740AE" w:rsidRPr="004F045C" w:rsidTr="005B67D6">
        <w:trPr>
          <w:trHeight w:val="454"/>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Spain</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3A098E">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c/o Sogo Medical Co. Ltd., Fukuoka Tenjin Center Bldg., 16F, 2-14-8 Tenjin, Chuo-ku,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712 2211</w:t>
            </w:r>
          </w:p>
        </w:tc>
      </w:tr>
      <w:tr w:rsidR="003740AE" w:rsidRPr="004F045C" w:rsidTr="005B67D6">
        <w:trPr>
          <w:trHeight w:val="454"/>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Sri Lanka</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3A098E">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c/o ASA SYSTEMS Co. Ltd.</w:t>
            </w:r>
            <w:r w:rsidR="003A098E">
              <w:rPr>
                <w:rFonts w:eastAsia="MS PGothic" w:cs="MS PGothic"/>
                <w:color w:val="000000"/>
                <w:sz w:val="20"/>
                <w:szCs w:val="20"/>
                <w:lang w:eastAsia="ja-JP"/>
              </w:rPr>
              <w:t>,</w:t>
            </w:r>
            <w:r w:rsidRPr="004F045C">
              <w:rPr>
                <w:rFonts w:eastAsia="MS PGothic" w:cs="MS PGothic"/>
                <w:color w:val="000000"/>
                <w:sz w:val="20"/>
                <w:szCs w:val="20"/>
                <w:lang w:eastAsia="ja-JP"/>
              </w:rPr>
              <w:t xml:space="preserve"> 3-3 Nakabarushinnmachi Tobata-ku Kitakyushu-shi FUKUOKA</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(93) 882 0100</w:t>
            </w:r>
          </w:p>
        </w:tc>
      </w:tr>
      <w:tr w:rsidR="003740AE" w:rsidRPr="004F045C" w:rsidTr="005B67D6">
        <w:trPr>
          <w:trHeight w:val="454"/>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Sweden</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3A098E">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C5703B">
              <w:rPr>
                <w:rFonts w:eastAsia="MS PGothic" w:cs="MS PGothic"/>
                <w:color w:val="000000"/>
                <w:sz w:val="20"/>
                <w:szCs w:val="20"/>
                <w:lang w:val="es-ES_tradnl" w:eastAsia="ja-JP"/>
              </w:rPr>
              <w:t>c/o Seibu Giken Co. Ltd.</w:t>
            </w:r>
            <w:r w:rsidR="003A098E">
              <w:rPr>
                <w:rFonts w:eastAsia="MS PGothic" w:cs="MS PGothic"/>
                <w:color w:val="000000"/>
                <w:sz w:val="20"/>
                <w:szCs w:val="20"/>
                <w:lang w:val="es-ES_tradnl" w:eastAsia="ja-JP"/>
              </w:rPr>
              <w:t>,</w:t>
            </w:r>
            <w:r w:rsidRPr="00C5703B">
              <w:rPr>
                <w:rFonts w:eastAsia="MS PGothic" w:cs="MS PGothic"/>
                <w:color w:val="000000"/>
                <w:sz w:val="20"/>
                <w:szCs w:val="20"/>
                <w:lang w:val="es-ES_tradnl" w:eastAsia="ja-JP"/>
              </w:rPr>
              <w:t xml:space="preserve"> </w:t>
            </w:r>
            <w:r w:rsidRPr="004F045C">
              <w:rPr>
                <w:rFonts w:eastAsia="MS PGothic" w:cs="MS PGothic"/>
                <w:color w:val="000000"/>
                <w:sz w:val="20"/>
                <w:szCs w:val="20"/>
                <w:lang w:eastAsia="ja-JP"/>
              </w:rPr>
              <w:t>3108-3 Aoyagi Koga-shi FUKUOKA</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942 0511</w:t>
            </w:r>
          </w:p>
        </w:tc>
      </w:tr>
      <w:tr w:rsidR="003740AE" w:rsidRPr="004F045C" w:rsidTr="005B67D6">
        <w:trPr>
          <w:trHeight w:val="454"/>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Turkey</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c/o Kyushu Railway Company, 3-25-21 Hakata-ekimae, Hakata-ku,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474 7260</w:t>
            </w:r>
          </w:p>
        </w:tc>
      </w:tr>
      <w:tr w:rsidR="003740AE" w:rsidRPr="004F045C" w:rsidTr="005B67D6">
        <w:trPr>
          <w:trHeight w:val="454"/>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United Kingdom</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3A098E">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c/o Lawrence English school, J-Field Bidg, 5F, 1-7-17 Bashaku Kokurakita-ku Kitakyushu-shi FUKUOKA</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(93) 541 5605</w:t>
            </w:r>
          </w:p>
        </w:tc>
      </w:tr>
      <w:tr w:rsidR="003740AE" w:rsidRPr="004F045C" w:rsidTr="005B67D6">
        <w:trPr>
          <w:trHeight w:val="255"/>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United States of America</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2-5-26 Ohori, Chuo-ku,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751 9331</w:t>
            </w:r>
          </w:p>
        </w:tc>
      </w:tr>
      <w:tr w:rsidR="003740AE" w:rsidRPr="004F045C" w:rsidTr="005B67D6">
        <w:trPr>
          <w:trHeight w:val="345"/>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Viet Nam</w:t>
            </w:r>
          </w:p>
        </w:tc>
        <w:tc>
          <w:tcPr>
            <w:tcW w:w="581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4F, AQUA Hakata, 5-3-8 Nakasu, Hakata-ku, Fukuoka City</w:t>
            </w:r>
          </w:p>
        </w:tc>
        <w:tc>
          <w:tcPr>
            <w:tcW w:w="1842" w:type="dxa"/>
            <w:tcBorders>
              <w:top w:val="nil"/>
              <w:left w:val="nil"/>
              <w:bottom w:val="single" w:sz="4" w:space="0" w:color="auto"/>
              <w:right w:val="single" w:sz="4" w:space="0" w:color="auto"/>
            </w:tcBorders>
            <w:shd w:val="clear" w:color="auto" w:fill="auto"/>
            <w:vAlign w:val="center"/>
            <w:hideMark/>
          </w:tcPr>
          <w:p w:rsidR="003740AE" w:rsidRPr="004F045C" w:rsidRDefault="003740AE" w:rsidP="004F045C">
            <w:pPr>
              <w:tabs>
                <w:tab w:val="clear" w:pos="794"/>
                <w:tab w:val="clear" w:pos="1191"/>
                <w:tab w:val="clear" w:pos="1588"/>
                <w:tab w:val="clear" w:pos="1985"/>
              </w:tabs>
              <w:overflowPunct/>
              <w:autoSpaceDE/>
              <w:autoSpaceDN/>
              <w:adjustRightInd/>
              <w:spacing w:before="0" w:line="240" w:lineRule="auto"/>
              <w:jc w:val="left"/>
              <w:textAlignment w:val="auto"/>
              <w:rPr>
                <w:rFonts w:eastAsia="MS PGothic" w:cs="MS PGothic"/>
                <w:color w:val="000000"/>
                <w:sz w:val="20"/>
                <w:szCs w:val="20"/>
                <w:lang w:eastAsia="ja-JP"/>
              </w:rPr>
            </w:pPr>
            <w:r w:rsidRPr="004F045C">
              <w:rPr>
                <w:rFonts w:eastAsia="MS PGothic" w:cs="MS PGothic"/>
                <w:color w:val="000000"/>
                <w:sz w:val="20"/>
                <w:szCs w:val="20"/>
                <w:lang w:eastAsia="ja-JP"/>
              </w:rPr>
              <w:t xml:space="preserve"> +81 (92) 263 7668</w:t>
            </w:r>
          </w:p>
        </w:tc>
      </w:tr>
    </w:tbl>
    <w:p w:rsidR="005E1DBE" w:rsidRPr="007D79B9" w:rsidRDefault="005E1DBE" w:rsidP="00625734">
      <w:pPr>
        <w:pStyle w:val="Heading2"/>
      </w:pPr>
      <w:r w:rsidRPr="007D79B9">
        <w:lastRenderedPageBreak/>
        <w:t>9.2</w:t>
      </w:r>
      <w:r w:rsidRPr="007D79B9">
        <w:tab/>
        <w:t>Climate</w:t>
      </w:r>
    </w:p>
    <w:p w:rsidR="003773F8" w:rsidRPr="007D79B9" w:rsidRDefault="003773F8" w:rsidP="003773F8">
      <w:pPr>
        <w:spacing w:before="120"/>
        <w:rPr>
          <w:lang w:eastAsia="ja-JP"/>
        </w:rPr>
      </w:pPr>
      <w:r w:rsidRPr="007D79B9">
        <w:rPr>
          <w:lang w:eastAsia="ja-JP"/>
        </w:rPr>
        <w:t>October in Fukuoka is mid-autumn.   Low temperature of the day is about 15 degrees Celsius and high is about 25 degrees Celsius.</w:t>
      </w:r>
    </w:p>
    <w:p w:rsidR="005E1DBE" w:rsidRPr="007D79B9" w:rsidRDefault="003773F8" w:rsidP="003773F8">
      <w:pPr>
        <w:rPr>
          <w:lang w:eastAsia="ja-JP"/>
        </w:rPr>
      </w:pPr>
      <w:r w:rsidRPr="007D79B9">
        <w:rPr>
          <w:lang w:eastAsia="ja-JP"/>
        </w:rPr>
        <w:t>Average rainfall during October is about 80 mm in Fukuoka.  A folding umbrella is very convenient for rainy weather.</w:t>
      </w:r>
    </w:p>
    <w:p w:rsidR="005E1DBE" w:rsidRPr="007D79B9" w:rsidRDefault="005E1DBE" w:rsidP="00625734">
      <w:pPr>
        <w:pStyle w:val="Heading2"/>
      </w:pPr>
      <w:r w:rsidRPr="007D79B9">
        <w:t>9.3</w:t>
      </w:r>
      <w:r w:rsidRPr="007D79B9">
        <w:tab/>
        <w:t>Electricity and Voltage</w:t>
      </w:r>
    </w:p>
    <w:p w:rsidR="005E1DBE" w:rsidRPr="007D79B9" w:rsidRDefault="00C553AF" w:rsidP="00C553AF">
      <w:pPr>
        <w:rPr>
          <w:rFonts w:asciiTheme="minorHAnsi" w:eastAsia="Malgun Gothic" w:hAnsiTheme="minorHAnsi" w:cs="Arial"/>
          <w:szCs w:val="24"/>
        </w:rPr>
      </w:pPr>
      <w:r>
        <w:rPr>
          <w:noProof/>
          <w:lang w:eastAsia="zh-CN"/>
        </w:rPr>
        <mc:AlternateContent>
          <mc:Choice Requires="wps">
            <w:drawing>
              <wp:anchor distT="0" distB="0" distL="114300" distR="114300" simplePos="0" relativeHeight="251663360" behindDoc="0" locked="0" layoutInCell="1" allowOverlap="1" wp14:anchorId="2BB26C0F" wp14:editId="76E84480">
                <wp:simplePos x="0" y="0"/>
                <wp:positionH relativeFrom="column">
                  <wp:posOffset>2546985</wp:posOffset>
                </wp:positionH>
                <wp:positionV relativeFrom="paragraph">
                  <wp:posOffset>1916430</wp:posOffset>
                </wp:positionV>
                <wp:extent cx="1410970" cy="635"/>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1410970" cy="635"/>
                        </a:xfrm>
                        <a:prstGeom prst="rect">
                          <a:avLst/>
                        </a:prstGeom>
                        <a:solidFill>
                          <a:prstClr val="white"/>
                        </a:solidFill>
                        <a:ln>
                          <a:noFill/>
                        </a:ln>
                        <a:effectLst/>
                      </wps:spPr>
                      <wps:txbx>
                        <w:txbxContent>
                          <w:p w:rsidR="00C553AF" w:rsidRPr="00C553AF" w:rsidRDefault="00C553AF" w:rsidP="00C553AF">
                            <w:pPr>
                              <w:pStyle w:val="Caption"/>
                              <w:rPr>
                                <w:rFonts w:eastAsia="Malgun Gothic" w:cs="Arial"/>
                                <w:b/>
                                <w:bCs/>
                                <w:noProof/>
                                <w:color w:val="000000" w:themeColor="text1"/>
                                <w:sz w:val="24"/>
                                <w:szCs w:val="24"/>
                              </w:rPr>
                            </w:pPr>
                            <w:r w:rsidRPr="00C553AF">
                              <w:rPr>
                                <w:b/>
                                <w:bCs/>
                                <w:color w:val="000000" w:themeColor="text1"/>
                              </w:rPr>
                              <w:t>Type A plug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BB26C0F" id="_x0000_t202" coordsize="21600,21600" o:spt="202" path="m,l,21600r21600,l21600,xe">
                <v:stroke joinstyle="miter"/>
                <v:path gradientshapeok="t" o:connecttype="rect"/>
              </v:shapetype>
              <v:shape id="Text Box 2" o:spid="_x0000_s1026" type="#_x0000_t202" style="position:absolute;left:0;text-align:left;margin-left:200.55pt;margin-top:150.9pt;width:111.1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" stroked="f">
                <v:textbox style="mso-fit-shape-to-text:t" inset="0,0,0,0">
                  <w:txbxContent>
                    <w:p w:rsidR="00C553AF" w:rsidRPr="00C553AF" w:rsidRDefault="00C553AF" w:rsidP="00C553AF">
                      <w:pPr>
                        <w:pStyle w:val="Caption"/>
                        <w:rPr>
                          <w:rFonts w:eastAsia="Malgun Gothic" w:cs="Arial"/>
                          <w:b/>
                          <w:bCs/>
                          <w:noProof/>
                          <w:color w:val="000000" w:themeColor="text1"/>
                          <w:sz w:val="24"/>
                          <w:szCs w:val="24"/>
                        </w:rPr>
                      </w:pPr>
                      <w:r w:rsidRPr="00C553AF">
                        <w:rPr>
                          <w:b/>
                          <w:bCs/>
                          <w:color w:val="000000" w:themeColor="text1"/>
                        </w:rPr>
                        <w:t>Type A plug</w:t>
                      </w:r>
                    </w:p>
                  </w:txbxContent>
                </v:textbox>
                <w10:wrap type="topAndBottom"/>
              </v:shape>
            </w:pict>
          </mc:Fallback>
        </mc:AlternateContent>
      </w:r>
      <w:r w:rsidRPr="007D79B9">
        <w:rPr>
          <w:rFonts w:asciiTheme="minorHAnsi" w:eastAsia="Malgun Gothic" w:hAnsiTheme="minorHAnsi" w:cs="Arial"/>
          <w:noProof/>
          <w:szCs w:val="24"/>
          <w:lang w:eastAsia="zh-CN"/>
        </w:rPr>
        <w:drawing>
          <wp:anchor distT="0" distB="0" distL="114300" distR="114300" simplePos="0" relativeHeight="251661312" behindDoc="0" locked="0" layoutInCell="1" allowOverlap="1">
            <wp:simplePos x="0" y="0"/>
            <wp:positionH relativeFrom="column">
              <wp:posOffset>2547593</wp:posOffset>
            </wp:positionH>
            <wp:positionV relativeFrom="paragraph">
              <wp:posOffset>847808</wp:posOffset>
            </wp:positionV>
            <wp:extent cx="1411200" cy="1011600"/>
            <wp:effectExtent l="0" t="0" r="0" b="0"/>
            <wp:wrapTopAndBottom/>
            <wp:docPr id="17" name="Picture 3" descr="type_a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pe_a_larg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11200" cy="101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33C9" w:rsidRPr="007D79B9">
        <w:t>The standard power supply in</w:t>
      </w:r>
      <w:bookmarkStart w:id="2" w:name="_GoBack"/>
      <w:bookmarkEnd w:id="2"/>
      <w:r w:rsidR="009F33C9" w:rsidRPr="007D79B9">
        <w:t xml:space="preserve"> Japan is 100 volts. The frequency is 60 Hz in western Japan including Fukuoka. The type of power outlet/connector used in Japan is </w:t>
      </w:r>
      <w:r>
        <w:t>“</w:t>
      </w:r>
      <w:r w:rsidR="009F33C9" w:rsidRPr="00C553AF">
        <w:t>A</w:t>
      </w:r>
      <w:r w:rsidR="009F33C9" w:rsidRPr="007D79B9">
        <w:t xml:space="preserve"> type</w:t>
      </w:r>
      <w:r>
        <w:t>”</w:t>
      </w:r>
      <w:r w:rsidR="009F33C9" w:rsidRPr="007D79B9">
        <w:t xml:space="preserve"> which is a two-parallel-pronged type.  </w:t>
      </w:r>
      <w:r w:rsidR="009F33C9" w:rsidRPr="007D79B9">
        <w:rPr>
          <w:rFonts w:asciiTheme="minorHAnsi" w:eastAsia="Malgun Gothic" w:hAnsiTheme="minorHAnsi" w:cs="Arial"/>
          <w:szCs w:val="24"/>
        </w:rPr>
        <w:t>For your convenience, please bring a multi-voltage travel adapter.</w:t>
      </w:r>
    </w:p>
    <w:p w:rsidR="005E1DBE" w:rsidRPr="007D79B9" w:rsidRDefault="005E1DBE" w:rsidP="00C553AF">
      <w:pPr>
        <w:pStyle w:val="Heading2"/>
        <w:spacing w:before="120"/>
        <w:rPr>
          <w:rFonts w:eastAsia="Malgun Gothic"/>
        </w:rPr>
      </w:pPr>
      <w:r w:rsidRPr="007D79B9">
        <w:rPr>
          <w:rFonts w:eastAsia="Malgun Gothic"/>
        </w:rPr>
        <w:t>9.4</w:t>
      </w:r>
      <w:r w:rsidRPr="007D79B9">
        <w:rPr>
          <w:rFonts w:eastAsia="Malgun Gothic"/>
        </w:rPr>
        <w:tab/>
        <w:t>Language</w:t>
      </w:r>
    </w:p>
    <w:p w:rsidR="009F33C9" w:rsidRPr="007D79B9" w:rsidRDefault="009F33C9" w:rsidP="009F33C9">
      <w:pPr>
        <w:rPr>
          <w:rFonts w:eastAsia="Malgun Gothic"/>
        </w:rPr>
      </w:pPr>
      <w:r w:rsidRPr="007D79B9">
        <w:rPr>
          <w:rFonts w:asciiTheme="minorHAnsi" w:eastAsia="Malgun Gothic" w:hAnsiTheme="minorHAnsi" w:cs="Arial"/>
          <w:szCs w:val="24"/>
        </w:rPr>
        <w:t>Japanese is the official language and generally used.  English is rarely used in civilian life, however, occasionally used in tourism and commerce in major cities including Fukuoka.</w:t>
      </w:r>
    </w:p>
    <w:p w:rsidR="005E1DBE" w:rsidRPr="007D79B9" w:rsidRDefault="005E1DBE" w:rsidP="00625734">
      <w:pPr>
        <w:pStyle w:val="Heading2"/>
        <w:rPr>
          <w:rFonts w:eastAsia="Malgun Gothic"/>
        </w:rPr>
      </w:pPr>
      <w:r w:rsidRPr="007D79B9">
        <w:rPr>
          <w:rFonts w:eastAsia="Malgun Gothic"/>
        </w:rPr>
        <w:t>9.5</w:t>
      </w:r>
      <w:r w:rsidRPr="007D79B9">
        <w:rPr>
          <w:rFonts w:eastAsia="Malgun Gothic"/>
        </w:rPr>
        <w:tab/>
        <w:t>Time Zone</w:t>
      </w:r>
    </w:p>
    <w:p w:rsidR="009F33C9" w:rsidRPr="007D79B9" w:rsidRDefault="009F33C9" w:rsidP="009F33C9">
      <w:pPr>
        <w:rPr>
          <w:rFonts w:eastAsia="Malgun Gothic"/>
        </w:rPr>
      </w:pPr>
      <w:r w:rsidRPr="007D79B9">
        <w:rPr>
          <w:rFonts w:asciiTheme="minorHAnsi" w:eastAsia="Malgun Gothic" w:hAnsiTheme="minorHAnsi" w:cs="Arial"/>
          <w:szCs w:val="24"/>
        </w:rPr>
        <w:t>UTC+9 hours. (There is NO daylight saving time in Japan.)</w:t>
      </w:r>
    </w:p>
    <w:p w:rsidR="005E1DBE" w:rsidRPr="007D79B9" w:rsidRDefault="0051169F" w:rsidP="00625734">
      <w:pPr>
        <w:pStyle w:val="Heading2"/>
      </w:pPr>
      <w:r w:rsidRPr="007D79B9">
        <w:t>9.6</w:t>
      </w:r>
      <w:r w:rsidRPr="007D79B9">
        <w:tab/>
        <w:t>Banks and</w:t>
      </w:r>
      <w:r w:rsidR="005E1DBE" w:rsidRPr="007D79B9">
        <w:t xml:space="preserve"> Currency</w:t>
      </w:r>
    </w:p>
    <w:p w:rsidR="009F33C9" w:rsidRDefault="009F33C9" w:rsidP="009F33C9">
      <w:pPr>
        <w:rPr>
          <w:rFonts w:asciiTheme="minorHAnsi" w:eastAsia="Malgun Gothic" w:hAnsiTheme="minorHAnsi" w:cs="Arial"/>
          <w:szCs w:val="24"/>
        </w:rPr>
      </w:pPr>
      <w:r w:rsidRPr="009F33C9">
        <w:rPr>
          <w:rFonts w:asciiTheme="minorHAnsi" w:eastAsia="Malgun Gothic" w:hAnsiTheme="minorHAnsi" w:cs="Arial"/>
          <w:szCs w:val="24"/>
        </w:rPr>
        <w:t>The Japanese currency unit is Japanese Yen (JPY). There are four ki</w:t>
      </w:r>
      <w:r w:rsidR="003A098E">
        <w:rPr>
          <w:rFonts w:asciiTheme="minorHAnsi" w:eastAsia="Malgun Gothic" w:hAnsiTheme="minorHAnsi" w:cs="Arial"/>
          <w:szCs w:val="24"/>
        </w:rPr>
        <w:t>nds of bills (10,000 yen, 5,000 </w:t>
      </w:r>
      <w:r w:rsidRPr="009F33C9">
        <w:rPr>
          <w:rFonts w:asciiTheme="minorHAnsi" w:eastAsia="Malgun Gothic" w:hAnsiTheme="minorHAnsi" w:cs="Arial"/>
          <w:szCs w:val="24"/>
        </w:rPr>
        <w:t>yen, 2,000 yen and 1,000 yen) and six kinds of coins (500 yen, 100 yen, 50 yen, 10 yen, 5 yen and 1 yen) used.</w:t>
      </w:r>
      <w:r>
        <w:rPr>
          <w:rFonts w:asciiTheme="minorHAnsi" w:eastAsia="Malgun Gothic" w:hAnsiTheme="minorHAnsi" w:cs="Arial"/>
          <w:szCs w:val="24"/>
        </w:rPr>
        <w:t xml:space="preserve"> </w:t>
      </w:r>
      <w:r w:rsidRPr="009F33C9">
        <w:rPr>
          <w:rFonts w:asciiTheme="minorHAnsi" w:eastAsia="Malgun Gothic" w:hAnsiTheme="minorHAnsi" w:cs="Arial"/>
          <w:szCs w:val="24"/>
        </w:rPr>
        <w:t xml:space="preserve"> Only Japanese Yen (JPY) is accepted at stores and restaurants. </w:t>
      </w:r>
      <w:r>
        <w:rPr>
          <w:rFonts w:asciiTheme="minorHAnsi" w:eastAsia="Malgun Gothic" w:hAnsiTheme="minorHAnsi" w:cs="Arial"/>
          <w:szCs w:val="24"/>
        </w:rPr>
        <w:t xml:space="preserve"> </w:t>
      </w:r>
      <w:r w:rsidRPr="009F33C9">
        <w:rPr>
          <w:rFonts w:asciiTheme="minorHAnsi" w:eastAsia="Malgun Gothic" w:hAnsiTheme="minorHAnsi" w:cs="Arial"/>
          <w:szCs w:val="24"/>
        </w:rPr>
        <w:t xml:space="preserve">Major foreign currencies may be exchanged to JPY at foreign exchange banks at International Airports on presentation of </w:t>
      </w:r>
      <w:r>
        <w:rPr>
          <w:rFonts w:asciiTheme="minorHAnsi" w:eastAsia="Malgun Gothic" w:hAnsiTheme="minorHAnsi" w:cs="Arial"/>
          <w:szCs w:val="24"/>
        </w:rPr>
        <w:t>your passport.</w:t>
      </w:r>
    </w:p>
    <w:p w:rsidR="009F33C9" w:rsidRPr="00023EA3" w:rsidRDefault="009F33C9" w:rsidP="009F33C9">
      <w:pPr>
        <w:rPr>
          <w:rFonts w:eastAsia="Malgun Gothic"/>
          <w:highlight w:val="yellow"/>
        </w:rPr>
      </w:pPr>
      <w:r w:rsidRPr="009F33C9">
        <w:rPr>
          <w:rFonts w:asciiTheme="minorHAnsi" w:eastAsia="Malgun Gothic" w:hAnsiTheme="minorHAnsi" w:cs="Arial"/>
          <w:szCs w:val="24"/>
        </w:rPr>
        <w:t xml:space="preserve">Japanese banks are usually open Monday to Friday from 9:00 to 15:00. </w:t>
      </w:r>
      <w:r>
        <w:rPr>
          <w:rFonts w:asciiTheme="minorHAnsi" w:eastAsia="Malgun Gothic" w:hAnsiTheme="minorHAnsi" w:cs="Arial"/>
          <w:szCs w:val="24"/>
        </w:rPr>
        <w:t xml:space="preserve"> </w:t>
      </w:r>
      <w:r w:rsidRPr="009F33C9">
        <w:rPr>
          <w:rFonts w:asciiTheme="minorHAnsi" w:eastAsia="Malgun Gothic" w:hAnsiTheme="minorHAnsi" w:cs="Arial"/>
          <w:szCs w:val="24"/>
        </w:rPr>
        <w:t xml:space="preserve">The exchange rate as of </w:t>
      </w:r>
      <w:r>
        <w:rPr>
          <w:rFonts w:asciiTheme="minorHAnsi" w:eastAsia="Malgun Gothic" w:hAnsiTheme="minorHAnsi" w:cs="Arial"/>
          <w:szCs w:val="24"/>
        </w:rPr>
        <w:t>6</w:t>
      </w:r>
      <w:r w:rsidR="003A098E">
        <w:rPr>
          <w:rFonts w:asciiTheme="minorHAnsi" w:eastAsia="Malgun Gothic" w:hAnsiTheme="minorHAnsi" w:cs="Arial"/>
          <w:szCs w:val="24"/>
        </w:rPr>
        <w:t> </w:t>
      </w:r>
      <w:r>
        <w:rPr>
          <w:rFonts w:asciiTheme="minorHAnsi" w:eastAsia="Malgun Gothic" w:hAnsiTheme="minorHAnsi" w:cs="Arial"/>
          <w:szCs w:val="24"/>
        </w:rPr>
        <w:t>July 2018</w:t>
      </w:r>
      <w:r w:rsidRPr="009F33C9">
        <w:rPr>
          <w:rFonts w:asciiTheme="minorHAnsi" w:eastAsia="Malgun Gothic" w:hAnsiTheme="minorHAnsi" w:cs="Arial"/>
          <w:szCs w:val="24"/>
        </w:rPr>
        <w:t xml:space="preserve"> is about 110 Japanese Yen to 1 US Dollar. Major credit cards are accepted by most hotels, restaurants, department stores, but not local small shops.</w:t>
      </w:r>
    </w:p>
    <w:p w:rsidR="005E1DBE" w:rsidRPr="007D79B9" w:rsidRDefault="005E1DBE" w:rsidP="00625734">
      <w:pPr>
        <w:pStyle w:val="Heading2"/>
      </w:pPr>
      <w:r w:rsidRPr="007D79B9">
        <w:rPr>
          <w:rFonts w:eastAsia="Malgun Gothic"/>
          <w:lang w:eastAsia="ko-KR"/>
        </w:rPr>
        <w:t>9.7</w:t>
      </w:r>
      <w:r w:rsidRPr="007D79B9">
        <w:rPr>
          <w:rFonts w:eastAsia="Malgun Gothic"/>
          <w:lang w:eastAsia="ko-KR"/>
        </w:rPr>
        <w:tab/>
      </w:r>
      <w:r w:rsidR="00035CFA" w:rsidRPr="007D79B9">
        <w:t>Sim Card Purchase (Japanese Roaming SIM Card)</w:t>
      </w:r>
    </w:p>
    <w:p w:rsidR="00017173" w:rsidRPr="007D79B9" w:rsidRDefault="00035CFA" w:rsidP="00035CFA">
      <w:pPr>
        <w:spacing w:before="120"/>
        <w:rPr>
          <w:rFonts w:eastAsia="Malgun Gothic"/>
          <w:lang w:eastAsia="ja-JP"/>
        </w:rPr>
      </w:pPr>
      <w:r w:rsidRPr="007D79B9">
        <w:rPr>
          <w:rFonts w:eastAsia="Malgun Gothic"/>
          <w:lang w:eastAsia="ja-JP"/>
        </w:rPr>
        <w:t>You can purchase a prepaid SI</w:t>
      </w:r>
      <w:r w:rsidR="00F31BE2" w:rsidRPr="007D79B9">
        <w:rPr>
          <w:rFonts w:eastAsia="Malgun Gothic"/>
          <w:lang w:eastAsia="ja-JP"/>
        </w:rPr>
        <w:t>M Card that can be used in Japan</w:t>
      </w:r>
      <w:r w:rsidRPr="007D79B9">
        <w:rPr>
          <w:rFonts w:eastAsia="Malgun Gothic"/>
          <w:lang w:eastAsia="ja-JP"/>
        </w:rPr>
        <w:t xml:space="preserve"> and most foreign countries in</w:t>
      </w:r>
      <w:r w:rsidR="00F31BE2" w:rsidRPr="007D79B9">
        <w:rPr>
          <w:rFonts w:eastAsia="Malgun Gothic"/>
          <w:lang w:eastAsia="ja-JP"/>
        </w:rPr>
        <w:t>convenient stores in Fukuoka</w:t>
      </w:r>
      <w:r w:rsidRPr="007D79B9">
        <w:rPr>
          <w:rFonts w:eastAsia="Malgun Gothic"/>
          <w:lang w:eastAsia="ja-JP"/>
        </w:rPr>
        <w:t xml:space="preserve"> International Airport.</w:t>
      </w:r>
    </w:p>
    <w:p w:rsidR="005E1DBE" w:rsidRPr="007D79B9" w:rsidRDefault="005E1DBE" w:rsidP="00625734">
      <w:pPr>
        <w:pStyle w:val="Heading2"/>
      </w:pPr>
      <w:r w:rsidRPr="007D79B9">
        <w:t>9.8</w:t>
      </w:r>
      <w:r w:rsidRPr="007D79B9">
        <w:tab/>
        <w:t>Helpful Numbers</w:t>
      </w:r>
    </w:p>
    <w:p w:rsidR="00696FB0" w:rsidRPr="007D79B9" w:rsidRDefault="00696FB0" w:rsidP="00696FB0">
      <w:pPr>
        <w:pStyle w:val="enumlev2"/>
        <w:rPr>
          <w:lang w:eastAsia="ja-JP"/>
        </w:rPr>
      </w:pPr>
      <w:r w:rsidRPr="007D79B9">
        <w:rPr>
          <w:b/>
          <w:bCs/>
          <w:lang w:eastAsia="ja-JP"/>
        </w:rPr>
        <w:t>Area Code:</w:t>
      </w:r>
      <w:r w:rsidRPr="007D79B9">
        <w:rPr>
          <w:lang w:eastAsia="ja-JP"/>
        </w:rPr>
        <w:t xml:space="preserve"> 998</w:t>
      </w:r>
    </w:p>
    <w:p w:rsidR="00017173" w:rsidRPr="007D79B9" w:rsidRDefault="00017173" w:rsidP="00017173">
      <w:pPr>
        <w:pStyle w:val="enumlev2"/>
        <w:rPr>
          <w:lang w:eastAsia="ja-JP"/>
        </w:rPr>
      </w:pPr>
      <w:r w:rsidRPr="007D79B9">
        <w:rPr>
          <w:b/>
          <w:bCs/>
          <w:lang w:eastAsia="ja-JP"/>
        </w:rPr>
        <w:t>Emergency call for Police:</w:t>
      </w:r>
      <w:r w:rsidRPr="007D79B9">
        <w:rPr>
          <w:lang w:eastAsia="ja-JP"/>
        </w:rPr>
        <w:t xml:space="preserve"> 110</w:t>
      </w:r>
    </w:p>
    <w:p w:rsidR="00017173" w:rsidRPr="007D79B9" w:rsidRDefault="00017173" w:rsidP="00017173">
      <w:pPr>
        <w:pStyle w:val="enumlev2"/>
        <w:rPr>
          <w:lang w:eastAsia="ja-JP"/>
        </w:rPr>
      </w:pPr>
      <w:r w:rsidRPr="007D79B9">
        <w:rPr>
          <w:b/>
          <w:bCs/>
          <w:lang w:eastAsia="ja-JP"/>
        </w:rPr>
        <w:t>Emergency call for Fire Department and Ambulance:</w:t>
      </w:r>
      <w:r w:rsidRPr="007D79B9">
        <w:rPr>
          <w:lang w:eastAsia="ja-JP"/>
        </w:rPr>
        <w:t xml:space="preserve"> 119</w:t>
      </w:r>
    </w:p>
    <w:p w:rsidR="005E1DBE" w:rsidRPr="007D79B9" w:rsidRDefault="005E1DBE" w:rsidP="00625734">
      <w:pPr>
        <w:pStyle w:val="Heading2"/>
        <w:rPr>
          <w:rFonts w:eastAsia="Malgun Gothic"/>
        </w:rPr>
      </w:pPr>
      <w:r w:rsidRPr="007D79B9">
        <w:rPr>
          <w:rFonts w:eastAsia="Malgun Gothic"/>
        </w:rPr>
        <w:t>9.10</w:t>
      </w:r>
      <w:r w:rsidRPr="007D79B9">
        <w:rPr>
          <w:rFonts w:eastAsia="Malgun Gothic"/>
        </w:rPr>
        <w:tab/>
        <w:t>Tipping</w:t>
      </w:r>
    </w:p>
    <w:p w:rsidR="009F33C9" w:rsidRPr="007D79B9" w:rsidRDefault="009F33C9" w:rsidP="009F33C9">
      <w:pPr>
        <w:rPr>
          <w:rFonts w:eastAsia="Malgun Gothic"/>
        </w:rPr>
      </w:pPr>
      <w:r w:rsidRPr="007D79B9">
        <w:rPr>
          <w:sz w:val="23"/>
          <w:szCs w:val="23"/>
        </w:rPr>
        <w:t>Tipping is not customary in Japan.</w:t>
      </w:r>
    </w:p>
    <w:p w:rsidR="00703154" w:rsidRDefault="00703154">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rsidR="00703154" w:rsidRDefault="00703154" w:rsidP="002B0326">
      <w:pPr>
        <w:pStyle w:val="AnnexNo"/>
        <w:spacing w:before="240" w:after="120"/>
        <w:rPr>
          <w:rFonts w:ascii="Calibri" w:hAnsi="Calibri"/>
          <w:lang w:val="en-US" w:eastAsia="ko-KR"/>
        </w:rPr>
      </w:pPr>
      <w:r w:rsidRPr="00A020F4">
        <w:rPr>
          <w:rFonts w:ascii="Calibri" w:hAnsi="Calibri"/>
          <w:lang w:val="en-US" w:eastAsia="ko-KR"/>
        </w:rPr>
        <w:lastRenderedPageBreak/>
        <w:t xml:space="preserve">ANNEX </w:t>
      </w:r>
      <w:r>
        <w:rPr>
          <w:rFonts w:ascii="Calibri" w:hAnsi="Calibri"/>
          <w:lang w:val="en-US" w:eastAsia="ko-KR"/>
        </w:rPr>
        <w:t>3</w:t>
      </w:r>
    </w:p>
    <w:p w:rsidR="002B0326" w:rsidRDefault="002B0326" w:rsidP="002B0326">
      <w:pPr>
        <w:pStyle w:val="Header"/>
        <w:pBdr>
          <w:top w:val="single" w:sz="4" w:space="0" w:color="auto"/>
          <w:left w:val="single" w:sz="4" w:space="0" w:color="auto"/>
          <w:bottom w:val="single" w:sz="4" w:space="1" w:color="auto"/>
          <w:right w:val="single" w:sz="4" w:space="0" w:color="auto"/>
        </w:pBdr>
        <w:jc w:val="center"/>
        <w:rPr>
          <w:rFonts w:ascii="Times New Roman" w:hAnsi="Times New Roman"/>
          <w:b/>
          <w:bCs/>
        </w:rPr>
      </w:pPr>
      <w:r>
        <w:rPr>
          <w:rFonts w:ascii="Times New Roman" w:hAnsi="Times New Roman"/>
          <w:b/>
          <w:bCs/>
        </w:rPr>
        <w:t>To the a</w:t>
      </w:r>
      <w:r w:rsidRPr="00044E95">
        <w:rPr>
          <w:rFonts w:ascii="Times New Roman" w:hAnsi="Times New Roman"/>
          <w:b/>
          <w:bCs/>
        </w:rPr>
        <w:t>tten</w:t>
      </w:r>
      <w:r>
        <w:rPr>
          <w:rFonts w:ascii="Times New Roman" w:hAnsi="Times New Roman"/>
          <w:b/>
          <w:bCs/>
        </w:rPr>
        <w:t>tion of</w:t>
      </w:r>
      <w:r w:rsidRPr="00044E95">
        <w:rPr>
          <w:rFonts w:ascii="Times New Roman" w:hAnsi="Times New Roman"/>
          <w:b/>
          <w:bCs/>
        </w:rPr>
        <w:t>:</w:t>
      </w:r>
      <w:r>
        <w:rPr>
          <w:rFonts w:ascii="Times New Roman" w:hAnsi="Times New Roman"/>
          <w:b/>
          <w:bCs/>
        </w:rPr>
        <w:t xml:space="preserve"> </w:t>
      </w:r>
      <w:r>
        <w:rPr>
          <w:rFonts w:ascii="Times New Roman" w:hAnsi="Times New Roman" w:hint="eastAsia"/>
          <w:b/>
          <w:bCs/>
        </w:rPr>
        <w:t xml:space="preserve">VISA </w:t>
      </w:r>
      <w:r>
        <w:rPr>
          <w:rFonts w:ascii="Times New Roman" w:hAnsi="Times New Roman"/>
          <w:b/>
          <w:bCs/>
        </w:rPr>
        <w:t>support</w:t>
      </w:r>
      <w:r>
        <w:rPr>
          <w:rFonts w:ascii="Times New Roman" w:hAnsi="Times New Roman" w:hint="eastAsia"/>
          <w:b/>
          <w:bCs/>
        </w:rPr>
        <w:t xml:space="preserve"> </w:t>
      </w:r>
      <w:r>
        <w:rPr>
          <w:rFonts w:ascii="Times New Roman" w:hAnsi="Times New Roman"/>
          <w:b/>
          <w:bCs/>
        </w:rPr>
        <w:t>team of 31st ITU-R SG</w:t>
      </w:r>
      <w:r>
        <w:rPr>
          <w:rFonts w:ascii="Times New Roman" w:hAnsi="Times New Roman"/>
          <w:b/>
          <w:bCs/>
        </w:rPr>
        <w:t xml:space="preserve"> </w:t>
      </w:r>
      <w:r>
        <w:rPr>
          <w:rFonts w:ascii="Times New Roman" w:hAnsi="Times New Roman"/>
          <w:b/>
          <w:bCs/>
        </w:rPr>
        <w:t>5 WP</w:t>
      </w:r>
      <w:r>
        <w:rPr>
          <w:rFonts w:ascii="Times New Roman" w:hAnsi="Times New Roman"/>
          <w:b/>
          <w:bCs/>
        </w:rPr>
        <w:t xml:space="preserve"> </w:t>
      </w:r>
      <w:r>
        <w:rPr>
          <w:rFonts w:ascii="Times New Roman" w:hAnsi="Times New Roman"/>
          <w:b/>
          <w:bCs/>
        </w:rPr>
        <w:t>5D in Japan</w:t>
      </w:r>
    </w:p>
    <w:p w:rsidR="002B0326" w:rsidRPr="00412CF2" w:rsidRDefault="002B0326" w:rsidP="002B0326">
      <w:pPr>
        <w:pStyle w:val="Header"/>
        <w:pBdr>
          <w:top w:val="single" w:sz="4" w:space="0" w:color="auto"/>
          <w:left w:val="single" w:sz="4" w:space="0" w:color="auto"/>
          <w:bottom w:val="single" w:sz="4" w:space="1" w:color="auto"/>
          <w:right w:val="single" w:sz="4" w:space="0" w:color="auto"/>
        </w:pBdr>
        <w:jc w:val="center"/>
        <w:rPr>
          <w:lang w:val="it-IT"/>
        </w:rPr>
      </w:pPr>
      <w:r w:rsidRPr="00412CF2">
        <w:rPr>
          <w:rFonts w:ascii="Times New Roman" w:hAnsi="Times New Roman"/>
          <w:b/>
          <w:bCs/>
          <w:lang w:val="it-IT"/>
        </w:rPr>
        <w:t>(</w:t>
      </w:r>
      <w:r w:rsidRPr="00C80807">
        <w:rPr>
          <w:rFonts w:ascii="Times New Roman" w:hAnsi="Times New Roman"/>
          <w:b/>
          <w:bCs/>
          <w:sz w:val="18"/>
          <w:szCs w:val="18"/>
          <w:lang w:val="it-IT"/>
        </w:rPr>
        <w:t xml:space="preserve">e-mail: </w:t>
      </w:r>
      <w:hyperlink r:id="rId23" w:history="1">
        <w:r w:rsidRPr="002E0183">
          <w:rPr>
            <w:rStyle w:val="Hyperlink"/>
            <w:rFonts w:ascii="Times New Roman" w:hAnsi="Times New Roman"/>
            <w:b/>
            <w:bCs/>
            <w:sz w:val="18"/>
            <w:szCs w:val="18"/>
            <w:lang w:val="it-IT"/>
          </w:rPr>
          <w:t>landmobile@ml.soumu.go.jp</w:t>
        </w:r>
      </w:hyperlink>
      <w:r>
        <w:rPr>
          <w:rFonts w:ascii="Times New Roman" w:hAnsi="Times New Roman"/>
          <w:b/>
          <w:bCs/>
          <w:sz w:val="18"/>
          <w:szCs w:val="18"/>
          <w:lang w:val="it-IT"/>
        </w:rPr>
        <w:t>)</w:t>
      </w:r>
    </w:p>
    <w:p w:rsidR="002B0326" w:rsidRPr="00412CF2" w:rsidRDefault="002B0326" w:rsidP="002B0326">
      <w:pPr>
        <w:keepNext/>
        <w:widowControl w:val="0"/>
        <w:tabs>
          <w:tab w:val="clear" w:pos="794"/>
          <w:tab w:val="clear" w:pos="1191"/>
          <w:tab w:val="clear" w:pos="1588"/>
          <w:tab w:val="clear" w:pos="1985"/>
        </w:tabs>
        <w:overflowPunct/>
        <w:autoSpaceDE/>
        <w:autoSpaceDN/>
        <w:adjustRightInd/>
        <w:spacing w:before="200" w:line="240" w:lineRule="exact"/>
        <w:jc w:val="center"/>
        <w:textAlignment w:val="auto"/>
        <w:outlineLvl w:val="0"/>
        <w:rPr>
          <w:rFonts w:ascii="Century" w:hAnsi="Century" w:cs="Arial"/>
          <w:bCs/>
          <w:kern w:val="2"/>
          <w:sz w:val="20"/>
          <w:szCs w:val="20"/>
          <w:u w:val="single"/>
          <w:lang w:eastAsia="ja-JP"/>
        </w:rPr>
      </w:pPr>
      <w:r w:rsidRPr="00412CF2">
        <w:rPr>
          <w:rFonts w:ascii="Century" w:hAnsi="Century" w:cs="Arial"/>
          <w:bCs/>
          <w:kern w:val="2"/>
          <w:sz w:val="20"/>
          <w:szCs w:val="20"/>
          <w:u w:val="single"/>
          <w:lang w:eastAsia="ja-JP"/>
        </w:rPr>
        <w:t xml:space="preserve">Request Form for VISA support documents </w:t>
      </w:r>
      <w:r>
        <w:rPr>
          <w:rFonts w:ascii="Century" w:hAnsi="Century" w:cs="Arial"/>
          <w:bCs/>
          <w:kern w:val="2"/>
          <w:sz w:val="20"/>
          <w:szCs w:val="20"/>
          <w:u w:val="single"/>
          <w:lang w:eastAsia="ja-JP"/>
        </w:rPr>
        <w:t>for</w:t>
      </w:r>
      <w:r w:rsidRPr="00412CF2">
        <w:rPr>
          <w:rFonts w:ascii="Century" w:hAnsi="Century" w:cs="Arial"/>
          <w:bCs/>
          <w:kern w:val="2"/>
          <w:sz w:val="20"/>
          <w:szCs w:val="20"/>
          <w:u w:val="single"/>
          <w:lang w:eastAsia="ja-JP"/>
        </w:rPr>
        <w:t xml:space="preserve"> </w:t>
      </w:r>
      <w:r w:rsidRPr="00412CF2">
        <w:rPr>
          <w:rFonts w:ascii="Century" w:hAnsi="Century" w:cs="Arial"/>
          <w:kern w:val="2"/>
          <w:sz w:val="18"/>
          <w:szCs w:val="18"/>
          <w:u w:val="single"/>
          <w:lang w:eastAsia="ja-JP"/>
        </w:rPr>
        <w:t>31</w:t>
      </w:r>
      <w:r>
        <w:rPr>
          <w:rFonts w:ascii="Century" w:hAnsi="Century" w:cs="Arial"/>
          <w:kern w:val="2"/>
          <w:sz w:val="18"/>
          <w:szCs w:val="18"/>
          <w:u w:val="single"/>
          <w:lang w:eastAsia="ja-JP"/>
        </w:rPr>
        <w:t>s</w:t>
      </w:r>
      <w:r w:rsidRPr="00412CF2">
        <w:rPr>
          <w:rFonts w:ascii="Century" w:hAnsi="Century" w:cs="Arial"/>
          <w:kern w:val="2"/>
          <w:sz w:val="18"/>
          <w:szCs w:val="18"/>
          <w:u w:val="single"/>
          <w:lang w:eastAsia="ja-JP"/>
        </w:rPr>
        <w:t>t ITU-R SG</w:t>
      </w:r>
      <w:r>
        <w:rPr>
          <w:rFonts w:ascii="Century" w:hAnsi="Century" w:cs="Arial"/>
          <w:kern w:val="2"/>
          <w:sz w:val="18"/>
          <w:szCs w:val="18"/>
          <w:u w:val="single"/>
          <w:lang w:eastAsia="ja-JP"/>
        </w:rPr>
        <w:t> </w:t>
      </w:r>
      <w:r w:rsidRPr="00412CF2">
        <w:rPr>
          <w:rFonts w:ascii="Century" w:hAnsi="Century" w:cs="Arial"/>
          <w:kern w:val="2"/>
          <w:sz w:val="18"/>
          <w:szCs w:val="18"/>
          <w:u w:val="single"/>
          <w:lang w:eastAsia="ja-JP"/>
        </w:rPr>
        <w:t>5 WP</w:t>
      </w:r>
      <w:r>
        <w:rPr>
          <w:rFonts w:ascii="Century" w:hAnsi="Century" w:cs="Arial"/>
          <w:kern w:val="2"/>
          <w:sz w:val="18"/>
          <w:szCs w:val="18"/>
          <w:u w:val="single"/>
          <w:lang w:eastAsia="ja-JP"/>
        </w:rPr>
        <w:t> </w:t>
      </w:r>
      <w:r w:rsidRPr="00412CF2">
        <w:rPr>
          <w:rFonts w:ascii="Century" w:hAnsi="Century" w:cs="Arial"/>
          <w:kern w:val="2"/>
          <w:sz w:val="18"/>
          <w:szCs w:val="18"/>
          <w:u w:val="single"/>
          <w:lang w:eastAsia="ja-JP"/>
        </w:rPr>
        <w:t>5D in Japan</w:t>
      </w:r>
    </w:p>
    <w:p w:rsidR="002B0326" w:rsidRPr="009D2B9F" w:rsidRDefault="002B0326" w:rsidP="002B0326">
      <w:pPr>
        <w:widowControl w:val="0"/>
        <w:tabs>
          <w:tab w:val="clear" w:pos="794"/>
          <w:tab w:val="clear" w:pos="1191"/>
          <w:tab w:val="clear" w:pos="1588"/>
          <w:tab w:val="clear" w:pos="1985"/>
        </w:tabs>
        <w:overflowPunct/>
        <w:autoSpaceDE/>
        <w:autoSpaceDN/>
        <w:adjustRightInd/>
        <w:spacing w:before="0" w:line="240" w:lineRule="auto"/>
        <w:textAlignment w:val="auto"/>
        <w:rPr>
          <w:rFonts w:ascii="Century" w:hAnsi="Century" w:cs="Times New Roman"/>
          <w:kern w:val="2"/>
          <w:sz w:val="16"/>
          <w:szCs w:val="16"/>
          <w:lang w:eastAsia="ja-JP"/>
        </w:rPr>
      </w:pP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0" w:line="240" w:lineRule="exact"/>
        <w:textAlignment w:val="auto"/>
        <w:rPr>
          <w:rFonts w:ascii="Century" w:hAnsi="Century" w:cs="Arial"/>
          <w:bCs/>
          <w:kern w:val="2"/>
          <w:sz w:val="18"/>
          <w:szCs w:val="18"/>
          <w:lang w:eastAsia="ja-JP"/>
        </w:rPr>
      </w:pPr>
      <w:r w:rsidRPr="00412CF2">
        <w:rPr>
          <w:rFonts w:ascii="Century" w:hAnsi="Century" w:cs="Arial"/>
          <w:bCs/>
          <w:kern w:val="2"/>
          <w:sz w:val="18"/>
          <w:szCs w:val="18"/>
          <w:lang w:eastAsia="ja-JP"/>
        </w:rPr>
        <w:t xml:space="preserve">In case you need VISA support documents, </w:t>
      </w:r>
      <w:r w:rsidRPr="00412CF2">
        <w:rPr>
          <w:rFonts w:ascii="Century" w:hAnsi="Century" w:cs="Arial" w:hint="eastAsia"/>
          <w:bCs/>
          <w:kern w:val="2"/>
          <w:sz w:val="18"/>
          <w:szCs w:val="18"/>
          <w:lang w:eastAsia="ja-JP"/>
        </w:rPr>
        <w:t xml:space="preserve">please fill out </w:t>
      </w:r>
      <w:r w:rsidRPr="00412CF2">
        <w:rPr>
          <w:rFonts w:ascii="Century" w:hAnsi="Century" w:cs="Arial"/>
          <w:bCs/>
          <w:kern w:val="2"/>
          <w:sz w:val="18"/>
          <w:szCs w:val="18"/>
          <w:lang w:eastAsia="ja-JP"/>
        </w:rPr>
        <w:t xml:space="preserve">and send the </w:t>
      </w:r>
      <w:r w:rsidRPr="00412CF2">
        <w:rPr>
          <w:rFonts w:ascii="Century" w:hAnsi="Century" w:cs="Arial" w:hint="eastAsia"/>
          <w:bCs/>
          <w:kern w:val="2"/>
          <w:sz w:val="18"/>
          <w:szCs w:val="18"/>
          <w:lang w:eastAsia="ja-JP"/>
        </w:rPr>
        <w:t>following</w:t>
      </w:r>
      <w:r w:rsidRPr="00412CF2">
        <w:rPr>
          <w:rFonts w:ascii="Century" w:hAnsi="Century" w:cs="Arial"/>
          <w:bCs/>
          <w:kern w:val="2"/>
          <w:sz w:val="18"/>
          <w:szCs w:val="18"/>
          <w:lang w:eastAsia="ja-JP"/>
        </w:rPr>
        <w:t xml:space="preserve"> form</w:t>
      </w:r>
      <w:r w:rsidRPr="00412CF2">
        <w:rPr>
          <w:rFonts w:ascii="Century" w:hAnsi="Century" w:cs="Arial" w:hint="eastAsia"/>
          <w:bCs/>
          <w:kern w:val="2"/>
          <w:sz w:val="18"/>
          <w:szCs w:val="18"/>
          <w:lang w:eastAsia="ja-JP"/>
        </w:rPr>
        <w:t xml:space="preserve"> </w:t>
      </w:r>
      <w:r w:rsidRPr="00412CF2">
        <w:rPr>
          <w:rFonts w:ascii="Century" w:hAnsi="Century" w:cs="Arial"/>
          <w:bCs/>
          <w:kern w:val="2"/>
          <w:sz w:val="18"/>
          <w:szCs w:val="18"/>
          <w:lang w:eastAsia="ja-JP"/>
        </w:rPr>
        <w:t>to the “VISA support team of 31</w:t>
      </w:r>
      <w:r>
        <w:rPr>
          <w:rFonts w:ascii="Century" w:hAnsi="Century" w:cs="Arial"/>
          <w:bCs/>
          <w:kern w:val="2"/>
          <w:sz w:val="18"/>
          <w:szCs w:val="18"/>
          <w:lang w:eastAsia="ja-JP"/>
        </w:rPr>
        <w:t>s</w:t>
      </w:r>
      <w:r w:rsidRPr="00412CF2">
        <w:rPr>
          <w:rFonts w:ascii="Century" w:hAnsi="Century" w:cs="Arial"/>
          <w:bCs/>
          <w:kern w:val="2"/>
          <w:sz w:val="18"/>
          <w:szCs w:val="18"/>
          <w:lang w:eastAsia="ja-JP"/>
        </w:rPr>
        <w:t>t ITU-R SG</w:t>
      </w:r>
      <w:r>
        <w:rPr>
          <w:rFonts w:ascii="Century" w:hAnsi="Century" w:cs="Arial"/>
          <w:bCs/>
          <w:kern w:val="2"/>
          <w:sz w:val="18"/>
          <w:szCs w:val="18"/>
          <w:lang w:eastAsia="ja-JP"/>
        </w:rPr>
        <w:t xml:space="preserve"> </w:t>
      </w:r>
      <w:r w:rsidRPr="00412CF2">
        <w:rPr>
          <w:rFonts w:ascii="Century" w:hAnsi="Century" w:cs="Arial"/>
          <w:bCs/>
          <w:kern w:val="2"/>
          <w:sz w:val="18"/>
          <w:szCs w:val="18"/>
          <w:lang w:eastAsia="ja-JP"/>
        </w:rPr>
        <w:t>5 WP</w:t>
      </w:r>
      <w:r>
        <w:rPr>
          <w:rFonts w:ascii="Century" w:hAnsi="Century" w:cs="Arial"/>
          <w:bCs/>
          <w:kern w:val="2"/>
          <w:sz w:val="18"/>
          <w:szCs w:val="18"/>
          <w:lang w:eastAsia="ja-JP"/>
        </w:rPr>
        <w:t xml:space="preserve"> </w:t>
      </w:r>
      <w:r w:rsidRPr="00412CF2">
        <w:rPr>
          <w:rFonts w:ascii="Century" w:hAnsi="Century" w:cs="Arial"/>
          <w:bCs/>
          <w:kern w:val="2"/>
          <w:sz w:val="18"/>
          <w:szCs w:val="18"/>
          <w:lang w:eastAsia="ja-JP"/>
        </w:rPr>
        <w:t xml:space="preserve">5D in Japan” above by e-mail </w:t>
      </w:r>
      <w:r w:rsidRPr="00412CF2">
        <w:rPr>
          <w:rFonts w:ascii="Century" w:hAnsi="Century" w:cs="Arial"/>
          <w:b/>
          <w:bCs/>
          <w:kern w:val="2"/>
          <w:sz w:val="18"/>
          <w:szCs w:val="18"/>
          <w:u w:val="single"/>
          <w:lang w:eastAsia="ja-JP"/>
        </w:rPr>
        <w:t>no later than 6 September 2018</w:t>
      </w:r>
      <w:r w:rsidRPr="00110EBD">
        <w:rPr>
          <w:rFonts w:ascii="Century" w:hAnsi="Century" w:cs="Arial"/>
          <w:b/>
          <w:bCs/>
          <w:kern w:val="2"/>
          <w:sz w:val="18"/>
          <w:szCs w:val="18"/>
          <w:lang w:eastAsia="ja-JP"/>
        </w:rPr>
        <w:t>.</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120" w:line="240" w:lineRule="exact"/>
        <w:textAlignment w:val="auto"/>
        <w:rPr>
          <w:rFonts w:ascii="Century" w:hAnsi="Century" w:cs="Times New Roman"/>
          <w:bCs/>
          <w:sz w:val="18"/>
          <w:szCs w:val="18"/>
          <w:lang w:eastAsia="ja-JP"/>
        </w:rPr>
      </w:pPr>
      <w:r w:rsidRPr="00412CF2">
        <w:rPr>
          <w:rFonts w:ascii="Century" w:hAnsi="Century" w:cs="Times New Roman" w:hint="eastAsia"/>
          <w:bCs/>
          <w:sz w:val="18"/>
          <w:szCs w:val="18"/>
          <w:lang w:eastAsia="ja-JP"/>
        </w:rPr>
        <w:t xml:space="preserve">VISA </w:t>
      </w:r>
      <w:r w:rsidRPr="00412CF2">
        <w:rPr>
          <w:rFonts w:ascii="Century" w:hAnsi="Century" w:cs="Times New Roman"/>
          <w:bCs/>
          <w:sz w:val="18"/>
          <w:szCs w:val="18"/>
          <w:lang w:eastAsia="ja-JP"/>
        </w:rPr>
        <w:t>support</w:t>
      </w:r>
      <w:r w:rsidRPr="00412CF2">
        <w:rPr>
          <w:rFonts w:ascii="Century" w:hAnsi="Century" w:cs="Times New Roman" w:hint="eastAsia"/>
          <w:bCs/>
          <w:sz w:val="18"/>
          <w:szCs w:val="18"/>
          <w:lang w:eastAsia="ja-JP"/>
        </w:rPr>
        <w:t xml:space="preserve"> </w:t>
      </w:r>
      <w:r w:rsidRPr="00412CF2">
        <w:rPr>
          <w:rFonts w:ascii="Century" w:hAnsi="Century" w:cs="Times New Roman"/>
          <w:bCs/>
          <w:sz w:val="18"/>
          <w:szCs w:val="18"/>
          <w:lang w:eastAsia="ja-JP"/>
        </w:rPr>
        <w:t xml:space="preserve">team of </w:t>
      </w:r>
      <w:r w:rsidRPr="00412CF2">
        <w:rPr>
          <w:rFonts w:ascii="Century" w:hAnsi="Century" w:cs="Arial"/>
          <w:bCs/>
          <w:kern w:val="2"/>
          <w:sz w:val="18"/>
          <w:szCs w:val="18"/>
          <w:lang w:eastAsia="ja-JP"/>
        </w:rPr>
        <w:t>31</w:t>
      </w:r>
      <w:r>
        <w:rPr>
          <w:rFonts w:ascii="Century" w:hAnsi="Century" w:cs="Arial"/>
          <w:bCs/>
          <w:kern w:val="2"/>
          <w:sz w:val="18"/>
          <w:szCs w:val="18"/>
          <w:lang w:eastAsia="ja-JP"/>
        </w:rPr>
        <w:t>s</w:t>
      </w:r>
      <w:r w:rsidRPr="00412CF2">
        <w:rPr>
          <w:rFonts w:ascii="Century" w:hAnsi="Century" w:cs="Arial"/>
          <w:bCs/>
          <w:kern w:val="2"/>
          <w:sz w:val="18"/>
          <w:szCs w:val="18"/>
          <w:lang w:eastAsia="ja-JP"/>
        </w:rPr>
        <w:t>t ITU-R SG</w:t>
      </w:r>
      <w:r>
        <w:rPr>
          <w:rFonts w:ascii="Century" w:hAnsi="Century" w:cs="Arial"/>
          <w:bCs/>
          <w:kern w:val="2"/>
          <w:sz w:val="18"/>
          <w:szCs w:val="18"/>
          <w:lang w:eastAsia="ja-JP"/>
        </w:rPr>
        <w:t xml:space="preserve"> </w:t>
      </w:r>
      <w:r w:rsidRPr="00412CF2">
        <w:rPr>
          <w:rFonts w:ascii="Century" w:hAnsi="Century" w:cs="Arial"/>
          <w:bCs/>
          <w:kern w:val="2"/>
          <w:sz w:val="18"/>
          <w:szCs w:val="18"/>
          <w:lang w:eastAsia="ja-JP"/>
        </w:rPr>
        <w:t>5 WP</w:t>
      </w:r>
      <w:r>
        <w:rPr>
          <w:rFonts w:ascii="Century" w:hAnsi="Century" w:cs="Arial"/>
          <w:bCs/>
          <w:kern w:val="2"/>
          <w:sz w:val="18"/>
          <w:szCs w:val="18"/>
          <w:lang w:eastAsia="ja-JP"/>
        </w:rPr>
        <w:t xml:space="preserve"> </w:t>
      </w:r>
      <w:r w:rsidRPr="00412CF2">
        <w:rPr>
          <w:rFonts w:ascii="Century" w:hAnsi="Century" w:cs="Arial"/>
          <w:bCs/>
          <w:kern w:val="2"/>
          <w:sz w:val="18"/>
          <w:szCs w:val="18"/>
          <w:lang w:eastAsia="ja-JP"/>
        </w:rPr>
        <w:t>5D in Japan</w:t>
      </w:r>
      <w:r w:rsidRPr="00412CF2">
        <w:rPr>
          <w:rFonts w:ascii="Century" w:hAnsi="Century" w:cs="Times New Roman"/>
          <w:bCs/>
          <w:sz w:val="18"/>
          <w:szCs w:val="18"/>
          <w:lang w:eastAsia="ja-JP"/>
        </w:rPr>
        <w:t xml:space="preserve"> will make necessary documents and send them to you by courier service for your VISA application to Japan Embassy in your country upon receipt of this form from you before deadline above.</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0" w:line="240" w:lineRule="exact"/>
        <w:textAlignment w:val="auto"/>
        <w:rPr>
          <w:rFonts w:ascii="Century" w:hAnsi="Century" w:cs="Times New Roman"/>
          <w:bCs/>
          <w:sz w:val="18"/>
          <w:szCs w:val="18"/>
          <w:lang w:eastAsia="ja-JP"/>
        </w:rPr>
      </w:pP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0" w:line="240" w:lineRule="exact"/>
        <w:textAlignment w:val="auto"/>
        <w:rPr>
          <w:rFonts w:ascii="Century" w:hAnsi="Century" w:cs="Arial"/>
          <w:bCs/>
          <w:kern w:val="2"/>
          <w:sz w:val="20"/>
          <w:szCs w:val="20"/>
          <w:lang w:eastAsia="ja-JP"/>
        </w:rPr>
      </w:pPr>
      <w:r w:rsidRPr="00412CF2">
        <w:rPr>
          <w:rFonts w:ascii="Century" w:hAnsi="Century" w:cs="Arial"/>
          <w:bCs/>
          <w:kern w:val="2"/>
          <w:sz w:val="20"/>
          <w:szCs w:val="20"/>
          <w:lang w:eastAsia="ja-JP"/>
        </w:rPr>
        <w:t>Note:</w:t>
      </w:r>
      <w:r>
        <w:rPr>
          <w:rFonts w:ascii="Century" w:hAnsi="Century" w:cs="Arial"/>
          <w:bCs/>
          <w:kern w:val="2"/>
          <w:sz w:val="20"/>
          <w:szCs w:val="20"/>
          <w:lang w:eastAsia="ja-JP"/>
        </w:rPr>
        <w:tab/>
      </w:r>
      <w:r w:rsidRPr="00412CF2">
        <w:rPr>
          <w:rFonts w:ascii="Century" w:hAnsi="Century" w:cs="Arial"/>
          <w:bCs/>
          <w:kern w:val="2"/>
          <w:sz w:val="20"/>
          <w:szCs w:val="20"/>
          <w:lang w:eastAsia="ja-JP"/>
        </w:rPr>
        <w:t>1) Please complete this form in block letters.</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0" w:line="240" w:lineRule="exact"/>
        <w:ind w:leftChars="306" w:left="734"/>
        <w:textAlignment w:val="auto"/>
        <w:rPr>
          <w:rFonts w:ascii="Century" w:hAnsi="Century" w:cs="Arial"/>
          <w:bCs/>
          <w:kern w:val="2"/>
          <w:sz w:val="20"/>
          <w:szCs w:val="20"/>
          <w:u w:val="single"/>
          <w:lang w:eastAsia="ja-JP"/>
        </w:rPr>
      </w:pPr>
      <w:r w:rsidRPr="00412CF2">
        <w:rPr>
          <w:rFonts w:ascii="Century" w:eastAsia="平成明朝" w:hAnsi="Century" w:cs="Arial"/>
          <w:color w:val="000000"/>
          <w:spacing w:val="-2"/>
          <w:kern w:val="2"/>
          <w:sz w:val="20"/>
          <w:szCs w:val="20"/>
          <w:lang w:eastAsia="ja-JP"/>
        </w:rPr>
        <w:t>2)</w:t>
      </w:r>
      <w:r w:rsidRPr="00412CF2">
        <w:rPr>
          <w:rFonts w:ascii="Century" w:hAnsi="Century" w:cs="Arial"/>
          <w:bCs/>
          <w:kern w:val="2"/>
          <w:sz w:val="20"/>
          <w:szCs w:val="20"/>
          <w:lang w:eastAsia="ja-JP"/>
        </w:rPr>
        <w:t xml:space="preserve"> Regarding “9. Flight Information”, </w:t>
      </w:r>
      <w:r w:rsidRPr="00412CF2">
        <w:rPr>
          <w:rFonts w:ascii="Century" w:hAnsi="Century" w:cs="Arial"/>
          <w:b/>
          <w:bCs/>
          <w:kern w:val="2"/>
          <w:sz w:val="20"/>
          <w:szCs w:val="20"/>
          <w:lang w:eastAsia="ja-JP"/>
        </w:rPr>
        <w:t>planned flight schedule</w:t>
      </w:r>
      <w:r w:rsidRPr="00412CF2">
        <w:rPr>
          <w:rFonts w:ascii="Century" w:hAnsi="Century" w:cs="Arial"/>
          <w:bCs/>
          <w:kern w:val="2"/>
          <w:sz w:val="20"/>
          <w:szCs w:val="20"/>
          <w:lang w:eastAsia="ja-JP"/>
        </w:rPr>
        <w:t xml:space="preserve"> could be acceptable tentatively for drafting visa support documents. Immediately after its completion, please inform us your exact flight schedule</w:t>
      </w:r>
      <w:r w:rsidRPr="00412CF2">
        <w:rPr>
          <w:rFonts w:ascii="Century" w:hAnsi="Century" w:cs="Arial" w:hint="eastAsia"/>
          <w:bCs/>
          <w:kern w:val="2"/>
          <w:sz w:val="20"/>
          <w:szCs w:val="20"/>
          <w:lang w:eastAsia="ja-JP"/>
        </w:rPr>
        <w:t>.</w:t>
      </w:r>
    </w:p>
    <w:p w:rsidR="002B0326" w:rsidRPr="00412CF2" w:rsidRDefault="002B0326" w:rsidP="002B0326">
      <w:pPr>
        <w:widowControl w:val="0"/>
        <w:numPr>
          <w:ilvl w:val="0"/>
          <w:numId w:val="2"/>
        </w:numPr>
        <w:tabs>
          <w:tab w:val="clear" w:pos="794"/>
          <w:tab w:val="clear" w:pos="1191"/>
          <w:tab w:val="clear" w:pos="1588"/>
          <w:tab w:val="clear" w:pos="1985"/>
        </w:tabs>
        <w:overflowPunct/>
        <w:autoSpaceDE/>
        <w:autoSpaceDN/>
        <w:adjustRightInd/>
        <w:spacing w:beforeLines="40" w:before="96" w:line="260" w:lineRule="exact"/>
        <w:ind w:left="357" w:hanging="357"/>
        <w:textAlignment w:val="auto"/>
        <w:rPr>
          <w:rFonts w:ascii="Century" w:hAnsi="Century" w:cs="Arial"/>
          <w:bCs/>
          <w:kern w:val="2"/>
          <w:sz w:val="20"/>
          <w:szCs w:val="20"/>
          <w:lang w:eastAsia="ja-JP"/>
        </w:rPr>
      </w:pPr>
      <w:r w:rsidRPr="00412CF2">
        <w:rPr>
          <w:rFonts w:ascii="Century" w:hAnsi="Century" w:cs="Arial"/>
          <w:bCs/>
          <w:kern w:val="2"/>
          <w:sz w:val="20"/>
          <w:szCs w:val="20"/>
          <w:lang w:eastAsia="ja-JP"/>
        </w:rPr>
        <w:t xml:space="preserve">Name/Honorific/Gender: </w:t>
      </w:r>
      <w:r w:rsidRPr="00412CF2">
        <w:rPr>
          <w:rFonts w:ascii="Century" w:hAnsi="Century" w:cs="Arial" w:hint="eastAsia"/>
          <w:bCs/>
          <w:kern w:val="2"/>
          <w:sz w:val="20"/>
          <w:szCs w:val="20"/>
          <w:lang w:eastAsia="ja-JP"/>
        </w:rPr>
        <w:t>□</w:t>
      </w:r>
      <w:r w:rsidRPr="00412CF2">
        <w:rPr>
          <w:rFonts w:ascii="Century" w:hAnsi="Century" w:cs="Arial"/>
          <w:bCs/>
          <w:kern w:val="2"/>
          <w:sz w:val="20"/>
          <w:szCs w:val="20"/>
          <w:lang w:eastAsia="ja-JP"/>
        </w:rPr>
        <w:t xml:space="preserve">Dr. / </w:t>
      </w:r>
      <w:r w:rsidRPr="00412CF2">
        <w:rPr>
          <w:rFonts w:ascii="Century" w:hAnsi="Century" w:cs="Arial" w:hint="eastAsia"/>
          <w:bCs/>
          <w:kern w:val="2"/>
          <w:sz w:val="20"/>
          <w:szCs w:val="20"/>
          <w:lang w:eastAsia="ja-JP"/>
        </w:rPr>
        <w:t>□</w:t>
      </w:r>
      <w:r w:rsidRPr="00412CF2">
        <w:rPr>
          <w:rFonts w:ascii="Century" w:hAnsi="Century" w:cs="Arial"/>
          <w:bCs/>
          <w:kern w:val="2"/>
          <w:sz w:val="20"/>
          <w:szCs w:val="20"/>
          <w:lang w:eastAsia="ja-JP"/>
        </w:rPr>
        <w:t xml:space="preserve">Mr. / </w:t>
      </w:r>
      <w:r w:rsidRPr="00412CF2">
        <w:rPr>
          <w:rFonts w:ascii="Century" w:hAnsi="Century" w:cs="Arial" w:hint="eastAsia"/>
          <w:bCs/>
          <w:kern w:val="2"/>
          <w:sz w:val="20"/>
          <w:szCs w:val="20"/>
          <w:lang w:eastAsia="ja-JP"/>
        </w:rPr>
        <w:t>□</w:t>
      </w:r>
      <w:r w:rsidRPr="00412CF2">
        <w:rPr>
          <w:rFonts w:ascii="Century" w:hAnsi="Century" w:cs="Arial"/>
          <w:bCs/>
          <w:kern w:val="2"/>
          <w:sz w:val="20"/>
          <w:szCs w:val="20"/>
          <w:lang w:eastAsia="ja-JP"/>
        </w:rPr>
        <w:t xml:space="preserve">Ms.                 </w:t>
      </w:r>
      <w:r w:rsidRPr="00412CF2">
        <w:rPr>
          <w:rFonts w:ascii="Century" w:hAnsi="Century" w:cs="Arial" w:hint="eastAsia"/>
          <w:bCs/>
          <w:kern w:val="2"/>
          <w:sz w:val="20"/>
          <w:szCs w:val="20"/>
          <w:lang w:eastAsia="ja-JP"/>
        </w:rPr>
        <w:t>□</w:t>
      </w:r>
      <w:r w:rsidRPr="00412CF2">
        <w:rPr>
          <w:rFonts w:ascii="Century" w:hAnsi="Century" w:cs="Arial" w:hint="eastAsia"/>
          <w:bCs/>
          <w:kern w:val="2"/>
          <w:sz w:val="20"/>
          <w:szCs w:val="20"/>
          <w:lang w:eastAsia="ja-JP"/>
        </w:rPr>
        <w:t xml:space="preserve">Male / </w:t>
      </w:r>
      <w:r w:rsidRPr="00412CF2">
        <w:rPr>
          <w:rFonts w:ascii="Century" w:hAnsi="Century" w:cs="Arial" w:hint="eastAsia"/>
          <w:bCs/>
          <w:kern w:val="2"/>
          <w:sz w:val="20"/>
          <w:szCs w:val="20"/>
          <w:lang w:eastAsia="ja-JP"/>
        </w:rPr>
        <w:t>□</w:t>
      </w:r>
      <w:r w:rsidRPr="00412CF2">
        <w:rPr>
          <w:rFonts w:ascii="Century" w:hAnsi="Century" w:cs="Arial" w:hint="eastAsia"/>
          <w:bCs/>
          <w:kern w:val="2"/>
          <w:sz w:val="20"/>
          <w:szCs w:val="20"/>
          <w:lang w:eastAsia="ja-JP"/>
        </w:rPr>
        <w:t>Female</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0" w:line="300" w:lineRule="exact"/>
        <w:ind w:left="840"/>
        <w:textAlignment w:val="auto"/>
        <w:rPr>
          <w:rFonts w:ascii="Century" w:hAnsi="Century" w:cs="Arial"/>
          <w:bCs/>
          <w:kern w:val="2"/>
          <w:sz w:val="20"/>
          <w:szCs w:val="20"/>
          <w:u w:val="single"/>
          <w:lang w:eastAsia="ja-JP"/>
        </w:rPr>
      </w:pPr>
      <w:r w:rsidRPr="00412CF2">
        <w:rPr>
          <w:rFonts w:ascii="Century" w:hAnsi="Century" w:cs="Arial"/>
          <w:bCs/>
          <w:kern w:val="2"/>
          <w:sz w:val="20"/>
          <w:szCs w:val="20"/>
          <w:u w:val="single"/>
          <w:lang w:eastAsia="ja-JP"/>
        </w:rPr>
        <w:t xml:space="preserve">                              </w:t>
      </w:r>
      <w:r w:rsidRPr="00412CF2">
        <w:rPr>
          <w:rFonts w:ascii="Century" w:hAnsi="Century" w:cs="Arial"/>
          <w:bCs/>
          <w:kern w:val="2"/>
          <w:sz w:val="20"/>
          <w:szCs w:val="20"/>
          <w:lang w:eastAsia="ja-JP"/>
        </w:rPr>
        <w:t xml:space="preserve">  </w:t>
      </w:r>
      <w:r w:rsidRPr="00412CF2">
        <w:rPr>
          <w:rFonts w:ascii="Century" w:hAnsi="Century" w:cs="Arial"/>
          <w:bCs/>
          <w:kern w:val="2"/>
          <w:sz w:val="20"/>
          <w:szCs w:val="20"/>
          <w:u w:val="single"/>
          <w:lang w:eastAsia="ja-JP"/>
        </w:rPr>
        <w:t xml:space="preserve">                       </w:t>
      </w:r>
      <w:r w:rsidRPr="00412CF2">
        <w:rPr>
          <w:rFonts w:ascii="Century" w:hAnsi="Century" w:cs="Arial"/>
          <w:bCs/>
          <w:kern w:val="2"/>
          <w:sz w:val="20"/>
          <w:szCs w:val="20"/>
          <w:lang w:eastAsia="ja-JP"/>
        </w:rPr>
        <w:t xml:space="preserve"> </w:t>
      </w:r>
      <w:r w:rsidRPr="00412CF2">
        <w:rPr>
          <w:rFonts w:ascii="Century" w:hAnsi="Century" w:cs="Arial"/>
          <w:bCs/>
          <w:kern w:val="2"/>
          <w:sz w:val="20"/>
          <w:szCs w:val="20"/>
          <w:u w:val="single"/>
          <w:lang w:eastAsia="ja-JP"/>
        </w:rPr>
        <w:t xml:space="preserve">                                </w:t>
      </w:r>
      <w:r>
        <w:rPr>
          <w:rFonts w:ascii="Century" w:hAnsi="Century" w:cs="Arial"/>
          <w:bCs/>
          <w:kern w:val="2"/>
          <w:sz w:val="20"/>
          <w:szCs w:val="20"/>
          <w:u w:val="single"/>
          <w:lang w:eastAsia="ja-JP"/>
        </w:rPr>
        <w:t xml:space="preserve">                                                  </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0" w:line="220" w:lineRule="exact"/>
        <w:ind w:left="839" w:firstLineChars="450" w:firstLine="900"/>
        <w:textAlignment w:val="auto"/>
        <w:rPr>
          <w:rFonts w:ascii="Century" w:hAnsi="Century" w:cs="Arial"/>
          <w:bCs/>
          <w:kern w:val="2"/>
          <w:sz w:val="20"/>
          <w:szCs w:val="20"/>
          <w:u w:val="single"/>
          <w:lang w:eastAsia="ja-JP"/>
        </w:rPr>
      </w:pPr>
      <w:r w:rsidRPr="00412CF2">
        <w:rPr>
          <w:rFonts w:ascii="Century" w:hAnsi="Century" w:cs="Arial"/>
          <w:bCs/>
          <w:kern w:val="2"/>
          <w:sz w:val="20"/>
          <w:szCs w:val="20"/>
          <w:lang w:eastAsia="ja-JP"/>
        </w:rPr>
        <w:t>(</w:t>
      </w:r>
      <w:r w:rsidRPr="00412CF2">
        <w:rPr>
          <w:rFonts w:ascii="Century" w:hAnsi="Century" w:cs="Arial" w:hint="eastAsia"/>
          <w:bCs/>
          <w:kern w:val="2"/>
          <w:sz w:val="20"/>
          <w:szCs w:val="20"/>
          <w:lang w:eastAsia="ja-JP"/>
        </w:rPr>
        <w:t>G</w:t>
      </w:r>
      <w:r w:rsidRPr="00412CF2">
        <w:rPr>
          <w:rFonts w:ascii="Century" w:hAnsi="Century" w:cs="Arial"/>
          <w:bCs/>
          <w:kern w:val="2"/>
          <w:sz w:val="20"/>
          <w:szCs w:val="20"/>
          <w:lang w:eastAsia="ja-JP"/>
        </w:rPr>
        <w:t xml:space="preserve">iven Name)   </w:t>
      </w:r>
      <w:r>
        <w:rPr>
          <w:rFonts w:ascii="Century" w:hAnsi="Century" w:cs="Arial"/>
          <w:bCs/>
          <w:kern w:val="2"/>
          <w:sz w:val="20"/>
          <w:szCs w:val="20"/>
          <w:lang w:eastAsia="ja-JP"/>
        </w:rPr>
        <w:t xml:space="preserve">   </w:t>
      </w:r>
      <w:r w:rsidRPr="00412CF2">
        <w:rPr>
          <w:rFonts w:ascii="Century" w:hAnsi="Century" w:cs="Arial"/>
          <w:bCs/>
          <w:kern w:val="2"/>
          <w:sz w:val="20"/>
          <w:szCs w:val="20"/>
          <w:lang w:eastAsia="ja-JP"/>
        </w:rPr>
        <w:t xml:space="preserve">  </w:t>
      </w:r>
      <w:r>
        <w:rPr>
          <w:rFonts w:ascii="Century" w:hAnsi="Century" w:cs="Arial"/>
          <w:bCs/>
          <w:kern w:val="2"/>
          <w:sz w:val="20"/>
          <w:szCs w:val="20"/>
          <w:lang w:eastAsia="ja-JP"/>
        </w:rPr>
        <w:t xml:space="preserve">  </w:t>
      </w:r>
      <w:r w:rsidRPr="00412CF2">
        <w:rPr>
          <w:rFonts w:ascii="Century" w:hAnsi="Century" w:cs="Arial"/>
          <w:bCs/>
          <w:kern w:val="2"/>
          <w:sz w:val="20"/>
          <w:szCs w:val="20"/>
          <w:lang w:eastAsia="ja-JP"/>
        </w:rPr>
        <w:t xml:space="preserve">            (Middle Name)       </w:t>
      </w:r>
      <w:r>
        <w:rPr>
          <w:rFonts w:ascii="Century" w:hAnsi="Century" w:cs="Arial"/>
          <w:bCs/>
          <w:kern w:val="2"/>
          <w:sz w:val="20"/>
          <w:szCs w:val="20"/>
          <w:lang w:eastAsia="ja-JP"/>
        </w:rPr>
        <w:t xml:space="preserve">      </w:t>
      </w:r>
      <w:r w:rsidRPr="00412CF2">
        <w:rPr>
          <w:rFonts w:ascii="Century" w:hAnsi="Century" w:cs="Arial"/>
          <w:bCs/>
          <w:kern w:val="2"/>
          <w:sz w:val="20"/>
          <w:szCs w:val="20"/>
          <w:lang w:eastAsia="ja-JP"/>
        </w:rPr>
        <w:t xml:space="preserve">        </w:t>
      </w:r>
      <w:r w:rsidRPr="00412CF2">
        <w:rPr>
          <w:rFonts w:ascii="Century" w:hAnsi="Century" w:cs="Arial"/>
          <w:bCs/>
          <w:kern w:val="2"/>
          <w:sz w:val="20"/>
          <w:szCs w:val="20"/>
          <w:lang w:eastAsia="ja-JP"/>
        </w:rPr>
        <w:t>（</w:t>
      </w:r>
      <w:r w:rsidRPr="00412CF2">
        <w:rPr>
          <w:rFonts w:ascii="Century" w:hAnsi="Century" w:cs="Arial" w:hint="eastAsia"/>
          <w:bCs/>
          <w:kern w:val="2"/>
          <w:sz w:val="20"/>
          <w:szCs w:val="20"/>
          <w:lang w:eastAsia="ja-JP"/>
        </w:rPr>
        <w:t>Family Name</w:t>
      </w:r>
      <w:r w:rsidRPr="00412CF2">
        <w:rPr>
          <w:rFonts w:ascii="Century" w:hAnsi="Century" w:cs="Arial"/>
          <w:bCs/>
          <w:kern w:val="2"/>
          <w:sz w:val="20"/>
          <w:szCs w:val="20"/>
          <w:lang w:eastAsia="ja-JP"/>
        </w:rPr>
        <w:t>）</w:t>
      </w:r>
      <w:r w:rsidRPr="00412CF2">
        <w:rPr>
          <w:rFonts w:ascii="Century" w:hAnsi="Century" w:cs="Arial" w:hint="eastAsia"/>
          <w:bCs/>
          <w:kern w:val="2"/>
          <w:sz w:val="20"/>
          <w:szCs w:val="20"/>
          <w:lang w:eastAsia="ja-JP"/>
        </w:rPr>
        <w:t xml:space="preserve"> </w:t>
      </w:r>
    </w:p>
    <w:p w:rsidR="002B0326" w:rsidRPr="00412CF2" w:rsidRDefault="002B0326" w:rsidP="002B0326">
      <w:pPr>
        <w:widowControl w:val="0"/>
        <w:numPr>
          <w:ilvl w:val="0"/>
          <w:numId w:val="2"/>
        </w:numPr>
        <w:tabs>
          <w:tab w:val="clear" w:pos="794"/>
          <w:tab w:val="clear" w:pos="1191"/>
          <w:tab w:val="clear" w:pos="1588"/>
          <w:tab w:val="clear" w:pos="1985"/>
        </w:tabs>
        <w:overflowPunct/>
        <w:autoSpaceDE/>
        <w:autoSpaceDN/>
        <w:adjustRightInd/>
        <w:spacing w:beforeLines="40" w:before="96" w:line="260" w:lineRule="exact"/>
        <w:ind w:left="357" w:hanging="357"/>
        <w:textAlignment w:val="auto"/>
        <w:rPr>
          <w:rFonts w:ascii="Century" w:hAnsi="Century" w:cs="Arial"/>
          <w:bCs/>
          <w:kern w:val="2"/>
          <w:sz w:val="20"/>
          <w:szCs w:val="20"/>
          <w:u w:val="single"/>
          <w:lang w:eastAsia="ja-JP"/>
        </w:rPr>
      </w:pPr>
      <w:r w:rsidRPr="00412CF2">
        <w:rPr>
          <w:rFonts w:ascii="Century" w:hAnsi="Century" w:cs="Arial"/>
          <w:bCs/>
          <w:kern w:val="2"/>
          <w:sz w:val="20"/>
          <w:szCs w:val="20"/>
          <w:lang w:eastAsia="ja-JP"/>
        </w:rPr>
        <w:t>Nationality:</w:t>
      </w:r>
      <w:r w:rsidRPr="00412CF2">
        <w:rPr>
          <w:rFonts w:ascii="Century" w:hAnsi="Century" w:cs="Arial"/>
          <w:bCs/>
          <w:kern w:val="2"/>
          <w:sz w:val="20"/>
          <w:szCs w:val="20"/>
          <w:u w:val="single"/>
          <w:lang w:eastAsia="ja-JP"/>
        </w:rPr>
        <w:t xml:space="preserve">                                                </w:t>
      </w:r>
      <w:r w:rsidRPr="00412CF2">
        <w:rPr>
          <w:rFonts w:ascii="Century" w:hAnsi="Century" w:cs="Arial"/>
          <w:bCs/>
          <w:kern w:val="2"/>
          <w:sz w:val="20"/>
          <w:szCs w:val="20"/>
          <w:lang w:eastAsia="ja-JP"/>
        </w:rPr>
        <w:t xml:space="preserve"> </w:t>
      </w:r>
      <w:r w:rsidRPr="00412CF2">
        <w:rPr>
          <w:rFonts w:ascii="Century" w:hAnsi="Century" w:cs="Arial" w:hint="eastAsia"/>
          <w:bCs/>
          <w:kern w:val="2"/>
          <w:sz w:val="20"/>
          <w:szCs w:val="20"/>
          <w:lang w:eastAsia="ja-JP"/>
        </w:rPr>
        <w:t>Age:</w:t>
      </w:r>
      <w:r w:rsidRPr="00412CF2">
        <w:rPr>
          <w:rFonts w:ascii="Century" w:hAnsi="Century" w:cs="Arial" w:hint="eastAsia"/>
          <w:bCs/>
          <w:kern w:val="2"/>
          <w:sz w:val="20"/>
          <w:szCs w:val="20"/>
          <w:u w:val="single"/>
          <w:lang w:eastAsia="ja-JP"/>
        </w:rPr>
        <w:t xml:space="preserve">  </w:t>
      </w:r>
      <w:r w:rsidRPr="00412CF2">
        <w:rPr>
          <w:rFonts w:ascii="Century" w:hAnsi="Century" w:cs="Arial"/>
          <w:bCs/>
          <w:kern w:val="2"/>
          <w:sz w:val="20"/>
          <w:szCs w:val="20"/>
          <w:u w:val="single"/>
          <w:lang w:eastAsia="ja-JP"/>
        </w:rPr>
        <w:t xml:space="preserve"> </w:t>
      </w:r>
      <w:r w:rsidRPr="00412CF2">
        <w:rPr>
          <w:rFonts w:ascii="Century" w:hAnsi="Century" w:cs="Arial" w:hint="eastAsia"/>
          <w:bCs/>
          <w:kern w:val="2"/>
          <w:sz w:val="20"/>
          <w:szCs w:val="20"/>
          <w:u w:val="single"/>
          <w:lang w:eastAsia="ja-JP"/>
        </w:rPr>
        <w:t xml:space="preserve">              (</w:t>
      </w:r>
      <w:r w:rsidRPr="00412CF2">
        <w:rPr>
          <w:rFonts w:ascii="Century" w:hAnsi="Century" w:cs="Arial"/>
          <w:bCs/>
          <w:kern w:val="2"/>
          <w:sz w:val="20"/>
          <w:szCs w:val="20"/>
          <w:u w:val="single"/>
          <w:lang w:eastAsia="ja-JP"/>
        </w:rPr>
        <w:t>as of today</w:t>
      </w:r>
      <w:r w:rsidRPr="00412CF2">
        <w:rPr>
          <w:rFonts w:ascii="Century" w:hAnsi="Century" w:cs="Arial" w:hint="eastAsia"/>
          <w:bCs/>
          <w:kern w:val="2"/>
          <w:sz w:val="20"/>
          <w:szCs w:val="20"/>
          <w:u w:val="single"/>
          <w:lang w:eastAsia="ja-JP"/>
        </w:rPr>
        <w:t>)</w:t>
      </w:r>
    </w:p>
    <w:p w:rsidR="002B0326" w:rsidRPr="00412CF2" w:rsidRDefault="002B0326" w:rsidP="002B0326">
      <w:pPr>
        <w:widowControl w:val="0"/>
        <w:numPr>
          <w:ilvl w:val="0"/>
          <w:numId w:val="2"/>
        </w:numPr>
        <w:tabs>
          <w:tab w:val="clear" w:pos="794"/>
          <w:tab w:val="clear" w:pos="1191"/>
          <w:tab w:val="clear" w:pos="1588"/>
          <w:tab w:val="clear" w:pos="1985"/>
        </w:tabs>
        <w:overflowPunct/>
        <w:autoSpaceDE/>
        <w:autoSpaceDN/>
        <w:adjustRightInd/>
        <w:spacing w:beforeLines="40" w:before="96" w:line="260" w:lineRule="exact"/>
        <w:ind w:left="357" w:hanging="357"/>
        <w:textAlignment w:val="auto"/>
        <w:rPr>
          <w:rFonts w:ascii="Century" w:hAnsi="Century" w:cs="Arial"/>
          <w:bCs/>
          <w:kern w:val="2"/>
          <w:sz w:val="20"/>
          <w:szCs w:val="20"/>
          <w:lang w:eastAsia="ja-JP"/>
        </w:rPr>
      </w:pPr>
      <w:r w:rsidRPr="00412CF2">
        <w:rPr>
          <w:rFonts w:ascii="Century" w:hAnsi="Century" w:cs="Arial"/>
          <w:bCs/>
          <w:kern w:val="2"/>
          <w:sz w:val="20"/>
          <w:szCs w:val="20"/>
          <w:lang w:eastAsia="ja-JP"/>
        </w:rPr>
        <w:t>Country:</w:t>
      </w:r>
      <w:r w:rsidRPr="00412CF2">
        <w:rPr>
          <w:rFonts w:ascii="Century" w:hAnsi="Century" w:cs="Arial"/>
          <w:bCs/>
          <w:kern w:val="2"/>
          <w:sz w:val="20"/>
          <w:szCs w:val="20"/>
          <w:u w:val="single"/>
          <w:lang w:eastAsia="ja-JP"/>
        </w:rPr>
        <w:t xml:space="preserve">                                                   </w:t>
      </w:r>
      <w:r w:rsidRPr="00412CF2">
        <w:rPr>
          <w:rFonts w:ascii="Century" w:hAnsi="Century" w:cs="Arial"/>
          <w:bCs/>
          <w:kern w:val="2"/>
          <w:sz w:val="20"/>
          <w:szCs w:val="20"/>
          <w:lang w:eastAsia="ja-JP"/>
        </w:rPr>
        <w:t>(Where you live)</w:t>
      </w:r>
    </w:p>
    <w:p w:rsidR="002B0326" w:rsidRPr="00412CF2" w:rsidRDefault="002B0326" w:rsidP="002B0326">
      <w:pPr>
        <w:widowControl w:val="0"/>
        <w:numPr>
          <w:ilvl w:val="0"/>
          <w:numId w:val="2"/>
        </w:numPr>
        <w:tabs>
          <w:tab w:val="clear" w:pos="794"/>
          <w:tab w:val="clear" w:pos="1191"/>
          <w:tab w:val="clear" w:pos="1588"/>
          <w:tab w:val="clear" w:pos="1985"/>
        </w:tabs>
        <w:overflowPunct/>
        <w:autoSpaceDE/>
        <w:autoSpaceDN/>
        <w:adjustRightInd/>
        <w:spacing w:beforeLines="40" w:before="96" w:line="260" w:lineRule="exact"/>
        <w:ind w:left="357" w:hanging="357"/>
        <w:textAlignment w:val="auto"/>
        <w:rPr>
          <w:rFonts w:ascii="Century" w:hAnsi="Century" w:cs="Arial"/>
          <w:bCs/>
          <w:kern w:val="2"/>
          <w:sz w:val="20"/>
          <w:szCs w:val="20"/>
          <w:lang w:eastAsia="ja-JP"/>
        </w:rPr>
      </w:pPr>
      <w:r w:rsidRPr="00412CF2">
        <w:rPr>
          <w:rFonts w:ascii="Century" w:hAnsi="Century" w:cs="Arial"/>
          <w:bCs/>
          <w:kern w:val="2"/>
          <w:sz w:val="20"/>
          <w:szCs w:val="20"/>
          <w:lang w:eastAsia="ja-JP"/>
        </w:rPr>
        <w:t>Job Title:</w:t>
      </w:r>
      <w:r w:rsidRPr="00412CF2">
        <w:rPr>
          <w:rFonts w:ascii="Century" w:hAnsi="Century" w:cs="Arial"/>
          <w:bCs/>
          <w:kern w:val="2"/>
          <w:sz w:val="20"/>
          <w:szCs w:val="20"/>
          <w:u w:val="single"/>
          <w:lang w:eastAsia="ja-JP"/>
        </w:rPr>
        <w:t xml:space="preserve">                                                                                    </w:t>
      </w:r>
      <w:r>
        <w:rPr>
          <w:rFonts w:ascii="Century" w:hAnsi="Century" w:cs="Arial"/>
          <w:bCs/>
          <w:kern w:val="2"/>
          <w:sz w:val="20"/>
          <w:szCs w:val="20"/>
          <w:u w:val="single"/>
          <w:lang w:eastAsia="ja-JP"/>
        </w:rPr>
        <w:t xml:space="preserve">  </w:t>
      </w:r>
    </w:p>
    <w:p w:rsidR="002B0326" w:rsidRPr="00412CF2" w:rsidRDefault="002B0326" w:rsidP="002B0326">
      <w:pPr>
        <w:widowControl w:val="0"/>
        <w:numPr>
          <w:ilvl w:val="0"/>
          <w:numId w:val="2"/>
        </w:numPr>
        <w:tabs>
          <w:tab w:val="clear" w:pos="794"/>
          <w:tab w:val="clear" w:pos="1191"/>
          <w:tab w:val="clear" w:pos="1588"/>
          <w:tab w:val="clear" w:pos="1985"/>
        </w:tabs>
        <w:overflowPunct/>
        <w:autoSpaceDE/>
        <w:autoSpaceDN/>
        <w:adjustRightInd/>
        <w:spacing w:beforeLines="40" w:before="96" w:line="260" w:lineRule="exact"/>
        <w:ind w:left="357" w:hanging="357"/>
        <w:textAlignment w:val="auto"/>
        <w:rPr>
          <w:rFonts w:ascii="Century" w:hAnsi="Century" w:cs="Arial"/>
          <w:bCs/>
          <w:kern w:val="2"/>
          <w:sz w:val="20"/>
          <w:szCs w:val="20"/>
          <w:lang w:eastAsia="ja-JP"/>
        </w:rPr>
      </w:pPr>
      <w:r w:rsidRPr="00412CF2">
        <w:rPr>
          <w:rFonts w:ascii="Century" w:hAnsi="Century" w:cs="Arial"/>
          <w:bCs/>
          <w:kern w:val="2"/>
          <w:sz w:val="20"/>
          <w:szCs w:val="20"/>
          <w:lang w:eastAsia="ja-JP"/>
        </w:rPr>
        <w:t>Department:</w:t>
      </w:r>
      <w:r w:rsidRPr="00412CF2">
        <w:rPr>
          <w:rFonts w:ascii="Century" w:hAnsi="Century" w:cs="Arial"/>
          <w:bCs/>
          <w:kern w:val="2"/>
          <w:sz w:val="20"/>
          <w:szCs w:val="20"/>
          <w:u w:val="single"/>
          <w:lang w:eastAsia="ja-JP"/>
        </w:rPr>
        <w:t xml:space="preserve">                                                                                 </w:t>
      </w:r>
    </w:p>
    <w:p w:rsidR="002B0326" w:rsidRPr="00412CF2" w:rsidRDefault="002B0326" w:rsidP="002B0326">
      <w:pPr>
        <w:widowControl w:val="0"/>
        <w:numPr>
          <w:ilvl w:val="0"/>
          <w:numId w:val="2"/>
        </w:numPr>
        <w:tabs>
          <w:tab w:val="clear" w:pos="794"/>
          <w:tab w:val="clear" w:pos="1191"/>
          <w:tab w:val="clear" w:pos="1588"/>
          <w:tab w:val="clear" w:pos="1985"/>
        </w:tabs>
        <w:overflowPunct/>
        <w:autoSpaceDE/>
        <w:autoSpaceDN/>
        <w:adjustRightInd/>
        <w:spacing w:beforeLines="40" w:before="96" w:line="260" w:lineRule="exact"/>
        <w:ind w:left="357" w:hanging="357"/>
        <w:textAlignment w:val="auto"/>
        <w:rPr>
          <w:rFonts w:ascii="Century" w:hAnsi="Century" w:cs="Arial"/>
          <w:bCs/>
          <w:kern w:val="2"/>
          <w:sz w:val="20"/>
          <w:szCs w:val="20"/>
          <w:lang w:eastAsia="ja-JP"/>
        </w:rPr>
      </w:pPr>
      <w:r w:rsidRPr="00412CF2">
        <w:rPr>
          <w:rFonts w:ascii="Century" w:hAnsi="Century" w:cs="Arial"/>
          <w:bCs/>
          <w:kern w:val="2"/>
          <w:sz w:val="20"/>
          <w:szCs w:val="20"/>
          <w:lang w:eastAsia="ja-JP"/>
        </w:rPr>
        <w:t>Organization:</w:t>
      </w:r>
      <w:r w:rsidRPr="00412CF2">
        <w:rPr>
          <w:rFonts w:ascii="Century" w:hAnsi="Century" w:cs="Arial"/>
          <w:bCs/>
          <w:kern w:val="2"/>
          <w:sz w:val="20"/>
          <w:szCs w:val="20"/>
          <w:u w:val="single"/>
          <w:lang w:eastAsia="ja-JP"/>
        </w:rPr>
        <w:t xml:space="preserve">                                                                                </w:t>
      </w:r>
    </w:p>
    <w:p w:rsidR="002B0326" w:rsidRPr="00412CF2" w:rsidRDefault="002B0326" w:rsidP="002B0326">
      <w:pPr>
        <w:widowControl w:val="0"/>
        <w:numPr>
          <w:ilvl w:val="0"/>
          <w:numId w:val="2"/>
        </w:numPr>
        <w:tabs>
          <w:tab w:val="clear" w:pos="794"/>
          <w:tab w:val="clear" w:pos="1191"/>
          <w:tab w:val="clear" w:pos="1588"/>
          <w:tab w:val="clear" w:pos="1985"/>
        </w:tabs>
        <w:overflowPunct/>
        <w:autoSpaceDE/>
        <w:autoSpaceDN/>
        <w:adjustRightInd/>
        <w:spacing w:beforeLines="40" w:before="96" w:line="260" w:lineRule="exact"/>
        <w:ind w:left="357" w:hanging="357"/>
        <w:textAlignment w:val="auto"/>
        <w:rPr>
          <w:rFonts w:ascii="Century" w:hAnsi="Century" w:cs="Arial"/>
          <w:bCs/>
          <w:kern w:val="2"/>
          <w:sz w:val="20"/>
          <w:szCs w:val="20"/>
          <w:lang w:eastAsia="ja-JP"/>
        </w:rPr>
      </w:pPr>
      <w:r w:rsidRPr="00412CF2">
        <w:rPr>
          <w:rFonts w:ascii="Century" w:hAnsi="Century" w:cs="Arial"/>
          <w:bCs/>
          <w:kern w:val="2"/>
          <w:sz w:val="20"/>
          <w:szCs w:val="20"/>
          <w:lang w:eastAsia="ja-JP"/>
        </w:rPr>
        <w:t>Office Address(*1)</w:t>
      </w:r>
      <w:r w:rsidRPr="00412CF2">
        <w:rPr>
          <w:rFonts w:ascii="Century" w:hAnsi="Century" w:cs="Arial"/>
          <w:bCs/>
          <w:kern w:val="2"/>
          <w:sz w:val="20"/>
          <w:szCs w:val="20"/>
          <w:u w:val="single"/>
          <w:lang w:eastAsia="ja-JP"/>
        </w:rPr>
        <w:t xml:space="preserve">                                        </w:t>
      </w:r>
      <w:r w:rsidRPr="00412CF2">
        <w:rPr>
          <w:rFonts w:ascii="Century" w:hAnsi="Century" w:cs="Arial" w:hint="eastAsia"/>
          <w:bCs/>
          <w:kern w:val="2"/>
          <w:sz w:val="20"/>
          <w:szCs w:val="20"/>
          <w:lang w:eastAsia="ja-JP"/>
        </w:rPr>
        <w:t xml:space="preserve"> </w:t>
      </w:r>
      <w:r w:rsidRPr="00412CF2">
        <w:rPr>
          <w:rFonts w:ascii="Century" w:hAnsi="Century" w:cs="Arial" w:hint="eastAsia"/>
          <w:bCs/>
          <w:kern w:val="2"/>
          <w:sz w:val="20"/>
          <w:szCs w:val="20"/>
          <w:u w:val="single"/>
          <w:lang w:eastAsia="ja-JP"/>
        </w:rPr>
        <w:t>Zip Code:</w:t>
      </w:r>
      <w:r w:rsidRPr="00412CF2">
        <w:rPr>
          <w:rFonts w:ascii="Century" w:hAnsi="Century" w:cs="Arial"/>
          <w:bCs/>
          <w:kern w:val="2"/>
          <w:sz w:val="20"/>
          <w:szCs w:val="20"/>
          <w:u w:val="single"/>
          <w:lang w:eastAsia="ja-JP"/>
        </w:rPr>
        <w:t xml:space="preserve">      </w:t>
      </w:r>
      <w:r w:rsidRPr="00412CF2">
        <w:rPr>
          <w:rFonts w:ascii="Century" w:hAnsi="Century" w:cs="Arial" w:hint="eastAsia"/>
          <w:bCs/>
          <w:kern w:val="2"/>
          <w:sz w:val="20"/>
          <w:szCs w:val="20"/>
          <w:u w:val="single"/>
          <w:lang w:eastAsia="ja-JP"/>
        </w:rPr>
        <w:t xml:space="preserve">      </w:t>
      </w:r>
      <w:r w:rsidRPr="00412CF2">
        <w:rPr>
          <w:rFonts w:ascii="Century" w:hAnsi="Century" w:cs="Arial"/>
          <w:bCs/>
          <w:kern w:val="2"/>
          <w:sz w:val="20"/>
          <w:szCs w:val="20"/>
          <w:u w:val="single"/>
          <w:lang w:eastAsia="ja-JP"/>
        </w:rPr>
        <w:t xml:space="preserve">     (required)</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0" w:line="240" w:lineRule="exact"/>
        <w:ind w:left="839"/>
        <w:textAlignment w:val="auto"/>
        <w:rPr>
          <w:rFonts w:ascii="Century" w:hAnsi="Century" w:cs="Arial"/>
          <w:bCs/>
          <w:kern w:val="2"/>
          <w:sz w:val="20"/>
          <w:szCs w:val="20"/>
          <w:lang w:eastAsia="ja-JP"/>
        </w:rPr>
      </w:pPr>
      <w:r w:rsidRPr="00412CF2">
        <w:rPr>
          <w:rFonts w:ascii="Century" w:hAnsi="Century" w:cs="Arial"/>
          <w:bCs/>
          <w:kern w:val="2"/>
          <w:sz w:val="20"/>
          <w:szCs w:val="20"/>
          <w:lang w:eastAsia="ja-JP"/>
        </w:rPr>
        <w:t xml:space="preserve">             </w:t>
      </w:r>
      <w:r>
        <w:rPr>
          <w:rFonts w:ascii="Century" w:hAnsi="Century" w:cs="Arial"/>
          <w:bCs/>
          <w:kern w:val="2"/>
          <w:sz w:val="20"/>
          <w:szCs w:val="20"/>
          <w:lang w:eastAsia="ja-JP"/>
        </w:rPr>
        <w:t xml:space="preserve"> </w:t>
      </w:r>
      <w:r w:rsidRPr="00412CF2">
        <w:rPr>
          <w:rFonts w:ascii="Century" w:hAnsi="Century" w:cs="Arial"/>
          <w:bCs/>
          <w:kern w:val="2"/>
          <w:sz w:val="20"/>
          <w:szCs w:val="20"/>
          <w:lang w:eastAsia="ja-JP"/>
        </w:rPr>
        <w:t xml:space="preserve">  (*1)Delivery address for your visa support documents by courier service.</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Lines="40" w:before="96" w:line="260" w:lineRule="exact"/>
        <w:ind w:left="357" w:hanging="357"/>
        <w:textAlignment w:val="auto"/>
        <w:rPr>
          <w:rFonts w:ascii="Century" w:hAnsi="Century" w:cs="Arial"/>
          <w:bCs/>
          <w:kern w:val="2"/>
          <w:sz w:val="20"/>
          <w:szCs w:val="20"/>
          <w:lang w:eastAsia="ja-JP"/>
        </w:rPr>
      </w:pPr>
      <w:r w:rsidRPr="00412CF2">
        <w:rPr>
          <w:rFonts w:ascii="Century" w:hAnsi="Century" w:cs="Arial"/>
          <w:bCs/>
          <w:kern w:val="2"/>
          <w:sz w:val="20"/>
          <w:szCs w:val="20"/>
          <w:lang w:eastAsia="ja-JP"/>
        </w:rPr>
        <w:t xml:space="preserve">8.  Office TEL: </w:t>
      </w:r>
      <w:r w:rsidRPr="00412CF2">
        <w:rPr>
          <w:rFonts w:ascii="Century" w:hAnsi="Century" w:cs="Arial"/>
          <w:bCs/>
          <w:kern w:val="2"/>
          <w:sz w:val="20"/>
          <w:szCs w:val="20"/>
          <w:u w:val="single"/>
          <w:lang w:eastAsia="ja-JP"/>
        </w:rPr>
        <w:tab/>
      </w:r>
      <w:r w:rsidRPr="00412CF2">
        <w:rPr>
          <w:rFonts w:ascii="Century" w:hAnsi="Century" w:cs="Arial"/>
          <w:bCs/>
          <w:kern w:val="2"/>
          <w:sz w:val="20"/>
          <w:szCs w:val="20"/>
          <w:u w:val="single"/>
          <w:lang w:eastAsia="ja-JP"/>
        </w:rPr>
        <w:tab/>
      </w:r>
      <w:r>
        <w:rPr>
          <w:rFonts w:ascii="Century" w:hAnsi="Century" w:cs="Arial"/>
          <w:bCs/>
          <w:kern w:val="2"/>
          <w:sz w:val="20"/>
          <w:szCs w:val="20"/>
          <w:u w:val="single"/>
          <w:lang w:eastAsia="ja-JP"/>
        </w:rPr>
        <w:tab/>
      </w:r>
      <w:r w:rsidRPr="00412CF2">
        <w:rPr>
          <w:rFonts w:ascii="Century" w:hAnsi="Century" w:cs="Arial"/>
          <w:bCs/>
          <w:kern w:val="2"/>
          <w:sz w:val="20"/>
          <w:szCs w:val="20"/>
          <w:u w:val="single"/>
          <w:lang w:eastAsia="ja-JP"/>
        </w:rPr>
        <w:t xml:space="preserve">  </w:t>
      </w:r>
      <w:r w:rsidRPr="00412CF2">
        <w:rPr>
          <w:rFonts w:ascii="Century" w:hAnsi="Century" w:cs="Arial"/>
          <w:bCs/>
          <w:kern w:val="2"/>
          <w:sz w:val="20"/>
          <w:szCs w:val="20"/>
          <w:lang w:eastAsia="ja-JP"/>
        </w:rPr>
        <w:t xml:space="preserve"> FAX:</w:t>
      </w:r>
      <w:r w:rsidRPr="00412CF2">
        <w:rPr>
          <w:rFonts w:ascii="Century" w:hAnsi="Century" w:cs="Arial"/>
          <w:bCs/>
          <w:kern w:val="2"/>
          <w:sz w:val="20"/>
          <w:szCs w:val="20"/>
          <w:u w:val="single"/>
          <w:lang w:eastAsia="ja-JP"/>
        </w:rPr>
        <w:tab/>
      </w:r>
      <w:r>
        <w:rPr>
          <w:rFonts w:ascii="Century" w:hAnsi="Century" w:cs="Arial"/>
          <w:bCs/>
          <w:kern w:val="2"/>
          <w:sz w:val="20"/>
          <w:szCs w:val="20"/>
          <w:u w:val="single"/>
          <w:lang w:eastAsia="ja-JP"/>
        </w:rPr>
        <w:tab/>
      </w:r>
      <w:r w:rsidRPr="00412CF2">
        <w:rPr>
          <w:rFonts w:ascii="Century" w:hAnsi="Century" w:cs="Arial"/>
          <w:bCs/>
          <w:kern w:val="2"/>
          <w:sz w:val="20"/>
          <w:szCs w:val="20"/>
          <w:u w:val="single"/>
          <w:lang w:eastAsia="ja-JP"/>
        </w:rPr>
        <w:tab/>
        <w:t xml:space="preserve"> </w:t>
      </w:r>
      <w:r>
        <w:rPr>
          <w:rFonts w:ascii="Century" w:hAnsi="Century" w:cs="Arial"/>
          <w:bCs/>
          <w:kern w:val="2"/>
          <w:sz w:val="20"/>
          <w:szCs w:val="20"/>
          <w:u w:val="single"/>
          <w:lang w:eastAsia="ja-JP"/>
        </w:rPr>
        <w:t>E</w:t>
      </w:r>
      <w:r w:rsidRPr="00412CF2">
        <w:rPr>
          <w:rFonts w:ascii="Century" w:hAnsi="Century" w:cs="Arial"/>
          <w:bCs/>
          <w:kern w:val="2"/>
          <w:sz w:val="20"/>
          <w:szCs w:val="20"/>
          <w:lang w:eastAsia="ja-JP"/>
        </w:rPr>
        <w:t xml:space="preserve">-mail: </w:t>
      </w:r>
      <w:r w:rsidRPr="00412CF2">
        <w:rPr>
          <w:rFonts w:ascii="Century" w:hAnsi="Century" w:cs="Arial"/>
          <w:bCs/>
          <w:kern w:val="2"/>
          <w:sz w:val="20"/>
          <w:szCs w:val="20"/>
          <w:u w:val="single"/>
          <w:lang w:eastAsia="ja-JP"/>
        </w:rPr>
        <w:t xml:space="preserve">                 </w:t>
      </w:r>
      <w:r>
        <w:rPr>
          <w:rFonts w:ascii="Century" w:hAnsi="Century" w:cs="Arial"/>
          <w:bCs/>
          <w:kern w:val="2"/>
          <w:sz w:val="20"/>
          <w:szCs w:val="20"/>
          <w:u w:val="single"/>
          <w:lang w:eastAsia="ja-JP"/>
        </w:rPr>
        <w:t xml:space="preserve">                            </w:t>
      </w:r>
      <w:r w:rsidRPr="00412CF2">
        <w:rPr>
          <w:rFonts w:ascii="Century" w:hAnsi="Century" w:cs="Arial"/>
          <w:bCs/>
          <w:kern w:val="2"/>
          <w:sz w:val="20"/>
          <w:szCs w:val="20"/>
          <w:u w:val="single"/>
          <w:lang w:eastAsia="ja-JP"/>
        </w:rPr>
        <w:t xml:space="preserve"> </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Lines="40" w:before="96" w:line="260" w:lineRule="exact"/>
        <w:ind w:left="357" w:hanging="357"/>
        <w:textAlignment w:val="auto"/>
        <w:rPr>
          <w:rFonts w:ascii="Century" w:hAnsi="Century" w:cs="Arial"/>
          <w:bCs/>
          <w:kern w:val="2"/>
          <w:sz w:val="20"/>
          <w:szCs w:val="20"/>
          <w:lang w:eastAsia="ja-JP"/>
        </w:rPr>
      </w:pPr>
      <w:r w:rsidRPr="00412CF2">
        <w:rPr>
          <w:rFonts w:ascii="Century" w:hAnsi="Century" w:cs="Arial"/>
          <w:bCs/>
          <w:kern w:val="2"/>
          <w:sz w:val="20"/>
          <w:szCs w:val="20"/>
          <w:lang w:eastAsia="ja-JP"/>
        </w:rPr>
        <w:t>9.  Flight Information</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0" w:line="300" w:lineRule="exact"/>
        <w:ind w:firstLine="840"/>
        <w:textAlignment w:val="auto"/>
        <w:rPr>
          <w:rFonts w:ascii="Century" w:hAnsi="Century" w:cs="Arial"/>
          <w:bCs/>
          <w:kern w:val="2"/>
          <w:sz w:val="20"/>
          <w:szCs w:val="20"/>
          <w:u w:val="single"/>
          <w:lang w:eastAsia="ja-JP"/>
        </w:rPr>
      </w:pPr>
      <w:r w:rsidRPr="00412CF2">
        <w:rPr>
          <w:rFonts w:ascii="Century" w:hAnsi="Century" w:cs="Arial"/>
          <w:bCs/>
          <w:kern w:val="2"/>
          <w:sz w:val="20"/>
          <w:szCs w:val="20"/>
          <w:lang w:eastAsia="ja-JP"/>
        </w:rPr>
        <w:t xml:space="preserve">1) Arrival Airport </w:t>
      </w:r>
      <w:r w:rsidRPr="00412CF2">
        <w:rPr>
          <w:rFonts w:ascii="Century" w:hAnsi="Century" w:cs="Arial" w:hint="eastAsia"/>
          <w:bCs/>
          <w:kern w:val="2"/>
          <w:sz w:val="20"/>
          <w:szCs w:val="20"/>
          <w:u w:val="single"/>
          <w:lang w:eastAsia="ja-JP"/>
        </w:rPr>
        <w:t>□</w:t>
      </w:r>
      <w:r w:rsidRPr="00412CF2">
        <w:rPr>
          <w:rFonts w:ascii="Century" w:hAnsi="Century" w:cs="Arial"/>
          <w:bCs/>
          <w:kern w:val="2"/>
          <w:sz w:val="20"/>
          <w:szCs w:val="20"/>
          <w:u w:val="single"/>
          <w:lang w:eastAsia="ja-JP"/>
        </w:rPr>
        <w:t xml:space="preserve">Fukuoka airport   </w:t>
      </w:r>
      <w:r w:rsidRPr="00412CF2">
        <w:rPr>
          <w:rFonts w:ascii="Century" w:hAnsi="Century" w:cs="Arial" w:hint="eastAsia"/>
          <w:bCs/>
          <w:kern w:val="2"/>
          <w:sz w:val="20"/>
          <w:szCs w:val="20"/>
          <w:u w:val="single"/>
          <w:lang w:eastAsia="ja-JP"/>
        </w:rPr>
        <w:t>□</w:t>
      </w:r>
      <w:r w:rsidRPr="00412CF2">
        <w:rPr>
          <w:rFonts w:ascii="Century" w:hAnsi="Century" w:cs="Arial" w:hint="eastAsia"/>
          <w:bCs/>
          <w:kern w:val="2"/>
          <w:sz w:val="20"/>
          <w:szCs w:val="20"/>
          <w:u w:val="single"/>
          <w:lang w:eastAsia="ja-JP"/>
        </w:rPr>
        <w:t>Other</w:t>
      </w:r>
      <w:r>
        <w:rPr>
          <w:rFonts w:ascii="Century" w:hAnsi="Century" w:cs="Arial"/>
          <w:bCs/>
          <w:kern w:val="2"/>
          <w:sz w:val="20"/>
          <w:szCs w:val="20"/>
          <w:u w:val="single"/>
          <w:lang w:eastAsia="ja-JP"/>
        </w:rPr>
        <w:t xml:space="preserve"> </w:t>
      </w:r>
      <w:r w:rsidRPr="00412CF2">
        <w:rPr>
          <w:rFonts w:ascii="Century" w:hAnsi="Century" w:cs="Arial"/>
          <w:bCs/>
          <w:kern w:val="2"/>
          <w:sz w:val="20"/>
          <w:szCs w:val="20"/>
          <w:u w:val="single"/>
          <w:lang w:eastAsia="ja-JP"/>
        </w:rPr>
        <w:t>(airport name</w:t>
      </w:r>
      <w:r>
        <w:rPr>
          <w:rFonts w:ascii="Century" w:hAnsi="Century" w:cs="Arial"/>
          <w:bCs/>
          <w:kern w:val="2"/>
          <w:sz w:val="20"/>
          <w:szCs w:val="20"/>
          <w:u w:val="single"/>
          <w:lang w:eastAsia="ja-JP"/>
        </w:rPr>
        <w:t>)</w:t>
      </w:r>
      <w:r w:rsidRPr="00412CF2">
        <w:rPr>
          <w:rFonts w:ascii="Century" w:hAnsi="Century" w:cs="Arial"/>
          <w:bCs/>
          <w:kern w:val="2"/>
          <w:sz w:val="20"/>
          <w:szCs w:val="20"/>
          <w:u w:val="single"/>
          <w:lang w:eastAsia="ja-JP"/>
        </w:rPr>
        <w:t xml:space="preserve">:             </w:t>
      </w:r>
      <w:r>
        <w:rPr>
          <w:rFonts w:ascii="Century" w:hAnsi="Century" w:cs="Arial"/>
          <w:bCs/>
          <w:kern w:val="2"/>
          <w:sz w:val="20"/>
          <w:szCs w:val="20"/>
          <w:u w:val="single"/>
          <w:lang w:eastAsia="ja-JP"/>
        </w:rPr>
        <w:t xml:space="preserve">    </w:t>
      </w:r>
      <w:r w:rsidRPr="00412CF2">
        <w:rPr>
          <w:rFonts w:ascii="Century" w:hAnsi="Century" w:cs="Arial"/>
          <w:bCs/>
          <w:kern w:val="2"/>
          <w:sz w:val="20"/>
          <w:szCs w:val="20"/>
          <w:u w:val="single"/>
          <w:lang w:eastAsia="ja-JP"/>
        </w:rPr>
        <w:t xml:space="preserve">               ) </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0" w:line="300" w:lineRule="exact"/>
        <w:ind w:firstLine="840"/>
        <w:textAlignment w:val="auto"/>
        <w:rPr>
          <w:rFonts w:ascii="Century" w:hAnsi="Century" w:cs="Arial"/>
          <w:bCs/>
          <w:kern w:val="2"/>
          <w:sz w:val="20"/>
          <w:szCs w:val="20"/>
          <w:lang w:eastAsia="ja-JP"/>
        </w:rPr>
      </w:pPr>
      <w:r w:rsidRPr="00412CF2">
        <w:rPr>
          <w:rFonts w:ascii="Century" w:hAnsi="Century" w:cs="Arial"/>
          <w:bCs/>
          <w:kern w:val="2"/>
          <w:sz w:val="20"/>
          <w:szCs w:val="20"/>
          <w:lang w:eastAsia="ja-JP"/>
        </w:rPr>
        <w:t>2) Arrival Flight N</w:t>
      </w:r>
      <w:r w:rsidRPr="00412CF2">
        <w:rPr>
          <w:rFonts w:ascii="Century" w:hAnsi="Century" w:cs="Arial" w:hint="eastAsia"/>
          <w:bCs/>
          <w:kern w:val="2"/>
          <w:sz w:val="20"/>
          <w:szCs w:val="20"/>
          <w:lang w:eastAsia="ja-JP"/>
        </w:rPr>
        <w:t>o.</w:t>
      </w:r>
      <w:r w:rsidRPr="00412CF2">
        <w:rPr>
          <w:rFonts w:ascii="Century" w:hAnsi="Century" w:cs="Arial"/>
          <w:bCs/>
          <w:kern w:val="2"/>
          <w:sz w:val="20"/>
          <w:szCs w:val="20"/>
          <w:lang w:eastAsia="ja-JP"/>
        </w:rPr>
        <w:t>/Date/Time:</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0" w:line="300" w:lineRule="exact"/>
        <w:ind w:left="840" w:firstLine="840"/>
        <w:textAlignment w:val="auto"/>
        <w:rPr>
          <w:rFonts w:ascii="Century" w:hAnsi="Century" w:cs="Arial"/>
          <w:bCs/>
          <w:kern w:val="2"/>
          <w:sz w:val="20"/>
          <w:szCs w:val="20"/>
          <w:u w:val="single"/>
          <w:lang w:eastAsia="ja-JP"/>
        </w:rPr>
      </w:pPr>
      <w:r w:rsidRPr="00412CF2">
        <w:rPr>
          <w:rFonts w:ascii="Century" w:hAnsi="Century" w:cs="Arial"/>
          <w:bCs/>
          <w:kern w:val="2"/>
          <w:sz w:val="20"/>
          <w:szCs w:val="20"/>
          <w:lang w:eastAsia="ja-JP"/>
        </w:rPr>
        <w:t>1) Flight No.:</w:t>
      </w:r>
      <w:r w:rsidRPr="00412CF2">
        <w:rPr>
          <w:rFonts w:ascii="Century" w:hAnsi="Century" w:cs="Arial"/>
          <w:bCs/>
          <w:kern w:val="2"/>
          <w:sz w:val="20"/>
          <w:szCs w:val="20"/>
          <w:u w:val="single"/>
          <w:lang w:eastAsia="ja-JP"/>
        </w:rPr>
        <w:t xml:space="preserve">               </w:t>
      </w:r>
      <w:r w:rsidRPr="00412CF2">
        <w:rPr>
          <w:rFonts w:ascii="Century" w:hAnsi="Century" w:cs="Arial"/>
          <w:bCs/>
          <w:kern w:val="2"/>
          <w:sz w:val="20"/>
          <w:szCs w:val="20"/>
          <w:lang w:eastAsia="ja-JP"/>
        </w:rPr>
        <w:t xml:space="preserve"> 2) Date: </w:t>
      </w:r>
      <w:r w:rsidRPr="00412CF2">
        <w:rPr>
          <w:rFonts w:ascii="Century" w:hAnsi="Century" w:cs="Arial"/>
          <w:bCs/>
          <w:kern w:val="2"/>
          <w:sz w:val="20"/>
          <w:szCs w:val="20"/>
          <w:u w:val="single"/>
          <w:lang w:eastAsia="ja-JP"/>
        </w:rPr>
        <w:t xml:space="preserve">                </w:t>
      </w:r>
      <w:r w:rsidRPr="00412CF2">
        <w:rPr>
          <w:rFonts w:ascii="Century" w:hAnsi="Century" w:cs="Arial"/>
          <w:bCs/>
          <w:kern w:val="2"/>
          <w:sz w:val="20"/>
          <w:szCs w:val="20"/>
          <w:lang w:eastAsia="ja-JP"/>
        </w:rPr>
        <w:t xml:space="preserve">  3) Time: </w:t>
      </w:r>
      <w:r w:rsidRPr="00412CF2">
        <w:rPr>
          <w:rFonts w:ascii="Century" w:hAnsi="Century" w:cs="Arial"/>
          <w:bCs/>
          <w:kern w:val="2"/>
          <w:sz w:val="20"/>
          <w:szCs w:val="20"/>
          <w:u w:val="single"/>
          <w:lang w:eastAsia="ja-JP"/>
        </w:rPr>
        <w:t xml:space="preserve">                </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0" w:line="180" w:lineRule="exact"/>
        <w:ind w:left="839" w:firstLine="839"/>
        <w:textAlignment w:val="auto"/>
        <w:rPr>
          <w:rFonts w:ascii="Century" w:hAnsi="Century" w:cs="Arial"/>
          <w:bCs/>
          <w:kern w:val="2"/>
          <w:sz w:val="16"/>
          <w:szCs w:val="16"/>
          <w:lang w:eastAsia="ja-JP"/>
        </w:rPr>
      </w:pPr>
      <w:r w:rsidRPr="00412CF2">
        <w:rPr>
          <w:rFonts w:ascii="Century" w:hAnsi="Century" w:cs="Arial"/>
          <w:bCs/>
          <w:kern w:val="2"/>
          <w:sz w:val="20"/>
          <w:szCs w:val="20"/>
          <w:lang w:eastAsia="ja-JP"/>
        </w:rPr>
        <w:t xml:space="preserve">                                      </w:t>
      </w:r>
      <w:r w:rsidRPr="00412CF2">
        <w:rPr>
          <w:rFonts w:ascii="Century" w:hAnsi="Century" w:cs="Arial"/>
          <w:bCs/>
          <w:kern w:val="2"/>
          <w:sz w:val="16"/>
          <w:szCs w:val="16"/>
          <w:lang w:eastAsia="ja-JP"/>
        </w:rPr>
        <w:t>(Day/Month/Year)</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0" w:line="300" w:lineRule="exact"/>
        <w:ind w:firstLine="840"/>
        <w:textAlignment w:val="auto"/>
        <w:rPr>
          <w:rFonts w:ascii="Century" w:hAnsi="Century" w:cs="Arial"/>
          <w:bCs/>
          <w:kern w:val="2"/>
          <w:sz w:val="20"/>
          <w:szCs w:val="20"/>
          <w:lang w:eastAsia="ja-JP"/>
        </w:rPr>
      </w:pPr>
      <w:r w:rsidRPr="00412CF2">
        <w:rPr>
          <w:rFonts w:ascii="Century" w:hAnsi="Century" w:cs="Arial"/>
          <w:bCs/>
          <w:kern w:val="2"/>
          <w:sz w:val="20"/>
          <w:szCs w:val="20"/>
          <w:lang w:eastAsia="ja-JP"/>
        </w:rPr>
        <w:t xml:space="preserve">3) Departure Airport </w:t>
      </w:r>
      <w:r w:rsidRPr="00412CF2">
        <w:rPr>
          <w:rFonts w:ascii="Century" w:hAnsi="Century" w:cs="Arial" w:hint="eastAsia"/>
          <w:bCs/>
          <w:kern w:val="2"/>
          <w:sz w:val="20"/>
          <w:szCs w:val="20"/>
          <w:u w:val="single"/>
          <w:lang w:eastAsia="ja-JP"/>
        </w:rPr>
        <w:t>□</w:t>
      </w:r>
      <w:r w:rsidRPr="00412CF2">
        <w:rPr>
          <w:rFonts w:ascii="Century" w:hAnsi="Century" w:cs="Arial"/>
          <w:bCs/>
          <w:kern w:val="2"/>
          <w:sz w:val="20"/>
          <w:szCs w:val="20"/>
          <w:u w:val="single"/>
          <w:lang w:eastAsia="ja-JP"/>
        </w:rPr>
        <w:t xml:space="preserve">Fukuoka airport   </w:t>
      </w:r>
      <w:r w:rsidRPr="00412CF2">
        <w:rPr>
          <w:rFonts w:ascii="Century" w:hAnsi="Century" w:cs="Arial" w:hint="eastAsia"/>
          <w:bCs/>
          <w:kern w:val="2"/>
          <w:sz w:val="20"/>
          <w:szCs w:val="20"/>
          <w:u w:val="single"/>
          <w:lang w:eastAsia="ja-JP"/>
        </w:rPr>
        <w:t>□</w:t>
      </w:r>
      <w:r w:rsidRPr="00412CF2">
        <w:rPr>
          <w:rFonts w:ascii="Century" w:hAnsi="Century" w:cs="Arial" w:hint="eastAsia"/>
          <w:bCs/>
          <w:kern w:val="2"/>
          <w:sz w:val="20"/>
          <w:szCs w:val="20"/>
          <w:u w:val="single"/>
          <w:lang w:eastAsia="ja-JP"/>
        </w:rPr>
        <w:t>Other</w:t>
      </w:r>
      <w:r>
        <w:rPr>
          <w:rFonts w:ascii="Century" w:hAnsi="Century" w:cs="Arial"/>
          <w:bCs/>
          <w:kern w:val="2"/>
          <w:sz w:val="20"/>
          <w:szCs w:val="20"/>
          <w:u w:val="single"/>
          <w:lang w:eastAsia="ja-JP"/>
        </w:rPr>
        <w:t xml:space="preserve"> </w:t>
      </w:r>
      <w:r w:rsidRPr="00412CF2">
        <w:rPr>
          <w:rFonts w:ascii="Century" w:hAnsi="Century" w:cs="Arial"/>
          <w:bCs/>
          <w:kern w:val="2"/>
          <w:sz w:val="20"/>
          <w:szCs w:val="20"/>
          <w:u w:val="single"/>
          <w:lang w:eastAsia="ja-JP"/>
        </w:rPr>
        <w:t>(airport name</w:t>
      </w:r>
      <w:r>
        <w:rPr>
          <w:rFonts w:ascii="Century" w:hAnsi="Century" w:cs="Arial"/>
          <w:bCs/>
          <w:kern w:val="2"/>
          <w:sz w:val="20"/>
          <w:szCs w:val="20"/>
          <w:u w:val="single"/>
          <w:lang w:eastAsia="ja-JP"/>
        </w:rPr>
        <w:t>)</w:t>
      </w:r>
      <w:r w:rsidRPr="00412CF2">
        <w:rPr>
          <w:rFonts w:ascii="Century" w:hAnsi="Century" w:cs="Arial"/>
          <w:bCs/>
          <w:kern w:val="2"/>
          <w:sz w:val="20"/>
          <w:szCs w:val="20"/>
          <w:u w:val="single"/>
          <w:lang w:eastAsia="ja-JP"/>
        </w:rPr>
        <w:t xml:space="preserve">:              </w:t>
      </w:r>
      <w:r>
        <w:rPr>
          <w:rFonts w:ascii="Century" w:hAnsi="Century" w:cs="Arial"/>
          <w:bCs/>
          <w:kern w:val="2"/>
          <w:sz w:val="20"/>
          <w:szCs w:val="20"/>
          <w:u w:val="single"/>
          <w:lang w:eastAsia="ja-JP"/>
        </w:rPr>
        <w:t xml:space="preserve">   </w:t>
      </w:r>
      <w:r w:rsidRPr="00412CF2">
        <w:rPr>
          <w:rFonts w:ascii="Century" w:hAnsi="Century" w:cs="Arial"/>
          <w:bCs/>
          <w:kern w:val="2"/>
          <w:sz w:val="20"/>
          <w:szCs w:val="20"/>
          <w:u w:val="single"/>
          <w:lang w:eastAsia="ja-JP"/>
        </w:rPr>
        <w:t xml:space="preserve">           )</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0" w:line="300" w:lineRule="exact"/>
        <w:ind w:firstLine="840"/>
        <w:textAlignment w:val="auto"/>
        <w:rPr>
          <w:rFonts w:ascii="Century" w:hAnsi="Century" w:cs="Arial"/>
          <w:bCs/>
          <w:kern w:val="2"/>
          <w:sz w:val="20"/>
          <w:szCs w:val="20"/>
          <w:lang w:eastAsia="ja-JP"/>
        </w:rPr>
      </w:pPr>
      <w:r w:rsidRPr="00412CF2">
        <w:rPr>
          <w:rFonts w:ascii="Century" w:hAnsi="Century" w:cs="Arial"/>
          <w:bCs/>
          <w:kern w:val="2"/>
          <w:sz w:val="20"/>
          <w:szCs w:val="20"/>
          <w:lang w:eastAsia="ja-JP"/>
        </w:rPr>
        <w:t>4) Departure Flight N</w:t>
      </w:r>
      <w:r w:rsidRPr="00412CF2">
        <w:rPr>
          <w:rFonts w:ascii="Century" w:hAnsi="Century" w:cs="Arial" w:hint="eastAsia"/>
          <w:bCs/>
          <w:kern w:val="2"/>
          <w:sz w:val="20"/>
          <w:szCs w:val="20"/>
          <w:lang w:eastAsia="ja-JP"/>
        </w:rPr>
        <w:t>o.</w:t>
      </w:r>
      <w:r w:rsidRPr="00412CF2">
        <w:rPr>
          <w:rFonts w:ascii="Century" w:hAnsi="Century" w:cs="Arial"/>
          <w:bCs/>
          <w:kern w:val="2"/>
          <w:sz w:val="20"/>
          <w:szCs w:val="20"/>
          <w:lang w:eastAsia="ja-JP"/>
        </w:rPr>
        <w:t>/Date/Time</w:t>
      </w:r>
      <w:r w:rsidRPr="00412CF2">
        <w:rPr>
          <w:rFonts w:ascii="Century" w:hAnsi="Century" w:cs="Arial" w:hint="eastAsia"/>
          <w:bCs/>
          <w:kern w:val="2"/>
          <w:sz w:val="20"/>
          <w:szCs w:val="20"/>
          <w:lang w:eastAsia="ja-JP"/>
        </w:rPr>
        <w:t>:</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0" w:line="300" w:lineRule="exact"/>
        <w:textAlignment w:val="auto"/>
        <w:rPr>
          <w:rFonts w:ascii="Century" w:hAnsi="Century" w:cs="Arial"/>
          <w:bCs/>
          <w:kern w:val="2"/>
          <w:sz w:val="20"/>
          <w:szCs w:val="20"/>
          <w:u w:val="single"/>
          <w:lang w:eastAsia="ja-JP"/>
        </w:rPr>
      </w:pPr>
      <w:r w:rsidRPr="00412CF2">
        <w:rPr>
          <w:rFonts w:ascii="Century" w:hAnsi="Century" w:cs="Arial"/>
          <w:bCs/>
          <w:kern w:val="2"/>
          <w:sz w:val="20"/>
          <w:szCs w:val="20"/>
          <w:lang w:eastAsia="ja-JP"/>
        </w:rPr>
        <w:tab/>
      </w:r>
      <w:r w:rsidRPr="00412CF2">
        <w:rPr>
          <w:rFonts w:ascii="Century" w:hAnsi="Century" w:cs="Arial"/>
          <w:bCs/>
          <w:kern w:val="2"/>
          <w:sz w:val="20"/>
          <w:szCs w:val="20"/>
          <w:lang w:eastAsia="ja-JP"/>
        </w:rPr>
        <w:tab/>
        <w:t>1) Flight No.:</w:t>
      </w:r>
      <w:r w:rsidRPr="00412CF2">
        <w:rPr>
          <w:rFonts w:ascii="Century" w:hAnsi="Century" w:cs="Arial"/>
          <w:bCs/>
          <w:kern w:val="2"/>
          <w:sz w:val="20"/>
          <w:szCs w:val="20"/>
          <w:u w:val="single"/>
          <w:lang w:eastAsia="ja-JP"/>
        </w:rPr>
        <w:t xml:space="preserve">        </w:t>
      </w:r>
      <w:r>
        <w:rPr>
          <w:rFonts w:ascii="Century" w:hAnsi="Century" w:cs="Arial"/>
          <w:bCs/>
          <w:kern w:val="2"/>
          <w:sz w:val="20"/>
          <w:szCs w:val="20"/>
          <w:u w:val="single"/>
          <w:lang w:eastAsia="ja-JP"/>
        </w:rPr>
        <w:t xml:space="preserve">    </w:t>
      </w:r>
      <w:r w:rsidRPr="00412CF2">
        <w:rPr>
          <w:rFonts w:ascii="Century" w:hAnsi="Century" w:cs="Arial"/>
          <w:bCs/>
          <w:kern w:val="2"/>
          <w:sz w:val="20"/>
          <w:szCs w:val="20"/>
          <w:u w:val="single"/>
          <w:lang w:eastAsia="ja-JP"/>
        </w:rPr>
        <w:t xml:space="preserve">       </w:t>
      </w:r>
      <w:r w:rsidRPr="00412CF2">
        <w:rPr>
          <w:rFonts w:ascii="Century" w:hAnsi="Century" w:cs="Arial"/>
          <w:bCs/>
          <w:kern w:val="2"/>
          <w:sz w:val="20"/>
          <w:szCs w:val="20"/>
          <w:lang w:eastAsia="ja-JP"/>
        </w:rPr>
        <w:t xml:space="preserve"> 2) Date: </w:t>
      </w:r>
      <w:r w:rsidRPr="00412CF2">
        <w:rPr>
          <w:rFonts w:ascii="Century" w:hAnsi="Century" w:cs="Arial"/>
          <w:bCs/>
          <w:kern w:val="2"/>
          <w:sz w:val="20"/>
          <w:szCs w:val="20"/>
          <w:u w:val="single"/>
          <w:lang w:eastAsia="ja-JP"/>
        </w:rPr>
        <w:t xml:space="preserve">       </w:t>
      </w:r>
      <w:r>
        <w:rPr>
          <w:rFonts w:ascii="Century" w:hAnsi="Century" w:cs="Arial"/>
          <w:bCs/>
          <w:kern w:val="2"/>
          <w:sz w:val="20"/>
          <w:szCs w:val="20"/>
          <w:u w:val="single"/>
          <w:lang w:eastAsia="ja-JP"/>
        </w:rPr>
        <w:t xml:space="preserve">  </w:t>
      </w:r>
      <w:r w:rsidRPr="00412CF2">
        <w:rPr>
          <w:rFonts w:ascii="Century" w:hAnsi="Century" w:cs="Arial"/>
          <w:bCs/>
          <w:kern w:val="2"/>
          <w:sz w:val="20"/>
          <w:szCs w:val="20"/>
          <w:u w:val="single"/>
          <w:lang w:eastAsia="ja-JP"/>
        </w:rPr>
        <w:t xml:space="preserve">         </w:t>
      </w:r>
      <w:r w:rsidRPr="00412CF2">
        <w:rPr>
          <w:rFonts w:ascii="Century" w:hAnsi="Century" w:cs="Arial"/>
          <w:bCs/>
          <w:kern w:val="2"/>
          <w:sz w:val="20"/>
          <w:szCs w:val="20"/>
          <w:lang w:eastAsia="ja-JP"/>
        </w:rPr>
        <w:t xml:space="preserve">  3) Time: </w:t>
      </w:r>
      <w:r w:rsidRPr="00412CF2">
        <w:rPr>
          <w:rFonts w:ascii="Century" w:hAnsi="Century" w:cs="Arial"/>
          <w:bCs/>
          <w:kern w:val="2"/>
          <w:sz w:val="20"/>
          <w:szCs w:val="20"/>
          <w:u w:val="single"/>
          <w:lang w:eastAsia="ja-JP"/>
        </w:rPr>
        <w:t xml:space="preserve">                </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0" w:line="160" w:lineRule="exact"/>
        <w:ind w:left="839" w:firstLine="839"/>
        <w:textAlignment w:val="auto"/>
        <w:rPr>
          <w:rFonts w:ascii="Century" w:hAnsi="Century" w:cs="Arial"/>
          <w:bCs/>
          <w:kern w:val="2"/>
          <w:sz w:val="16"/>
          <w:szCs w:val="16"/>
          <w:lang w:eastAsia="ja-JP"/>
        </w:rPr>
      </w:pPr>
      <w:r w:rsidRPr="00412CF2">
        <w:rPr>
          <w:rFonts w:ascii="Century" w:hAnsi="Century" w:cs="Arial"/>
          <w:bCs/>
          <w:kern w:val="2"/>
          <w:sz w:val="20"/>
          <w:szCs w:val="20"/>
          <w:lang w:eastAsia="ja-JP"/>
        </w:rPr>
        <w:t xml:space="preserve">                                  </w:t>
      </w:r>
      <w:r>
        <w:rPr>
          <w:rFonts w:ascii="Century" w:hAnsi="Century" w:cs="Arial"/>
          <w:bCs/>
          <w:kern w:val="2"/>
          <w:sz w:val="20"/>
          <w:szCs w:val="20"/>
          <w:lang w:eastAsia="ja-JP"/>
        </w:rPr>
        <w:t xml:space="preserve">            </w:t>
      </w:r>
      <w:r w:rsidRPr="00412CF2">
        <w:rPr>
          <w:rFonts w:ascii="Century" w:hAnsi="Century" w:cs="Arial"/>
          <w:bCs/>
          <w:kern w:val="2"/>
          <w:sz w:val="20"/>
          <w:szCs w:val="20"/>
          <w:lang w:eastAsia="ja-JP"/>
        </w:rPr>
        <w:t xml:space="preserve">   </w:t>
      </w:r>
      <w:r w:rsidRPr="00412CF2">
        <w:rPr>
          <w:rFonts w:ascii="Century" w:hAnsi="Century" w:cs="Arial"/>
          <w:bCs/>
          <w:kern w:val="2"/>
          <w:sz w:val="16"/>
          <w:szCs w:val="16"/>
          <w:lang w:eastAsia="ja-JP"/>
        </w:rPr>
        <w:t>(Day/Month/Year)</w:t>
      </w:r>
    </w:p>
    <w:p w:rsidR="002B0326" w:rsidRPr="00412CF2" w:rsidRDefault="002B0326" w:rsidP="002B0326">
      <w:pPr>
        <w:widowControl w:val="0"/>
        <w:numPr>
          <w:ilvl w:val="0"/>
          <w:numId w:val="3"/>
        </w:numPr>
        <w:tabs>
          <w:tab w:val="clear" w:pos="794"/>
          <w:tab w:val="clear" w:pos="1191"/>
          <w:tab w:val="clear" w:pos="1588"/>
          <w:tab w:val="clear" w:pos="1985"/>
        </w:tabs>
        <w:overflowPunct/>
        <w:autoSpaceDE/>
        <w:autoSpaceDN/>
        <w:adjustRightInd/>
        <w:spacing w:beforeLines="40" w:before="96" w:line="260" w:lineRule="exact"/>
        <w:ind w:left="357" w:hanging="357"/>
        <w:textAlignment w:val="auto"/>
        <w:rPr>
          <w:rFonts w:ascii="Century" w:hAnsi="Century" w:cs="Arial"/>
          <w:bCs/>
          <w:kern w:val="2"/>
          <w:sz w:val="20"/>
          <w:szCs w:val="20"/>
          <w:lang w:eastAsia="ja-JP"/>
        </w:rPr>
      </w:pPr>
      <w:r w:rsidRPr="00412CF2">
        <w:rPr>
          <w:rFonts w:ascii="Century" w:hAnsi="Century" w:cs="Arial"/>
          <w:bCs/>
          <w:kern w:val="2"/>
          <w:sz w:val="20"/>
          <w:szCs w:val="20"/>
          <w:lang w:eastAsia="ja-JP"/>
        </w:rPr>
        <w:t>PASSPORT DETAILS</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0" w:line="300" w:lineRule="exact"/>
        <w:ind w:left="567"/>
        <w:textAlignment w:val="auto"/>
        <w:rPr>
          <w:rFonts w:ascii="Century" w:hAnsi="Century" w:cs="Arial"/>
          <w:bCs/>
          <w:kern w:val="2"/>
          <w:sz w:val="20"/>
          <w:szCs w:val="20"/>
          <w:lang w:eastAsia="ja-JP"/>
        </w:rPr>
      </w:pPr>
      <w:r w:rsidRPr="00412CF2">
        <w:rPr>
          <w:rFonts w:ascii="Century" w:hAnsi="Century" w:cs="Arial"/>
          <w:bCs/>
          <w:kern w:val="2"/>
          <w:sz w:val="20"/>
          <w:szCs w:val="20"/>
          <w:lang w:eastAsia="ja-JP"/>
        </w:rPr>
        <w:t xml:space="preserve">Date of Birth:   </w:t>
      </w:r>
      <w:r>
        <w:rPr>
          <w:rFonts w:ascii="Century" w:hAnsi="Century" w:cs="Arial"/>
          <w:bCs/>
          <w:kern w:val="2"/>
          <w:sz w:val="20"/>
          <w:szCs w:val="20"/>
          <w:lang w:eastAsia="ja-JP"/>
        </w:rPr>
        <w:t xml:space="preserve">        </w:t>
      </w:r>
      <w:r w:rsidRPr="00412CF2">
        <w:rPr>
          <w:rFonts w:ascii="Century" w:hAnsi="Century" w:cs="Arial"/>
          <w:bCs/>
          <w:kern w:val="2"/>
          <w:sz w:val="20"/>
          <w:szCs w:val="20"/>
          <w:lang w:eastAsia="ja-JP"/>
        </w:rPr>
        <w:t xml:space="preserve">      Passport No.:   </w:t>
      </w:r>
      <w:r>
        <w:rPr>
          <w:rFonts w:ascii="Century" w:hAnsi="Century" w:cs="Arial"/>
          <w:bCs/>
          <w:kern w:val="2"/>
          <w:sz w:val="20"/>
          <w:szCs w:val="20"/>
          <w:lang w:eastAsia="ja-JP"/>
        </w:rPr>
        <w:t xml:space="preserve">       </w:t>
      </w:r>
      <w:r w:rsidRPr="00412CF2">
        <w:rPr>
          <w:rFonts w:ascii="Century" w:hAnsi="Century" w:cs="Arial"/>
          <w:bCs/>
          <w:kern w:val="2"/>
          <w:sz w:val="20"/>
          <w:szCs w:val="20"/>
          <w:lang w:eastAsia="ja-JP"/>
        </w:rPr>
        <w:t xml:space="preserve">      Date of Issue:  </w:t>
      </w:r>
      <w:r>
        <w:rPr>
          <w:rFonts w:ascii="Century" w:hAnsi="Century" w:cs="Arial"/>
          <w:bCs/>
          <w:kern w:val="2"/>
          <w:sz w:val="20"/>
          <w:szCs w:val="20"/>
          <w:lang w:eastAsia="ja-JP"/>
        </w:rPr>
        <w:t xml:space="preserve">       </w:t>
      </w:r>
      <w:r w:rsidRPr="00412CF2">
        <w:rPr>
          <w:rFonts w:ascii="Century" w:hAnsi="Century" w:cs="Arial"/>
          <w:bCs/>
          <w:kern w:val="2"/>
          <w:sz w:val="20"/>
          <w:szCs w:val="20"/>
          <w:lang w:eastAsia="ja-JP"/>
        </w:rPr>
        <w:t xml:space="preserve">       Date of Expire:</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0" w:line="300" w:lineRule="exact"/>
        <w:ind w:left="839"/>
        <w:textAlignment w:val="auto"/>
        <w:rPr>
          <w:rFonts w:ascii="Century" w:hAnsi="Century" w:cs="Arial"/>
          <w:bCs/>
          <w:kern w:val="2"/>
          <w:sz w:val="20"/>
          <w:szCs w:val="20"/>
          <w:u w:val="single"/>
          <w:lang w:eastAsia="ja-JP"/>
        </w:rPr>
      </w:pPr>
      <w:r w:rsidRPr="00412CF2">
        <w:rPr>
          <w:rFonts w:ascii="Century" w:hAnsi="Century" w:cs="Arial"/>
          <w:bCs/>
          <w:kern w:val="2"/>
          <w:sz w:val="20"/>
          <w:szCs w:val="20"/>
          <w:u w:val="single"/>
          <w:lang w:eastAsia="ja-JP"/>
        </w:rPr>
        <w:t xml:space="preserve">                   </w:t>
      </w:r>
      <w:r w:rsidRPr="00412CF2">
        <w:rPr>
          <w:rFonts w:ascii="Century" w:hAnsi="Century" w:cs="Arial"/>
          <w:bCs/>
          <w:kern w:val="2"/>
          <w:sz w:val="20"/>
          <w:szCs w:val="20"/>
          <w:lang w:eastAsia="ja-JP"/>
        </w:rPr>
        <w:t xml:space="preserve">   </w:t>
      </w:r>
      <w:r w:rsidRPr="00412CF2">
        <w:rPr>
          <w:rFonts w:ascii="Century" w:hAnsi="Century" w:cs="Arial"/>
          <w:bCs/>
          <w:kern w:val="2"/>
          <w:sz w:val="20"/>
          <w:szCs w:val="20"/>
          <w:u w:val="single"/>
          <w:lang w:eastAsia="ja-JP"/>
        </w:rPr>
        <w:t xml:space="preserve">                  </w:t>
      </w:r>
      <w:r w:rsidRPr="00412CF2">
        <w:rPr>
          <w:rFonts w:ascii="Century" w:hAnsi="Century" w:cs="Arial"/>
          <w:bCs/>
          <w:kern w:val="2"/>
          <w:sz w:val="20"/>
          <w:szCs w:val="20"/>
          <w:lang w:eastAsia="ja-JP"/>
        </w:rPr>
        <w:t xml:space="preserve">   </w:t>
      </w:r>
      <w:r w:rsidRPr="00412CF2">
        <w:rPr>
          <w:rFonts w:ascii="Century" w:hAnsi="Century" w:cs="Arial"/>
          <w:bCs/>
          <w:kern w:val="2"/>
          <w:sz w:val="20"/>
          <w:szCs w:val="20"/>
          <w:u w:val="single"/>
          <w:lang w:eastAsia="ja-JP"/>
        </w:rPr>
        <w:t xml:space="preserve">                  </w:t>
      </w:r>
      <w:r w:rsidRPr="00412CF2">
        <w:rPr>
          <w:rFonts w:ascii="Century" w:hAnsi="Century" w:cs="Arial"/>
          <w:bCs/>
          <w:kern w:val="2"/>
          <w:sz w:val="20"/>
          <w:szCs w:val="20"/>
          <w:lang w:eastAsia="ja-JP"/>
        </w:rPr>
        <w:t xml:space="preserve">    </w:t>
      </w:r>
      <w:r w:rsidRPr="00412CF2">
        <w:rPr>
          <w:rFonts w:ascii="Century" w:hAnsi="Century" w:cs="Arial"/>
          <w:bCs/>
          <w:kern w:val="2"/>
          <w:sz w:val="20"/>
          <w:szCs w:val="20"/>
          <w:u w:val="single"/>
          <w:lang w:eastAsia="ja-JP"/>
        </w:rPr>
        <w:t xml:space="preserve">                      </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0" w:line="160" w:lineRule="exact"/>
        <w:ind w:firstLineChars="975" w:firstLine="1560"/>
        <w:textAlignment w:val="auto"/>
        <w:rPr>
          <w:rFonts w:ascii="Century" w:hAnsi="Century" w:cs="Arial"/>
          <w:bCs/>
          <w:kern w:val="2"/>
          <w:sz w:val="16"/>
          <w:szCs w:val="16"/>
          <w:lang w:eastAsia="ja-JP"/>
        </w:rPr>
      </w:pPr>
      <w:r w:rsidRPr="00412CF2">
        <w:rPr>
          <w:rFonts w:ascii="Century" w:hAnsi="Century" w:cs="Arial"/>
          <w:bCs/>
          <w:kern w:val="2"/>
          <w:sz w:val="16"/>
          <w:szCs w:val="16"/>
          <w:lang w:eastAsia="ja-JP"/>
        </w:rPr>
        <w:t xml:space="preserve">(Day/Month/Year)       </w:t>
      </w:r>
      <w:r>
        <w:rPr>
          <w:rFonts w:ascii="Century" w:hAnsi="Century" w:cs="Arial"/>
          <w:bCs/>
          <w:kern w:val="2"/>
          <w:sz w:val="16"/>
          <w:szCs w:val="16"/>
          <w:lang w:eastAsia="ja-JP"/>
        </w:rPr>
        <w:t xml:space="preserve">    </w:t>
      </w:r>
      <w:r w:rsidRPr="00412CF2">
        <w:rPr>
          <w:rFonts w:ascii="Century" w:hAnsi="Century" w:cs="Arial"/>
          <w:bCs/>
          <w:kern w:val="2"/>
          <w:sz w:val="16"/>
          <w:szCs w:val="16"/>
          <w:lang w:eastAsia="ja-JP"/>
        </w:rPr>
        <w:t xml:space="preserve">          (Day/Month/Year)    </w:t>
      </w:r>
      <w:r>
        <w:rPr>
          <w:rFonts w:ascii="Century" w:hAnsi="Century" w:cs="Arial"/>
          <w:bCs/>
          <w:kern w:val="2"/>
          <w:sz w:val="16"/>
          <w:szCs w:val="16"/>
          <w:lang w:eastAsia="ja-JP"/>
        </w:rPr>
        <w:t xml:space="preserve">          </w:t>
      </w:r>
      <w:r w:rsidRPr="00412CF2">
        <w:rPr>
          <w:rFonts w:ascii="Century" w:hAnsi="Century" w:cs="Arial"/>
          <w:bCs/>
          <w:kern w:val="2"/>
          <w:sz w:val="16"/>
          <w:szCs w:val="16"/>
          <w:lang w:eastAsia="ja-JP"/>
        </w:rPr>
        <w:t xml:space="preserve">      (Day/Month/Year)</w:t>
      </w:r>
    </w:p>
    <w:p w:rsidR="002B0326" w:rsidRPr="00412CF2" w:rsidRDefault="002B0326" w:rsidP="002B0326">
      <w:pPr>
        <w:widowControl w:val="0"/>
        <w:numPr>
          <w:ilvl w:val="0"/>
          <w:numId w:val="3"/>
        </w:numPr>
        <w:tabs>
          <w:tab w:val="clear" w:pos="794"/>
          <w:tab w:val="clear" w:pos="1191"/>
          <w:tab w:val="clear" w:pos="1588"/>
          <w:tab w:val="clear" w:pos="1985"/>
        </w:tabs>
        <w:overflowPunct/>
        <w:autoSpaceDE/>
        <w:autoSpaceDN/>
        <w:adjustRightInd/>
        <w:spacing w:beforeLines="40" w:before="96" w:line="260" w:lineRule="exact"/>
        <w:ind w:left="357" w:hanging="357"/>
        <w:textAlignment w:val="auto"/>
        <w:rPr>
          <w:rFonts w:ascii="Century" w:hAnsi="Century" w:cs="Arial"/>
          <w:iCs/>
          <w:kern w:val="2"/>
          <w:sz w:val="20"/>
          <w:szCs w:val="20"/>
          <w:lang w:eastAsia="ja-JP"/>
        </w:rPr>
      </w:pPr>
      <w:r w:rsidRPr="00412CF2">
        <w:rPr>
          <w:rFonts w:ascii="Century" w:hAnsi="Century" w:cs="Arial"/>
          <w:iCs/>
          <w:kern w:val="2"/>
          <w:sz w:val="20"/>
          <w:szCs w:val="20"/>
          <w:lang w:eastAsia="ja-JP"/>
        </w:rPr>
        <w:t>Accommodation (Hotel) *2</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0" w:line="300" w:lineRule="exact"/>
        <w:ind w:left="360"/>
        <w:textAlignment w:val="auto"/>
        <w:rPr>
          <w:rFonts w:ascii="Century" w:hAnsi="Century" w:cs="Arial"/>
          <w:iCs/>
          <w:kern w:val="2"/>
          <w:sz w:val="20"/>
          <w:szCs w:val="20"/>
          <w:lang w:eastAsia="ja-JP"/>
        </w:rPr>
      </w:pPr>
      <w:r w:rsidRPr="00412CF2">
        <w:rPr>
          <w:rFonts w:ascii="Century" w:hAnsi="Century" w:cs="Arial" w:hint="eastAsia"/>
          <w:iCs/>
          <w:kern w:val="2"/>
          <w:sz w:val="20"/>
          <w:szCs w:val="20"/>
          <w:lang w:eastAsia="ja-JP"/>
        </w:rPr>
        <w:t>Hotel Name:</w:t>
      </w:r>
      <w:r w:rsidRPr="00412CF2">
        <w:rPr>
          <w:rFonts w:ascii="Century" w:hAnsi="Century" w:cs="Arial"/>
          <w:iCs/>
          <w:kern w:val="2"/>
          <w:sz w:val="20"/>
          <w:szCs w:val="20"/>
          <w:lang w:eastAsia="ja-JP"/>
        </w:rPr>
        <w:t xml:space="preserve">  </w:t>
      </w:r>
      <w:r w:rsidRPr="00412CF2">
        <w:rPr>
          <w:rFonts w:ascii="Century" w:hAnsi="Century" w:cs="Arial"/>
          <w:iCs/>
          <w:kern w:val="2"/>
          <w:sz w:val="20"/>
          <w:szCs w:val="20"/>
          <w:u w:val="single"/>
          <w:lang w:eastAsia="ja-JP"/>
        </w:rPr>
        <w:t xml:space="preserve">                                    </w:t>
      </w:r>
      <w:r>
        <w:rPr>
          <w:rFonts w:ascii="Century" w:hAnsi="Century" w:cs="Arial"/>
          <w:iCs/>
          <w:kern w:val="2"/>
          <w:sz w:val="20"/>
          <w:szCs w:val="20"/>
          <w:u w:val="single"/>
          <w:lang w:eastAsia="ja-JP"/>
        </w:rPr>
        <w:t xml:space="preserve">                                           </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0" w:line="300" w:lineRule="exact"/>
        <w:ind w:left="360"/>
        <w:textAlignment w:val="auto"/>
        <w:rPr>
          <w:rFonts w:ascii="Century" w:hAnsi="Century" w:cs="Arial"/>
          <w:iCs/>
          <w:kern w:val="2"/>
          <w:sz w:val="20"/>
          <w:szCs w:val="20"/>
          <w:lang w:eastAsia="ja-JP"/>
        </w:rPr>
      </w:pPr>
      <w:r w:rsidRPr="00412CF2">
        <w:rPr>
          <w:rFonts w:ascii="Century" w:hAnsi="Century" w:cs="Arial"/>
          <w:iCs/>
          <w:kern w:val="2"/>
          <w:sz w:val="20"/>
          <w:szCs w:val="20"/>
          <w:lang w:eastAsia="ja-JP"/>
        </w:rPr>
        <w:t xml:space="preserve">Hotel address: </w:t>
      </w:r>
      <w:r w:rsidRPr="00412CF2">
        <w:rPr>
          <w:rFonts w:ascii="Century" w:hAnsi="Century" w:cs="Arial"/>
          <w:iCs/>
          <w:kern w:val="2"/>
          <w:sz w:val="20"/>
          <w:szCs w:val="20"/>
          <w:u w:val="single"/>
          <w:lang w:eastAsia="ja-JP"/>
        </w:rPr>
        <w:t xml:space="preserve">                                                                              </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0" w:line="300" w:lineRule="exact"/>
        <w:ind w:left="360"/>
        <w:textAlignment w:val="auto"/>
        <w:rPr>
          <w:rFonts w:ascii="Century" w:hAnsi="Century" w:cs="Arial"/>
          <w:iCs/>
          <w:kern w:val="2"/>
          <w:sz w:val="20"/>
          <w:szCs w:val="20"/>
          <w:lang w:eastAsia="ja-JP"/>
        </w:rPr>
      </w:pPr>
      <w:r w:rsidRPr="00412CF2">
        <w:rPr>
          <w:rFonts w:ascii="Century" w:hAnsi="Century" w:cs="Arial"/>
          <w:iCs/>
          <w:kern w:val="2"/>
          <w:sz w:val="20"/>
          <w:szCs w:val="20"/>
          <w:lang w:eastAsia="ja-JP"/>
        </w:rPr>
        <w:t xml:space="preserve">Phone No.  </w:t>
      </w:r>
      <w:r w:rsidRPr="00412CF2">
        <w:rPr>
          <w:rFonts w:ascii="Century" w:hAnsi="Century" w:cs="Arial"/>
          <w:iCs/>
          <w:kern w:val="2"/>
          <w:sz w:val="20"/>
          <w:szCs w:val="20"/>
          <w:u w:val="single"/>
          <w:lang w:eastAsia="ja-JP"/>
        </w:rPr>
        <w:t xml:space="preserve">                           </w:t>
      </w:r>
    </w:p>
    <w:p w:rsidR="002B0326" w:rsidRPr="00412CF2" w:rsidRDefault="002B0326" w:rsidP="002B0326">
      <w:pPr>
        <w:widowControl w:val="0"/>
        <w:tabs>
          <w:tab w:val="clear" w:pos="794"/>
          <w:tab w:val="clear" w:pos="1191"/>
          <w:tab w:val="clear" w:pos="1588"/>
          <w:tab w:val="clear" w:pos="1985"/>
          <w:tab w:val="left" w:pos="284"/>
          <w:tab w:val="left" w:pos="1701"/>
          <w:tab w:val="right" w:leader="underscore" w:pos="5954"/>
          <w:tab w:val="left" w:pos="6521"/>
          <w:tab w:val="right" w:leader="underscore" w:pos="10773"/>
        </w:tabs>
        <w:overflowPunct/>
        <w:autoSpaceDE/>
        <w:autoSpaceDN/>
        <w:adjustRightInd/>
        <w:spacing w:before="0" w:line="240" w:lineRule="exact"/>
        <w:ind w:right="250"/>
        <w:textAlignment w:val="auto"/>
        <w:rPr>
          <w:rFonts w:ascii="Century" w:hAnsi="Century" w:cs="Times New Roman"/>
          <w:kern w:val="2"/>
          <w:sz w:val="16"/>
          <w:szCs w:val="16"/>
          <w:lang w:eastAsia="ja-JP"/>
        </w:rPr>
      </w:pPr>
      <w:r>
        <w:rPr>
          <w:rFonts w:ascii="Century" w:hAnsi="Century" w:cs="Times New Roman"/>
          <w:kern w:val="2"/>
          <w:sz w:val="16"/>
          <w:szCs w:val="16"/>
          <w:lang w:eastAsia="ja-JP"/>
        </w:rPr>
        <w:tab/>
      </w:r>
      <w:r w:rsidRPr="00412CF2">
        <w:rPr>
          <w:rFonts w:ascii="Century" w:hAnsi="Century" w:cs="Times New Roman"/>
          <w:kern w:val="2"/>
          <w:sz w:val="16"/>
          <w:szCs w:val="16"/>
          <w:lang w:eastAsia="ja-JP"/>
        </w:rPr>
        <w:t>(*2)</w:t>
      </w:r>
      <w:r>
        <w:rPr>
          <w:rFonts w:ascii="Century" w:hAnsi="Century" w:cs="Times New Roman"/>
          <w:kern w:val="2"/>
          <w:sz w:val="16"/>
          <w:szCs w:val="16"/>
          <w:lang w:eastAsia="ja-JP"/>
        </w:rPr>
        <w:t xml:space="preserve"> </w:t>
      </w:r>
      <w:r w:rsidRPr="00412CF2">
        <w:rPr>
          <w:rFonts w:ascii="Century" w:hAnsi="Century" w:cs="Times New Roman"/>
          <w:kern w:val="2"/>
          <w:sz w:val="16"/>
          <w:szCs w:val="16"/>
          <w:lang w:eastAsia="ja-JP"/>
        </w:rPr>
        <w:t xml:space="preserve">This information is </w:t>
      </w:r>
      <w:r w:rsidRPr="00412CF2">
        <w:rPr>
          <w:rFonts w:ascii="Century" w:hAnsi="Century" w:cs="Times New Roman"/>
          <w:b/>
          <w:kern w:val="2"/>
          <w:sz w:val="16"/>
          <w:szCs w:val="16"/>
          <w:u w:val="single"/>
          <w:lang w:eastAsia="ja-JP"/>
        </w:rPr>
        <w:t>NOT for hotel reservation</w:t>
      </w:r>
      <w:r w:rsidRPr="00412CF2">
        <w:rPr>
          <w:rFonts w:ascii="Century" w:hAnsi="Century" w:cs="Times New Roman"/>
          <w:kern w:val="2"/>
          <w:sz w:val="16"/>
          <w:szCs w:val="16"/>
          <w:lang w:eastAsia="ja-JP"/>
        </w:rPr>
        <w:t>, but NECESSARY for schedule of stay in VISA support documents.</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0" w:line="240" w:lineRule="exact"/>
        <w:ind w:leftChars="118" w:left="318" w:hangingChars="22" w:hanging="35"/>
        <w:textAlignment w:val="auto"/>
        <w:rPr>
          <w:rFonts w:ascii="Century" w:hAnsi="Century" w:cs="Times New Roman"/>
          <w:kern w:val="2"/>
          <w:sz w:val="16"/>
          <w:szCs w:val="16"/>
          <w:lang w:eastAsia="ja-JP"/>
        </w:rPr>
      </w:pPr>
      <w:r w:rsidRPr="00412CF2">
        <w:rPr>
          <w:rFonts w:ascii="Century" w:hAnsi="Century" w:cs="Times New Roman"/>
          <w:kern w:val="2"/>
          <w:sz w:val="16"/>
          <w:szCs w:val="16"/>
          <w:lang w:eastAsia="ja-JP"/>
        </w:rPr>
        <w:t xml:space="preserve">If making your own accommodation arrangement other than hotels, please indicate your contact address and </w:t>
      </w:r>
      <w:r>
        <w:rPr>
          <w:rFonts w:ascii="Century" w:hAnsi="Century" w:cs="Times New Roman"/>
          <w:kern w:val="2"/>
          <w:sz w:val="16"/>
          <w:szCs w:val="16"/>
          <w:lang w:eastAsia="ja-JP"/>
        </w:rPr>
        <w:br/>
      </w:r>
      <w:r w:rsidRPr="00412CF2">
        <w:rPr>
          <w:rFonts w:ascii="Century" w:hAnsi="Century" w:cs="Times New Roman"/>
          <w:kern w:val="2"/>
          <w:sz w:val="16"/>
          <w:szCs w:val="16"/>
          <w:lang w:eastAsia="ja-JP"/>
        </w:rPr>
        <w:t>phone</w:t>
      </w:r>
      <w:r w:rsidRPr="00412CF2">
        <w:rPr>
          <w:rFonts w:ascii="Century" w:hAnsi="Century" w:cs="Times New Roman" w:hint="eastAsia"/>
          <w:kern w:val="2"/>
          <w:sz w:val="16"/>
          <w:szCs w:val="16"/>
          <w:lang w:eastAsia="ja-JP"/>
        </w:rPr>
        <w:t xml:space="preserve"> </w:t>
      </w:r>
      <w:r w:rsidRPr="00412CF2">
        <w:rPr>
          <w:rFonts w:ascii="Century" w:hAnsi="Century" w:cs="Times New Roman"/>
          <w:kern w:val="2"/>
          <w:sz w:val="16"/>
          <w:szCs w:val="16"/>
          <w:lang w:eastAsia="ja-JP"/>
        </w:rPr>
        <w:t>number below:</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0" w:line="300" w:lineRule="exact"/>
        <w:ind w:left="284"/>
        <w:textAlignment w:val="auto"/>
        <w:rPr>
          <w:rFonts w:ascii="Century" w:hAnsi="Century" w:cs="Arial"/>
          <w:iCs/>
          <w:kern w:val="2"/>
          <w:sz w:val="20"/>
          <w:szCs w:val="20"/>
          <w:lang w:eastAsia="ja-JP"/>
        </w:rPr>
      </w:pPr>
      <w:r w:rsidRPr="00412CF2">
        <w:rPr>
          <w:rFonts w:ascii="Century" w:hAnsi="Century" w:cs="Arial" w:hint="eastAsia"/>
          <w:iCs/>
          <w:kern w:val="2"/>
          <w:sz w:val="20"/>
          <w:szCs w:val="20"/>
          <w:lang w:eastAsia="ja-JP"/>
        </w:rPr>
        <w:t xml:space="preserve">Name of contact person: </w:t>
      </w:r>
      <w:r w:rsidRPr="00412CF2">
        <w:rPr>
          <w:rFonts w:ascii="Century" w:hAnsi="Century" w:cs="Arial" w:hint="eastAsia"/>
          <w:iCs/>
          <w:kern w:val="2"/>
          <w:sz w:val="20"/>
          <w:szCs w:val="20"/>
          <w:u w:val="single"/>
          <w:lang w:eastAsia="ja-JP"/>
        </w:rPr>
        <w:t xml:space="preserve">        </w:t>
      </w:r>
      <w:r>
        <w:rPr>
          <w:rFonts w:ascii="Century" w:hAnsi="Century" w:cs="Arial"/>
          <w:iCs/>
          <w:kern w:val="2"/>
          <w:sz w:val="20"/>
          <w:szCs w:val="20"/>
          <w:u w:val="single"/>
          <w:lang w:eastAsia="ja-JP"/>
        </w:rPr>
        <w:t xml:space="preserve">        </w:t>
      </w:r>
      <w:r w:rsidRPr="00412CF2">
        <w:rPr>
          <w:rFonts w:ascii="Century" w:hAnsi="Century" w:cs="Arial" w:hint="eastAsia"/>
          <w:iCs/>
          <w:kern w:val="2"/>
          <w:sz w:val="20"/>
          <w:szCs w:val="20"/>
          <w:u w:val="single"/>
          <w:lang w:eastAsia="ja-JP"/>
        </w:rPr>
        <w:t xml:space="preserve">                         </w:t>
      </w:r>
      <w:r w:rsidRPr="00412CF2">
        <w:rPr>
          <w:rFonts w:ascii="Century" w:hAnsi="Century" w:cs="Arial" w:hint="eastAsia"/>
          <w:iCs/>
          <w:kern w:val="2"/>
          <w:sz w:val="20"/>
          <w:szCs w:val="20"/>
          <w:lang w:eastAsia="ja-JP"/>
        </w:rPr>
        <w:t xml:space="preserve"> Phone No.</w:t>
      </w:r>
      <w:r>
        <w:rPr>
          <w:rFonts w:ascii="Century" w:hAnsi="Century" w:cs="Arial"/>
          <w:iCs/>
          <w:kern w:val="2"/>
          <w:sz w:val="20"/>
          <w:szCs w:val="20"/>
          <w:lang w:eastAsia="ja-JP"/>
        </w:rPr>
        <w:t>:</w:t>
      </w:r>
      <w:r w:rsidRPr="00412CF2">
        <w:rPr>
          <w:rFonts w:ascii="Century" w:hAnsi="Century" w:cs="Arial"/>
          <w:iCs/>
          <w:kern w:val="2"/>
          <w:sz w:val="20"/>
          <w:szCs w:val="20"/>
          <w:lang w:eastAsia="ja-JP"/>
        </w:rPr>
        <w:t xml:space="preserve">  </w:t>
      </w:r>
      <w:r w:rsidRPr="00412CF2">
        <w:rPr>
          <w:rFonts w:ascii="Century" w:hAnsi="Century" w:cs="Arial"/>
          <w:iCs/>
          <w:kern w:val="2"/>
          <w:sz w:val="20"/>
          <w:szCs w:val="20"/>
          <w:u w:val="single"/>
          <w:lang w:eastAsia="ja-JP"/>
        </w:rPr>
        <w:t xml:space="preserve">                       </w:t>
      </w:r>
      <w:r>
        <w:rPr>
          <w:rFonts w:ascii="Century" w:hAnsi="Century" w:cs="Arial"/>
          <w:iCs/>
          <w:kern w:val="2"/>
          <w:sz w:val="20"/>
          <w:szCs w:val="20"/>
          <w:u w:val="single"/>
          <w:lang w:eastAsia="ja-JP"/>
        </w:rPr>
        <w:t xml:space="preserve">     </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0" w:line="300" w:lineRule="exact"/>
        <w:ind w:left="284"/>
        <w:textAlignment w:val="auto"/>
        <w:rPr>
          <w:rFonts w:ascii="Century" w:hAnsi="Century" w:cs="Arial"/>
          <w:iCs/>
          <w:kern w:val="2"/>
          <w:sz w:val="20"/>
          <w:szCs w:val="20"/>
          <w:lang w:eastAsia="ja-JP"/>
        </w:rPr>
      </w:pPr>
      <w:r w:rsidRPr="00412CF2">
        <w:rPr>
          <w:rFonts w:ascii="Century" w:hAnsi="Century" w:cs="Arial"/>
          <w:iCs/>
          <w:kern w:val="2"/>
          <w:sz w:val="20"/>
          <w:szCs w:val="20"/>
          <w:lang w:eastAsia="ja-JP"/>
        </w:rPr>
        <w:t xml:space="preserve">Address: </w:t>
      </w:r>
      <w:r w:rsidRPr="00412CF2">
        <w:rPr>
          <w:rFonts w:ascii="Century" w:hAnsi="Century" w:cs="Arial"/>
          <w:iCs/>
          <w:kern w:val="2"/>
          <w:sz w:val="20"/>
          <w:szCs w:val="20"/>
          <w:u w:val="single"/>
          <w:lang w:eastAsia="ja-JP"/>
        </w:rPr>
        <w:t xml:space="preserve">                                                                                   </w:t>
      </w:r>
    </w:p>
    <w:p w:rsidR="002B0326" w:rsidRPr="00412CF2" w:rsidRDefault="002B0326" w:rsidP="002B0326">
      <w:pPr>
        <w:widowControl w:val="0"/>
        <w:tabs>
          <w:tab w:val="clear" w:pos="794"/>
          <w:tab w:val="clear" w:pos="1191"/>
          <w:tab w:val="clear" w:pos="1588"/>
          <w:tab w:val="clear" w:pos="1985"/>
        </w:tabs>
        <w:overflowPunct/>
        <w:autoSpaceDE/>
        <w:autoSpaceDN/>
        <w:adjustRightInd/>
        <w:spacing w:beforeLines="30" w:before="72" w:line="240" w:lineRule="auto"/>
        <w:ind w:left="839"/>
        <w:jc w:val="center"/>
        <w:textAlignment w:val="auto"/>
      </w:pPr>
      <w:r w:rsidRPr="00412CF2">
        <w:rPr>
          <w:rFonts w:ascii="Century" w:hAnsi="Century" w:cs="Arial"/>
          <w:i/>
          <w:iCs/>
          <w:kern w:val="2"/>
          <w:sz w:val="20"/>
          <w:szCs w:val="20"/>
          <w:lang w:eastAsia="ja-JP"/>
        </w:rPr>
        <w:t>Thank you for your cooperation!</w:t>
      </w:r>
    </w:p>
    <w:bookmarkEnd w:id="0"/>
    <w:bookmarkEnd w:id="1"/>
    <w:p w:rsidR="0051169F" w:rsidRPr="00412CF2" w:rsidRDefault="0051169F" w:rsidP="002B0326">
      <w:pPr>
        <w:spacing w:before="0"/>
        <w:jc w:val="center"/>
        <w:rPr>
          <w:lang w:val="it-IT"/>
        </w:rPr>
      </w:pPr>
      <w:r w:rsidRPr="00412CF2">
        <w:rPr>
          <w:lang w:val="it-IT"/>
        </w:rPr>
        <w:lastRenderedPageBreak/>
        <w:t>______________</w:t>
      </w:r>
    </w:p>
    <w:sectPr w:rsidR="0051169F" w:rsidRPr="00412CF2" w:rsidSect="00031E64">
      <w:headerReference w:type="even" r:id="rId24"/>
      <w:headerReference w:type="default" r:id="rId25"/>
      <w:headerReference w:type="first" r:id="rId26"/>
      <w:footerReference w:type="first" r:id="rId2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B81" w:rsidRDefault="009E7B81">
      <w:r>
        <w:separator/>
      </w:r>
    </w:p>
    <w:p w:rsidR="009E7B81" w:rsidRDefault="009E7B81"/>
  </w:endnote>
  <w:endnote w:type="continuationSeparator" w:id="0">
    <w:p w:rsidR="009E7B81" w:rsidRDefault="009E7B81">
      <w:r>
        <w:continuationSeparator/>
      </w:r>
    </w:p>
    <w:p w:rsidR="009E7B81" w:rsidRDefault="009E7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eiryo">
    <w:panose1 w:val="020B0604030504040204"/>
    <w:charset w:val="80"/>
    <w:family w:val="swiss"/>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8DA" w:rsidRDefault="001F38DA"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B81" w:rsidRDefault="009E7B81" w:rsidP="001B16BE">
      <w:r>
        <w:t>_______________</w:t>
      </w:r>
    </w:p>
  </w:footnote>
  <w:footnote w:type="continuationSeparator" w:id="0">
    <w:p w:rsidR="009E7B81" w:rsidRDefault="009E7B81">
      <w:r>
        <w:continuationSeparator/>
      </w:r>
    </w:p>
    <w:p w:rsidR="009E7B81" w:rsidRDefault="009E7B81"/>
  </w:footnote>
  <w:footnote w:id="1">
    <w:p w:rsidR="001F38DA" w:rsidRPr="009A5291" w:rsidRDefault="001F38DA" w:rsidP="00927259">
      <w:pPr>
        <w:tabs>
          <w:tab w:val="left" w:pos="284"/>
        </w:tabs>
        <w:spacing w:before="120"/>
        <w:rPr>
          <w:sz w:val="22"/>
        </w:rPr>
      </w:pPr>
      <w:r w:rsidRPr="005F5B15">
        <w:rPr>
          <w:rStyle w:val="FootnoteReference"/>
          <w:szCs w:val="18"/>
        </w:rPr>
        <w:t>*</w:t>
      </w:r>
      <w:r w:rsidRPr="00881EB9">
        <w:t xml:space="preserve"> </w:t>
      </w:r>
      <w:r w:rsidRPr="00881EB9">
        <w:tab/>
      </w:r>
      <w:r w:rsidRPr="009A5291">
        <w:rPr>
          <w:sz w:val="22"/>
        </w:rPr>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8DA" w:rsidRPr="001B16BE" w:rsidRDefault="001F38DA" w:rsidP="001B16BE">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A098E">
      <w:rPr>
        <w:rStyle w:val="PageNumber"/>
        <w:noProof/>
        <w:sz w:val="18"/>
        <w:szCs w:val="16"/>
      </w:rPr>
      <w:t>10</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8DA" w:rsidRPr="001B16BE" w:rsidRDefault="001F38DA" w:rsidP="001B16BE">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A098E">
      <w:rPr>
        <w:rStyle w:val="PageNumber"/>
        <w:noProof/>
        <w:sz w:val="18"/>
        <w:szCs w:val="16"/>
      </w:rPr>
      <w:t>9</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1F38DA" w:rsidTr="004E1DBC">
      <w:tc>
        <w:tcPr>
          <w:tcW w:w="9923" w:type="dxa"/>
        </w:tcPr>
        <w:p w:rsidR="001F38DA" w:rsidRDefault="001F38DA" w:rsidP="00217875">
          <w:pPr>
            <w:pStyle w:val="Header"/>
            <w:tabs>
              <w:tab w:val="clear" w:pos="794"/>
              <w:tab w:val="clear" w:pos="4820"/>
            </w:tabs>
            <w:spacing w:line="360" w:lineRule="auto"/>
            <w:jc w:val="center"/>
          </w:pPr>
          <w:r>
            <w:rPr>
              <w:b/>
              <w:bCs/>
              <w:noProof/>
              <w:lang w:eastAsia="zh-CN"/>
            </w:rPr>
            <w:drawing>
              <wp:inline distT="0" distB="0" distL="0" distR="0" wp14:anchorId="425FBFEF" wp14:editId="6E5313F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1F38DA" w:rsidRPr="0051612A" w:rsidRDefault="001F38DA"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D5A6E"/>
    <w:multiLevelType w:val="hybridMultilevel"/>
    <w:tmpl w:val="22941084"/>
    <w:lvl w:ilvl="0" w:tplc="55AAE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1C2B1A"/>
    <w:multiLevelType w:val="hybridMultilevel"/>
    <w:tmpl w:val="176E2192"/>
    <w:lvl w:ilvl="0" w:tplc="408C8B6C">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B185C"/>
    <w:rsid w:val="00006A31"/>
    <w:rsid w:val="00006C82"/>
    <w:rsid w:val="00010E30"/>
    <w:rsid w:val="00015C76"/>
    <w:rsid w:val="00017173"/>
    <w:rsid w:val="00023EA3"/>
    <w:rsid w:val="00026CF8"/>
    <w:rsid w:val="00030BD7"/>
    <w:rsid w:val="00031E64"/>
    <w:rsid w:val="00033D2F"/>
    <w:rsid w:val="00034340"/>
    <w:rsid w:val="00035CFA"/>
    <w:rsid w:val="00044CB8"/>
    <w:rsid w:val="00045A8D"/>
    <w:rsid w:val="0005167A"/>
    <w:rsid w:val="00054E5D"/>
    <w:rsid w:val="00070258"/>
    <w:rsid w:val="0007323C"/>
    <w:rsid w:val="00086D03"/>
    <w:rsid w:val="00093F39"/>
    <w:rsid w:val="000A096A"/>
    <w:rsid w:val="000A375E"/>
    <w:rsid w:val="000A7051"/>
    <w:rsid w:val="000B0AF6"/>
    <w:rsid w:val="000B0B3D"/>
    <w:rsid w:val="000B0E9B"/>
    <w:rsid w:val="000B2CAE"/>
    <w:rsid w:val="000C03C7"/>
    <w:rsid w:val="000C2AD0"/>
    <w:rsid w:val="000E3DEE"/>
    <w:rsid w:val="00100B72"/>
    <w:rsid w:val="00101F7D"/>
    <w:rsid w:val="00103C76"/>
    <w:rsid w:val="00104C35"/>
    <w:rsid w:val="00110EBD"/>
    <w:rsid w:val="0011265F"/>
    <w:rsid w:val="0011321A"/>
    <w:rsid w:val="00117282"/>
    <w:rsid w:val="00117389"/>
    <w:rsid w:val="00121C2D"/>
    <w:rsid w:val="00122035"/>
    <w:rsid w:val="00134404"/>
    <w:rsid w:val="00144DFB"/>
    <w:rsid w:val="001759AB"/>
    <w:rsid w:val="00187CA3"/>
    <w:rsid w:val="00196710"/>
    <w:rsid w:val="00197324"/>
    <w:rsid w:val="001A7761"/>
    <w:rsid w:val="001B16BE"/>
    <w:rsid w:val="001B351B"/>
    <w:rsid w:val="001C06DB"/>
    <w:rsid w:val="001C6971"/>
    <w:rsid w:val="001D2785"/>
    <w:rsid w:val="001D7070"/>
    <w:rsid w:val="001F2170"/>
    <w:rsid w:val="001F38DA"/>
    <w:rsid w:val="001F3948"/>
    <w:rsid w:val="001F5A49"/>
    <w:rsid w:val="00201097"/>
    <w:rsid w:val="00201B6E"/>
    <w:rsid w:val="00211160"/>
    <w:rsid w:val="00217875"/>
    <w:rsid w:val="002302B3"/>
    <w:rsid w:val="00230C66"/>
    <w:rsid w:val="00235A29"/>
    <w:rsid w:val="00237376"/>
    <w:rsid w:val="00237416"/>
    <w:rsid w:val="00240FF6"/>
    <w:rsid w:val="00241526"/>
    <w:rsid w:val="002443A2"/>
    <w:rsid w:val="0025469C"/>
    <w:rsid w:val="00266E74"/>
    <w:rsid w:val="00275F2B"/>
    <w:rsid w:val="002835C3"/>
    <w:rsid w:val="00283C3B"/>
    <w:rsid w:val="002861E6"/>
    <w:rsid w:val="00287D18"/>
    <w:rsid w:val="002A2618"/>
    <w:rsid w:val="002A5DD7"/>
    <w:rsid w:val="002B0326"/>
    <w:rsid w:val="002B0CAC"/>
    <w:rsid w:val="002D5A15"/>
    <w:rsid w:val="002D5BDD"/>
    <w:rsid w:val="002E29E7"/>
    <w:rsid w:val="002E3D27"/>
    <w:rsid w:val="002F0890"/>
    <w:rsid w:val="002F2531"/>
    <w:rsid w:val="002F4967"/>
    <w:rsid w:val="00316935"/>
    <w:rsid w:val="003266ED"/>
    <w:rsid w:val="003370B8"/>
    <w:rsid w:val="003442F2"/>
    <w:rsid w:val="00345D38"/>
    <w:rsid w:val="00352097"/>
    <w:rsid w:val="003544C0"/>
    <w:rsid w:val="003666FF"/>
    <w:rsid w:val="00370FEA"/>
    <w:rsid w:val="0037309C"/>
    <w:rsid w:val="003740AE"/>
    <w:rsid w:val="003773F8"/>
    <w:rsid w:val="00380A6E"/>
    <w:rsid w:val="003836D4"/>
    <w:rsid w:val="003A098E"/>
    <w:rsid w:val="003A1F49"/>
    <w:rsid w:val="003A5D52"/>
    <w:rsid w:val="003B2BDA"/>
    <w:rsid w:val="003B4988"/>
    <w:rsid w:val="003B55EC"/>
    <w:rsid w:val="003C2EA7"/>
    <w:rsid w:val="003C4471"/>
    <w:rsid w:val="003C7D41"/>
    <w:rsid w:val="003D47C8"/>
    <w:rsid w:val="003D4A69"/>
    <w:rsid w:val="003D65BB"/>
    <w:rsid w:val="003E2C67"/>
    <w:rsid w:val="003E504F"/>
    <w:rsid w:val="003E78D6"/>
    <w:rsid w:val="00400573"/>
    <w:rsid w:val="004007A3"/>
    <w:rsid w:val="00406D71"/>
    <w:rsid w:val="00412CF2"/>
    <w:rsid w:val="004326DB"/>
    <w:rsid w:val="0043682E"/>
    <w:rsid w:val="00436CD1"/>
    <w:rsid w:val="00442B7F"/>
    <w:rsid w:val="00447ECB"/>
    <w:rsid w:val="004623F7"/>
    <w:rsid w:val="00473511"/>
    <w:rsid w:val="00480F51"/>
    <w:rsid w:val="00481124"/>
    <w:rsid w:val="004815EB"/>
    <w:rsid w:val="00487569"/>
    <w:rsid w:val="00496864"/>
    <w:rsid w:val="00496920"/>
    <w:rsid w:val="004A4496"/>
    <w:rsid w:val="004B11AB"/>
    <w:rsid w:val="004B7C9A"/>
    <w:rsid w:val="004C0B92"/>
    <w:rsid w:val="004C6779"/>
    <w:rsid w:val="004D3C1B"/>
    <w:rsid w:val="004D733B"/>
    <w:rsid w:val="004E0DC4"/>
    <w:rsid w:val="004E0FB5"/>
    <w:rsid w:val="004E1DBC"/>
    <w:rsid w:val="004E3AFF"/>
    <w:rsid w:val="004E43BB"/>
    <w:rsid w:val="004E460D"/>
    <w:rsid w:val="004E640F"/>
    <w:rsid w:val="004F045C"/>
    <w:rsid w:val="004F178E"/>
    <w:rsid w:val="004F4543"/>
    <w:rsid w:val="004F57BB"/>
    <w:rsid w:val="00505309"/>
    <w:rsid w:val="0050789B"/>
    <w:rsid w:val="0051169F"/>
    <w:rsid w:val="0051612A"/>
    <w:rsid w:val="005224A1"/>
    <w:rsid w:val="00534372"/>
    <w:rsid w:val="00543DF8"/>
    <w:rsid w:val="00546101"/>
    <w:rsid w:val="00547884"/>
    <w:rsid w:val="00553DD7"/>
    <w:rsid w:val="005638CF"/>
    <w:rsid w:val="0056741E"/>
    <w:rsid w:val="0057325A"/>
    <w:rsid w:val="0057469A"/>
    <w:rsid w:val="00580814"/>
    <w:rsid w:val="00583A0B"/>
    <w:rsid w:val="00593E97"/>
    <w:rsid w:val="005963A2"/>
    <w:rsid w:val="005A03A3"/>
    <w:rsid w:val="005A2B92"/>
    <w:rsid w:val="005A79E9"/>
    <w:rsid w:val="005B214C"/>
    <w:rsid w:val="005B67D6"/>
    <w:rsid w:val="005C5610"/>
    <w:rsid w:val="005D3669"/>
    <w:rsid w:val="005E1DBE"/>
    <w:rsid w:val="005E5EB3"/>
    <w:rsid w:val="005F3CB6"/>
    <w:rsid w:val="005F657C"/>
    <w:rsid w:val="00602D53"/>
    <w:rsid w:val="006047E5"/>
    <w:rsid w:val="006062DB"/>
    <w:rsid w:val="006231F4"/>
    <w:rsid w:val="00625734"/>
    <w:rsid w:val="00641DBF"/>
    <w:rsid w:val="0064371D"/>
    <w:rsid w:val="00650B2A"/>
    <w:rsid w:val="00651777"/>
    <w:rsid w:val="006550F8"/>
    <w:rsid w:val="00656226"/>
    <w:rsid w:val="006702D2"/>
    <w:rsid w:val="00674CF4"/>
    <w:rsid w:val="006829F3"/>
    <w:rsid w:val="00696FB0"/>
    <w:rsid w:val="006A1921"/>
    <w:rsid w:val="006A2F88"/>
    <w:rsid w:val="006A518B"/>
    <w:rsid w:val="006B0590"/>
    <w:rsid w:val="006B161F"/>
    <w:rsid w:val="006B49DA"/>
    <w:rsid w:val="006B4C75"/>
    <w:rsid w:val="006C53F8"/>
    <w:rsid w:val="006C7CDE"/>
    <w:rsid w:val="006D295B"/>
    <w:rsid w:val="006E465F"/>
    <w:rsid w:val="00703154"/>
    <w:rsid w:val="00710082"/>
    <w:rsid w:val="00714B22"/>
    <w:rsid w:val="007234B1"/>
    <w:rsid w:val="00723D08"/>
    <w:rsid w:val="00725FDA"/>
    <w:rsid w:val="00727816"/>
    <w:rsid w:val="00730B9A"/>
    <w:rsid w:val="00750CFA"/>
    <w:rsid w:val="007553DA"/>
    <w:rsid w:val="0078114E"/>
    <w:rsid w:val="00782354"/>
    <w:rsid w:val="007921A7"/>
    <w:rsid w:val="007A1470"/>
    <w:rsid w:val="007B3DB1"/>
    <w:rsid w:val="007C4AB2"/>
    <w:rsid w:val="007D183E"/>
    <w:rsid w:val="007D43D0"/>
    <w:rsid w:val="007D79B9"/>
    <w:rsid w:val="007E1833"/>
    <w:rsid w:val="007E3F13"/>
    <w:rsid w:val="007F751A"/>
    <w:rsid w:val="00800012"/>
    <w:rsid w:val="0080261F"/>
    <w:rsid w:val="00806160"/>
    <w:rsid w:val="008143A4"/>
    <w:rsid w:val="0081513E"/>
    <w:rsid w:val="0083584F"/>
    <w:rsid w:val="00836211"/>
    <w:rsid w:val="00841998"/>
    <w:rsid w:val="00854131"/>
    <w:rsid w:val="0085652D"/>
    <w:rsid w:val="00857560"/>
    <w:rsid w:val="0087694B"/>
    <w:rsid w:val="00880F4D"/>
    <w:rsid w:val="0088106C"/>
    <w:rsid w:val="0089336C"/>
    <w:rsid w:val="008972A3"/>
    <w:rsid w:val="008B35A3"/>
    <w:rsid w:val="008B37E1"/>
    <w:rsid w:val="008B45F8"/>
    <w:rsid w:val="008C2E74"/>
    <w:rsid w:val="008D4AD5"/>
    <w:rsid w:val="008D5409"/>
    <w:rsid w:val="008E006D"/>
    <w:rsid w:val="008E38B4"/>
    <w:rsid w:val="008F3F16"/>
    <w:rsid w:val="008F4F21"/>
    <w:rsid w:val="00904D4A"/>
    <w:rsid w:val="009151BA"/>
    <w:rsid w:val="00925023"/>
    <w:rsid w:val="00927259"/>
    <w:rsid w:val="009277BC"/>
    <w:rsid w:val="00927D57"/>
    <w:rsid w:val="00931A51"/>
    <w:rsid w:val="00947185"/>
    <w:rsid w:val="009518B3"/>
    <w:rsid w:val="00954C18"/>
    <w:rsid w:val="009578C8"/>
    <w:rsid w:val="00963D9D"/>
    <w:rsid w:val="0097301B"/>
    <w:rsid w:val="0098013E"/>
    <w:rsid w:val="00981B54"/>
    <w:rsid w:val="009842C3"/>
    <w:rsid w:val="009A009A"/>
    <w:rsid w:val="009A6BB6"/>
    <w:rsid w:val="009B3F43"/>
    <w:rsid w:val="009B50FC"/>
    <w:rsid w:val="009B5CFA"/>
    <w:rsid w:val="009B5E63"/>
    <w:rsid w:val="009C161F"/>
    <w:rsid w:val="009C56B4"/>
    <w:rsid w:val="009C7EE5"/>
    <w:rsid w:val="009D2B9F"/>
    <w:rsid w:val="009D51A2"/>
    <w:rsid w:val="009E04A8"/>
    <w:rsid w:val="009E4AEC"/>
    <w:rsid w:val="009E5BD8"/>
    <w:rsid w:val="009E681E"/>
    <w:rsid w:val="009E7B81"/>
    <w:rsid w:val="009F33C9"/>
    <w:rsid w:val="009F5CCC"/>
    <w:rsid w:val="00A020F4"/>
    <w:rsid w:val="00A119E6"/>
    <w:rsid w:val="00A20FBC"/>
    <w:rsid w:val="00A31370"/>
    <w:rsid w:val="00A34D6F"/>
    <w:rsid w:val="00A41F91"/>
    <w:rsid w:val="00A50DCA"/>
    <w:rsid w:val="00A63355"/>
    <w:rsid w:val="00A7596D"/>
    <w:rsid w:val="00A963DF"/>
    <w:rsid w:val="00AC0C22"/>
    <w:rsid w:val="00AC1E50"/>
    <w:rsid w:val="00AC3896"/>
    <w:rsid w:val="00AD2CF2"/>
    <w:rsid w:val="00AD4554"/>
    <w:rsid w:val="00AE2D88"/>
    <w:rsid w:val="00AE6F6F"/>
    <w:rsid w:val="00AF1B22"/>
    <w:rsid w:val="00AF3325"/>
    <w:rsid w:val="00AF34D9"/>
    <w:rsid w:val="00AF70DA"/>
    <w:rsid w:val="00B019D3"/>
    <w:rsid w:val="00B229A1"/>
    <w:rsid w:val="00B34CF9"/>
    <w:rsid w:val="00B37559"/>
    <w:rsid w:val="00B4054B"/>
    <w:rsid w:val="00B579B0"/>
    <w:rsid w:val="00B57D11"/>
    <w:rsid w:val="00B610DE"/>
    <w:rsid w:val="00B649D7"/>
    <w:rsid w:val="00B81C2F"/>
    <w:rsid w:val="00B90743"/>
    <w:rsid w:val="00B90C45"/>
    <w:rsid w:val="00B933BE"/>
    <w:rsid w:val="00B93A45"/>
    <w:rsid w:val="00BA072F"/>
    <w:rsid w:val="00BA66DD"/>
    <w:rsid w:val="00BB185C"/>
    <w:rsid w:val="00BB32BD"/>
    <w:rsid w:val="00BC0C79"/>
    <w:rsid w:val="00BC5E0A"/>
    <w:rsid w:val="00BC73E3"/>
    <w:rsid w:val="00BD3EE4"/>
    <w:rsid w:val="00BD47FA"/>
    <w:rsid w:val="00BD6738"/>
    <w:rsid w:val="00BD7E5E"/>
    <w:rsid w:val="00BE63DB"/>
    <w:rsid w:val="00BE6574"/>
    <w:rsid w:val="00C07319"/>
    <w:rsid w:val="00C11A23"/>
    <w:rsid w:val="00C16FD2"/>
    <w:rsid w:val="00C2255E"/>
    <w:rsid w:val="00C4395E"/>
    <w:rsid w:val="00C47FFD"/>
    <w:rsid w:val="00C51E92"/>
    <w:rsid w:val="00C553AF"/>
    <w:rsid w:val="00C5703B"/>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D70E2"/>
    <w:rsid w:val="00CE076A"/>
    <w:rsid w:val="00CE4146"/>
    <w:rsid w:val="00CE463D"/>
    <w:rsid w:val="00CF6E14"/>
    <w:rsid w:val="00D10BA0"/>
    <w:rsid w:val="00D1456A"/>
    <w:rsid w:val="00D21694"/>
    <w:rsid w:val="00D23CEB"/>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1695"/>
    <w:rsid w:val="00DE51EA"/>
    <w:rsid w:val="00DE66A5"/>
    <w:rsid w:val="00DF2B50"/>
    <w:rsid w:val="00E014B4"/>
    <w:rsid w:val="00E04C86"/>
    <w:rsid w:val="00E17344"/>
    <w:rsid w:val="00E20F30"/>
    <w:rsid w:val="00E2189C"/>
    <w:rsid w:val="00E25BB1"/>
    <w:rsid w:val="00E27BBA"/>
    <w:rsid w:val="00E30E3F"/>
    <w:rsid w:val="00E31AE0"/>
    <w:rsid w:val="00E35E8F"/>
    <w:rsid w:val="00E428AB"/>
    <w:rsid w:val="00E438E8"/>
    <w:rsid w:val="00E453A3"/>
    <w:rsid w:val="00E47BFC"/>
    <w:rsid w:val="00E520E2"/>
    <w:rsid w:val="00E530C4"/>
    <w:rsid w:val="00E55996"/>
    <w:rsid w:val="00E64254"/>
    <w:rsid w:val="00E67928"/>
    <w:rsid w:val="00E70FB5"/>
    <w:rsid w:val="00E81FC2"/>
    <w:rsid w:val="00E915AF"/>
    <w:rsid w:val="00E96415"/>
    <w:rsid w:val="00EA15B3"/>
    <w:rsid w:val="00EA5F5A"/>
    <w:rsid w:val="00EB1F24"/>
    <w:rsid w:val="00EB2358"/>
    <w:rsid w:val="00EB3EB8"/>
    <w:rsid w:val="00EC02FE"/>
    <w:rsid w:val="00EC4A96"/>
    <w:rsid w:val="00EC7EBD"/>
    <w:rsid w:val="00F06F7A"/>
    <w:rsid w:val="00F22225"/>
    <w:rsid w:val="00F31BE2"/>
    <w:rsid w:val="00F424BF"/>
    <w:rsid w:val="00F44FC3"/>
    <w:rsid w:val="00F46107"/>
    <w:rsid w:val="00F468C5"/>
    <w:rsid w:val="00F52B17"/>
    <w:rsid w:val="00F52F39"/>
    <w:rsid w:val="00F6184F"/>
    <w:rsid w:val="00F71F4B"/>
    <w:rsid w:val="00F8310E"/>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ECFD38CE-482A-4281-8820-9BA60D00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A020F4"/>
    <w:pPr>
      <w:keepNext/>
      <w:keepLines/>
      <w:spacing w:before="240" w:line="320" w:lineRule="exact"/>
      <w:ind w:left="794" w:hanging="794"/>
      <w:outlineLvl w:val="0"/>
    </w:pPr>
    <w:rPr>
      <w:b/>
    </w:rPr>
  </w:style>
  <w:style w:type="paragraph" w:styleId="Heading2">
    <w:name w:val="heading 2"/>
    <w:basedOn w:val="Heading1"/>
    <w:next w:val="Normal"/>
    <w:qFormat/>
    <w:rsid w:val="00625734"/>
    <w:pPr>
      <w:spacing w:before="160"/>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8F3F16"/>
    <w:pPr>
      <w:keepNext/>
      <w:keepLines/>
      <w:spacing w:before="360" w:after="120"/>
      <w:jc w:val="center"/>
    </w:pPr>
    <w:rPr>
      <w:b/>
      <w:sz w:val="28"/>
      <w:szCs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8F3F16"/>
    <w:pPr>
      <w:spacing w:before="120" w:after="240" w:line="240" w:lineRule="auto"/>
      <w:jc w:val="center"/>
    </w:pPr>
    <w:rPr>
      <w:lang w:eastAsia="zh-CN"/>
    </w:r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C11A23"/>
    <w:pPr>
      <w:keepNext/>
      <w:ind w:left="794" w:hanging="794"/>
    </w:pPr>
    <w:rPr>
      <w:b/>
    </w:rPr>
  </w:style>
  <w:style w:type="paragraph" w:customStyle="1" w:styleId="Headingi">
    <w:name w:val="Heading_i"/>
    <w:basedOn w:val="Normal"/>
    <w:next w:val="Normal"/>
    <w:rsid w:val="001759AB"/>
    <w:pPr>
      <w:keepNext/>
      <w:jc w:val="left"/>
    </w:pPr>
    <w:rPr>
      <w:i/>
      <w:lang w:eastAsia="ko-KR"/>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
    <w:name w:val="Annex_No"/>
    <w:basedOn w:val="Normal"/>
    <w:next w:val="Normal"/>
    <w:rsid w:val="005E1DBE"/>
    <w:pPr>
      <w:keepNext/>
      <w:keepLines/>
      <w:suppressAutoHyphens/>
      <w:adjustRightInd/>
      <w:spacing w:before="480" w:after="80" w:line="240" w:lineRule="auto"/>
      <w:jc w:val="center"/>
    </w:pPr>
    <w:rPr>
      <w:rFonts w:ascii="Times New Roman" w:hAnsi="Times New Roman" w:cs="Times New Roman"/>
      <w:caps/>
      <w:sz w:val="28"/>
      <w:szCs w:val="20"/>
      <w:lang w:val="en-GB"/>
    </w:rPr>
  </w:style>
  <w:style w:type="paragraph" w:customStyle="1" w:styleId="Tablefin">
    <w:name w:val="Table_fin"/>
    <w:basedOn w:val="Normal"/>
    <w:rsid w:val="00D23CEB"/>
    <w:pPr>
      <w:tabs>
        <w:tab w:val="clear" w:pos="794"/>
        <w:tab w:val="clear" w:pos="1191"/>
        <w:tab w:val="clear" w:pos="1588"/>
        <w:tab w:val="clear" w:pos="1985"/>
      </w:tabs>
      <w:overflowPunct/>
      <w:autoSpaceDE/>
      <w:autoSpaceDN/>
      <w:adjustRightInd/>
      <w:spacing w:before="0"/>
      <w:textAlignment w:val="auto"/>
    </w:pPr>
    <w:rPr>
      <w:sz w:val="20"/>
      <w:szCs w:val="20"/>
    </w:rPr>
  </w:style>
  <w:style w:type="paragraph" w:customStyle="1" w:styleId="Reasons">
    <w:name w:val="Reasons"/>
    <w:basedOn w:val="Normal"/>
    <w:qFormat/>
    <w:rsid w:val="0051169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ComplexBold">
    <w:name w:val="Normal + (Complex) Bold"/>
    <w:basedOn w:val="Normal"/>
    <w:rsid w:val="001759AB"/>
    <w:rPr>
      <w:bCs/>
    </w:rPr>
  </w:style>
  <w:style w:type="character" w:styleId="FollowedHyperlink">
    <w:name w:val="FollowedHyperlink"/>
    <w:basedOn w:val="DefaultParagraphFont"/>
    <w:semiHidden/>
    <w:unhideWhenUsed/>
    <w:rsid w:val="002E29E7"/>
    <w:rPr>
      <w:color w:val="800080" w:themeColor="followedHyperlink"/>
      <w:u w:val="single"/>
    </w:rPr>
  </w:style>
  <w:style w:type="paragraph" w:customStyle="1" w:styleId="Default">
    <w:name w:val="Default"/>
    <w:uiPriority w:val="99"/>
    <w:rsid w:val="00211160"/>
    <w:pPr>
      <w:widowControl w:val="0"/>
      <w:autoSpaceDE w:val="0"/>
      <w:autoSpaceDN w:val="0"/>
      <w:adjustRightInd w:val="0"/>
    </w:pPr>
    <w:rPr>
      <w:rFonts w:ascii="Times New Roman" w:hAnsi="Times New Roman" w:cs="Times New Roman"/>
      <w:color w:val="000000"/>
      <w:sz w:val="24"/>
      <w:szCs w:val="24"/>
      <w:lang w:val="en-US" w:eastAsia="ja-JP"/>
    </w:rPr>
  </w:style>
  <w:style w:type="character" w:customStyle="1" w:styleId="HeaderChar">
    <w:name w:val="Header Char"/>
    <w:link w:val="Header"/>
    <w:uiPriority w:val="99"/>
    <w:rsid w:val="00412CF2"/>
    <w:rPr>
      <w:sz w:val="24"/>
      <w:szCs w:val="22"/>
      <w:lang w:val="en-US" w:eastAsia="en-US"/>
    </w:rPr>
  </w:style>
  <w:style w:type="paragraph" w:styleId="Caption">
    <w:name w:val="caption"/>
    <w:basedOn w:val="Normal"/>
    <w:next w:val="Normal"/>
    <w:unhideWhenUsed/>
    <w:qFormat/>
    <w:rsid w:val="00C553AF"/>
    <w:pPr>
      <w:spacing w:before="0" w:after="200" w:line="240" w:lineRule="auto"/>
    </w:pPr>
    <w:rPr>
      <w:i/>
      <w:iCs/>
      <w:color w:val="1F497D" w:themeColor="text2"/>
      <w:sz w:val="18"/>
      <w:szCs w:val="18"/>
    </w:rPr>
  </w:style>
  <w:style w:type="character" w:customStyle="1" w:styleId="FooterChar">
    <w:name w:val="Footer Char"/>
    <w:basedOn w:val="DefaultParagraphFont"/>
    <w:link w:val="Footer"/>
    <w:uiPriority w:val="99"/>
    <w:rsid w:val="005B67D6"/>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59704">
      <w:bodyDiv w:val="1"/>
      <w:marLeft w:val="0"/>
      <w:marRight w:val="0"/>
      <w:marTop w:val="0"/>
      <w:marBottom w:val="0"/>
      <w:divBdr>
        <w:top w:val="none" w:sz="0" w:space="0" w:color="auto"/>
        <w:left w:val="none" w:sz="0" w:space="0" w:color="auto"/>
        <w:bottom w:val="none" w:sz="0" w:space="0" w:color="auto"/>
        <w:right w:val="none" w:sz="0" w:space="0" w:color="auto"/>
      </w:divBdr>
      <w:divsChild>
        <w:div w:id="680740686">
          <w:marLeft w:val="0"/>
          <w:marRight w:val="0"/>
          <w:marTop w:val="0"/>
          <w:marBottom w:val="0"/>
          <w:divBdr>
            <w:top w:val="none" w:sz="0" w:space="0" w:color="auto"/>
            <w:left w:val="none" w:sz="0" w:space="0" w:color="auto"/>
            <w:bottom w:val="none" w:sz="0" w:space="0" w:color="auto"/>
            <w:right w:val="none" w:sz="0" w:space="0" w:color="auto"/>
          </w:divBdr>
          <w:divsChild>
            <w:div w:id="1418745680">
              <w:marLeft w:val="0"/>
              <w:marRight w:val="0"/>
              <w:marTop w:val="0"/>
              <w:marBottom w:val="0"/>
              <w:divBdr>
                <w:top w:val="none" w:sz="0" w:space="0" w:color="auto"/>
                <w:left w:val="none" w:sz="0" w:space="0" w:color="auto"/>
                <w:bottom w:val="none" w:sz="0" w:space="0" w:color="auto"/>
                <w:right w:val="none" w:sz="0" w:space="0" w:color="auto"/>
              </w:divBdr>
              <w:divsChild>
                <w:div w:id="1702048307">
                  <w:marLeft w:val="0"/>
                  <w:marRight w:val="0"/>
                  <w:marTop w:val="0"/>
                  <w:marBottom w:val="0"/>
                  <w:divBdr>
                    <w:top w:val="single" w:sz="6" w:space="0" w:color="E9ECEF"/>
                    <w:left w:val="single" w:sz="6" w:space="0" w:color="E9ECEF"/>
                    <w:bottom w:val="single" w:sz="6" w:space="0" w:color="E9ECEF"/>
                    <w:right w:val="single" w:sz="6" w:space="0" w:color="E9ECEF"/>
                  </w:divBdr>
                  <w:divsChild>
                    <w:div w:id="1822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099225">
      <w:bodyDiv w:val="1"/>
      <w:marLeft w:val="0"/>
      <w:marRight w:val="0"/>
      <w:marTop w:val="0"/>
      <w:marBottom w:val="0"/>
      <w:divBdr>
        <w:top w:val="none" w:sz="0" w:space="0" w:color="auto"/>
        <w:left w:val="none" w:sz="0" w:space="0" w:color="auto"/>
        <w:bottom w:val="none" w:sz="0" w:space="0" w:color="auto"/>
        <w:right w:val="none" w:sz="0" w:space="0" w:color="auto"/>
      </w:divBdr>
    </w:div>
    <w:div w:id="53184842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45348252">
      <w:bodyDiv w:val="1"/>
      <w:marLeft w:val="0"/>
      <w:marRight w:val="0"/>
      <w:marTop w:val="0"/>
      <w:marBottom w:val="0"/>
      <w:divBdr>
        <w:top w:val="none" w:sz="0" w:space="0" w:color="auto"/>
        <w:left w:val="none" w:sz="0" w:space="0" w:color="auto"/>
        <w:bottom w:val="none" w:sz="0" w:space="0" w:color="auto"/>
        <w:right w:val="none" w:sz="0" w:space="0" w:color="auto"/>
      </w:divBdr>
      <w:divsChild>
        <w:div w:id="831917906">
          <w:marLeft w:val="0"/>
          <w:marRight w:val="0"/>
          <w:marTop w:val="0"/>
          <w:marBottom w:val="0"/>
          <w:divBdr>
            <w:top w:val="none" w:sz="0" w:space="0" w:color="auto"/>
            <w:left w:val="none" w:sz="0" w:space="0" w:color="auto"/>
            <w:bottom w:val="none" w:sz="0" w:space="0" w:color="auto"/>
            <w:right w:val="none" w:sz="0" w:space="0" w:color="auto"/>
          </w:divBdr>
          <w:divsChild>
            <w:div w:id="3070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368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SG05-C-0001/en" TargetMode="External"/><Relationship Id="rId13" Type="http://schemas.openxmlformats.org/officeDocument/2006/relationships/hyperlink" Target="http://www.itu.int/md/R15-WP5D-C/en" TargetMode="External"/><Relationship Id="rId18" Type="http://schemas.openxmlformats.org/officeDocument/2006/relationships/hyperlink" Target="https://www.acros.or.jp/english/floor/"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landmobile@ml.soumu.go.jp" TargetMode="External"/><Relationship Id="rId7" Type="http://schemas.openxmlformats.org/officeDocument/2006/relationships/endnotes" Target="endnotes.xml"/><Relationship Id="rId12" Type="http://schemas.openxmlformats.org/officeDocument/2006/relationships/hyperlink" Target="http://www.itu.int/go/rwp5d/ch" TargetMode="Externa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acros.or.jp/english/" TargetMode="External"/><Relationship Id="rId20" Type="http://schemas.openxmlformats.org/officeDocument/2006/relationships/hyperlink" Target="http://www.mofa.go.jp/j_info/visit/visa/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5/c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R15-WP5D-C-1011/en" TargetMode="External"/><Relationship Id="rId23" Type="http://schemas.openxmlformats.org/officeDocument/2006/relationships/hyperlink" Target="mailto:landmobile@ml.soumu.go.jp" TargetMode="External"/><Relationship Id="rId28" Type="http://schemas.openxmlformats.org/officeDocument/2006/relationships/fontTable" Target="fontTable.xml"/><Relationship Id="rId10" Type="http://schemas.openxmlformats.org/officeDocument/2006/relationships/hyperlink" Target="mailto:rsg5@itu.int" TargetMode="External"/><Relationship Id="rId19" Type="http://schemas.openxmlformats.org/officeDocument/2006/relationships/hyperlink" Target="http://www.fuk-ab.co.jp/english/" TargetMode="External"/><Relationship Id="rId4" Type="http://schemas.openxmlformats.org/officeDocument/2006/relationships/settings" Target="settings.xml"/><Relationship Id="rId9" Type="http://schemas.openxmlformats.org/officeDocument/2006/relationships/hyperlink" Target="https://www.acros.or.jp/english/" TargetMode="External"/><Relationship Id="rId14" Type="http://schemas.openxmlformats.org/officeDocument/2006/relationships/hyperlink" Target="http://www.itu.int/en/ITU-R/information/events" TargetMode="External"/><Relationship Id="rId22" Type="http://schemas.openxmlformats.org/officeDocument/2006/relationships/image" Target="media/image2.jpe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D35AE-D245-4AF6-895E-D0D3385DD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12</TotalTime>
  <Pages>10</Pages>
  <Words>2612</Words>
  <Characters>16501</Characters>
  <Application>Microsoft Office Word</Application>
  <DocSecurity>0</DocSecurity>
  <Lines>137</Lines>
  <Paragraphs>38</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19075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delaRosaT</dc:creator>
  <cp:lastModifiedBy>Fernandez Jimenez, Virginia</cp:lastModifiedBy>
  <cp:revision>4</cp:revision>
  <cp:lastPrinted>2018-07-09T08:59:00Z</cp:lastPrinted>
  <dcterms:created xsi:type="dcterms:W3CDTF">2018-08-14T07:46:00Z</dcterms:created>
  <dcterms:modified xsi:type="dcterms:W3CDTF">2018-08-14T07:59:00Z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