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C38" w:rsidRPr="00505017" w:rsidRDefault="00661C38">
      <w:pPr>
        <w:tabs>
          <w:tab w:val="center" w:pos="4819"/>
        </w:tabs>
        <w:spacing w:before="400"/>
        <w:jc w:val="center"/>
        <w:rPr>
          <w:rFonts w:ascii="Times New Roman" w:hAnsi="Times New Roman" w:cs="Times New Roman"/>
          <w:caps/>
          <w:sz w:val="28"/>
          <w:szCs w:val="20"/>
          <w:lang w:val="en-GB" w:eastAsia="ja-JP"/>
        </w:rPr>
      </w:pPr>
      <w:r w:rsidRPr="00505017">
        <w:rPr>
          <w:rFonts w:ascii="Times New Roman" w:hAnsi="Times New Roman" w:cs="Times New Roman"/>
          <w:caps/>
          <w:sz w:val="28"/>
          <w:szCs w:val="20"/>
          <w:lang w:val="en-GB" w:eastAsia="ja-JP"/>
        </w:rPr>
        <w:t>question ITU-R 77-</w:t>
      </w:r>
      <w:r w:rsidR="00D309A6">
        <w:rPr>
          <w:rFonts w:ascii="Times New Roman" w:hAnsi="Times New Roman" w:cs="Times New Roman"/>
          <w:caps/>
          <w:sz w:val="28"/>
          <w:szCs w:val="20"/>
          <w:lang w:val="en-GB" w:eastAsia="ja-JP"/>
        </w:rPr>
        <w:t>8</w:t>
      </w:r>
      <w:r w:rsidRPr="00505017">
        <w:rPr>
          <w:rFonts w:ascii="Times New Roman" w:hAnsi="Times New Roman" w:cs="Times New Roman"/>
          <w:caps/>
          <w:sz w:val="28"/>
          <w:szCs w:val="20"/>
          <w:lang w:val="en-GB" w:eastAsia="ja-JP"/>
        </w:rPr>
        <w:t>/5</w:t>
      </w:r>
      <w:r w:rsidR="002E0AB8">
        <w:rPr>
          <w:rStyle w:val="FootnoteReference"/>
          <w:rFonts w:ascii="Times New Roman" w:hAnsi="Times New Roman" w:cs="Times New Roman"/>
          <w:vertAlign w:val="superscript"/>
        </w:rPr>
        <w:footnoteReference w:customMarkFollows="1" w:id="1"/>
        <w:t>*</w:t>
      </w:r>
    </w:p>
    <w:p w:rsidR="00661C38" w:rsidRPr="004631B9" w:rsidRDefault="00661C38" w:rsidP="004631B9">
      <w:pPr>
        <w:pStyle w:val="Questiontitle"/>
        <w:rPr>
          <w:rFonts w:asciiTheme="majorBidi" w:hAnsiTheme="majorBidi" w:cstheme="majorBidi"/>
          <w:szCs w:val="28"/>
        </w:rPr>
      </w:pPr>
      <w:r w:rsidRPr="004631B9">
        <w:rPr>
          <w:rFonts w:asciiTheme="majorBidi" w:hAnsiTheme="majorBidi" w:cstheme="majorBidi"/>
          <w:szCs w:val="28"/>
        </w:rPr>
        <w:t xml:space="preserve">Consideration of the needs of developing countries in the </w:t>
      </w:r>
      <w:r w:rsidRPr="004631B9">
        <w:rPr>
          <w:rFonts w:asciiTheme="majorBidi" w:hAnsiTheme="majorBidi" w:cstheme="majorBidi"/>
          <w:szCs w:val="28"/>
        </w:rPr>
        <w:br/>
        <w:t>development and implementation of IMT</w:t>
      </w:r>
    </w:p>
    <w:p w:rsidR="00661C38" w:rsidRPr="003E6D43" w:rsidRDefault="00661C38" w:rsidP="00661C38">
      <w:pPr>
        <w:pStyle w:val="Questiondate"/>
        <w:rPr>
          <w:rFonts w:ascii="Times New Roman" w:hAnsi="Times New Roman" w:cs="Times New Roman"/>
          <w:i w:val="0"/>
          <w:szCs w:val="24"/>
        </w:rPr>
      </w:pPr>
      <w:r w:rsidRPr="003E6D43">
        <w:rPr>
          <w:rFonts w:ascii="Times New Roman" w:hAnsi="Times New Roman" w:cs="Times New Roman"/>
          <w:i w:val="0"/>
          <w:szCs w:val="24"/>
        </w:rPr>
        <w:t>(1986-1992-1993-1997-2000-2003-2007-2012-2019)</w:t>
      </w:r>
    </w:p>
    <w:p w:rsidR="00661C38" w:rsidRPr="00505017" w:rsidRDefault="00661C38" w:rsidP="00D309A6">
      <w:pPr>
        <w:pStyle w:val="Normalaftertitle0"/>
        <w:tabs>
          <w:tab w:val="clear" w:pos="794"/>
          <w:tab w:val="clear" w:pos="1191"/>
          <w:tab w:val="clear" w:pos="1588"/>
          <w:tab w:val="clear" w:pos="1985"/>
          <w:tab w:val="left" w:pos="1134"/>
        </w:tabs>
        <w:rPr>
          <w:rFonts w:asciiTheme="majorBidi" w:hAnsiTheme="majorBidi" w:cstheme="majorBidi"/>
        </w:rPr>
      </w:pPr>
      <w:r w:rsidRPr="00505017">
        <w:rPr>
          <w:rFonts w:asciiTheme="majorBidi" w:hAnsiTheme="majorBidi" w:cstheme="majorBidi"/>
        </w:rPr>
        <w:t>The ITU Radiocommunication Assembly,</w:t>
      </w:r>
    </w:p>
    <w:p w:rsidR="00661C38" w:rsidRPr="00505017" w:rsidRDefault="00661C38" w:rsidP="00D309A6">
      <w:pPr>
        <w:pStyle w:val="Call"/>
        <w:tabs>
          <w:tab w:val="clear" w:pos="794"/>
          <w:tab w:val="clear" w:pos="1191"/>
          <w:tab w:val="clear" w:pos="1588"/>
          <w:tab w:val="clear" w:pos="1985"/>
          <w:tab w:val="left" w:pos="1134"/>
        </w:tabs>
        <w:ind w:left="1134"/>
        <w:rPr>
          <w:rFonts w:asciiTheme="majorBidi" w:hAnsiTheme="majorBidi" w:cstheme="majorBidi"/>
        </w:rPr>
      </w:pPr>
      <w:proofErr w:type="gramStart"/>
      <w:r w:rsidRPr="00505017">
        <w:rPr>
          <w:rFonts w:asciiTheme="majorBidi" w:hAnsiTheme="majorBidi" w:cstheme="majorBidi"/>
        </w:rPr>
        <w:t>considering</w:t>
      </w:r>
      <w:proofErr w:type="gramEnd"/>
    </w:p>
    <w:p w:rsidR="00661C38" w:rsidRPr="00505017" w:rsidRDefault="00661C38" w:rsidP="00D309A6">
      <w:pPr>
        <w:tabs>
          <w:tab w:val="clear" w:pos="794"/>
          <w:tab w:val="clear" w:pos="1191"/>
          <w:tab w:val="clear" w:pos="1588"/>
          <w:tab w:val="clear" w:pos="1985"/>
          <w:tab w:val="left" w:pos="1134"/>
        </w:tabs>
        <w:rPr>
          <w:rFonts w:asciiTheme="majorBidi" w:hAnsiTheme="majorBidi" w:cstheme="majorBidi"/>
        </w:rPr>
      </w:pPr>
      <w:r w:rsidRPr="00505017">
        <w:rPr>
          <w:rFonts w:asciiTheme="majorBidi" w:hAnsiTheme="majorBidi" w:cstheme="majorBidi"/>
          <w:i/>
          <w:iCs/>
        </w:rPr>
        <w:t>a)</w:t>
      </w:r>
      <w:r w:rsidRPr="00505017">
        <w:rPr>
          <w:rFonts w:asciiTheme="majorBidi" w:hAnsiTheme="majorBidi" w:cstheme="majorBidi"/>
        </w:rPr>
        <w:tab/>
        <w:t>the work carried out so far by the Radiocommunication Sector on mobile radiocommunication systems, in particular of International Mobile Telecommunications (IMT);</w:t>
      </w:r>
    </w:p>
    <w:p w:rsidR="00661C38" w:rsidRPr="00505017" w:rsidRDefault="00661C38" w:rsidP="00D309A6">
      <w:pPr>
        <w:pStyle w:val="Normalaftertitle0"/>
        <w:tabs>
          <w:tab w:val="clear" w:pos="794"/>
          <w:tab w:val="clear" w:pos="1191"/>
          <w:tab w:val="clear" w:pos="1588"/>
          <w:tab w:val="clear" w:pos="1985"/>
          <w:tab w:val="left" w:pos="1134"/>
        </w:tabs>
        <w:spacing w:before="120"/>
        <w:rPr>
          <w:rFonts w:asciiTheme="majorBidi" w:hAnsiTheme="majorBidi" w:cstheme="majorBidi"/>
        </w:rPr>
      </w:pPr>
      <w:r w:rsidRPr="00505017">
        <w:rPr>
          <w:rFonts w:asciiTheme="majorBidi" w:hAnsiTheme="majorBidi" w:cstheme="majorBidi"/>
          <w:i/>
          <w:iCs/>
        </w:rPr>
        <w:t>b)</w:t>
      </w:r>
      <w:r w:rsidRPr="00505017">
        <w:rPr>
          <w:rFonts w:asciiTheme="majorBidi" w:hAnsiTheme="majorBidi" w:cstheme="majorBidi"/>
        </w:rPr>
        <w:tab/>
        <w:t>ITU-R Recommendations</w:t>
      </w:r>
      <w:r w:rsidRPr="00505017">
        <w:rPr>
          <w:rFonts w:asciiTheme="majorBidi" w:hAnsiTheme="majorBidi" w:cstheme="majorBidi"/>
          <w:lang w:eastAsia="ja-JP"/>
        </w:rPr>
        <w:t xml:space="preserve"> on IMT</w:t>
      </w:r>
      <w:r w:rsidRPr="00505017">
        <w:rPr>
          <w:rFonts w:asciiTheme="majorBidi" w:hAnsiTheme="majorBidi" w:cstheme="majorBidi"/>
        </w:rPr>
        <w:t>, in particular Recommendations ITU</w:t>
      </w:r>
      <w:r w:rsidRPr="00505017">
        <w:rPr>
          <w:rFonts w:asciiTheme="majorBidi" w:hAnsiTheme="majorBidi" w:cstheme="majorBidi"/>
        </w:rPr>
        <w:noBreakHyphen/>
        <w:t>R M.819 on IMT</w:t>
      </w:r>
      <w:r w:rsidRPr="00505017">
        <w:rPr>
          <w:rFonts w:asciiTheme="majorBidi" w:hAnsiTheme="majorBidi" w:cstheme="majorBidi"/>
        </w:rPr>
        <w:noBreakHyphen/>
        <w:t xml:space="preserve">2000 for developing countries, ITU-R M.1308 </w:t>
      </w:r>
      <w:r w:rsidRPr="00505017">
        <w:rPr>
          <w:rFonts w:asciiTheme="majorBidi" w:hAnsiTheme="majorBidi" w:cstheme="majorBidi"/>
          <w:lang w:eastAsia="ja-JP"/>
        </w:rPr>
        <w:t>on evolution of land mobile systems towards IMT-2000</w:t>
      </w:r>
      <w:r w:rsidRPr="00505017">
        <w:rPr>
          <w:rFonts w:asciiTheme="majorBidi" w:hAnsiTheme="majorBidi" w:cstheme="majorBidi"/>
        </w:rPr>
        <w:t>, ITU-R M.1457</w:t>
      </w:r>
      <w:r w:rsidRPr="00505017">
        <w:rPr>
          <w:rFonts w:asciiTheme="majorBidi" w:hAnsiTheme="majorBidi" w:cstheme="majorBidi"/>
          <w:lang w:eastAsia="ja-JP"/>
        </w:rPr>
        <w:t xml:space="preserve"> on specifications of the terrestrial component of IMT-2000, Recommendation ITU-R M.2012 on specifications of the terrestrial component of IMT</w:t>
      </w:r>
      <w:r w:rsidRPr="00505017">
        <w:rPr>
          <w:rFonts w:asciiTheme="majorBidi" w:hAnsiTheme="majorBidi" w:cstheme="majorBidi"/>
          <w:lang w:eastAsia="ja-JP"/>
        </w:rPr>
        <w:noBreakHyphen/>
        <w:t>Advanced</w:t>
      </w:r>
      <w:r w:rsidRPr="00505017">
        <w:rPr>
          <w:rFonts w:asciiTheme="majorBidi" w:hAnsiTheme="majorBidi" w:cstheme="majorBidi"/>
          <w:lang w:eastAsia="ko-KR"/>
        </w:rPr>
        <w:t>, and</w:t>
      </w:r>
      <w:r w:rsidRPr="00505017">
        <w:rPr>
          <w:rFonts w:asciiTheme="majorBidi" w:hAnsiTheme="majorBidi" w:cstheme="majorBidi"/>
          <w:lang w:eastAsia="ja-JP"/>
        </w:rPr>
        <w:t xml:space="preserve"> Recommendation ITU-R M.2083 on IMT Vision – “Framework and overall objectives of the future development of IMT-2020 and beyond”</w:t>
      </w:r>
      <w:r w:rsidRPr="00505017">
        <w:rPr>
          <w:rFonts w:asciiTheme="majorBidi" w:hAnsiTheme="majorBidi" w:cstheme="majorBidi"/>
        </w:rPr>
        <w:t>;</w:t>
      </w:r>
    </w:p>
    <w:p w:rsidR="00661C38" w:rsidRPr="00505017" w:rsidRDefault="00661C38" w:rsidP="00D309A6">
      <w:pPr>
        <w:tabs>
          <w:tab w:val="clear" w:pos="794"/>
          <w:tab w:val="clear" w:pos="1191"/>
          <w:tab w:val="clear" w:pos="1588"/>
          <w:tab w:val="clear" w:pos="1985"/>
          <w:tab w:val="left" w:pos="1134"/>
        </w:tabs>
        <w:rPr>
          <w:rFonts w:asciiTheme="majorBidi" w:hAnsiTheme="majorBidi" w:cstheme="majorBidi"/>
        </w:rPr>
      </w:pPr>
      <w:r w:rsidRPr="00505017">
        <w:rPr>
          <w:rFonts w:asciiTheme="majorBidi" w:hAnsiTheme="majorBidi" w:cstheme="majorBidi"/>
          <w:i/>
          <w:iCs/>
        </w:rPr>
        <w:t>c)</w:t>
      </w:r>
      <w:r w:rsidRPr="00505017">
        <w:rPr>
          <w:rFonts w:asciiTheme="majorBidi" w:hAnsiTheme="majorBidi" w:cstheme="majorBidi"/>
        </w:rPr>
        <w:tab/>
        <w:t>that different frequency bands are identified in the ITU Radio Regulations (RR) for use, on a worldwide</w:t>
      </w:r>
      <w:r w:rsidRPr="00505017">
        <w:rPr>
          <w:rFonts w:asciiTheme="majorBidi" w:hAnsiTheme="majorBidi" w:cstheme="majorBidi"/>
          <w:lang w:eastAsia="ja-JP"/>
        </w:rPr>
        <w:t>, regional or country</w:t>
      </w:r>
      <w:r w:rsidRPr="00505017">
        <w:rPr>
          <w:rFonts w:asciiTheme="majorBidi" w:hAnsiTheme="majorBidi" w:cstheme="majorBidi"/>
        </w:rPr>
        <w:t xml:space="preserve"> basis, by administrations wishing to implement IMT systems;</w:t>
      </w:r>
    </w:p>
    <w:p w:rsidR="00661C38" w:rsidRPr="00505017" w:rsidRDefault="00661C38" w:rsidP="00D309A6">
      <w:pPr>
        <w:tabs>
          <w:tab w:val="clear" w:pos="794"/>
          <w:tab w:val="clear" w:pos="1191"/>
          <w:tab w:val="clear" w:pos="1588"/>
          <w:tab w:val="clear" w:pos="1985"/>
          <w:tab w:val="left" w:pos="1134"/>
        </w:tabs>
        <w:rPr>
          <w:rFonts w:asciiTheme="majorBidi" w:hAnsiTheme="majorBidi" w:cstheme="majorBidi"/>
        </w:rPr>
      </w:pPr>
      <w:r w:rsidRPr="00505017">
        <w:rPr>
          <w:rFonts w:asciiTheme="majorBidi" w:hAnsiTheme="majorBidi" w:cstheme="majorBidi"/>
          <w:i/>
          <w:iCs/>
        </w:rPr>
        <w:t>d)</w:t>
      </w:r>
      <w:r w:rsidRPr="00505017">
        <w:rPr>
          <w:rFonts w:asciiTheme="majorBidi" w:hAnsiTheme="majorBidi" w:cstheme="majorBidi"/>
        </w:rPr>
        <w:tab/>
        <w:t>Resolution 43 (WTDC, Rev.</w:t>
      </w:r>
      <w:r w:rsidRPr="00505017">
        <w:rPr>
          <w:rFonts w:asciiTheme="majorBidi" w:hAnsiTheme="majorBidi" w:cstheme="majorBidi"/>
          <w:lang w:eastAsia="ja-JP"/>
        </w:rPr>
        <w:t xml:space="preserve"> </w:t>
      </w:r>
      <w:r w:rsidRPr="00505017">
        <w:rPr>
          <w:rFonts w:asciiTheme="majorBidi" w:eastAsia="Malgun Gothic" w:hAnsiTheme="majorBidi" w:cstheme="majorBidi"/>
          <w:lang w:eastAsia="ko-KR"/>
        </w:rPr>
        <w:t>Buenos Aires</w:t>
      </w:r>
      <w:r w:rsidRPr="00505017">
        <w:rPr>
          <w:rFonts w:asciiTheme="majorBidi" w:hAnsiTheme="majorBidi" w:cstheme="majorBidi"/>
        </w:rPr>
        <w:t xml:space="preserve">, </w:t>
      </w:r>
      <w:r w:rsidRPr="00505017">
        <w:rPr>
          <w:rFonts w:asciiTheme="majorBidi" w:hAnsiTheme="majorBidi" w:cstheme="majorBidi"/>
          <w:lang w:eastAsia="ko-KR"/>
        </w:rPr>
        <w:t>2017</w:t>
      </w:r>
      <w:r w:rsidRPr="00505017">
        <w:rPr>
          <w:rFonts w:asciiTheme="majorBidi" w:hAnsiTheme="majorBidi" w:cstheme="majorBidi"/>
        </w:rPr>
        <w:t>), “Assistance in implementing International Mobile Telecommunications (IMT) and future networks” dealing with the assistance to developing countries in their planning and optimization of spectrum usage for the medium to long term for the implementation of IMT, taking into account national and regional specificities and needs;</w:t>
      </w:r>
    </w:p>
    <w:p w:rsidR="00661C38" w:rsidRPr="00505017" w:rsidRDefault="00661C38" w:rsidP="00D309A6">
      <w:pPr>
        <w:tabs>
          <w:tab w:val="clear" w:pos="794"/>
          <w:tab w:val="clear" w:pos="1191"/>
          <w:tab w:val="clear" w:pos="1588"/>
          <w:tab w:val="clear" w:pos="1985"/>
          <w:tab w:val="left" w:pos="1134"/>
        </w:tabs>
        <w:rPr>
          <w:rFonts w:asciiTheme="majorBidi" w:hAnsiTheme="majorBidi" w:cstheme="majorBidi"/>
        </w:rPr>
      </w:pPr>
      <w:r w:rsidRPr="00505017">
        <w:rPr>
          <w:rFonts w:asciiTheme="majorBidi" w:hAnsiTheme="majorBidi" w:cstheme="majorBidi"/>
          <w:i/>
          <w:iCs/>
        </w:rPr>
        <w:t>e)</w:t>
      </w:r>
      <w:r w:rsidRPr="00505017">
        <w:rPr>
          <w:rFonts w:asciiTheme="majorBidi" w:hAnsiTheme="majorBidi" w:cstheme="majorBidi"/>
        </w:rPr>
        <w:tab/>
        <w:t>ITU-T Recommendations and ongoing work items that are relevant to this work;</w:t>
      </w:r>
    </w:p>
    <w:p w:rsidR="00661C38" w:rsidRPr="00505017" w:rsidRDefault="00661C38" w:rsidP="00D309A6">
      <w:pPr>
        <w:tabs>
          <w:tab w:val="clear" w:pos="794"/>
          <w:tab w:val="clear" w:pos="1191"/>
          <w:tab w:val="clear" w:pos="1588"/>
          <w:tab w:val="clear" w:pos="1985"/>
          <w:tab w:val="left" w:pos="1134"/>
        </w:tabs>
        <w:rPr>
          <w:rFonts w:asciiTheme="majorBidi" w:hAnsiTheme="majorBidi" w:cstheme="majorBidi"/>
        </w:rPr>
      </w:pPr>
      <w:r w:rsidRPr="00505017">
        <w:rPr>
          <w:rFonts w:asciiTheme="majorBidi" w:hAnsiTheme="majorBidi" w:cstheme="majorBidi"/>
          <w:i/>
          <w:iCs/>
        </w:rPr>
        <w:t>f)</w:t>
      </w:r>
      <w:r w:rsidRPr="00505017">
        <w:rPr>
          <w:rFonts w:asciiTheme="majorBidi" w:hAnsiTheme="majorBidi" w:cstheme="majorBidi"/>
        </w:rPr>
        <w:tab/>
      </w:r>
      <w:proofErr w:type="gramStart"/>
      <w:r w:rsidRPr="00505017">
        <w:rPr>
          <w:rFonts w:asciiTheme="majorBidi" w:hAnsiTheme="majorBidi" w:cstheme="majorBidi"/>
        </w:rPr>
        <w:t>that</w:t>
      </w:r>
      <w:proofErr w:type="gramEnd"/>
      <w:r w:rsidRPr="00505017">
        <w:rPr>
          <w:rFonts w:asciiTheme="majorBidi" w:hAnsiTheme="majorBidi" w:cstheme="majorBidi"/>
        </w:rPr>
        <w:t xml:space="preserve"> the ITU Handbooks on </w:t>
      </w:r>
      <w:r w:rsidRPr="00505017">
        <w:rPr>
          <w:rFonts w:asciiTheme="majorBidi" w:hAnsiTheme="majorBidi" w:cstheme="majorBidi"/>
          <w:lang w:eastAsia="ja-JP"/>
        </w:rPr>
        <w:t>“D</w:t>
      </w:r>
      <w:r w:rsidRPr="00505017">
        <w:rPr>
          <w:rFonts w:asciiTheme="majorBidi" w:hAnsiTheme="majorBidi" w:cstheme="majorBidi"/>
        </w:rPr>
        <w:t>eployment of IMT systems</w:t>
      </w:r>
      <w:r w:rsidRPr="00505017">
        <w:rPr>
          <w:rFonts w:asciiTheme="majorBidi" w:hAnsiTheme="majorBidi" w:cstheme="majorBidi"/>
          <w:lang w:eastAsia="ko-KR"/>
        </w:rPr>
        <w:t>-2000</w:t>
      </w:r>
      <w:r w:rsidRPr="00505017">
        <w:rPr>
          <w:rFonts w:asciiTheme="majorBidi" w:hAnsiTheme="majorBidi" w:cstheme="majorBidi"/>
          <w:lang w:eastAsia="ja-JP"/>
        </w:rPr>
        <w:t>” and “Global Trends in IMT” were developed through a collaborative effort among the three ITU Sectors</w:t>
      </w:r>
      <w:r w:rsidRPr="00505017">
        <w:rPr>
          <w:rFonts w:asciiTheme="majorBidi" w:hAnsiTheme="majorBidi" w:cstheme="majorBidi"/>
        </w:rPr>
        <w:t>;</w:t>
      </w:r>
    </w:p>
    <w:p w:rsidR="00661C38" w:rsidRPr="00505017" w:rsidRDefault="00661C38" w:rsidP="00D309A6">
      <w:pPr>
        <w:tabs>
          <w:tab w:val="clear" w:pos="794"/>
          <w:tab w:val="clear" w:pos="1191"/>
          <w:tab w:val="clear" w:pos="1588"/>
          <w:tab w:val="clear" w:pos="1985"/>
          <w:tab w:val="left" w:pos="1134"/>
        </w:tabs>
        <w:rPr>
          <w:rFonts w:asciiTheme="majorBidi" w:hAnsiTheme="majorBidi" w:cstheme="majorBidi"/>
        </w:rPr>
      </w:pPr>
      <w:r w:rsidRPr="00505017">
        <w:rPr>
          <w:rFonts w:asciiTheme="majorBidi" w:hAnsiTheme="majorBidi" w:cstheme="majorBidi"/>
          <w:i/>
          <w:iCs/>
        </w:rPr>
        <w:t>g)</w:t>
      </w:r>
      <w:r w:rsidRPr="00505017">
        <w:rPr>
          <w:rFonts w:asciiTheme="majorBidi" w:hAnsiTheme="majorBidi" w:cstheme="majorBidi"/>
        </w:rPr>
        <w:tab/>
      </w:r>
      <w:proofErr w:type="gramStart"/>
      <w:r w:rsidRPr="00505017">
        <w:rPr>
          <w:rFonts w:asciiTheme="majorBidi" w:hAnsiTheme="majorBidi" w:cstheme="majorBidi"/>
        </w:rPr>
        <w:t>the</w:t>
      </w:r>
      <w:proofErr w:type="gramEnd"/>
      <w:r w:rsidRPr="00505017">
        <w:rPr>
          <w:rFonts w:asciiTheme="majorBidi" w:hAnsiTheme="majorBidi" w:cstheme="majorBidi"/>
        </w:rPr>
        <w:t xml:space="preserve"> potential increase in </w:t>
      </w:r>
      <w:r w:rsidRPr="00505017">
        <w:rPr>
          <w:rFonts w:asciiTheme="majorBidi" w:hAnsiTheme="majorBidi" w:cstheme="majorBidi"/>
          <w:lang w:eastAsia="ko-KR"/>
        </w:rPr>
        <w:t>the pace</w:t>
      </w:r>
      <w:r w:rsidRPr="00505017">
        <w:rPr>
          <w:rFonts w:asciiTheme="majorBidi" w:hAnsiTheme="majorBidi" w:cstheme="majorBidi"/>
        </w:rPr>
        <w:t xml:space="preserve"> of deployment and provision of </w:t>
      </w:r>
      <w:r w:rsidRPr="00505017">
        <w:rPr>
          <w:rFonts w:asciiTheme="majorBidi" w:hAnsiTheme="majorBidi" w:cstheme="majorBidi"/>
          <w:lang w:eastAsia="ko-KR"/>
        </w:rPr>
        <w:t>broadband communications</w:t>
      </w:r>
      <w:r w:rsidRPr="00505017">
        <w:rPr>
          <w:rFonts w:asciiTheme="majorBidi" w:hAnsiTheme="majorBidi" w:cstheme="majorBidi"/>
        </w:rPr>
        <w:t xml:space="preserve"> services in the developing countries through the use of </w:t>
      </w:r>
      <w:r w:rsidRPr="00505017">
        <w:rPr>
          <w:rFonts w:asciiTheme="majorBidi" w:hAnsiTheme="majorBidi" w:cstheme="majorBidi"/>
          <w:lang w:eastAsia="ja-JP"/>
        </w:rPr>
        <w:t xml:space="preserve">cost-effective </w:t>
      </w:r>
      <w:r w:rsidRPr="00505017">
        <w:rPr>
          <w:rFonts w:asciiTheme="majorBidi" w:hAnsiTheme="majorBidi" w:cstheme="majorBidi"/>
        </w:rPr>
        <w:t>wireless access technolog</w:t>
      </w:r>
      <w:r w:rsidRPr="00505017">
        <w:rPr>
          <w:rFonts w:asciiTheme="majorBidi" w:hAnsiTheme="majorBidi" w:cstheme="majorBidi"/>
          <w:lang w:eastAsia="ko-KR"/>
        </w:rPr>
        <w:t>ies</w:t>
      </w:r>
      <w:r w:rsidRPr="00505017">
        <w:rPr>
          <w:rFonts w:asciiTheme="majorBidi" w:hAnsiTheme="majorBidi" w:cstheme="majorBidi"/>
          <w:lang w:eastAsia="ja-JP"/>
        </w:rPr>
        <w:t xml:space="preserve"> including IMT for both fixed and mobile users,</w:t>
      </w:r>
    </w:p>
    <w:p w:rsidR="00F740E6" w:rsidRDefault="00F740E6">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rPr>
      </w:pPr>
      <w:r>
        <w:rPr>
          <w:rFonts w:asciiTheme="majorBidi" w:hAnsiTheme="majorBidi" w:cstheme="majorBidi"/>
        </w:rPr>
        <w:br w:type="page"/>
      </w:r>
    </w:p>
    <w:p w:rsidR="00661C38" w:rsidRPr="00505017" w:rsidRDefault="00661C38" w:rsidP="00D309A6">
      <w:pPr>
        <w:pStyle w:val="Call"/>
        <w:tabs>
          <w:tab w:val="clear" w:pos="794"/>
          <w:tab w:val="clear" w:pos="1191"/>
          <w:tab w:val="clear" w:pos="1588"/>
          <w:tab w:val="clear" w:pos="1985"/>
          <w:tab w:val="left" w:pos="1134"/>
        </w:tabs>
        <w:ind w:left="1134"/>
        <w:rPr>
          <w:rFonts w:asciiTheme="majorBidi" w:hAnsiTheme="majorBidi" w:cstheme="majorBidi"/>
        </w:rPr>
      </w:pPr>
      <w:proofErr w:type="gramStart"/>
      <w:r w:rsidRPr="00505017">
        <w:rPr>
          <w:rFonts w:asciiTheme="majorBidi" w:hAnsiTheme="majorBidi" w:cstheme="majorBidi"/>
        </w:rPr>
        <w:lastRenderedPageBreak/>
        <w:t>decides</w:t>
      </w:r>
      <w:proofErr w:type="gramEnd"/>
      <w:r w:rsidRPr="00505017">
        <w:rPr>
          <w:rFonts w:asciiTheme="majorBidi" w:hAnsiTheme="majorBidi" w:cstheme="majorBidi"/>
        </w:rPr>
        <w:t xml:space="preserve"> </w:t>
      </w:r>
      <w:r w:rsidRPr="00505017">
        <w:rPr>
          <w:rFonts w:asciiTheme="majorBidi" w:hAnsiTheme="majorBidi" w:cstheme="majorBidi"/>
          <w:i w:val="0"/>
          <w:iCs/>
        </w:rPr>
        <w:t>that the following Question should be studied</w:t>
      </w:r>
    </w:p>
    <w:p w:rsidR="00661C38" w:rsidRPr="00505017" w:rsidRDefault="00661C38" w:rsidP="00D309A6">
      <w:pPr>
        <w:tabs>
          <w:tab w:val="clear" w:pos="794"/>
          <w:tab w:val="clear" w:pos="1191"/>
          <w:tab w:val="clear" w:pos="1588"/>
          <w:tab w:val="clear" w:pos="1985"/>
          <w:tab w:val="left" w:pos="1134"/>
        </w:tabs>
        <w:rPr>
          <w:rFonts w:asciiTheme="majorBidi" w:hAnsiTheme="majorBidi" w:cstheme="majorBidi"/>
        </w:rPr>
      </w:pPr>
      <w:r w:rsidRPr="00505017">
        <w:rPr>
          <w:rFonts w:asciiTheme="majorBidi" w:hAnsiTheme="majorBidi" w:cstheme="majorBidi"/>
          <w:bCs/>
        </w:rPr>
        <w:t>1</w:t>
      </w:r>
      <w:r w:rsidRPr="00505017">
        <w:rPr>
          <w:rFonts w:asciiTheme="majorBidi" w:hAnsiTheme="majorBidi" w:cstheme="majorBidi"/>
        </w:rPr>
        <w:tab/>
      </w:r>
      <w:r w:rsidRPr="00505017">
        <w:rPr>
          <w:rFonts w:asciiTheme="majorBidi" w:hAnsiTheme="majorBidi" w:cstheme="majorBidi"/>
          <w:lang w:eastAsia="ja-JP"/>
        </w:rPr>
        <w:t xml:space="preserve">What are the optimal technical and operational characteristics for </w:t>
      </w:r>
      <w:r w:rsidRPr="00505017">
        <w:rPr>
          <w:rFonts w:asciiTheme="majorBidi" w:hAnsiTheme="majorBidi" w:cstheme="majorBidi"/>
        </w:rPr>
        <w:t>IMT to meet the need</w:t>
      </w:r>
      <w:r w:rsidRPr="00505017">
        <w:rPr>
          <w:rFonts w:asciiTheme="majorBidi" w:hAnsiTheme="majorBidi" w:cstheme="majorBidi"/>
          <w:lang w:eastAsia="ko-KR"/>
        </w:rPr>
        <w:t>s</w:t>
      </w:r>
      <w:r w:rsidRPr="00505017">
        <w:rPr>
          <w:rFonts w:asciiTheme="majorBidi" w:hAnsiTheme="majorBidi" w:cstheme="majorBidi"/>
        </w:rPr>
        <w:t xml:space="preserve"> of developing countries for cost effective broadband access to the global telecommunication networks? </w:t>
      </w:r>
    </w:p>
    <w:p w:rsidR="00661C38" w:rsidRPr="00006E02" w:rsidRDefault="00661C38" w:rsidP="00D309A6">
      <w:pPr>
        <w:tabs>
          <w:tab w:val="clear" w:pos="794"/>
          <w:tab w:val="clear" w:pos="1191"/>
          <w:tab w:val="clear" w:pos="1588"/>
          <w:tab w:val="clear" w:pos="1985"/>
          <w:tab w:val="left" w:pos="1134"/>
        </w:tabs>
        <w:rPr>
          <w:rFonts w:asciiTheme="majorBidi" w:hAnsiTheme="majorBidi" w:cstheme="majorBidi"/>
        </w:rPr>
      </w:pPr>
      <w:r w:rsidRPr="00006E02">
        <w:rPr>
          <w:rFonts w:asciiTheme="majorBidi" w:hAnsiTheme="majorBidi" w:cstheme="majorBidi"/>
        </w:rPr>
        <w:t xml:space="preserve">NOTE 1 – </w:t>
      </w:r>
      <w:r w:rsidRPr="00006E02">
        <w:rPr>
          <w:rFonts w:asciiTheme="majorBidi" w:hAnsiTheme="majorBidi" w:cstheme="majorBidi"/>
          <w:lang w:eastAsia="ja-JP"/>
        </w:rPr>
        <w:t xml:space="preserve">In carrying out the above study, </w:t>
      </w:r>
      <w:r w:rsidRPr="00006E02">
        <w:rPr>
          <w:rFonts w:asciiTheme="majorBidi" w:hAnsiTheme="majorBidi" w:cstheme="majorBidi"/>
        </w:rPr>
        <w:t>particular attention should be given to the following items:</w:t>
      </w:r>
    </w:p>
    <w:p w:rsidR="00661C38" w:rsidRPr="00505017" w:rsidRDefault="00661C38" w:rsidP="00D309A6">
      <w:pPr>
        <w:pStyle w:val="enumlev1"/>
        <w:tabs>
          <w:tab w:val="clear" w:pos="794"/>
          <w:tab w:val="clear" w:pos="1191"/>
          <w:tab w:val="clear" w:pos="1588"/>
          <w:tab w:val="clear" w:pos="1985"/>
          <w:tab w:val="left" w:pos="1134"/>
        </w:tabs>
        <w:ind w:left="1134" w:hanging="1134"/>
        <w:rPr>
          <w:rFonts w:asciiTheme="majorBidi" w:hAnsiTheme="majorBidi" w:cstheme="majorBidi"/>
        </w:rPr>
      </w:pPr>
      <w:r w:rsidRPr="00505017">
        <w:rPr>
          <w:rFonts w:asciiTheme="majorBidi" w:hAnsiTheme="majorBidi" w:cstheme="majorBidi"/>
          <w:i/>
          <w:iCs/>
        </w:rPr>
        <w:t>a)</w:t>
      </w:r>
      <w:r w:rsidRPr="00505017">
        <w:rPr>
          <w:rFonts w:asciiTheme="majorBidi" w:hAnsiTheme="majorBidi" w:cstheme="majorBidi"/>
        </w:rPr>
        <w:tab/>
      </w:r>
      <w:proofErr w:type="gramStart"/>
      <w:r w:rsidRPr="00505017">
        <w:rPr>
          <w:rFonts w:asciiTheme="majorBidi" w:hAnsiTheme="majorBidi" w:cstheme="majorBidi"/>
        </w:rPr>
        <w:t>the</w:t>
      </w:r>
      <w:proofErr w:type="gramEnd"/>
      <w:r w:rsidRPr="00505017">
        <w:rPr>
          <w:rFonts w:asciiTheme="majorBidi" w:hAnsiTheme="majorBidi" w:cstheme="majorBidi"/>
        </w:rPr>
        <w:t xml:space="preserve"> need to provide an economical, reliable and high-quality telecommunication infrastructure;</w:t>
      </w:r>
    </w:p>
    <w:p w:rsidR="00661C38" w:rsidRPr="00505017" w:rsidRDefault="00661C38" w:rsidP="00D309A6">
      <w:pPr>
        <w:pStyle w:val="enumlev1"/>
        <w:tabs>
          <w:tab w:val="clear" w:pos="794"/>
          <w:tab w:val="clear" w:pos="1191"/>
          <w:tab w:val="clear" w:pos="1588"/>
          <w:tab w:val="clear" w:pos="1985"/>
          <w:tab w:val="left" w:pos="1134"/>
        </w:tabs>
        <w:ind w:left="1134" w:hanging="1134"/>
        <w:rPr>
          <w:rFonts w:asciiTheme="majorBidi" w:hAnsiTheme="majorBidi" w:cstheme="majorBidi"/>
        </w:rPr>
      </w:pPr>
      <w:r w:rsidRPr="00505017">
        <w:rPr>
          <w:rFonts w:asciiTheme="majorBidi" w:hAnsiTheme="majorBidi" w:cstheme="majorBidi"/>
          <w:i/>
          <w:iCs/>
        </w:rPr>
        <w:t>b)</w:t>
      </w:r>
      <w:r w:rsidRPr="00505017">
        <w:rPr>
          <w:rFonts w:asciiTheme="majorBidi" w:hAnsiTheme="majorBidi" w:cstheme="majorBidi"/>
        </w:rPr>
        <w:tab/>
      </w:r>
      <w:proofErr w:type="gramStart"/>
      <w:r w:rsidRPr="00505017">
        <w:rPr>
          <w:rFonts w:asciiTheme="majorBidi" w:hAnsiTheme="majorBidi" w:cstheme="majorBidi"/>
        </w:rPr>
        <w:t>the</w:t>
      </w:r>
      <w:proofErr w:type="gramEnd"/>
      <w:r w:rsidRPr="00505017">
        <w:rPr>
          <w:rFonts w:asciiTheme="majorBidi" w:hAnsiTheme="majorBidi" w:cstheme="majorBidi"/>
        </w:rPr>
        <w:t xml:space="preserve"> need for modular design (easily expandable) for both hardware and software, and simple and low-cost terminals allowing flexible growth of number of users and coverage areas;</w:t>
      </w:r>
    </w:p>
    <w:p w:rsidR="00661C38" w:rsidRPr="00505017" w:rsidRDefault="00661C38" w:rsidP="00D309A6">
      <w:pPr>
        <w:pStyle w:val="enumlev1"/>
        <w:tabs>
          <w:tab w:val="clear" w:pos="794"/>
          <w:tab w:val="clear" w:pos="1191"/>
          <w:tab w:val="clear" w:pos="1588"/>
          <w:tab w:val="clear" w:pos="1985"/>
          <w:tab w:val="left" w:pos="1134"/>
        </w:tabs>
        <w:ind w:left="1134" w:hanging="1134"/>
        <w:rPr>
          <w:rFonts w:asciiTheme="majorBidi" w:hAnsiTheme="majorBidi" w:cstheme="majorBidi"/>
        </w:rPr>
      </w:pPr>
      <w:r w:rsidRPr="00505017">
        <w:rPr>
          <w:rFonts w:asciiTheme="majorBidi" w:hAnsiTheme="majorBidi" w:cstheme="majorBidi"/>
          <w:i/>
          <w:iCs/>
        </w:rPr>
        <w:t>c)</w:t>
      </w:r>
      <w:r w:rsidRPr="00505017">
        <w:rPr>
          <w:rFonts w:asciiTheme="majorBidi" w:hAnsiTheme="majorBidi" w:cstheme="majorBidi"/>
        </w:rPr>
        <w:tab/>
      </w:r>
      <w:proofErr w:type="gramStart"/>
      <w:r w:rsidRPr="00505017">
        <w:rPr>
          <w:rFonts w:asciiTheme="majorBidi" w:hAnsiTheme="majorBidi" w:cstheme="majorBidi"/>
        </w:rPr>
        <w:t>the</w:t>
      </w:r>
      <w:proofErr w:type="gramEnd"/>
      <w:r w:rsidRPr="00505017">
        <w:rPr>
          <w:rFonts w:asciiTheme="majorBidi" w:hAnsiTheme="majorBidi" w:cstheme="majorBidi"/>
        </w:rPr>
        <w:t xml:space="preserve"> evolution and demand for the applications provided by IMT;</w:t>
      </w:r>
    </w:p>
    <w:p w:rsidR="00661C38" w:rsidRPr="00505017" w:rsidRDefault="00661C38" w:rsidP="00A379F0">
      <w:pPr>
        <w:pStyle w:val="enumlev1"/>
        <w:tabs>
          <w:tab w:val="clear" w:pos="794"/>
          <w:tab w:val="clear" w:pos="1191"/>
          <w:tab w:val="clear" w:pos="1588"/>
          <w:tab w:val="clear" w:pos="1985"/>
          <w:tab w:val="left" w:pos="1134"/>
        </w:tabs>
        <w:ind w:left="1134" w:hanging="1134"/>
        <w:rPr>
          <w:rFonts w:asciiTheme="majorBidi" w:hAnsiTheme="majorBidi" w:cstheme="majorBidi"/>
        </w:rPr>
      </w:pPr>
      <w:r w:rsidRPr="00505017">
        <w:rPr>
          <w:rFonts w:asciiTheme="majorBidi" w:hAnsiTheme="majorBidi" w:cstheme="majorBidi"/>
          <w:i/>
          <w:iCs/>
        </w:rPr>
        <w:t>d)</w:t>
      </w:r>
      <w:r w:rsidRPr="00505017">
        <w:rPr>
          <w:rFonts w:asciiTheme="majorBidi" w:hAnsiTheme="majorBidi" w:cstheme="majorBidi"/>
        </w:rPr>
        <w:tab/>
      </w:r>
      <w:proofErr w:type="gramStart"/>
      <w:r w:rsidRPr="00505017">
        <w:rPr>
          <w:rFonts w:asciiTheme="majorBidi" w:hAnsiTheme="majorBidi" w:cstheme="majorBidi"/>
        </w:rPr>
        <w:t>evolution</w:t>
      </w:r>
      <w:proofErr w:type="gramEnd"/>
      <w:r w:rsidRPr="00505017">
        <w:rPr>
          <w:rFonts w:asciiTheme="majorBidi" w:hAnsiTheme="majorBidi" w:cstheme="majorBidi"/>
        </w:rPr>
        <w:t xml:space="preserve"> adaptability to allow for migration based on the international standards and protocols to support inter-operability with existing networks or among IMT radio interfaces;</w:t>
      </w:r>
    </w:p>
    <w:p w:rsidR="00661C38" w:rsidRPr="00505017" w:rsidRDefault="00661C38" w:rsidP="00D309A6">
      <w:pPr>
        <w:pStyle w:val="enumlev1"/>
        <w:tabs>
          <w:tab w:val="clear" w:pos="794"/>
          <w:tab w:val="clear" w:pos="1191"/>
          <w:tab w:val="clear" w:pos="1588"/>
          <w:tab w:val="clear" w:pos="1985"/>
          <w:tab w:val="left" w:pos="1134"/>
        </w:tabs>
        <w:ind w:left="1134" w:hanging="1134"/>
        <w:rPr>
          <w:rFonts w:asciiTheme="majorBidi" w:hAnsiTheme="majorBidi" w:cstheme="majorBidi"/>
        </w:rPr>
      </w:pPr>
      <w:r w:rsidRPr="00505017">
        <w:rPr>
          <w:rFonts w:asciiTheme="majorBidi" w:hAnsiTheme="majorBidi" w:cstheme="majorBidi"/>
          <w:i/>
          <w:iCs/>
        </w:rPr>
        <w:t>e)</w:t>
      </w:r>
      <w:r w:rsidRPr="00505017">
        <w:rPr>
          <w:rFonts w:asciiTheme="majorBidi" w:hAnsiTheme="majorBidi" w:cstheme="majorBidi"/>
        </w:rPr>
        <w:tab/>
      </w:r>
      <w:proofErr w:type="gramStart"/>
      <w:r w:rsidRPr="00505017">
        <w:rPr>
          <w:rFonts w:asciiTheme="majorBidi" w:hAnsiTheme="majorBidi" w:cstheme="majorBidi"/>
        </w:rPr>
        <w:t>harmonized</w:t>
      </w:r>
      <w:proofErr w:type="gramEnd"/>
      <w:r w:rsidRPr="00505017">
        <w:rPr>
          <w:rFonts w:asciiTheme="majorBidi" w:hAnsiTheme="majorBidi" w:cstheme="majorBidi"/>
        </w:rPr>
        <w:t xml:space="preserve"> and efficient use of frequency bands </w:t>
      </w:r>
      <w:r w:rsidRPr="00505017">
        <w:rPr>
          <w:rFonts w:asciiTheme="majorBidi" w:eastAsia="Malgun Gothic" w:hAnsiTheme="majorBidi" w:cstheme="majorBidi"/>
        </w:rPr>
        <w:t xml:space="preserve">for urban, rural and remote areas </w:t>
      </w:r>
      <w:r w:rsidRPr="00505017">
        <w:rPr>
          <w:rFonts w:asciiTheme="majorBidi" w:hAnsiTheme="majorBidi" w:cstheme="majorBidi"/>
        </w:rPr>
        <w:t>to the extent possible;</w:t>
      </w:r>
    </w:p>
    <w:p w:rsidR="00661C38" w:rsidRPr="00505017" w:rsidRDefault="00661C38" w:rsidP="00D309A6">
      <w:pPr>
        <w:pStyle w:val="enumlev1"/>
        <w:tabs>
          <w:tab w:val="clear" w:pos="794"/>
          <w:tab w:val="clear" w:pos="1191"/>
          <w:tab w:val="clear" w:pos="1588"/>
          <w:tab w:val="clear" w:pos="1985"/>
          <w:tab w:val="left" w:pos="1134"/>
        </w:tabs>
        <w:ind w:left="1134" w:hanging="1134"/>
        <w:rPr>
          <w:rFonts w:asciiTheme="majorBidi" w:hAnsiTheme="majorBidi" w:cstheme="majorBidi"/>
        </w:rPr>
      </w:pPr>
      <w:r w:rsidRPr="00505017">
        <w:rPr>
          <w:rFonts w:asciiTheme="majorBidi" w:hAnsiTheme="majorBidi" w:cstheme="majorBidi"/>
          <w:i/>
          <w:iCs/>
        </w:rPr>
        <w:t>f)</w:t>
      </w:r>
      <w:r w:rsidRPr="00505017">
        <w:rPr>
          <w:rFonts w:asciiTheme="majorBidi" w:hAnsiTheme="majorBidi" w:cstheme="majorBidi"/>
        </w:rPr>
        <w:tab/>
      </w:r>
      <w:proofErr w:type="gramStart"/>
      <w:r w:rsidRPr="00505017">
        <w:rPr>
          <w:rFonts w:asciiTheme="majorBidi" w:hAnsiTheme="majorBidi" w:cstheme="majorBidi"/>
        </w:rPr>
        <w:t>propagation</w:t>
      </w:r>
      <w:proofErr w:type="gramEnd"/>
      <w:r w:rsidRPr="00505017">
        <w:rPr>
          <w:rFonts w:asciiTheme="majorBidi" w:hAnsiTheme="majorBidi" w:cstheme="majorBidi"/>
        </w:rPr>
        <w:t xml:space="preserve"> problems in building complexes, and mountainous, coastal and sandy desert areas;</w:t>
      </w:r>
    </w:p>
    <w:p w:rsidR="00661C38" w:rsidRPr="00505017" w:rsidRDefault="00661C38" w:rsidP="00D309A6">
      <w:pPr>
        <w:pStyle w:val="enumlev1"/>
        <w:tabs>
          <w:tab w:val="clear" w:pos="794"/>
          <w:tab w:val="clear" w:pos="1191"/>
          <w:tab w:val="clear" w:pos="1588"/>
          <w:tab w:val="clear" w:pos="1985"/>
          <w:tab w:val="left" w:pos="1134"/>
        </w:tabs>
        <w:ind w:left="1134" w:hanging="1134"/>
        <w:rPr>
          <w:rFonts w:asciiTheme="majorBidi" w:hAnsiTheme="majorBidi" w:cstheme="majorBidi"/>
        </w:rPr>
      </w:pPr>
      <w:r w:rsidRPr="00505017">
        <w:rPr>
          <w:rFonts w:asciiTheme="majorBidi" w:hAnsiTheme="majorBidi" w:cstheme="majorBidi"/>
          <w:i/>
          <w:iCs/>
        </w:rPr>
        <w:t>g)</w:t>
      </w:r>
      <w:r w:rsidRPr="00505017">
        <w:rPr>
          <w:rFonts w:asciiTheme="majorBidi" w:hAnsiTheme="majorBidi" w:cstheme="majorBidi"/>
        </w:rPr>
        <w:tab/>
        <w:t>the possibility of using the equipment in a variety of environments including extremes of heat and cold, high humidity, dust, corrosive atmospheres and other environment hazards;</w:t>
      </w:r>
    </w:p>
    <w:p w:rsidR="00661C38" w:rsidRPr="00505017" w:rsidRDefault="00661C38" w:rsidP="00D309A6">
      <w:pPr>
        <w:pStyle w:val="enumlev1"/>
        <w:tabs>
          <w:tab w:val="clear" w:pos="794"/>
          <w:tab w:val="clear" w:pos="1191"/>
          <w:tab w:val="clear" w:pos="1588"/>
          <w:tab w:val="clear" w:pos="1985"/>
          <w:tab w:val="left" w:pos="1134"/>
        </w:tabs>
        <w:ind w:left="1134" w:hanging="1134"/>
        <w:rPr>
          <w:rFonts w:asciiTheme="majorBidi" w:hAnsiTheme="majorBidi" w:cstheme="majorBidi"/>
        </w:rPr>
      </w:pPr>
      <w:r w:rsidRPr="00505017">
        <w:rPr>
          <w:rFonts w:asciiTheme="majorBidi" w:hAnsiTheme="majorBidi" w:cstheme="majorBidi"/>
          <w:i/>
          <w:iCs/>
        </w:rPr>
        <w:t>h)</w:t>
      </w:r>
      <w:r w:rsidRPr="00505017">
        <w:rPr>
          <w:rFonts w:asciiTheme="majorBidi" w:hAnsiTheme="majorBidi" w:cstheme="majorBidi"/>
        </w:rPr>
        <w:tab/>
      </w:r>
      <w:proofErr w:type="gramStart"/>
      <w:r w:rsidRPr="00505017">
        <w:rPr>
          <w:rFonts w:asciiTheme="majorBidi" w:hAnsiTheme="majorBidi" w:cstheme="majorBidi"/>
        </w:rPr>
        <w:t>the</w:t>
      </w:r>
      <w:proofErr w:type="gramEnd"/>
      <w:r w:rsidRPr="00505017">
        <w:rPr>
          <w:rFonts w:asciiTheme="majorBidi" w:hAnsiTheme="majorBidi" w:cstheme="majorBidi"/>
        </w:rPr>
        <w:t xml:space="preserve"> need for common access to emergency services supported through IMT,</w:t>
      </w:r>
    </w:p>
    <w:p w:rsidR="00661C38" w:rsidRPr="00505017" w:rsidRDefault="00661C38" w:rsidP="00D309A6">
      <w:pPr>
        <w:pStyle w:val="Call"/>
        <w:tabs>
          <w:tab w:val="clear" w:pos="794"/>
          <w:tab w:val="clear" w:pos="1191"/>
          <w:tab w:val="clear" w:pos="1588"/>
          <w:tab w:val="clear" w:pos="1985"/>
          <w:tab w:val="left" w:pos="1134"/>
        </w:tabs>
        <w:ind w:left="1134"/>
        <w:rPr>
          <w:rFonts w:asciiTheme="majorBidi" w:hAnsiTheme="majorBidi" w:cstheme="majorBidi"/>
        </w:rPr>
      </w:pPr>
      <w:proofErr w:type="gramStart"/>
      <w:r w:rsidRPr="00505017">
        <w:rPr>
          <w:rFonts w:asciiTheme="majorBidi" w:hAnsiTheme="majorBidi" w:cstheme="majorBidi"/>
        </w:rPr>
        <w:t>further</w:t>
      </w:r>
      <w:proofErr w:type="gramEnd"/>
      <w:r w:rsidRPr="00505017">
        <w:rPr>
          <w:rFonts w:asciiTheme="majorBidi" w:hAnsiTheme="majorBidi" w:cstheme="majorBidi"/>
        </w:rPr>
        <w:t xml:space="preserve"> decides</w:t>
      </w:r>
    </w:p>
    <w:p w:rsidR="00661C38" w:rsidRPr="00505017" w:rsidRDefault="00661C38" w:rsidP="00D309A6">
      <w:pPr>
        <w:tabs>
          <w:tab w:val="clear" w:pos="794"/>
          <w:tab w:val="clear" w:pos="1191"/>
          <w:tab w:val="clear" w:pos="1588"/>
          <w:tab w:val="clear" w:pos="1985"/>
          <w:tab w:val="left" w:pos="1134"/>
        </w:tabs>
        <w:rPr>
          <w:rFonts w:asciiTheme="majorBidi" w:hAnsiTheme="majorBidi" w:cstheme="majorBidi"/>
        </w:rPr>
      </w:pPr>
      <w:r w:rsidRPr="00505017">
        <w:rPr>
          <w:rFonts w:asciiTheme="majorBidi" w:hAnsiTheme="majorBidi" w:cstheme="majorBidi"/>
          <w:bCs/>
        </w:rPr>
        <w:t>1</w:t>
      </w:r>
      <w:r w:rsidRPr="00505017">
        <w:rPr>
          <w:rFonts w:asciiTheme="majorBidi" w:hAnsiTheme="majorBidi" w:cstheme="majorBidi"/>
        </w:rPr>
        <w:tab/>
        <w:t>that the results of the above studies should be included in one or more Recommendations, Reports, or Handbooks</w:t>
      </w:r>
      <w:r w:rsidR="00F03A93" w:rsidRPr="00F03A93">
        <w:rPr>
          <w:rStyle w:val="FootnoteReference"/>
          <w:rFonts w:asciiTheme="majorBidi" w:hAnsiTheme="majorBidi" w:cstheme="majorBidi"/>
        </w:rPr>
        <w:footnoteReference w:customMarkFollows="1" w:id="2"/>
        <w:t>1</w:t>
      </w:r>
      <w:r w:rsidRPr="00505017">
        <w:rPr>
          <w:rFonts w:asciiTheme="majorBidi" w:hAnsiTheme="majorBidi" w:cstheme="majorBidi"/>
        </w:rPr>
        <w:t>;</w:t>
      </w:r>
    </w:p>
    <w:p w:rsidR="00661C38" w:rsidRPr="00505017" w:rsidRDefault="00661C38" w:rsidP="00D309A6">
      <w:pPr>
        <w:tabs>
          <w:tab w:val="clear" w:pos="794"/>
          <w:tab w:val="clear" w:pos="1191"/>
          <w:tab w:val="clear" w:pos="1588"/>
          <w:tab w:val="clear" w:pos="1985"/>
          <w:tab w:val="left" w:pos="1134"/>
        </w:tabs>
        <w:rPr>
          <w:rFonts w:asciiTheme="majorBidi" w:hAnsiTheme="majorBidi" w:cstheme="majorBidi"/>
          <w:lang w:eastAsia="ja-JP"/>
        </w:rPr>
      </w:pPr>
      <w:r w:rsidRPr="00505017">
        <w:rPr>
          <w:rFonts w:asciiTheme="majorBidi" w:hAnsiTheme="majorBidi" w:cstheme="majorBidi"/>
          <w:lang w:eastAsia="ja-JP"/>
        </w:rPr>
        <w:t>2</w:t>
      </w:r>
      <w:r w:rsidRPr="00505017">
        <w:rPr>
          <w:rFonts w:asciiTheme="majorBidi" w:hAnsiTheme="majorBidi" w:cstheme="majorBidi"/>
          <w:lang w:eastAsia="ja-JP"/>
        </w:rPr>
        <w:tab/>
        <w:t xml:space="preserve">that work on the above studies be carried out in cooperation with </w:t>
      </w:r>
      <w:r w:rsidRPr="00505017">
        <w:rPr>
          <w:rFonts w:asciiTheme="majorBidi" w:hAnsiTheme="majorBidi" w:cstheme="majorBidi"/>
          <w:lang w:eastAsia="ko-KR"/>
        </w:rPr>
        <w:t xml:space="preserve">the relevant </w:t>
      </w:r>
      <w:r w:rsidRPr="00505017">
        <w:rPr>
          <w:rFonts w:asciiTheme="majorBidi" w:hAnsiTheme="majorBidi" w:cstheme="majorBidi"/>
        </w:rPr>
        <w:t xml:space="preserve">ITU-D </w:t>
      </w:r>
      <w:r w:rsidRPr="00505017">
        <w:rPr>
          <w:rFonts w:asciiTheme="majorBidi" w:hAnsiTheme="majorBidi" w:cstheme="majorBidi"/>
          <w:lang w:eastAsia="ko-KR"/>
        </w:rPr>
        <w:t>and ITU-T</w:t>
      </w:r>
      <w:r w:rsidRPr="00505017">
        <w:rPr>
          <w:rFonts w:asciiTheme="majorBidi" w:hAnsiTheme="majorBidi" w:cstheme="majorBidi"/>
        </w:rPr>
        <w:t xml:space="preserve"> activities;</w:t>
      </w:r>
    </w:p>
    <w:p w:rsidR="00661C38" w:rsidRPr="00505017" w:rsidRDefault="00661C38" w:rsidP="00D309A6">
      <w:pPr>
        <w:tabs>
          <w:tab w:val="clear" w:pos="794"/>
          <w:tab w:val="clear" w:pos="1191"/>
          <w:tab w:val="clear" w:pos="1588"/>
          <w:tab w:val="clear" w:pos="1985"/>
          <w:tab w:val="left" w:pos="1134"/>
        </w:tabs>
        <w:rPr>
          <w:rFonts w:asciiTheme="majorBidi" w:hAnsiTheme="majorBidi" w:cstheme="majorBidi"/>
        </w:rPr>
      </w:pPr>
      <w:r w:rsidRPr="00505017">
        <w:rPr>
          <w:rFonts w:asciiTheme="majorBidi" w:hAnsiTheme="majorBidi" w:cstheme="majorBidi"/>
          <w:bCs/>
        </w:rPr>
        <w:t>3</w:t>
      </w:r>
      <w:r w:rsidRPr="00505017">
        <w:rPr>
          <w:rFonts w:asciiTheme="majorBidi" w:hAnsiTheme="majorBidi" w:cstheme="majorBidi"/>
        </w:rPr>
        <w:tab/>
        <w:t xml:space="preserve">that the results of the above studies should be completed by </w:t>
      </w:r>
      <w:r w:rsidRPr="00505017">
        <w:rPr>
          <w:rFonts w:asciiTheme="majorBidi" w:hAnsiTheme="majorBidi" w:cstheme="majorBidi"/>
          <w:lang w:eastAsia="ko-KR"/>
        </w:rPr>
        <w:t>2023</w:t>
      </w:r>
      <w:r w:rsidRPr="00505017">
        <w:rPr>
          <w:rFonts w:asciiTheme="majorBidi" w:hAnsiTheme="majorBidi" w:cstheme="majorBidi"/>
        </w:rPr>
        <w:t>.</w:t>
      </w:r>
    </w:p>
    <w:p w:rsidR="00661C38" w:rsidRPr="000B71A6" w:rsidRDefault="00661C38" w:rsidP="00761FA7">
      <w:pPr>
        <w:spacing w:before="480"/>
        <w:rPr>
          <w:rFonts w:ascii="Times New Roman" w:hAnsi="Times New Roman" w:cs="Times New Roman"/>
          <w:szCs w:val="24"/>
        </w:rPr>
      </w:pPr>
      <w:r w:rsidRPr="00505017">
        <w:rPr>
          <w:rFonts w:asciiTheme="majorBidi" w:hAnsiTheme="majorBidi" w:cstheme="majorBidi"/>
          <w:lang w:eastAsia="ja-JP"/>
        </w:rPr>
        <w:t>Category:</w:t>
      </w:r>
      <w:r w:rsidR="00D309A6">
        <w:rPr>
          <w:rFonts w:asciiTheme="majorBidi" w:hAnsiTheme="majorBidi" w:cstheme="majorBidi"/>
          <w:lang w:eastAsia="ja-JP"/>
        </w:rPr>
        <w:t xml:space="preserve">  </w:t>
      </w:r>
      <w:r w:rsidRPr="00505017">
        <w:rPr>
          <w:rFonts w:asciiTheme="majorBidi" w:hAnsiTheme="majorBidi" w:cstheme="majorBidi"/>
          <w:lang w:eastAsia="ja-JP"/>
        </w:rPr>
        <w:t>S2</w:t>
      </w:r>
    </w:p>
    <w:p w:rsidR="00661C38" w:rsidRDefault="00661C38" w:rsidP="00661C38">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p>
    <w:sectPr w:rsidR="00661C38" w:rsidSect="00D309A6">
      <w:headerReference w:type="even" r:id="rId8"/>
      <w:headerReference w:type="default" r:id="rId9"/>
      <w:footerReference w:type="even" r:id="rId10"/>
      <w:footerReference w:type="default" r:id="rId11"/>
      <w:headerReference w:type="first" r:id="rId12"/>
      <w:footerReference w:type="first" r:id="rId13"/>
      <w:pgSz w:w="11907" w:h="16834" w:code="9"/>
      <w:pgMar w:top="1134" w:right="1134" w:bottom="993" w:left="1134" w:header="56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0E6" w:rsidRDefault="00F740E6">
      <w:r>
        <w:separator/>
      </w:r>
    </w:p>
  </w:endnote>
  <w:endnote w:type="continuationSeparator" w:id="0">
    <w:p w:rsidR="00F740E6" w:rsidRDefault="00F7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E6" w:rsidRPr="00D22594" w:rsidRDefault="00F740E6" w:rsidP="00D225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C9" w:rsidRDefault="000B38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E6" w:rsidRPr="005E5EB3" w:rsidRDefault="00F740E6" w:rsidP="003215DE">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0E6" w:rsidRDefault="00F740E6">
      <w:r>
        <w:t>____________________</w:t>
      </w:r>
    </w:p>
  </w:footnote>
  <w:footnote w:type="continuationSeparator" w:id="0">
    <w:p w:rsidR="00F740E6" w:rsidRDefault="00F740E6">
      <w:r>
        <w:continuationSeparator/>
      </w:r>
    </w:p>
  </w:footnote>
  <w:footnote w:id="1">
    <w:p w:rsidR="00F740E6" w:rsidRPr="003E6D43" w:rsidRDefault="00F740E6" w:rsidP="002E0AB8">
      <w:pPr>
        <w:pStyle w:val="FootnoteText"/>
        <w:tabs>
          <w:tab w:val="left" w:pos="426"/>
        </w:tabs>
        <w:spacing w:line="240" w:lineRule="auto"/>
        <w:ind w:left="0" w:firstLine="0"/>
        <w:rPr>
          <w:sz w:val="24"/>
          <w:szCs w:val="24"/>
        </w:rPr>
      </w:pPr>
      <w:r>
        <w:rPr>
          <w:rStyle w:val="FootnoteReference"/>
        </w:rPr>
        <w:t>*</w:t>
      </w:r>
      <w:r w:rsidRPr="002D215C">
        <w:rPr>
          <w:rFonts w:ascii="Times New Roman" w:hAnsi="Times New Roman" w:cs="Times New Roman"/>
          <w:szCs w:val="16"/>
        </w:rPr>
        <w:t xml:space="preserve"> </w:t>
      </w:r>
      <w:r w:rsidRPr="00F52C16">
        <w:rPr>
          <w:rFonts w:ascii="Times New Roman" w:hAnsi="Times New Roman" w:cs="Times New Roman"/>
          <w:sz w:val="28"/>
        </w:rPr>
        <w:tab/>
      </w:r>
      <w:r w:rsidRPr="003E6D43">
        <w:rPr>
          <w:rFonts w:ascii="Times New Roman" w:hAnsi="Times New Roman" w:cs="Times New Roman"/>
          <w:sz w:val="24"/>
          <w:szCs w:val="24"/>
        </w:rPr>
        <w:t>This Question should be brought to the attention of Radiocommunication Study Group 3, Telecommunication Standardization Study Group 13 and Telecommunication Development Study Group 1.</w:t>
      </w:r>
    </w:p>
  </w:footnote>
  <w:footnote w:id="2">
    <w:p w:rsidR="00F740E6" w:rsidRPr="003E6D43" w:rsidRDefault="00F740E6" w:rsidP="00F03A93">
      <w:pPr>
        <w:pStyle w:val="FootnoteText"/>
        <w:spacing w:line="240" w:lineRule="auto"/>
        <w:ind w:left="0" w:firstLine="0"/>
        <w:rPr>
          <w:rFonts w:asciiTheme="majorBidi" w:hAnsiTheme="majorBidi" w:cstheme="majorBidi"/>
          <w:sz w:val="24"/>
          <w:szCs w:val="24"/>
        </w:rPr>
      </w:pPr>
      <w:r w:rsidRPr="00F03A93">
        <w:rPr>
          <w:rStyle w:val="FootnoteReference"/>
          <w:rFonts w:asciiTheme="majorBidi" w:hAnsiTheme="majorBidi" w:cstheme="majorBidi"/>
        </w:rPr>
        <w:t>1</w:t>
      </w:r>
      <w:r w:rsidRPr="00F03A93">
        <w:rPr>
          <w:rFonts w:asciiTheme="majorBidi" w:hAnsiTheme="majorBidi" w:cstheme="majorBidi"/>
        </w:rPr>
        <w:t xml:space="preserve"> </w:t>
      </w:r>
      <w:r w:rsidRPr="00F03A93">
        <w:rPr>
          <w:rFonts w:asciiTheme="majorBidi" w:hAnsiTheme="majorBidi" w:cstheme="majorBidi"/>
        </w:rPr>
        <w:tab/>
      </w:r>
      <w:r w:rsidRPr="003E6D43">
        <w:rPr>
          <w:rFonts w:asciiTheme="majorBidi" w:hAnsiTheme="majorBidi" w:cstheme="majorBidi"/>
          <w:sz w:val="24"/>
          <w:szCs w:val="24"/>
        </w:rPr>
        <w:t xml:space="preserve">The material developed as a result of the above may also be appropriate as an update of the </w:t>
      </w:r>
      <w:r w:rsidRPr="003E6D43">
        <w:rPr>
          <w:rFonts w:asciiTheme="majorBidi" w:hAnsiTheme="majorBidi" w:cstheme="majorBidi"/>
          <w:sz w:val="24"/>
          <w:szCs w:val="24"/>
          <w:lang w:eastAsia="ja-JP"/>
        </w:rPr>
        <w:t xml:space="preserve">relevant </w:t>
      </w:r>
      <w:r w:rsidRPr="003E6D43">
        <w:rPr>
          <w:rFonts w:asciiTheme="majorBidi" w:hAnsiTheme="majorBidi" w:cstheme="majorBidi"/>
          <w:sz w:val="24"/>
          <w:szCs w:val="24"/>
        </w:rPr>
        <w:t>Handbook</w:t>
      </w:r>
      <w:r w:rsidRPr="003E6D43">
        <w:rPr>
          <w:rFonts w:asciiTheme="majorBidi" w:hAnsiTheme="majorBidi" w:cstheme="majorBidi"/>
          <w:sz w:val="24"/>
          <w:szCs w:val="24"/>
          <w:lang w:eastAsia="ja-JP"/>
        </w:rPr>
        <w:t>s</w:t>
      </w:r>
      <w:r w:rsidRPr="003E6D43">
        <w:rPr>
          <w:rFonts w:asciiTheme="majorBidi" w:hAnsiTheme="majorBidi" w:cstheme="majorBidi"/>
          <w:sz w:val="24"/>
          <w:szCs w:val="24"/>
        </w:rPr>
        <w:t xml:space="preserve"> on</w:t>
      </w:r>
      <w:r w:rsidRPr="003E6D43">
        <w:rPr>
          <w:rFonts w:asciiTheme="majorBidi" w:hAnsiTheme="majorBidi" w:cstheme="majorBidi"/>
          <w:sz w:val="24"/>
          <w:szCs w:val="24"/>
          <w:lang w:eastAsia="ja-JP"/>
        </w:rPr>
        <w:t xml:space="preserve"> IMT</w:t>
      </w:r>
      <w:r w:rsidRPr="003E6D43">
        <w:rPr>
          <w:rFonts w:asciiTheme="majorBidi" w:hAnsiTheme="majorBidi" w:cstheme="majorBidi"/>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E6" w:rsidRPr="00661C38" w:rsidRDefault="00F740E6" w:rsidP="00661C38">
    <w:pPr>
      <w:pStyle w:val="Header"/>
      <w:jc w:val="center"/>
      <w:rPr>
        <w:sz w:val="18"/>
        <w:szCs w:val="18"/>
      </w:rPr>
    </w:pPr>
    <w:r w:rsidRPr="00FA2340">
      <w:rPr>
        <w:sz w:val="18"/>
        <w:szCs w:val="18"/>
      </w:rPr>
      <w:t xml:space="preserve">- </w:t>
    </w:r>
    <w:r w:rsidRPr="00FA2340">
      <w:rPr>
        <w:rStyle w:val="PageNumber"/>
        <w:sz w:val="18"/>
        <w:szCs w:val="18"/>
      </w:rPr>
      <w:fldChar w:fldCharType="begin"/>
    </w:r>
    <w:r w:rsidRPr="00FA2340">
      <w:rPr>
        <w:rStyle w:val="PageNumber"/>
        <w:sz w:val="18"/>
        <w:szCs w:val="18"/>
      </w:rPr>
      <w:instrText xml:space="preserve"> PAGE </w:instrText>
    </w:r>
    <w:r w:rsidRPr="00FA2340">
      <w:rPr>
        <w:rStyle w:val="PageNumber"/>
        <w:sz w:val="18"/>
        <w:szCs w:val="18"/>
      </w:rPr>
      <w:fldChar w:fldCharType="separate"/>
    </w:r>
    <w:r w:rsidR="002627F7">
      <w:rPr>
        <w:rStyle w:val="PageNumber"/>
        <w:noProof/>
        <w:sz w:val="18"/>
        <w:szCs w:val="18"/>
      </w:rPr>
      <w:t>2</w:t>
    </w:r>
    <w:r w:rsidRPr="00FA2340">
      <w:rPr>
        <w:rStyle w:val="PageNumber"/>
        <w:sz w:val="18"/>
        <w:szCs w:val="18"/>
      </w:rPr>
      <w:fldChar w:fldCharType="end"/>
    </w:r>
    <w:r w:rsidRPr="00FA234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C9" w:rsidRPr="002627F7" w:rsidRDefault="000B38C9" w:rsidP="002627F7">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F740E6" w:rsidRPr="008575B5" w:rsidTr="00995E05">
      <w:trPr>
        <w:jc w:val="center"/>
      </w:trPr>
      <w:tc>
        <w:tcPr>
          <w:tcW w:w="5000" w:type="pct"/>
          <w:noWrap/>
          <w:tcMar>
            <w:left w:w="0" w:type="dxa"/>
          </w:tcMar>
        </w:tcPr>
        <w:p w:rsidR="00F740E6" w:rsidRPr="008575B5" w:rsidRDefault="00F740E6" w:rsidP="00995E05">
          <w:pPr>
            <w:pStyle w:val="Header"/>
            <w:spacing w:before="120" w:line="360" w:lineRule="auto"/>
            <w:jc w:val="center"/>
            <w:rPr>
              <w:strike/>
            </w:rPr>
          </w:pPr>
          <w:r w:rsidRPr="008575B5">
            <w:rPr>
              <w:strike/>
              <w:noProof/>
              <w:color w:val="3399FF"/>
              <w:lang w:val="en-GB" w:eastAsia="zh-CN"/>
            </w:rPr>
            <w:drawing>
              <wp:inline distT="0" distB="0" distL="0" distR="0" wp14:anchorId="6B29E18D" wp14:editId="40BEE11F">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rsidR="00F740E6" w:rsidRPr="000F6016" w:rsidRDefault="00F740E6" w:rsidP="00F16DFC">
    <w:pPr>
      <w:pStyle w:val="Header"/>
      <w:spacing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A64B2"/>
    <w:rsid w:val="00006A31"/>
    <w:rsid w:val="00006C82"/>
    <w:rsid w:val="00010E30"/>
    <w:rsid w:val="00015C76"/>
    <w:rsid w:val="00026CF8"/>
    <w:rsid w:val="00030BD7"/>
    <w:rsid w:val="00031E64"/>
    <w:rsid w:val="00034340"/>
    <w:rsid w:val="00045A8D"/>
    <w:rsid w:val="0005167A"/>
    <w:rsid w:val="00054E5D"/>
    <w:rsid w:val="00063BD9"/>
    <w:rsid w:val="00070258"/>
    <w:rsid w:val="0007323C"/>
    <w:rsid w:val="0008576D"/>
    <w:rsid w:val="00086D03"/>
    <w:rsid w:val="000A096A"/>
    <w:rsid w:val="000A375E"/>
    <w:rsid w:val="000A7051"/>
    <w:rsid w:val="000B0AF6"/>
    <w:rsid w:val="000B0E9B"/>
    <w:rsid w:val="000B2CAE"/>
    <w:rsid w:val="000B38C9"/>
    <w:rsid w:val="000C03C7"/>
    <w:rsid w:val="000C2AD0"/>
    <w:rsid w:val="000E3DEE"/>
    <w:rsid w:val="000F03F5"/>
    <w:rsid w:val="00100B72"/>
    <w:rsid w:val="00101F7D"/>
    <w:rsid w:val="00103C76"/>
    <w:rsid w:val="00104C35"/>
    <w:rsid w:val="0011265F"/>
    <w:rsid w:val="00117282"/>
    <w:rsid w:val="00117389"/>
    <w:rsid w:val="00121C2D"/>
    <w:rsid w:val="00134404"/>
    <w:rsid w:val="00144DFB"/>
    <w:rsid w:val="001835CE"/>
    <w:rsid w:val="00187CA3"/>
    <w:rsid w:val="001927BC"/>
    <w:rsid w:val="00196710"/>
    <w:rsid w:val="00197324"/>
    <w:rsid w:val="001A4F7C"/>
    <w:rsid w:val="001B351B"/>
    <w:rsid w:val="001C06DB"/>
    <w:rsid w:val="001C37F6"/>
    <w:rsid w:val="001C6971"/>
    <w:rsid w:val="001D2785"/>
    <w:rsid w:val="001D7070"/>
    <w:rsid w:val="001F2170"/>
    <w:rsid w:val="001F3948"/>
    <w:rsid w:val="001F5A49"/>
    <w:rsid w:val="00201097"/>
    <w:rsid w:val="00201B6E"/>
    <w:rsid w:val="00202B1B"/>
    <w:rsid w:val="002302B3"/>
    <w:rsid w:val="00230C66"/>
    <w:rsid w:val="00235A29"/>
    <w:rsid w:val="002368CE"/>
    <w:rsid w:val="00237E2B"/>
    <w:rsid w:val="00241526"/>
    <w:rsid w:val="002443A2"/>
    <w:rsid w:val="002627F7"/>
    <w:rsid w:val="00266E74"/>
    <w:rsid w:val="00283C3B"/>
    <w:rsid w:val="002861E6"/>
    <w:rsid w:val="00287D18"/>
    <w:rsid w:val="002A2618"/>
    <w:rsid w:val="002A5DD7"/>
    <w:rsid w:val="002B0CAC"/>
    <w:rsid w:val="002D5A15"/>
    <w:rsid w:val="002D5BDD"/>
    <w:rsid w:val="002E0AB8"/>
    <w:rsid w:val="002E2BA1"/>
    <w:rsid w:val="002E3D27"/>
    <w:rsid w:val="002F0890"/>
    <w:rsid w:val="002F2531"/>
    <w:rsid w:val="002F4967"/>
    <w:rsid w:val="00316935"/>
    <w:rsid w:val="00316E9C"/>
    <w:rsid w:val="003215DE"/>
    <w:rsid w:val="003266ED"/>
    <w:rsid w:val="003370B8"/>
    <w:rsid w:val="00340969"/>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6D43"/>
    <w:rsid w:val="003E78D6"/>
    <w:rsid w:val="00400573"/>
    <w:rsid w:val="004007A3"/>
    <w:rsid w:val="00401E47"/>
    <w:rsid w:val="00406D71"/>
    <w:rsid w:val="00432120"/>
    <w:rsid w:val="004326DB"/>
    <w:rsid w:val="0043682E"/>
    <w:rsid w:val="00447ECB"/>
    <w:rsid w:val="004623F7"/>
    <w:rsid w:val="004631B9"/>
    <w:rsid w:val="00464BA7"/>
    <w:rsid w:val="00480F51"/>
    <w:rsid w:val="00481124"/>
    <w:rsid w:val="004815EB"/>
    <w:rsid w:val="004839E8"/>
    <w:rsid w:val="00487569"/>
    <w:rsid w:val="004908CD"/>
    <w:rsid w:val="00496864"/>
    <w:rsid w:val="00496920"/>
    <w:rsid w:val="00496FD7"/>
    <w:rsid w:val="004A009E"/>
    <w:rsid w:val="004A4496"/>
    <w:rsid w:val="004B11AB"/>
    <w:rsid w:val="004B7C9A"/>
    <w:rsid w:val="004C6779"/>
    <w:rsid w:val="004D733B"/>
    <w:rsid w:val="004E0DC4"/>
    <w:rsid w:val="004E0FB5"/>
    <w:rsid w:val="004E128C"/>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17E2"/>
    <w:rsid w:val="005A03A3"/>
    <w:rsid w:val="005A2B92"/>
    <w:rsid w:val="005A79E9"/>
    <w:rsid w:val="005B214C"/>
    <w:rsid w:val="005D3669"/>
    <w:rsid w:val="005E5EB3"/>
    <w:rsid w:val="005F3CB6"/>
    <w:rsid w:val="005F657C"/>
    <w:rsid w:val="00602D53"/>
    <w:rsid w:val="006047E5"/>
    <w:rsid w:val="0061304C"/>
    <w:rsid w:val="006231F2"/>
    <w:rsid w:val="0064371D"/>
    <w:rsid w:val="00643AC6"/>
    <w:rsid w:val="00650B2A"/>
    <w:rsid w:val="00651777"/>
    <w:rsid w:val="006550F8"/>
    <w:rsid w:val="00656226"/>
    <w:rsid w:val="00661C38"/>
    <w:rsid w:val="00675974"/>
    <w:rsid w:val="006829F3"/>
    <w:rsid w:val="006A518B"/>
    <w:rsid w:val="006B0590"/>
    <w:rsid w:val="006B49DA"/>
    <w:rsid w:val="006C53F8"/>
    <w:rsid w:val="006C7CDE"/>
    <w:rsid w:val="007234B1"/>
    <w:rsid w:val="00723D08"/>
    <w:rsid w:val="00725FDA"/>
    <w:rsid w:val="00727816"/>
    <w:rsid w:val="00730B9A"/>
    <w:rsid w:val="00737206"/>
    <w:rsid w:val="00750CFA"/>
    <w:rsid w:val="007553DA"/>
    <w:rsid w:val="00761FA7"/>
    <w:rsid w:val="007776A0"/>
    <w:rsid w:val="00782354"/>
    <w:rsid w:val="007921A7"/>
    <w:rsid w:val="00795474"/>
    <w:rsid w:val="007B3DB1"/>
    <w:rsid w:val="007C4AB2"/>
    <w:rsid w:val="007D183E"/>
    <w:rsid w:val="007D43D0"/>
    <w:rsid w:val="007E1833"/>
    <w:rsid w:val="007E3F13"/>
    <w:rsid w:val="007F751A"/>
    <w:rsid w:val="00800012"/>
    <w:rsid w:val="0080261F"/>
    <w:rsid w:val="00806160"/>
    <w:rsid w:val="008143A4"/>
    <w:rsid w:val="0081513E"/>
    <w:rsid w:val="008535E4"/>
    <w:rsid w:val="00854131"/>
    <w:rsid w:val="008563AF"/>
    <w:rsid w:val="0085652D"/>
    <w:rsid w:val="008575B5"/>
    <w:rsid w:val="0087694B"/>
    <w:rsid w:val="00880F4D"/>
    <w:rsid w:val="00897BC7"/>
    <w:rsid w:val="008B35A3"/>
    <w:rsid w:val="008B37E1"/>
    <w:rsid w:val="008B45F8"/>
    <w:rsid w:val="008B70D2"/>
    <w:rsid w:val="008C2E74"/>
    <w:rsid w:val="008D5409"/>
    <w:rsid w:val="008E006D"/>
    <w:rsid w:val="008E38B4"/>
    <w:rsid w:val="008F4F21"/>
    <w:rsid w:val="00904D4A"/>
    <w:rsid w:val="009151BA"/>
    <w:rsid w:val="00925023"/>
    <w:rsid w:val="009262D7"/>
    <w:rsid w:val="009277BC"/>
    <w:rsid w:val="00927D57"/>
    <w:rsid w:val="00931A51"/>
    <w:rsid w:val="00947185"/>
    <w:rsid w:val="009518B3"/>
    <w:rsid w:val="009552EE"/>
    <w:rsid w:val="009572E4"/>
    <w:rsid w:val="00963D9D"/>
    <w:rsid w:val="0098013E"/>
    <w:rsid w:val="00981B54"/>
    <w:rsid w:val="009842C3"/>
    <w:rsid w:val="00995E05"/>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379F0"/>
    <w:rsid w:val="00A37E22"/>
    <w:rsid w:val="00A41F91"/>
    <w:rsid w:val="00A63355"/>
    <w:rsid w:val="00A74B92"/>
    <w:rsid w:val="00A7596D"/>
    <w:rsid w:val="00A963DF"/>
    <w:rsid w:val="00AA05DB"/>
    <w:rsid w:val="00AB2C1B"/>
    <w:rsid w:val="00AC0C22"/>
    <w:rsid w:val="00AC3896"/>
    <w:rsid w:val="00AD2CF2"/>
    <w:rsid w:val="00AE2D88"/>
    <w:rsid w:val="00AE6F6F"/>
    <w:rsid w:val="00AF3325"/>
    <w:rsid w:val="00AF34D9"/>
    <w:rsid w:val="00AF70DA"/>
    <w:rsid w:val="00B019D3"/>
    <w:rsid w:val="00B12D01"/>
    <w:rsid w:val="00B17A8E"/>
    <w:rsid w:val="00B34CF9"/>
    <w:rsid w:val="00B37559"/>
    <w:rsid w:val="00B4054B"/>
    <w:rsid w:val="00B579B0"/>
    <w:rsid w:val="00B57D11"/>
    <w:rsid w:val="00B649D7"/>
    <w:rsid w:val="00B6611F"/>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D54B6"/>
    <w:rsid w:val="00CE076A"/>
    <w:rsid w:val="00CE0F8D"/>
    <w:rsid w:val="00CE463D"/>
    <w:rsid w:val="00D10BA0"/>
    <w:rsid w:val="00D21694"/>
    <w:rsid w:val="00D22594"/>
    <w:rsid w:val="00D24EB5"/>
    <w:rsid w:val="00D309A6"/>
    <w:rsid w:val="00D35AB9"/>
    <w:rsid w:val="00D41571"/>
    <w:rsid w:val="00D416A0"/>
    <w:rsid w:val="00D47672"/>
    <w:rsid w:val="00D50C44"/>
    <w:rsid w:val="00D5123C"/>
    <w:rsid w:val="00D55560"/>
    <w:rsid w:val="00D578E3"/>
    <w:rsid w:val="00D610CF"/>
    <w:rsid w:val="00D61C5A"/>
    <w:rsid w:val="00D6790C"/>
    <w:rsid w:val="00D73277"/>
    <w:rsid w:val="00D76586"/>
    <w:rsid w:val="00D82657"/>
    <w:rsid w:val="00D87E20"/>
    <w:rsid w:val="00DA4037"/>
    <w:rsid w:val="00DE5CDB"/>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56A94"/>
    <w:rsid w:val="00E64254"/>
    <w:rsid w:val="00E67928"/>
    <w:rsid w:val="00E70FB5"/>
    <w:rsid w:val="00E83497"/>
    <w:rsid w:val="00E915AF"/>
    <w:rsid w:val="00E96415"/>
    <w:rsid w:val="00EA15B3"/>
    <w:rsid w:val="00EB1EFB"/>
    <w:rsid w:val="00EB2358"/>
    <w:rsid w:val="00EB3EB8"/>
    <w:rsid w:val="00EC02FE"/>
    <w:rsid w:val="00EC4A96"/>
    <w:rsid w:val="00ED5A3D"/>
    <w:rsid w:val="00ED76F0"/>
    <w:rsid w:val="00F03A93"/>
    <w:rsid w:val="00F16DFC"/>
    <w:rsid w:val="00F22073"/>
    <w:rsid w:val="00F424BF"/>
    <w:rsid w:val="00F44FC3"/>
    <w:rsid w:val="00F46107"/>
    <w:rsid w:val="00F468C5"/>
    <w:rsid w:val="00F52F39"/>
    <w:rsid w:val="00F6184F"/>
    <w:rsid w:val="00F740E6"/>
    <w:rsid w:val="00F8310E"/>
    <w:rsid w:val="00F87868"/>
    <w:rsid w:val="00F914DD"/>
    <w:rsid w:val="00FA2340"/>
    <w:rsid w:val="00FA2358"/>
    <w:rsid w:val="00FA64B2"/>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81D0ED63-7973-4FD5-9416-EF880AD8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 +Headings ...,Footnote Reference/,Footnote symbol,Style 12,(NECG) Footnote Reference,Style 124,o,fr,Style 13,FR,Style 17,Style 3,Appel note de bas de p + 11 pt,Italic,Footnote"/>
    <w:basedOn w:val="DefaultParagraphFont"/>
    <w:uiPriority w:val="99"/>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FA64B2"/>
    <w:pPr>
      <w:keepNext/>
      <w:keepLines/>
      <w:spacing w:before="480" w:line="240" w:lineRule="auto"/>
      <w:jc w:val="center"/>
    </w:pPr>
    <w:rPr>
      <w:rFonts w:ascii="Times New Roman" w:hAnsi="Times New Roman" w:cs="Times New Roman"/>
      <w:b/>
      <w:sz w:val="28"/>
      <w:szCs w:val="20"/>
      <w:lang w:val="en-GB"/>
    </w:rPr>
  </w:style>
  <w:style w:type="character" w:customStyle="1" w:styleId="CallChar">
    <w:name w:val="Call Char"/>
    <w:basedOn w:val="DefaultParagraphFont"/>
    <w:link w:val="Call"/>
    <w:rsid w:val="00FA64B2"/>
    <w:rPr>
      <w:i/>
      <w:sz w:val="24"/>
      <w:szCs w:val="22"/>
      <w:lang w:val="en-US" w:eastAsia="en-US"/>
    </w:rPr>
  </w:style>
  <w:style w:type="paragraph" w:customStyle="1" w:styleId="QuestionNoBR">
    <w:name w:val="Question_No_BR"/>
    <w:basedOn w:val="Normal"/>
    <w:next w:val="Questiontitle"/>
    <w:rsid w:val="00FA64B2"/>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FA64B2"/>
    <w:rPr>
      <w:szCs w:val="22"/>
      <w:lang w:val="en-US" w:eastAsia="en-US"/>
    </w:rPr>
  </w:style>
  <w:style w:type="character" w:customStyle="1" w:styleId="TableheadChar">
    <w:name w:val="Table_head Char"/>
    <w:basedOn w:val="DefaultParagraphFont"/>
    <w:link w:val="Tablehead"/>
    <w:uiPriority w:val="99"/>
    <w:locked/>
    <w:rsid w:val="00FA64B2"/>
    <w:rPr>
      <w:b/>
      <w:szCs w:val="22"/>
      <w:lang w:val="en-US" w:eastAsia="en-US"/>
    </w:rPr>
  </w:style>
  <w:style w:type="paragraph" w:customStyle="1" w:styleId="Head">
    <w:name w:val="Head"/>
    <w:basedOn w:val="Normal"/>
    <w:rsid w:val="00FA64B2"/>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paragraph" w:customStyle="1" w:styleId="Normalaftertitle0">
    <w:name w:val="Normal after title"/>
    <w:basedOn w:val="Normal"/>
    <w:next w:val="Normal"/>
    <w:link w:val="NormalaftertitleChar0"/>
    <w:rsid w:val="00FA64B2"/>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FA64B2"/>
    <w:rPr>
      <w:rFonts w:ascii="Times New Roman" w:hAnsi="Times New Roman" w:cs="Times New Roman"/>
      <w:sz w:val="24"/>
      <w:lang w:val="en-GB" w:eastAsia="en-US"/>
    </w:rPr>
  </w:style>
  <w:style w:type="paragraph" w:styleId="BodyTextIndent">
    <w:name w:val="Body Text Indent"/>
    <w:basedOn w:val="Normal"/>
    <w:link w:val="BodyTextIndentChar"/>
    <w:rsid w:val="00FA64B2"/>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FA64B2"/>
    <w:rPr>
      <w:rFonts w:ascii="Times New Roman" w:hAnsi="Times New Roman" w:cs="Times New Roman"/>
      <w:sz w:val="16"/>
      <w:lang w:val="en-GB" w:eastAsia="en-US"/>
    </w:rPr>
  </w:style>
  <w:style w:type="paragraph" w:styleId="BodyTextIndent2">
    <w:name w:val="Body Text Indent 2"/>
    <w:basedOn w:val="Normal"/>
    <w:link w:val="BodyTextIndent2Char"/>
    <w:rsid w:val="00FA64B2"/>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FA64B2"/>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FA64B2"/>
    <w:rPr>
      <w:b/>
      <w:sz w:val="24"/>
      <w:szCs w:val="22"/>
      <w:lang w:val="en-US" w:eastAsia="en-US"/>
    </w:rPr>
  </w:style>
  <w:style w:type="paragraph" w:styleId="ListParagraph">
    <w:name w:val="List Paragraph"/>
    <w:basedOn w:val="Normal"/>
    <w:uiPriority w:val="34"/>
    <w:qFormat/>
    <w:rsid w:val="00FA64B2"/>
    <w:pPr>
      <w:ind w:left="720"/>
      <w:contextualSpacing/>
    </w:pPr>
  </w:style>
  <w:style w:type="character" w:styleId="FollowedHyperlink">
    <w:name w:val="FollowedHyperlink"/>
    <w:basedOn w:val="DefaultParagraphFont"/>
    <w:rsid w:val="00FA64B2"/>
    <w:rPr>
      <w:color w:val="800080" w:themeColor="followedHyperlink"/>
      <w:u w:val="single"/>
    </w:rPr>
  </w:style>
  <w:style w:type="character" w:customStyle="1" w:styleId="NormalaftertitleChar">
    <w:name w:val="Normal_after_title Char"/>
    <w:basedOn w:val="DefaultParagraphFont"/>
    <w:link w:val="Normalaftertitle"/>
    <w:uiPriority w:val="99"/>
    <w:rsid w:val="00D610CF"/>
    <w:rPr>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D610CF"/>
    <w:rPr>
      <w:szCs w:val="22"/>
      <w:lang w:val="en-US" w:eastAsia="en-US"/>
    </w:rPr>
  </w:style>
  <w:style w:type="character" w:customStyle="1" w:styleId="QuestiontitleChar">
    <w:name w:val="Question_title Char"/>
    <w:link w:val="Questiontitle"/>
    <w:locked/>
    <w:rsid w:val="00D610CF"/>
    <w:rPr>
      <w:b/>
      <w:sz w:val="28"/>
      <w:szCs w:val="22"/>
      <w:lang w:val="en-US" w:eastAsia="en-US"/>
    </w:rPr>
  </w:style>
  <w:style w:type="paragraph" w:styleId="EndnoteText">
    <w:name w:val="endnote text"/>
    <w:basedOn w:val="Normal"/>
    <w:link w:val="EndnoteTextChar"/>
    <w:rsid w:val="00D610CF"/>
    <w:pPr>
      <w:spacing w:before="0" w:line="240" w:lineRule="auto"/>
    </w:pPr>
    <w:rPr>
      <w:sz w:val="20"/>
      <w:szCs w:val="20"/>
    </w:rPr>
  </w:style>
  <w:style w:type="character" w:customStyle="1" w:styleId="EndnoteTextChar">
    <w:name w:val="Endnote Text Char"/>
    <w:basedOn w:val="DefaultParagraphFont"/>
    <w:link w:val="EndnoteText"/>
    <w:rsid w:val="00D610CF"/>
    <w:rPr>
      <w:lang w:val="en-US" w:eastAsia="en-US"/>
    </w:rPr>
  </w:style>
  <w:style w:type="paragraph" w:customStyle="1" w:styleId="call0">
    <w:name w:val="call"/>
    <w:basedOn w:val="Normal"/>
    <w:next w:val="Normal"/>
    <w:rsid w:val="00D610CF"/>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FooterChar">
    <w:name w:val="Footer Char"/>
    <w:basedOn w:val="DefaultParagraphFont"/>
    <w:link w:val="Footer"/>
    <w:uiPriority w:val="99"/>
    <w:rsid w:val="002E2BA1"/>
    <w:rPr>
      <w:sz w:val="24"/>
      <w:szCs w:val="22"/>
      <w:lang w:val="en-US" w:eastAsia="en-US"/>
    </w:rPr>
  </w:style>
  <w:style w:type="table" w:styleId="TableGrid">
    <w:name w:val="Table Grid"/>
    <w:basedOn w:val="TableNormal"/>
    <w:rsid w:val="000F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16DFC"/>
    <w:rPr>
      <w:sz w:val="24"/>
      <w:szCs w:val="22"/>
      <w:lang w:val="en-US" w:eastAsia="en-US"/>
    </w:rPr>
  </w:style>
  <w:style w:type="character" w:customStyle="1" w:styleId="HeadingbChar">
    <w:name w:val="Heading_b Char"/>
    <w:basedOn w:val="DefaultParagraphFont"/>
    <w:link w:val="Headingb"/>
    <w:uiPriority w:val="99"/>
    <w:locked/>
    <w:rsid w:val="00661C38"/>
    <w:rPr>
      <w:b/>
      <w:sz w:val="24"/>
      <w:szCs w:val="22"/>
      <w:lang w:val="en-US" w:eastAsia="en-US"/>
    </w:rPr>
  </w:style>
  <w:style w:type="paragraph" w:customStyle="1" w:styleId="Normalsplit">
    <w:name w:val="Normal_split"/>
    <w:basedOn w:val="Normal"/>
    <w:qFormat/>
    <w:rsid w:val="00661C38"/>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paragraph" w:customStyle="1" w:styleId="Reasons">
    <w:name w:val="Reasons"/>
    <w:basedOn w:val="Normal"/>
    <w:qFormat/>
    <w:rsid w:val="00661C38"/>
    <w:pPr>
      <w:tabs>
        <w:tab w:val="clear" w:pos="794"/>
        <w:tab w:val="clear" w:pos="1191"/>
        <w:tab w:val="left" w:pos="1134"/>
      </w:tabs>
      <w:spacing w:before="120" w:line="240" w:lineRule="auto"/>
      <w:jc w:val="left"/>
    </w:pPr>
    <w:rPr>
      <w:rFonts w:ascii="Times New Roman" w:hAnsi="Times New Roman" w:cs="Times New Roman"/>
      <w:szCs w:val="20"/>
      <w:lang w:val="en-GB"/>
    </w:rPr>
  </w:style>
  <w:style w:type="character" w:customStyle="1" w:styleId="enumlev1Char">
    <w:name w:val="enumlev1 Char"/>
    <w:link w:val="enumlev1"/>
    <w:locked/>
    <w:rsid w:val="00661C38"/>
    <w:rPr>
      <w:sz w:val="24"/>
      <w:szCs w:val="22"/>
      <w:lang w:val="en-US" w:eastAsia="en-US"/>
    </w:rPr>
  </w:style>
  <w:style w:type="paragraph" w:customStyle="1" w:styleId="Questiontitle0">
    <w:name w:val="Question_title_"/>
    <w:basedOn w:val="Questiondate"/>
    <w:rsid w:val="004631B9"/>
    <w:pPr>
      <w:spacing w:before="240"/>
    </w:pPr>
    <w:rPr>
      <w:rFonts w:ascii="Times New Roman" w:hAnsi="Times New Roman" w:cs="Times New Roman"/>
      <w:b/>
      <w:i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0AD35-5864-4344-9821-17CF3FA4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3056</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3569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mostyn</dc:creator>
  <cp:keywords/>
  <dc:description/>
  <cp:lastModifiedBy>Sir Bosson, Ana</cp:lastModifiedBy>
  <cp:revision>3</cp:revision>
  <cp:lastPrinted>2016-02-03T10:47:00Z</cp:lastPrinted>
  <dcterms:created xsi:type="dcterms:W3CDTF">2019-12-04T16:02:00Z</dcterms:created>
  <dcterms:modified xsi:type="dcterms:W3CDTF">2019-12-04T16:02:00Z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