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8EDD4" w14:textId="2A010C33" w:rsidR="0045479F" w:rsidRPr="00402662" w:rsidRDefault="0045479F" w:rsidP="00402662">
      <w:pPr>
        <w:pStyle w:val="QuestionNoBR"/>
        <w:rPr>
          <w:rFonts w:asciiTheme="majorBidi" w:hAnsiTheme="majorBidi" w:cstheme="majorBidi"/>
          <w:vertAlign w:val="superscript"/>
          <w:lang w:val="es-ES_tradnl"/>
        </w:rPr>
      </w:pPr>
      <w:r w:rsidRPr="00402662">
        <w:rPr>
          <w:rFonts w:asciiTheme="majorBidi" w:hAnsiTheme="majorBidi" w:cstheme="majorBidi"/>
          <w:lang w:val="es-ES_tradnl" w:eastAsia="ja-JP"/>
        </w:rPr>
        <w:t>CUESTIÓN UIT-R 77-</w:t>
      </w:r>
      <w:r w:rsidR="00AA2E84" w:rsidRPr="00402662">
        <w:rPr>
          <w:rFonts w:asciiTheme="majorBidi" w:hAnsiTheme="majorBidi" w:cstheme="majorBidi"/>
          <w:lang w:val="es-ES_tradnl" w:eastAsia="ja-JP"/>
        </w:rPr>
        <w:t>8</w:t>
      </w:r>
      <w:r w:rsidRPr="00402662">
        <w:rPr>
          <w:rFonts w:asciiTheme="majorBidi" w:hAnsiTheme="majorBidi" w:cstheme="majorBidi"/>
          <w:lang w:val="es-ES_tradnl" w:eastAsia="ja-JP"/>
        </w:rPr>
        <w:t>/5</w:t>
      </w:r>
      <w:r w:rsidR="008643D4" w:rsidRPr="00402662">
        <w:rPr>
          <w:rStyle w:val="FootnoteReference"/>
          <w:rFonts w:asciiTheme="majorBidi" w:hAnsiTheme="majorBidi" w:cstheme="majorBidi"/>
          <w:vertAlign w:val="superscript"/>
          <w:lang w:val="es-ES_tradnl" w:eastAsia="ja-JP"/>
        </w:rPr>
        <w:footnoteReference w:customMarkFollows="1" w:id="1"/>
        <w:sym w:font="Symbol" w:char="F02A"/>
      </w:r>
    </w:p>
    <w:p w14:paraId="7F78AF3C" w14:textId="77777777" w:rsidR="0045479F" w:rsidRPr="00402662" w:rsidRDefault="0045479F" w:rsidP="00402662">
      <w:pPr>
        <w:pStyle w:val="Questiontitle"/>
        <w:rPr>
          <w:rFonts w:asciiTheme="majorBidi" w:hAnsiTheme="majorBidi" w:cstheme="majorBidi"/>
          <w:b w:val="0"/>
          <w:szCs w:val="20"/>
          <w:lang w:val="es-ES_tradnl"/>
        </w:rPr>
      </w:pPr>
      <w:r w:rsidRPr="00402662">
        <w:rPr>
          <w:rFonts w:asciiTheme="majorBidi" w:hAnsiTheme="majorBidi" w:cstheme="majorBidi"/>
          <w:lang w:val="es-ES_tradnl"/>
        </w:rPr>
        <w:t xml:space="preserve">Examen de las necesidades de los países en desarrollo en lo relativo </w:t>
      </w:r>
      <w:r w:rsidRPr="00402662">
        <w:rPr>
          <w:rFonts w:asciiTheme="majorBidi" w:hAnsiTheme="majorBidi" w:cstheme="majorBidi"/>
          <w:lang w:val="es-ES_tradnl"/>
        </w:rPr>
        <w:br/>
        <w:t>a la promoción y aplicación de las IMT</w:t>
      </w:r>
    </w:p>
    <w:p w14:paraId="53E78D1A" w14:textId="77777777" w:rsidR="0045479F" w:rsidRPr="00402662" w:rsidRDefault="0045479F" w:rsidP="00402662">
      <w:pPr>
        <w:pStyle w:val="Questiondate"/>
        <w:spacing w:line="240" w:lineRule="auto"/>
        <w:rPr>
          <w:rFonts w:ascii="Times New Roman" w:hAnsi="Times New Roman" w:cs="Times New Roman"/>
          <w:i w:val="0"/>
          <w:iCs/>
          <w:highlight w:val="yellow"/>
          <w:lang w:val="es-ES_tradnl" w:eastAsia="ja-JP"/>
        </w:rPr>
      </w:pPr>
      <w:r w:rsidRPr="00402662">
        <w:rPr>
          <w:rFonts w:ascii="Times New Roman" w:hAnsi="Times New Roman" w:cs="Times New Roman"/>
          <w:i w:val="0"/>
          <w:iCs/>
          <w:lang w:val="es-ES_tradnl"/>
        </w:rPr>
        <w:t>(1986-1992-1993-1997-2000-2003-2007-2012-2019)</w:t>
      </w:r>
    </w:p>
    <w:p w14:paraId="751D0578" w14:textId="77777777" w:rsidR="0045479F" w:rsidRPr="00402662" w:rsidRDefault="0045479F" w:rsidP="00402662">
      <w:pPr>
        <w:spacing w:before="360" w:line="240" w:lineRule="auto"/>
        <w:jc w:val="left"/>
        <w:rPr>
          <w:rFonts w:asciiTheme="majorBidi" w:hAnsiTheme="majorBidi" w:cstheme="majorBidi"/>
          <w:szCs w:val="20"/>
          <w:lang w:val="es-ES_tradnl"/>
        </w:rPr>
      </w:pPr>
      <w:r w:rsidRPr="00402662">
        <w:rPr>
          <w:rFonts w:asciiTheme="majorBidi" w:hAnsiTheme="majorBidi" w:cstheme="majorBidi"/>
          <w:szCs w:val="20"/>
          <w:lang w:val="es-ES_tradnl"/>
        </w:rPr>
        <w:t>La Asamblea de Radiocomunicaciones de la UIT,</w:t>
      </w:r>
    </w:p>
    <w:p w14:paraId="7567C36D" w14:textId="77777777" w:rsidR="0045479F" w:rsidRPr="00402662" w:rsidRDefault="0045479F" w:rsidP="00402662">
      <w:pPr>
        <w:pStyle w:val="call0"/>
        <w:rPr>
          <w:rFonts w:asciiTheme="majorBidi" w:hAnsiTheme="majorBidi" w:cstheme="majorBidi"/>
        </w:rPr>
      </w:pPr>
      <w:proofErr w:type="gramStart"/>
      <w:r w:rsidRPr="00402662">
        <w:rPr>
          <w:rFonts w:asciiTheme="majorBidi" w:hAnsiTheme="majorBidi" w:cstheme="majorBidi"/>
        </w:rPr>
        <w:t>considerando</w:t>
      </w:r>
      <w:proofErr w:type="gramEnd"/>
    </w:p>
    <w:p w14:paraId="28C13019" w14:textId="138FD462" w:rsidR="0045479F" w:rsidRPr="00402662" w:rsidRDefault="0045479F" w:rsidP="00402662">
      <w:pPr>
        <w:spacing w:before="120" w:line="240" w:lineRule="auto"/>
        <w:rPr>
          <w:rFonts w:asciiTheme="majorBidi" w:hAnsiTheme="majorBidi" w:cstheme="majorBidi"/>
          <w:lang w:val="es-ES_tradnl"/>
        </w:rPr>
      </w:pPr>
      <w:r w:rsidRPr="00402662">
        <w:rPr>
          <w:rFonts w:asciiTheme="majorBidi" w:hAnsiTheme="majorBidi" w:cstheme="majorBidi"/>
          <w:i/>
          <w:iCs/>
          <w:szCs w:val="20"/>
          <w:lang w:val="es-ES_tradnl"/>
        </w:rPr>
        <w:t>a)</w:t>
      </w:r>
      <w:r w:rsidRPr="00402662">
        <w:rPr>
          <w:rFonts w:asciiTheme="majorBidi" w:hAnsiTheme="majorBidi" w:cstheme="majorBidi"/>
          <w:szCs w:val="20"/>
          <w:lang w:val="es-ES_tradnl"/>
        </w:rPr>
        <w:tab/>
        <w:t>el trabajo realizado hasta la fecha por el Sector de Radiocomunicaciones sobre los sistemas de radiocomunicaciones móviles, en particular sobre las telecomunicaciones móviles internacionales (IMT);</w:t>
      </w:r>
    </w:p>
    <w:p w14:paraId="165F0088" w14:textId="0FD3710C" w:rsidR="0045479F" w:rsidRPr="00402662" w:rsidRDefault="0045479F" w:rsidP="00402662">
      <w:pPr>
        <w:spacing w:before="120" w:line="240" w:lineRule="auto"/>
        <w:rPr>
          <w:rFonts w:asciiTheme="majorBidi" w:hAnsiTheme="majorBidi" w:cstheme="majorBidi"/>
          <w:lang w:val="es-ES_tradnl"/>
        </w:rPr>
      </w:pPr>
      <w:r w:rsidRPr="00402662">
        <w:rPr>
          <w:rFonts w:asciiTheme="majorBidi" w:hAnsiTheme="majorBidi" w:cstheme="majorBidi"/>
          <w:i/>
          <w:iCs/>
          <w:szCs w:val="20"/>
          <w:lang w:val="es-ES_tradnl"/>
        </w:rPr>
        <w:t>b)</w:t>
      </w:r>
      <w:r w:rsidRPr="00402662">
        <w:rPr>
          <w:rFonts w:asciiTheme="majorBidi" w:hAnsiTheme="majorBidi" w:cstheme="majorBidi"/>
          <w:szCs w:val="20"/>
          <w:lang w:val="es-ES_tradnl"/>
        </w:rPr>
        <w:tab/>
        <w:t>las Recomendaciones UIT-R sobre las IMT, en particular, las Recomendaciones UIT-R M.819 sobre las IMT para los países en desarrollo, UIT</w:t>
      </w:r>
      <w:r w:rsidRPr="00402662">
        <w:rPr>
          <w:rFonts w:asciiTheme="majorBidi" w:hAnsiTheme="majorBidi" w:cstheme="majorBidi"/>
          <w:szCs w:val="20"/>
          <w:lang w:val="es-ES_tradnl"/>
        </w:rPr>
        <w:noBreakHyphen/>
        <w:t>R M.1308 sobre la evolución de los sistemas móviles terrestres hacia las IMT-2000, y UIT</w:t>
      </w:r>
      <w:r w:rsidRPr="00402662">
        <w:rPr>
          <w:rFonts w:asciiTheme="majorBidi" w:hAnsiTheme="majorBidi" w:cstheme="majorBidi"/>
          <w:szCs w:val="20"/>
          <w:lang w:val="es-ES_tradnl"/>
        </w:rPr>
        <w:noBreakHyphen/>
        <w:t>R M.1457 sobre especificaciones de la componente terrenal de las IMT-2000, la Recomendación UIT-R M.2012 sobre especificaciones de la componente terrenal de las IMT-Avanzadas, y la</w:t>
      </w:r>
      <w:r w:rsidRPr="00402662">
        <w:rPr>
          <w:rFonts w:asciiTheme="majorBidi" w:hAnsiTheme="majorBidi" w:cstheme="majorBidi"/>
          <w:szCs w:val="20"/>
          <w:lang w:val="es-ES_tradnl" w:eastAsia="ja-JP"/>
        </w:rPr>
        <w:t xml:space="preserve"> Recomendación UIT-R M.2083 sobre «Concepción de las IMT – Marco y objetivos generales del futuro desarrollo de las IMT para 2020 y en adelante»</w:t>
      </w:r>
      <w:r w:rsidRPr="00402662">
        <w:rPr>
          <w:rFonts w:asciiTheme="majorBidi" w:hAnsiTheme="majorBidi" w:cstheme="majorBidi"/>
          <w:szCs w:val="20"/>
          <w:lang w:val="es-ES_tradnl"/>
        </w:rPr>
        <w:t>;</w:t>
      </w:r>
    </w:p>
    <w:p w14:paraId="55A425E4" w14:textId="77777777" w:rsidR="0045479F" w:rsidRPr="00402662" w:rsidRDefault="0045479F" w:rsidP="00402662">
      <w:pPr>
        <w:spacing w:before="120" w:line="240" w:lineRule="auto"/>
        <w:rPr>
          <w:rFonts w:asciiTheme="majorBidi" w:hAnsiTheme="majorBidi" w:cstheme="majorBidi"/>
          <w:lang w:val="es-ES_tradnl"/>
        </w:rPr>
      </w:pPr>
      <w:r w:rsidRPr="00402662">
        <w:rPr>
          <w:rFonts w:asciiTheme="majorBidi" w:hAnsiTheme="majorBidi" w:cstheme="majorBidi"/>
          <w:i/>
          <w:iCs/>
          <w:lang w:val="es-ES_tradnl"/>
        </w:rPr>
        <w:t>c)</w:t>
      </w:r>
      <w:r w:rsidRPr="00402662">
        <w:rPr>
          <w:rFonts w:asciiTheme="majorBidi" w:hAnsiTheme="majorBidi" w:cstheme="majorBidi"/>
          <w:lang w:val="es-ES_tradnl"/>
        </w:rPr>
        <w:tab/>
      </w:r>
      <w:r w:rsidRPr="00402662">
        <w:rPr>
          <w:rFonts w:asciiTheme="majorBidi" w:hAnsiTheme="majorBidi" w:cstheme="majorBidi"/>
          <w:szCs w:val="20"/>
          <w:lang w:val="es-ES_tradnl"/>
        </w:rPr>
        <w:t>que el Reglamento de Radiocomunicaciones de la UIT (RR) identifica diferentes bandas de frecuencia para su utilización, a escala mundial, regional o nacional, por las Administraciones que deseen introducir sistemas IMT;</w:t>
      </w:r>
    </w:p>
    <w:p w14:paraId="154E766B" w14:textId="58AA97A2" w:rsidR="0045479F" w:rsidRPr="00402662" w:rsidRDefault="0045479F" w:rsidP="00402662">
      <w:pPr>
        <w:spacing w:before="120" w:line="240" w:lineRule="auto"/>
        <w:rPr>
          <w:rFonts w:asciiTheme="majorBidi" w:hAnsiTheme="majorBidi" w:cstheme="majorBidi"/>
          <w:lang w:val="es-ES_tradnl"/>
        </w:rPr>
      </w:pPr>
      <w:r w:rsidRPr="00402662">
        <w:rPr>
          <w:rFonts w:asciiTheme="majorBidi" w:hAnsiTheme="majorBidi" w:cstheme="majorBidi"/>
          <w:i/>
          <w:iCs/>
          <w:lang w:val="es-ES_tradnl"/>
        </w:rPr>
        <w:t>d)</w:t>
      </w:r>
      <w:r w:rsidRPr="00402662">
        <w:rPr>
          <w:rFonts w:asciiTheme="majorBidi" w:hAnsiTheme="majorBidi" w:cstheme="majorBidi"/>
          <w:lang w:val="es-ES_tradnl"/>
        </w:rPr>
        <w:tab/>
        <w:t xml:space="preserve">la Resolución 43 (CMDT, Rev. </w:t>
      </w:r>
      <w:r w:rsidRPr="00402662">
        <w:rPr>
          <w:rFonts w:asciiTheme="majorBidi" w:eastAsia="Malgun Gothic" w:hAnsiTheme="majorBidi" w:cstheme="majorBidi"/>
          <w:lang w:val="es-ES_tradnl" w:eastAsia="ko-KR"/>
        </w:rPr>
        <w:t>Buenos Aires</w:t>
      </w:r>
      <w:r w:rsidRPr="00402662">
        <w:rPr>
          <w:rFonts w:asciiTheme="majorBidi" w:hAnsiTheme="majorBidi" w:cstheme="majorBidi"/>
          <w:lang w:val="es-ES_tradnl"/>
        </w:rPr>
        <w:t>, 2017), «Asistencia para la implantación de las telecomunicaciones móviles internacionales y las redes de la próxima generación»; relativa a la</w:t>
      </w:r>
      <w:r w:rsidRPr="00402662">
        <w:rPr>
          <w:rFonts w:asciiTheme="majorBidi" w:hAnsiTheme="majorBidi" w:cstheme="majorBidi"/>
          <w:szCs w:val="20"/>
          <w:lang w:val="es-ES_tradnl"/>
        </w:rPr>
        <w:t xml:space="preserve"> asistencia a los países en desarrollo en su planificación y optimización de la utilización del espectro a medio y largo plazo para la implantación de las IMT, teniendo en cuenta las características específicas y las necesidades nacionales y regionales;</w:t>
      </w:r>
    </w:p>
    <w:p w14:paraId="6DA3520A" w14:textId="00B3C91D" w:rsidR="0045479F" w:rsidRPr="00402662" w:rsidRDefault="0045479F" w:rsidP="00402662">
      <w:pPr>
        <w:spacing w:before="120" w:line="240" w:lineRule="auto"/>
        <w:rPr>
          <w:rFonts w:asciiTheme="majorBidi" w:hAnsiTheme="majorBidi" w:cstheme="majorBidi"/>
          <w:i/>
          <w:iCs/>
          <w:lang w:val="es-ES_tradnl"/>
        </w:rPr>
      </w:pPr>
      <w:r w:rsidRPr="00402662">
        <w:rPr>
          <w:rFonts w:asciiTheme="majorBidi" w:hAnsiTheme="majorBidi" w:cstheme="majorBidi"/>
          <w:i/>
          <w:iCs/>
          <w:lang w:val="es-ES_tradnl"/>
        </w:rPr>
        <w:t>e)</w:t>
      </w:r>
      <w:r w:rsidRPr="00402662">
        <w:rPr>
          <w:rFonts w:asciiTheme="majorBidi" w:hAnsiTheme="majorBidi" w:cstheme="majorBidi"/>
          <w:lang w:val="es-ES_tradnl"/>
        </w:rPr>
        <w:tab/>
      </w:r>
      <w:r w:rsidRPr="00402662">
        <w:rPr>
          <w:rFonts w:asciiTheme="majorBidi" w:hAnsiTheme="majorBidi" w:cstheme="majorBidi"/>
          <w:szCs w:val="20"/>
          <w:lang w:val="es-ES_tradnl"/>
        </w:rPr>
        <w:t>las Recomendaciones del UIT-T y los aspectos de su trabajo actual que guardan relación con esta labor;</w:t>
      </w:r>
    </w:p>
    <w:p w14:paraId="2D8F420B" w14:textId="77777777" w:rsidR="0045479F" w:rsidRPr="00402662" w:rsidRDefault="0045479F" w:rsidP="00402662">
      <w:pPr>
        <w:spacing w:before="120" w:line="240" w:lineRule="auto"/>
        <w:rPr>
          <w:rFonts w:asciiTheme="majorBidi" w:hAnsiTheme="majorBidi" w:cstheme="majorBidi"/>
          <w:lang w:val="es-ES_tradnl"/>
        </w:rPr>
      </w:pPr>
      <w:r w:rsidRPr="00402662">
        <w:rPr>
          <w:rFonts w:asciiTheme="majorBidi" w:hAnsiTheme="majorBidi" w:cstheme="majorBidi"/>
          <w:i/>
          <w:iCs/>
          <w:lang w:val="es-ES_tradnl"/>
        </w:rPr>
        <w:t>f)</w:t>
      </w:r>
      <w:r w:rsidRPr="00402662">
        <w:rPr>
          <w:rFonts w:asciiTheme="majorBidi" w:hAnsiTheme="majorBidi" w:cstheme="majorBidi"/>
          <w:lang w:val="es-ES_tradnl"/>
        </w:rPr>
        <w:tab/>
      </w:r>
      <w:r w:rsidRPr="00402662">
        <w:rPr>
          <w:rFonts w:asciiTheme="majorBidi" w:hAnsiTheme="majorBidi" w:cstheme="majorBidi"/>
          <w:szCs w:val="20"/>
          <w:lang w:val="es-ES_tradnl"/>
        </w:rPr>
        <w:t>los Manuales de la UIT sobre «Instalación de sistemas IMT-2000» y «</w:t>
      </w:r>
      <w:r w:rsidRPr="00402662">
        <w:rPr>
          <w:rFonts w:asciiTheme="majorBidi" w:hAnsiTheme="majorBidi" w:cstheme="majorBidi"/>
          <w:color w:val="000000"/>
          <w:szCs w:val="20"/>
          <w:lang w:val="es-ES_tradnl"/>
        </w:rPr>
        <w:t>Tendencias Mundiales de las IMT»</w:t>
      </w:r>
      <w:r w:rsidRPr="00402662">
        <w:rPr>
          <w:rFonts w:asciiTheme="majorBidi" w:hAnsiTheme="majorBidi" w:cstheme="majorBidi"/>
          <w:szCs w:val="20"/>
          <w:lang w:val="es-ES_tradnl"/>
        </w:rPr>
        <w:t>, son el resultado de una colaboración entre los tres Sectores;</w:t>
      </w:r>
    </w:p>
    <w:p w14:paraId="6BE575F0" w14:textId="5DD28C02" w:rsidR="0045479F" w:rsidRPr="00402662" w:rsidRDefault="0045479F" w:rsidP="00402662">
      <w:pPr>
        <w:spacing w:before="120" w:line="240" w:lineRule="auto"/>
        <w:rPr>
          <w:rFonts w:asciiTheme="majorBidi" w:hAnsiTheme="majorBidi" w:cstheme="majorBidi"/>
          <w:lang w:val="es-ES_tradnl"/>
        </w:rPr>
      </w:pPr>
      <w:r w:rsidRPr="00402662">
        <w:rPr>
          <w:rFonts w:asciiTheme="majorBidi" w:hAnsiTheme="majorBidi" w:cstheme="majorBidi"/>
          <w:i/>
          <w:iCs/>
          <w:lang w:val="es-ES_tradnl"/>
        </w:rPr>
        <w:t>g)</w:t>
      </w:r>
      <w:r w:rsidRPr="00402662">
        <w:rPr>
          <w:rFonts w:asciiTheme="majorBidi" w:hAnsiTheme="majorBidi" w:cstheme="majorBidi"/>
          <w:lang w:val="es-ES_tradnl"/>
        </w:rPr>
        <w:tab/>
      </w:r>
      <w:r w:rsidRPr="00402662">
        <w:rPr>
          <w:rFonts w:asciiTheme="majorBidi" w:hAnsiTheme="majorBidi" w:cstheme="majorBidi"/>
          <w:szCs w:val="20"/>
          <w:lang w:val="es-ES_tradnl"/>
        </w:rPr>
        <w:t>la posibilidad de que aumente el ritmo de construcción y suministro de servicios de comunicaciones de banda ancha en los países en desarrollo debido al empleo rentable de tecnologías de acceso inalámbrica, incluidas las IMT para usuarios tanto fijos como móviles,</w:t>
      </w:r>
    </w:p>
    <w:p w14:paraId="649D191D" w14:textId="77777777" w:rsidR="00C51EF0" w:rsidRDefault="00C51EF0">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0"/>
          <w:lang w:val="es-ES_tradnl"/>
        </w:rPr>
      </w:pPr>
      <w:r w:rsidRPr="00096CFC">
        <w:rPr>
          <w:rFonts w:asciiTheme="majorBidi" w:hAnsiTheme="majorBidi" w:cstheme="majorBidi"/>
          <w:lang w:val="es-ES"/>
        </w:rPr>
        <w:br w:type="page"/>
      </w:r>
    </w:p>
    <w:p w14:paraId="5CEA5F23" w14:textId="0906CAC2" w:rsidR="0045479F" w:rsidRPr="00402662" w:rsidRDefault="0045479F" w:rsidP="00402662">
      <w:pPr>
        <w:pStyle w:val="call0"/>
        <w:rPr>
          <w:rFonts w:asciiTheme="majorBidi" w:hAnsiTheme="majorBidi" w:cstheme="majorBidi"/>
        </w:rPr>
      </w:pPr>
      <w:proofErr w:type="gramStart"/>
      <w:r w:rsidRPr="00402662">
        <w:rPr>
          <w:rFonts w:asciiTheme="majorBidi" w:hAnsiTheme="majorBidi" w:cstheme="majorBidi"/>
        </w:rPr>
        <w:lastRenderedPageBreak/>
        <w:t>decide</w:t>
      </w:r>
      <w:proofErr w:type="gramEnd"/>
      <w:r w:rsidRPr="00402662">
        <w:rPr>
          <w:rFonts w:asciiTheme="majorBidi" w:hAnsiTheme="majorBidi" w:cstheme="majorBidi"/>
        </w:rPr>
        <w:t xml:space="preserve"> </w:t>
      </w:r>
      <w:r w:rsidRPr="00402662">
        <w:rPr>
          <w:rFonts w:asciiTheme="majorBidi" w:hAnsiTheme="majorBidi" w:cstheme="majorBidi"/>
          <w:i w:val="0"/>
          <w:iCs/>
        </w:rPr>
        <w:t>poner a estudio las siguientes Cuestiones</w:t>
      </w:r>
    </w:p>
    <w:p w14:paraId="2650B1BC" w14:textId="7152215C"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szCs w:val="20"/>
          <w:lang w:val="es-ES_tradnl"/>
        </w:rPr>
        <w:t>1</w:t>
      </w:r>
      <w:r w:rsidRPr="00402662">
        <w:rPr>
          <w:rFonts w:asciiTheme="majorBidi" w:hAnsiTheme="majorBidi" w:cstheme="majorBidi"/>
          <w:szCs w:val="20"/>
          <w:lang w:val="es-ES_tradnl"/>
        </w:rPr>
        <w:tab/>
        <w:t>¿Cuáles son las características técnicas y operacionales óptimas de las IMT para satisfacer las necesidades de los países en desarrollo en materia de acceso en banda ancha rentable a las redes mundiales de telecomunicación?</w:t>
      </w:r>
    </w:p>
    <w:p w14:paraId="00BF41FB" w14:textId="77777777" w:rsidR="0045479F" w:rsidRPr="00402662" w:rsidRDefault="0045479F" w:rsidP="00402662">
      <w:pPr>
        <w:pStyle w:val="Note"/>
        <w:spacing w:line="240" w:lineRule="auto"/>
        <w:rPr>
          <w:rFonts w:asciiTheme="majorBidi" w:hAnsiTheme="majorBidi" w:cstheme="majorBidi"/>
          <w:sz w:val="24"/>
          <w:szCs w:val="20"/>
          <w:lang w:val="es-ES_tradnl"/>
        </w:rPr>
      </w:pPr>
      <w:r w:rsidRPr="00402662">
        <w:rPr>
          <w:rFonts w:asciiTheme="majorBidi" w:hAnsiTheme="majorBidi" w:cstheme="majorBidi"/>
          <w:sz w:val="24"/>
          <w:szCs w:val="20"/>
          <w:lang w:val="es-ES_tradnl"/>
        </w:rPr>
        <w:t>NOTA 1 – Al realizar el estudio antes mencionado, debe prestarse particular atención a los siguientes aspectos:</w:t>
      </w:r>
    </w:p>
    <w:p w14:paraId="4452F501" w14:textId="78F993D5" w:rsidR="0045479F" w:rsidRPr="00402662" w:rsidRDefault="0045479F" w:rsidP="00402662">
      <w:pPr>
        <w:pStyle w:val="enumlev1"/>
        <w:spacing w:line="240" w:lineRule="auto"/>
        <w:rPr>
          <w:rFonts w:asciiTheme="majorBidi" w:hAnsiTheme="majorBidi" w:cstheme="majorBidi"/>
          <w:lang w:val="es-ES_tradnl"/>
        </w:rPr>
      </w:pPr>
      <w:r w:rsidRPr="00402662">
        <w:rPr>
          <w:rFonts w:asciiTheme="majorBidi" w:hAnsiTheme="majorBidi" w:cstheme="majorBidi"/>
          <w:i/>
          <w:iCs/>
          <w:lang w:val="es-ES_tradnl"/>
        </w:rPr>
        <w:t>a)</w:t>
      </w:r>
      <w:r w:rsidRPr="00402662">
        <w:rPr>
          <w:rFonts w:asciiTheme="majorBidi" w:hAnsiTheme="majorBidi" w:cstheme="majorBidi"/>
          <w:lang w:val="es-ES_tradnl"/>
        </w:rPr>
        <w:tab/>
        <w:t>la necesidad de proporcionar una infraestructura de telecomunicaciones económica, fiable y de alta calidad;</w:t>
      </w:r>
    </w:p>
    <w:p w14:paraId="3D8DF165" w14:textId="77777777" w:rsidR="0045479F" w:rsidRPr="00402662" w:rsidRDefault="0045479F" w:rsidP="00402662">
      <w:pPr>
        <w:pStyle w:val="enumlev1"/>
        <w:spacing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b)</w:t>
      </w:r>
      <w:r w:rsidRPr="00402662">
        <w:rPr>
          <w:rFonts w:asciiTheme="majorBidi" w:hAnsiTheme="majorBidi" w:cstheme="majorBidi"/>
          <w:szCs w:val="20"/>
          <w:lang w:val="es-ES_tradnl"/>
        </w:rPr>
        <w:tab/>
        <w:t xml:space="preserve">la </w:t>
      </w:r>
      <w:r w:rsidRPr="00402662">
        <w:rPr>
          <w:rFonts w:asciiTheme="majorBidi" w:hAnsiTheme="majorBidi" w:cstheme="majorBidi"/>
          <w:lang w:val="es-ES_tradnl"/>
        </w:rPr>
        <w:t>necesidad</w:t>
      </w:r>
      <w:r w:rsidRPr="00402662">
        <w:rPr>
          <w:rFonts w:asciiTheme="majorBidi" w:hAnsiTheme="majorBidi" w:cstheme="majorBidi"/>
          <w:szCs w:val="20"/>
          <w:lang w:val="es-ES_tradnl"/>
        </w:rPr>
        <w:t xml:space="preserve"> de diseño modular (fácilmente ampliable) del soporte físico y del soporte lógico, y de unos terminales sencillos y de bajo costo que permitan el crecimiento flexible del número de usuarios y las zonas de cobertura;</w:t>
      </w:r>
    </w:p>
    <w:p w14:paraId="09728051" w14:textId="77777777" w:rsidR="0045479F" w:rsidRPr="00402662" w:rsidRDefault="0045479F" w:rsidP="00402662">
      <w:pPr>
        <w:pStyle w:val="enumlev1"/>
        <w:spacing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c)</w:t>
      </w:r>
      <w:r w:rsidRPr="00402662">
        <w:rPr>
          <w:rFonts w:asciiTheme="majorBidi" w:hAnsiTheme="majorBidi" w:cstheme="majorBidi"/>
          <w:szCs w:val="20"/>
          <w:lang w:val="es-ES_tradnl"/>
        </w:rPr>
        <w:tab/>
        <w:t xml:space="preserve">la </w:t>
      </w:r>
      <w:r w:rsidRPr="00402662">
        <w:rPr>
          <w:rFonts w:asciiTheme="majorBidi" w:hAnsiTheme="majorBidi" w:cstheme="majorBidi"/>
          <w:lang w:val="es-ES_tradnl"/>
        </w:rPr>
        <w:t>evolución</w:t>
      </w:r>
      <w:r w:rsidRPr="00402662">
        <w:rPr>
          <w:rFonts w:asciiTheme="majorBidi" w:hAnsiTheme="majorBidi" w:cstheme="majorBidi"/>
          <w:szCs w:val="20"/>
          <w:lang w:val="es-ES_tradnl"/>
        </w:rPr>
        <w:t xml:space="preserve"> de la demanda de las aplicaciones proporcionadas por las IMT;</w:t>
      </w:r>
    </w:p>
    <w:p w14:paraId="08B167FD" w14:textId="53D333B7" w:rsidR="0045479F" w:rsidRPr="00402662" w:rsidRDefault="0045479F" w:rsidP="00402662">
      <w:pPr>
        <w:pStyle w:val="enumlev1"/>
        <w:spacing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d)</w:t>
      </w:r>
      <w:r w:rsidRPr="00402662">
        <w:rPr>
          <w:rFonts w:asciiTheme="majorBidi" w:hAnsiTheme="majorBidi" w:cstheme="majorBidi"/>
          <w:szCs w:val="20"/>
          <w:lang w:val="es-ES_tradnl"/>
        </w:rPr>
        <w:tab/>
        <w:t xml:space="preserve">una </w:t>
      </w:r>
      <w:r w:rsidRPr="00402662">
        <w:rPr>
          <w:rFonts w:asciiTheme="majorBidi" w:hAnsiTheme="majorBidi" w:cstheme="majorBidi"/>
          <w:lang w:val="es-ES_tradnl"/>
        </w:rPr>
        <w:t>adaptabilidad</w:t>
      </w:r>
      <w:r w:rsidRPr="00402662">
        <w:rPr>
          <w:rFonts w:asciiTheme="majorBidi" w:hAnsiTheme="majorBidi" w:cstheme="majorBidi"/>
          <w:szCs w:val="20"/>
          <w:lang w:val="es-ES_tradnl"/>
        </w:rPr>
        <w:t xml:space="preserve"> gradual que permita una migración sobre la base de normas y protocolos internacionales, para promover el interfuncionamiento con las redes existentes o entre las interfaces de radiocomunicaciones IMT;</w:t>
      </w:r>
    </w:p>
    <w:p w14:paraId="18EF101B" w14:textId="77777777" w:rsidR="0045479F" w:rsidRPr="00402662" w:rsidRDefault="0045479F" w:rsidP="00402662">
      <w:pPr>
        <w:pStyle w:val="enumlev1"/>
        <w:spacing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e)</w:t>
      </w:r>
      <w:r w:rsidRPr="00402662">
        <w:rPr>
          <w:rFonts w:asciiTheme="majorBidi" w:hAnsiTheme="majorBidi" w:cstheme="majorBidi"/>
          <w:szCs w:val="20"/>
          <w:lang w:val="es-ES_tradnl"/>
        </w:rPr>
        <w:tab/>
        <w:t xml:space="preserve">la </w:t>
      </w:r>
      <w:r w:rsidRPr="00402662">
        <w:rPr>
          <w:rFonts w:asciiTheme="majorBidi" w:hAnsiTheme="majorBidi" w:cstheme="majorBidi"/>
          <w:lang w:val="es-ES_tradnl"/>
        </w:rPr>
        <w:t>utilización</w:t>
      </w:r>
      <w:r w:rsidRPr="00402662">
        <w:rPr>
          <w:rFonts w:asciiTheme="majorBidi" w:hAnsiTheme="majorBidi" w:cstheme="majorBidi"/>
          <w:szCs w:val="20"/>
          <w:lang w:val="es-ES_tradnl"/>
        </w:rPr>
        <w:t xml:space="preserve"> armonizada y eficaz de las bandas de frecuencias para zonas urbanas, rurales y distantes, en la medida de lo posible;</w:t>
      </w:r>
    </w:p>
    <w:p w14:paraId="2649A251" w14:textId="77777777" w:rsidR="0045479F" w:rsidRPr="00402662" w:rsidRDefault="0045479F" w:rsidP="00402662">
      <w:pPr>
        <w:pStyle w:val="enumlev1"/>
        <w:spacing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f)</w:t>
      </w:r>
      <w:r w:rsidRPr="00402662">
        <w:rPr>
          <w:rFonts w:asciiTheme="majorBidi" w:hAnsiTheme="majorBidi" w:cstheme="majorBidi"/>
          <w:szCs w:val="20"/>
          <w:lang w:val="es-ES_tradnl"/>
        </w:rPr>
        <w:tab/>
        <w:t xml:space="preserve">los </w:t>
      </w:r>
      <w:r w:rsidRPr="00402662">
        <w:rPr>
          <w:rFonts w:asciiTheme="majorBidi" w:hAnsiTheme="majorBidi" w:cstheme="majorBidi"/>
          <w:lang w:val="es-ES_tradnl"/>
        </w:rPr>
        <w:t>problemas</w:t>
      </w:r>
      <w:r w:rsidRPr="00402662">
        <w:rPr>
          <w:rFonts w:asciiTheme="majorBidi" w:hAnsiTheme="majorBidi" w:cstheme="majorBidi"/>
          <w:szCs w:val="20"/>
          <w:lang w:val="es-ES_tradnl"/>
        </w:rPr>
        <w:t xml:space="preserve"> de propagación en complejos de edificios y zonas montañosas, costeras y desérticas arenosas;</w:t>
      </w:r>
    </w:p>
    <w:p w14:paraId="71E4D457" w14:textId="77777777" w:rsidR="0045479F" w:rsidRPr="00402662" w:rsidRDefault="0045479F" w:rsidP="00402662">
      <w:pPr>
        <w:pStyle w:val="enumlev1"/>
        <w:spacing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g)</w:t>
      </w:r>
      <w:r w:rsidRPr="00402662">
        <w:rPr>
          <w:rFonts w:asciiTheme="majorBidi" w:hAnsiTheme="majorBidi" w:cstheme="majorBidi"/>
          <w:szCs w:val="20"/>
          <w:lang w:val="es-ES_tradnl"/>
        </w:rPr>
        <w:tab/>
        <w:t xml:space="preserve">la </w:t>
      </w:r>
      <w:r w:rsidRPr="00402662">
        <w:rPr>
          <w:rFonts w:asciiTheme="majorBidi" w:hAnsiTheme="majorBidi" w:cstheme="majorBidi"/>
          <w:lang w:val="es-ES_tradnl"/>
        </w:rPr>
        <w:t>posibilidad</w:t>
      </w:r>
      <w:r w:rsidRPr="00402662">
        <w:rPr>
          <w:rFonts w:asciiTheme="majorBidi" w:hAnsiTheme="majorBidi" w:cstheme="majorBidi"/>
          <w:szCs w:val="20"/>
          <w:lang w:val="es-ES_tradnl"/>
        </w:rPr>
        <w:t xml:space="preserve"> de utilizar equipos en una diversidad de entornos, con inclusión de calor y </w:t>
      </w:r>
      <w:proofErr w:type="gramStart"/>
      <w:r w:rsidRPr="00402662">
        <w:rPr>
          <w:rFonts w:asciiTheme="majorBidi" w:hAnsiTheme="majorBidi" w:cstheme="majorBidi"/>
          <w:szCs w:val="20"/>
          <w:lang w:val="es-ES_tradnl"/>
        </w:rPr>
        <w:t>frío extremos</w:t>
      </w:r>
      <w:proofErr w:type="gramEnd"/>
      <w:r w:rsidRPr="00402662">
        <w:rPr>
          <w:rFonts w:asciiTheme="majorBidi" w:hAnsiTheme="majorBidi" w:cstheme="majorBidi"/>
          <w:szCs w:val="20"/>
          <w:lang w:val="es-ES_tradnl"/>
        </w:rPr>
        <w:t>, gran humedad, polvo, atmósferas corrosivas y otros medioambientes peligrosos;</w:t>
      </w:r>
    </w:p>
    <w:p w14:paraId="72B3026A" w14:textId="77777777" w:rsidR="0045479F" w:rsidRPr="00402662" w:rsidRDefault="0045479F" w:rsidP="00402662">
      <w:pPr>
        <w:pStyle w:val="enumlev1"/>
        <w:spacing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h)</w:t>
      </w:r>
      <w:r w:rsidRPr="00402662">
        <w:rPr>
          <w:rFonts w:asciiTheme="majorBidi" w:hAnsiTheme="majorBidi" w:cstheme="majorBidi"/>
          <w:szCs w:val="20"/>
          <w:lang w:val="es-ES_tradnl"/>
        </w:rPr>
        <w:tab/>
        <w:t xml:space="preserve">la </w:t>
      </w:r>
      <w:r w:rsidRPr="00402662">
        <w:rPr>
          <w:rFonts w:asciiTheme="majorBidi" w:hAnsiTheme="majorBidi" w:cstheme="majorBidi"/>
          <w:lang w:val="es-ES_tradnl"/>
        </w:rPr>
        <w:t>necesidad</w:t>
      </w:r>
      <w:r w:rsidRPr="00402662">
        <w:rPr>
          <w:rFonts w:asciiTheme="majorBidi" w:hAnsiTheme="majorBidi" w:cstheme="majorBidi"/>
          <w:szCs w:val="20"/>
          <w:lang w:val="es-ES_tradnl"/>
        </w:rPr>
        <w:t xml:space="preserve"> de acceso común a los servicios de emergencia prestados por conducto de las IMT,</w:t>
      </w:r>
    </w:p>
    <w:p w14:paraId="5870A39A" w14:textId="77777777" w:rsidR="0045479F" w:rsidRPr="00402662" w:rsidRDefault="0045479F" w:rsidP="00402662">
      <w:pPr>
        <w:pStyle w:val="call0"/>
        <w:rPr>
          <w:rFonts w:asciiTheme="majorBidi" w:hAnsiTheme="majorBidi" w:cstheme="majorBidi"/>
        </w:rPr>
      </w:pPr>
      <w:proofErr w:type="gramStart"/>
      <w:r w:rsidRPr="00402662">
        <w:rPr>
          <w:rFonts w:asciiTheme="majorBidi" w:hAnsiTheme="majorBidi" w:cstheme="majorBidi"/>
        </w:rPr>
        <w:t>decide</w:t>
      </w:r>
      <w:proofErr w:type="gramEnd"/>
      <w:r w:rsidRPr="00402662">
        <w:rPr>
          <w:rFonts w:asciiTheme="majorBidi" w:hAnsiTheme="majorBidi" w:cstheme="majorBidi"/>
        </w:rPr>
        <w:t xml:space="preserve"> también</w:t>
      </w:r>
    </w:p>
    <w:p w14:paraId="744137F7" w14:textId="786D9BEC"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bCs/>
          <w:szCs w:val="20"/>
          <w:lang w:val="es-ES_tradnl"/>
        </w:rPr>
        <w:t>1</w:t>
      </w:r>
      <w:r w:rsidRPr="00402662">
        <w:rPr>
          <w:rFonts w:asciiTheme="majorBidi" w:hAnsiTheme="majorBidi" w:cstheme="majorBidi"/>
          <w:szCs w:val="20"/>
          <w:lang w:val="es-ES_tradnl"/>
        </w:rPr>
        <w:tab/>
        <w:t>que los resultados de estos estudios se incluyan en una o varias Recomendaciones, Informes o Manuales</w:t>
      </w:r>
      <w:r w:rsidR="00D75DEF" w:rsidRPr="00402662">
        <w:rPr>
          <w:rStyle w:val="FootnoteReference"/>
          <w:rFonts w:asciiTheme="majorBidi" w:hAnsiTheme="majorBidi" w:cstheme="majorBidi"/>
          <w:szCs w:val="20"/>
          <w:lang w:val="es-ES_tradnl"/>
        </w:rPr>
        <w:footnoteReference w:id="2"/>
      </w:r>
      <w:r w:rsidRPr="00402662">
        <w:rPr>
          <w:rFonts w:asciiTheme="majorBidi" w:hAnsiTheme="majorBidi" w:cstheme="majorBidi"/>
          <w:szCs w:val="20"/>
          <w:lang w:val="es-ES_tradnl"/>
        </w:rPr>
        <w:t>;</w:t>
      </w:r>
    </w:p>
    <w:p w14:paraId="050CE396" w14:textId="3D78F5E2"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szCs w:val="20"/>
          <w:lang w:val="es-ES_tradnl"/>
        </w:rPr>
        <w:t>2</w:t>
      </w:r>
      <w:r w:rsidRPr="00402662">
        <w:rPr>
          <w:rFonts w:asciiTheme="majorBidi" w:hAnsiTheme="majorBidi" w:cstheme="majorBidi"/>
          <w:b/>
          <w:bCs/>
          <w:szCs w:val="20"/>
          <w:lang w:val="es-ES_tradnl"/>
        </w:rPr>
        <w:tab/>
      </w:r>
      <w:r w:rsidRPr="00402662">
        <w:rPr>
          <w:rFonts w:asciiTheme="majorBidi" w:hAnsiTheme="majorBidi" w:cstheme="majorBidi"/>
          <w:szCs w:val="20"/>
          <w:lang w:val="es-ES_tradnl"/>
        </w:rPr>
        <w:t xml:space="preserve">que los trabajos inherentes a los estudios antes mencionados se realicen en </w:t>
      </w:r>
      <w:r w:rsidRPr="00402662">
        <w:rPr>
          <w:rFonts w:asciiTheme="majorBidi" w:hAnsiTheme="majorBidi" w:cstheme="majorBidi"/>
          <w:szCs w:val="24"/>
          <w:lang w:val="es-ES_tradnl"/>
        </w:rPr>
        <w:t>cooperación</w:t>
      </w:r>
      <w:r w:rsidRPr="00402662">
        <w:rPr>
          <w:rFonts w:asciiTheme="majorBidi" w:hAnsiTheme="majorBidi" w:cstheme="majorBidi"/>
          <w:szCs w:val="20"/>
          <w:lang w:val="es-ES_tradnl"/>
        </w:rPr>
        <w:t xml:space="preserve"> con las actividades pertinentes efectuadas en el marco del UIT-D y el UIT-T;</w:t>
      </w:r>
    </w:p>
    <w:p w14:paraId="5A83B7D9" w14:textId="647DBF75"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szCs w:val="20"/>
          <w:lang w:val="es-ES_tradnl"/>
        </w:rPr>
        <w:t>3</w:t>
      </w:r>
      <w:r w:rsidRPr="00402662">
        <w:rPr>
          <w:rFonts w:asciiTheme="majorBidi" w:hAnsiTheme="majorBidi" w:cstheme="majorBidi"/>
          <w:szCs w:val="20"/>
          <w:lang w:val="es-ES_tradnl"/>
        </w:rPr>
        <w:tab/>
        <w:t>que los resultados de estos estudios se terminen en 2023.</w:t>
      </w:r>
    </w:p>
    <w:p w14:paraId="0A30EF2E" w14:textId="0F4FF4CB" w:rsidR="0045479F" w:rsidRPr="00402662" w:rsidRDefault="0045479F" w:rsidP="00402662">
      <w:pPr>
        <w:tabs>
          <w:tab w:val="clear" w:pos="794"/>
          <w:tab w:val="clear" w:pos="1191"/>
          <w:tab w:val="clear" w:pos="1588"/>
          <w:tab w:val="clear" w:pos="1985"/>
          <w:tab w:val="left" w:pos="1134"/>
          <w:tab w:val="left" w:pos="1871"/>
          <w:tab w:val="left" w:pos="2268"/>
        </w:tabs>
        <w:spacing w:before="400" w:line="240" w:lineRule="auto"/>
        <w:jc w:val="left"/>
        <w:rPr>
          <w:rFonts w:asciiTheme="majorBidi" w:hAnsiTheme="majorBidi" w:cstheme="majorBidi"/>
          <w:szCs w:val="20"/>
          <w:lang w:val="es-ES_tradnl"/>
        </w:rPr>
      </w:pPr>
      <w:r w:rsidRPr="00402662">
        <w:rPr>
          <w:rFonts w:asciiTheme="majorBidi" w:hAnsiTheme="majorBidi" w:cstheme="majorBidi"/>
          <w:szCs w:val="20"/>
          <w:lang w:val="es-ES_tradnl"/>
        </w:rPr>
        <w:t>Categoría: S2</w:t>
      </w:r>
    </w:p>
    <w:p w14:paraId="1254680B" w14:textId="53EE3E93" w:rsidR="0045479F" w:rsidRPr="00402662" w:rsidRDefault="0045479F" w:rsidP="0040266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
          <w:sz w:val="28"/>
          <w:szCs w:val="20"/>
          <w:lang w:val="es-ES_tradnl"/>
        </w:rPr>
      </w:pPr>
    </w:p>
    <w:sectPr w:rsidR="0045479F" w:rsidRPr="00402662" w:rsidSect="00031E64">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FB646" w14:textId="77777777" w:rsidR="00193D2C" w:rsidRDefault="00193D2C">
      <w:r>
        <w:separator/>
      </w:r>
    </w:p>
  </w:endnote>
  <w:endnote w:type="continuationSeparator" w:id="0">
    <w:p w14:paraId="37EBF065" w14:textId="77777777" w:rsidR="00193D2C" w:rsidRDefault="0019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5E3E2" w14:textId="1F340F40" w:rsidR="00096CFC" w:rsidRPr="00096CFC" w:rsidRDefault="00096CFC" w:rsidP="00096C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9D8B2" w14:textId="2DFAEC72" w:rsidR="00096CFC" w:rsidRPr="00096CFC" w:rsidRDefault="00096CFC" w:rsidP="00096C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32BB2" w14:textId="0E4DABB5" w:rsidR="00193D2C" w:rsidRPr="00096CFC" w:rsidRDefault="00193D2C" w:rsidP="00096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75899" w14:textId="77777777" w:rsidR="00193D2C" w:rsidRDefault="00193D2C">
      <w:r>
        <w:t>____________________</w:t>
      </w:r>
    </w:p>
  </w:footnote>
  <w:footnote w:type="continuationSeparator" w:id="0">
    <w:p w14:paraId="4C657DF1" w14:textId="77777777" w:rsidR="00193D2C" w:rsidRDefault="00193D2C">
      <w:r>
        <w:continuationSeparator/>
      </w:r>
    </w:p>
  </w:footnote>
  <w:footnote w:id="1">
    <w:p w14:paraId="053DC10B" w14:textId="56DBCFA6" w:rsidR="00193D2C" w:rsidRPr="008643D4" w:rsidRDefault="00193D2C">
      <w:pPr>
        <w:pStyle w:val="FootnoteText"/>
        <w:rPr>
          <w:lang w:val="es-ES"/>
        </w:rPr>
      </w:pPr>
      <w:r w:rsidRPr="008643D4">
        <w:rPr>
          <w:rStyle w:val="FootnoteReference"/>
        </w:rPr>
        <w:sym w:font="Symbol" w:char="F02A"/>
      </w:r>
      <w:r>
        <w:rPr>
          <w:lang w:val="es-ES"/>
        </w:rPr>
        <w:tab/>
      </w:r>
      <w:r w:rsidRPr="008643D4">
        <w:rPr>
          <w:rFonts w:asciiTheme="majorBidi" w:hAnsiTheme="majorBidi" w:cstheme="majorBidi"/>
          <w:sz w:val="24"/>
          <w:szCs w:val="24"/>
          <w:lang w:val="es-ES"/>
        </w:rPr>
        <w:t>Esta Cuestión debe señalarse a la atención de la Comisión de Estudio 3 de Radiocomunicaciones, la Comisión de Estudio 13 del Sector de Normalización de Telecomunicaciones y la Comisión de Estudio 1 del Sector del Desarrollo de las Telecomunicaciones.</w:t>
      </w:r>
    </w:p>
  </w:footnote>
  <w:footnote w:id="2">
    <w:p w14:paraId="2003B0D6" w14:textId="6A49BDB2" w:rsidR="00193D2C" w:rsidRPr="00D75DEF" w:rsidRDefault="00193D2C">
      <w:pPr>
        <w:pStyle w:val="FootnoteText"/>
        <w:rPr>
          <w:lang w:val="es-ES"/>
        </w:rPr>
      </w:pPr>
      <w:r>
        <w:rPr>
          <w:rStyle w:val="FootnoteReference"/>
        </w:rPr>
        <w:footnoteRef/>
      </w:r>
      <w:r>
        <w:rPr>
          <w:rFonts w:ascii="Times New Roman" w:hAnsi="Times New Roman" w:cs="Times New Roman"/>
          <w:sz w:val="24"/>
          <w:szCs w:val="24"/>
          <w:lang w:val="es-ES_tradnl"/>
        </w:rPr>
        <w:tab/>
      </w:r>
      <w:r w:rsidRPr="00FC5CE3">
        <w:rPr>
          <w:rFonts w:ascii="Times New Roman" w:hAnsi="Times New Roman" w:cs="Times New Roman"/>
          <w:sz w:val="24"/>
          <w:szCs w:val="24"/>
          <w:lang w:val="es-ES_tradnl"/>
        </w:rPr>
        <w:t>Los textos elaborados a partir de este trabajo tal vez también sirvan para actualizar los Manuales pertinentes sobre las IMT.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8F462" w14:textId="77777777" w:rsidR="00193D2C" w:rsidRPr="00D239B4" w:rsidRDefault="00193D2C" w:rsidP="0045479F">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4E7CA7">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89A21" w14:textId="77777777" w:rsidR="00193D2C" w:rsidRPr="00843993" w:rsidRDefault="00193D2C" w:rsidP="0045479F">
    <w:pPr>
      <w:pStyle w:val="Header"/>
      <w:jc w:val="center"/>
      <w:rPr>
        <w:iCs/>
        <w:sz w:val="18"/>
        <w:szCs w:val="18"/>
      </w:rPr>
    </w:pPr>
    <w:r w:rsidRPr="00843993">
      <w:rPr>
        <w:sz w:val="18"/>
        <w:szCs w:val="18"/>
      </w:rPr>
      <w:t xml:space="preserve">- </w:t>
    </w:r>
    <w:r w:rsidRPr="00843993">
      <w:rPr>
        <w:iCs/>
        <w:sz w:val="18"/>
        <w:szCs w:val="18"/>
      </w:rPr>
      <w:fldChar w:fldCharType="begin"/>
    </w:r>
    <w:r w:rsidRPr="00843993">
      <w:rPr>
        <w:iCs/>
        <w:sz w:val="18"/>
        <w:szCs w:val="18"/>
      </w:rPr>
      <w:instrText xml:space="preserve"> PAGE  \* MERGEFORMAT </w:instrText>
    </w:r>
    <w:r w:rsidRPr="00843993">
      <w:rPr>
        <w:iCs/>
        <w:sz w:val="18"/>
        <w:szCs w:val="18"/>
      </w:rPr>
      <w:fldChar w:fldCharType="separate"/>
    </w:r>
    <w:r w:rsidR="004E7CA7">
      <w:rPr>
        <w:iCs/>
        <w:noProof/>
        <w:sz w:val="18"/>
        <w:szCs w:val="18"/>
      </w:rPr>
      <w:t>3</w:t>
    </w:r>
    <w:r w:rsidRPr="00843993">
      <w:rPr>
        <w:iCs/>
        <w:sz w:val="18"/>
        <w:szCs w:val="18"/>
      </w:rPr>
      <w:fldChar w:fldCharType="end"/>
    </w:r>
    <w:r w:rsidRPr="00843993">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B4F4C" w14:textId="41DC8295" w:rsidR="00193D2C" w:rsidRPr="004E7CA7" w:rsidRDefault="00193D2C" w:rsidP="004E7CA7">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DAF6D2A"/>
    <w:multiLevelType w:val="hybridMultilevel"/>
    <w:tmpl w:val="85406736"/>
    <w:lvl w:ilvl="0" w:tplc="DEBA3CA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B363B"/>
    <w:rsid w:val="00010E30"/>
    <w:rsid w:val="00017E50"/>
    <w:rsid w:val="00026CF8"/>
    <w:rsid w:val="00031E64"/>
    <w:rsid w:val="00040DF5"/>
    <w:rsid w:val="00054534"/>
    <w:rsid w:val="00070258"/>
    <w:rsid w:val="00072B9B"/>
    <w:rsid w:val="00072E16"/>
    <w:rsid w:val="0007323C"/>
    <w:rsid w:val="00086D03"/>
    <w:rsid w:val="00096CFC"/>
    <w:rsid w:val="000A01D0"/>
    <w:rsid w:val="000A7051"/>
    <w:rsid w:val="000C03C7"/>
    <w:rsid w:val="000D786F"/>
    <w:rsid w:val="000E1D9B"/>
    <w:rsid w:val="000E3DEE"/>
    <w:rsid w:val="000E5E18"/>
    <w:rsid w:val="000F3479"/>
    <w:rsid w:val="00103C76"/>
    <w:rsid w:val="00105660"/>
    <w:rsid w:val="0010660E"/>
    <w:rsid w:val="0011265F"/>
    <w:rsid w:val="00145AA2"/>
    <w:rsid w:val="0016308F"/>
    <w:rsid w:val="00193D2C"/>
    <w:rsid w:val="00196710"/>
    <w:rsid w:val="00197324"/>
    <w:rsid w:val="001B1CE8"/>
    <w:rsid w:val="001D7070"/>
    <w:rsid w:val="001F5A49"/>
    <w:rsid w:val="00200936"/>
    <w:rsid w:val="00201097"/>
    <w:rsid w:val="00201B6E"/>
    <w:rsid w:val="002043E5"/>
    <w:rsid w:val="00212B26"/>
    <w:rsid w:val="002240B2"/>
    <w:rsid w:val="00235A29"/>
    <w:rsid w:val="00242BD7"/>
    <w:rsid w:val="0026100F"/>
    <w:rsid w:val="0028295F"/>
    <w:rsid w:val="002861E6"/>
    <w:rsid w:val="002A2700"/>
    <w:rsid w:val="002D3428"/>
    <w:rsid w:val="002D6688"/>
    <w:rsid w:val="002F0890"/>
    <w:rsid w:val="003370B8"/>
    <w:rsid w:val="00337394"/>
    <w:rsid w:val="00350BBA"/>
    <w:rsid w:val="003666FF"/>
    <w:rsid w:val="003741EE"/>
    <w:rsid w:val="003A5E9C"/>
    <w:rsid w:val="003B2BDA"/>
    <w:rsid w:val="003B55EC"/>
    <w:rsid w:val="003C4471"/>
    <w:rsid w:val="003D251C"/>
    <w:rsid w:val="003E504F"/>
    <w:rsid w:val="00402662"/>
    <w:rsid w:val="004326DB"/>
    <w:rsid w:val="0043682E"/>
    <w:rsid w:val="0045479F"/>
    <w:rsid w:val="004815EB"/>
    <w:rsid w:val="00496920"/>
    <w:rsid w:val="004B4B3F"/>
    <w:rsid w:val="004B7C9A"/>
    <w:rsid w:val="004D5538"/>
    <w:rsid w:val="004E0DC4"/>
    <w:rsid w:val="004E0FB5"/>
    <w:rsid w:val="004E43BB"/>
    <w:rsid w:val="004E7CA7"/>
    <w:rsid w:val="004F178E"/>
    <w:rsid w:val="004F6466"/>
    <w:rsid w:val="00505309"/>
    <w:rsid w:val="0050789B"/>
    <w:rsid w:val="0051562E"/>
    <w:rsid w:val="00515771"/>
    <w:rsid w:val="00530E62"/>
    <w:rsid w:val="00542A47"/>
    <w:rsid w:val="00543DF8"/>
    <w:rsid w:val="00546101"/>
    <w:rsid w:val="00553DD7"/>
    <w:rsid w:val="0057469A"/>
    <w:rsid w:val="0057671D"/>
    <w:rsid w:val="00580814"/>
    <w:rsid w:val="0058457C"/>
    <w:rsid w:val="005A03A3"/>
    <w:rsid w:val="005A1BF0"/>
    <w:rsid w:val="005A48DB"/>
    <w:rsid w:val="005B214C"/>
    <w:rsid w:val="005B638F"/>
    <w:rsid w:val="005C4508"/>
    <w:rsid w:val="00602D53"/>
    <w:rsid w:val="00604BE4"/>
    <w:rsid w:val="00651777"/>
    <w:rsid w:val="00662285"/>
    <w:rsid w:val="0067458B"/>
    <w:rsid w:val="00674F4F"/>
    <w:rsid w:val="006A1D40"/>
    <w:rsid w:val="006A711C"/>
    <w:rsid w:val="006B0590"/>
    <w:rsid w:val="006B363B"/>
    <w:rsid w:val="006B49DA"/>
    <w:rsid w:val="006C18EB"/>
    <w:rsid w:val="006D303F"/>
    <w:rsid w:val="00700636"/>
    <w:rsid w:val="00707216"/>
    <w:rsid w:val="007234B1"/>
    <w:rsid w:val="00730B9A"/>
    <w:rsid w:val="00733731"/>
    <w:rsid w:val="00782C41"/>
    <w:rsid w:val="00783681"/>
    <w:rsid w:val="007921A7"/>
    <w:rsid w:val="007A5C27"/>
    <w:rsid w:val="007B3DB1"/>
    <w:rsid w:val="007B697B"/>
    <w:rsid w:val="007D183E"/>
    <w:rsid w:val="007E304D"/>
    <w:rsid w:val="007E3F13"/>
    <w:rsid w:val="007E480E"/>
    <w:rsid w:val="00800012"/>
    <w:rsid w:val="0081513E"/>
    <w:rsid w:val="00823210"/>
    <w:rsid w:val="008359A9"/>
    <w:rsid w:val="00843445"/>
    <w:rsid w:val="00847D46"/>
    <w:rsid w:val="008515B5"/>
    <w:rsid w:val="00854131"/>
    <w:rsid w:val="0085652D"/>
    <w:rsid w:val="008643D4"/>
    <w:rsid w:val="0087694B"/>
    <w:rsid w:val="0089557C"/>
    <w:rsid w:val="008F4F21"/>
    <w:rsid w:val="00904D4A"/>
    <w:rsid w:val="009151BA"/>
    <w:rsid w:val="009176B4"/>
    <w:rsid w:val="009277BC"/>
    <w:rsid w:val="00927D57"/>
    <w:rsid w:val="00931A9A"/>
    <w:rsid w:val="00941D23"/>
    <w:rsid w:val="0095010C"/>
    <w:rsid w:val="00963D9D"/>
    <w:rsid w:val="00974ECF"/>
    <w:rsid w:val="00976AAD"/>
    <w:rsid w:val="00981B54"/>
    <w:rsid w:val="009842C3"/>
    <w:rsid w:val="009A53A2"/>
    <w:rsid w:val="009A5811"/>
    <w:rsid w:val="009A6BB6"/>
    <w:rsid w:val="009B3F43"/>
    <w:rsid w:val="009B5213"/>
    <w:rsid w:val="009C161F"/>
    <w:rsid w:val="009D1E49"/>
    <w:rsid w:val="009E4AEC"/>
    <w:rsid w:val="009E5BD8"/>
    <w:rsid w:val="009E681E"/>
    <w:rsid w:val="009E7A1E"/>
    <w:rsid w:val="009F14E9"/>
    <w:rsid w:val="009F7F30"/>
    <w:rsid w:val="00A34D6F"/>
    <w:rsid w:val="00A41F91"/>
    <w:rsid w:val="00A729A3"/>
    <w:rsid w:val="00A7656E"/>
    <w:rsid w:val="00A9168B"/>
    <w:rsid w:val="00A963DF"/>
    <w:rsid w:val="00AA2E84"/>
    <w:rsid w:val="00AC3896"/>
    <w:rsid w:val="00AE6CFA"/>
    <w:rsid w:val="00AF3325"/>
    <w:rsid w:val="00B02AC0"/>
    <w:rsid w:val="00B14F98"/>
    <w:rsid w:val="00B343B5"/>
    <w:rsid w:val="00B34CF9"/>
    <w:rsid w:val="00B375D3"/>
    <w:rsid w:val="00B67004"/>
    <w:rsid w:val="00B90C45"/>
    <w:rsid w:val="00B933BE"/>
    <w:rsid w:val="00BB4069"/>
    <w:rsid w:val="00BB7837"/>
    <w:rsid w:val="00BD7E5E"/>
    <w:rsid w:val="00BE6574"/>
    <w:rsid w:val="00C231A6"/>
    <w:rsid w:val="00C32DE9"/>
    <w:rsid w:val="00C35718"/>
    <w:rsid w:val="00C51EF0"/>
    <w:rsid w:val="00C57E2C"/>
    <w:rsid w:val="00C608B7"/>
    <w:rsid w:val="00C61301"/>
    <w:rsid w:val="00C6549B"/>
    <w:rsid w:val="00C66F24"/>
    <w:rsid w:val="00C71CA9"/>
    <w:rsid w:val="00C764BA"/>
    <w:rsid w:val="00C9291E"/>
    <w:rsid w:val="00CA3F44"/>
    <w:rsid w:val="00CA4E58"/>
    <w:rsid w:val="00CB3771"/>
    <w:rsid w:val="00CB5153"/>
    <w:rsid w:val="00CC0DA0"/>
    <w:rsid w:val="00CF6752"/>
    <w:rsid w:val="00D10BA0"/>
    <w:rsid w:val="00D15CFA"/>
    <w:rsid w:val="00D176D4"/>
    <w:rsid w:val="00D2339B"/>
    <w:rsid w:val="00D24EB5"/>
    <w:rsid w:val="00D41571"/>
    <w:rsid w:val="00D416A0"/>
    <w:rsid w:val="00D47672"/>
    <w:rsid w:val="00D509E3"/>
    <w:rsid w:val="00D5123C"/>
    <w:rsid w:val="00D51C9E"/>
    <w:rsid w:val="00D55560"/>
    <w:rsid w:val="00D61C5A"/>
    <w:rsid w:val="00D75DEF"/>
    <w:rsid w:val="00D92DAE"/>
    <w:rsid w:val="00D96ECB"/>
    <w:rsid w:val="00DA3BF6"/>
    <w:rsid w:val="00DB3A18"/>
    <w:rsid w:val="00DC0D6B"/>
    <w:rsid w:val="00DE66A5"/>
    <w:rsid w:val="00DF141F"/>
    <w:rsid w:val="00DF2B50"/>
    <w:rsid w:val="00DF36D9"/>
    <w:rsid w:val="00E003F5"/>
    <w:rsid w:val="00E04C86"/>
    <w:rsid w:val="00E06414"/>
    <w:rsid w:val="00E1089D"/>
    <w:rsid w:val="00E10D50"/>
    <w:rsid w:val="00E20F30"/>
    <w:rsid w:val="00E24722"/>
    <w:rsid w:val="00E27BBA"/>
    <w:rsid w:val="00E34CD1"/>
    <w:rsid w:val="00E35E8F"/>
    <w:rsid w:val="00E438E8"/>
    <w:rsid w:val="00E4436F"/>
    <w:rsid w:val="00E520E2"/>
    <w:rsid w:val="00E64254"/>
    <w:rsid w:val="00E7474D"/>
    <w:rsid w:val="00EA15B3"/>
    <w:rsid w:val="00EB1D04"/>
    <w:rsid w:val="00EB2358"/>
    <w:rsid w:val="00EB3EB8"/>
    <w:rsid w:val="00EC4CD8"/>
    <w:rsid w:val="00EE082A"/>
    <w:rsid w:val="00F17091"/>
    <w:rsid w:val="00F21468"/>
    <w:rsid w:val="00F33F66"/>
    <w:rsid w:val="00F42C8C"/>
    <w:rsid w:val="00F468C5"/>
    <w:rsid w:val="00F51F3E"/>
    <w:rsid w:val="00F52F39"/>
    <w:rsid w:val="00F55EAB"/>
    <w:rsid w:val="00F86AE7"/>
    <w:rsid w:val="00F914DD"/>
    <w:rsid w:val="00F938C0"/>
    <w:rsid w:val="00FA2358"/>
    <w:rsid w:val="00FB2592"/>
    <w:rsid w:val="00FB2810"/>
    <w:rsid w:val="00FB771E"/>
    <w:rsid w:val="00FC2947"/>
    <w:rsid w:val="00FC5CE3"/>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1977695"/>
  <w14:defaultImageDpi w14:val="96"/>
  <w15:docId w15:val="{09DD3739-F69A-45CB-B42A-82498A8E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811"/>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9A5811"/>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9A5811"/>
    <w:pPr>
      <w:spacing w:before="360"/>
      <w:outlineLvl w:val="1"/>
    </w:pPr>
  </w:style>
  <w:style w:type="paragraph" w:styleId="Heading3">
    <w:name w:val="heading 3"/>
    <w:basedOn w:val="Heading1"/>
    <w:next w:val="Normal"/>
    <w:link w:val="Heading3Char"/>
    <w:qFormat/>
    <w:rsid w:val="009A5811"/>
    <w:pPr>
      <w:spacing w:before="240"/>
      <w:outlineLvl w:val="2"/>
    </w:pPr>
  </w:style>
  <w:style w:type="paragraph" w:styleId="Heading4">
    <w:name w:val="heading 4"/>
    <w:basedOn w:val="Heading3"/>
    <w:next w:val="Normal"/>
    <w:link w:val="Heading4Char"/>
    <w:qFormat/>
    <w:rsid w:val="009A5811"/>
    <w:pPr>
      <w:tabs>
        <w:tab w:val="clear" w:pos="794"/>
        <w:tab w:val="left" w:pos="1021"/>
      </w:tabs>
      <w:ind w:left="1021" w:hanging="1021"/>
      <w:outlineLvl w:val="3"/>
    </w:pPr>
  </w:style>
  <w:style w:type="paragraph" w:styleId="Heading5">
    <w:name w:val="heading 5"/>
    <w:basedOn w:val="Heading4"/>
    <w:next w:val="Normal"/>
    <w:link w:val="Heading5Char"/>
    <w:qFormat/>
    <w:rsid w:val="009A5811"/>
    <w:pPr>
      <w:outlineLvl w:val="4"/>
    </w:pPr>
  </w:style>
  <w:style w:type="paragraph" w:styleId="Heading6">
    <w:name w:val="heading 6"/>
    <w:basedOn w:val="Heading4"/>
    <w:next w:val="Normal"/>
    <w:link w:val="Heading6Char"/>
    <w:qFormat/>
    <w:rsid w:val="009A5811"/>
    <w:pPr>
      <w:tabs>
        <w:tab w:val="clear" w:pos="1021"/>
        <w:tab w:val="clear" w:pos="1191"/>
      </w:tabs>
      <w:ind w:left="1588" w:hanging="1588"/>
      <w:outlineLvl w:val="5"/>
    </w:pPr>
  </w:style>
  <w:style w:type="paragraph" w:styleId="Heading7">
    <w:name w:val="heading 7"/>
    <w:basedOn w:val="Heading6"/>
    <w:next w:val="Normal"/>
    <w:link w:val="Heading7Char"/>
    <w:qFormat/>
    <w:rsid w:val="009A5811"/>
    <w:pPr>
      <w:outlineLvl w:val="6"/>
    </w:pPr>
  </w:style>
  <w:style w:type="paragraph" w:styleId="Heading8">
    <w:name w:val="heading 8"/>
    <w:basedOn w:val="Heading6"/>
    <w:next w:val="Normal"/>
    <w:link w:val="Heading8Char"/>
    <w:qFormat/>
    <w:rsid w:val="009A5811"/>
    <w:pPr>
      <w:outlineLvl w:val="7"/>
    </w:pPr>
  </w:style>
  <w:style w:type="paragraph" w:styleId="Heading9">
    <w:name w:val="heading 9"/>
    <w:basedOn w:val="Heading6"/>
    <w:next w:val="Normal"/>
    <w:link w:val="Heading9Char"/>
    <w:qFormat/>
    <w:rsid w:val="009A581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szCs w:val="22"/>
      <w:lang w:val="en-US" w:eastAsia="en-US"/>
    </w:rPr>
  </w:style>
  <w:style w:type="character" w:customStyle="1" w:styleId="Heading2Char">
    <w:name w:val="Heading 2 Char"/>
    <w:basedOn w:val="DefaultParagraphFont"/>
    <w:link w:val="Heading2"/>
    <w:rPr>
      <w:b/>
      <w:sz w:val="24"/>
      <w:szCs w:val="22"/>
      <w:lang w:val="en-US" w:eastAsia="en-US"/>
    </w:rPr>
  </w:style>
  <w:style w:type="character" w:customStyle="1" w:styleId="Heading3Char">
    <w:name w:val="Heading 3 Char"/>
    <w:basedOn w:val="DefaultParagraphFont"/>
    <w:link w:val="Heading3"/>
    <w:rPr>
      <w:b/>
      <w:sz w:val="24"/>
      <w:szCs w:val="22"/>
      <w:lang w:val="en-US" w:eastAsia="en-US"/>
    </w:rPr>
  </w:style>
  <w:style w:type="character" w:customStyle="1" w:styleId="Heading4Char">
    <w:name w:val="Heading 4 Char"/>
    <w:basedOn w:val="DefaultParagraphFont"/>
    <w:link w:val="Heading4"/>
    <w:rPr>
      <w:b/>
      <w:sz w:val="24"/>
      <w:szCs w:val="22"/>
      <w:lang w:val="en-US" w:eastAsia="en-US"/>
    </w:rPr>
  </w:style>
  <w:style w:type="character" w:customStyle="1" w:styleId="Heading5Char">
    <w:name w:val="Heading 5 Char"/>
    <w:basedOn w:val="DefaultParagraphFont"/>
    <w:link w:val="Heading5"/>
    <w:rPr>
      <w:b/>
      <w:sz w:val="24"/>
      <w:szCs w:val="22"/>
      <w:lang w:val="en-US" w:eastAsia="en-US"/>
    </w:rPr>
  </w:style>
  <w:style w:type="character" w:customStyle="1" w:styleId="Heading6Char">
    <w:name w:val="Heading 6 Char"/>
    <w:basedOn w:val="DefaultParagraphFont"/>
    <w:link w:val="Heading6"/>
    <w:rPr>
      <w:b/>
      <w:sz w:val="24"/>
      <w:szCs w:val="22"/>
      <w:lang w:val="en-US" w:eastAsia="en-US"/>
    </w:rPr>
  </w:style>
  <w:style w:type="character" w:customStyle="1" w:styleId="Heading7Char">
    <w:name w:val="Heading 7 Char"/>
    <w:basedOn w:val="DefaultParagraphFont"/>
    <w:link w:val="Heading7"/>
    <w:rPr>
      <w:b/>
      <w:sz w:val="24"/>
      <w:szCs w:val="22"/>
      <w:lang w:val="en-US" w:eastAsia="en-US"/>
    </w:rPr>
  </w:style>
  <w:style w:type="character" w:customStyle="1" w:styleId="Heading8Char">
    <w:name w:val="Heading 8 Char"/>
    <w:basedOn w:val="DefaultParagraphFont"/>
    <w:link w:val="Heading8"/>
    <w:rPr>
      <w:b/>
      <w:sz w:val="24"/>
      <w:szCs w:val="22"/>
      <w:lang w:val="en-US" w:eastAsia="en-US"/>
    </w:rPr>
  </w:style>
  <w:style w:type="character" w:customStyle="1" w:styleId="Heading9Char">
    <w:name w:val="Heading 9 Char"/>
    <w:basedOn w:val="DefaultParagraphFont"/>
    <w:link w:val="Heading9"/>
    <w:rPr>
      <w:b/>
      <w:sz w:val="24"/>
      <w:szCs w:val="22"/>
      <w:lang w:val="en-US" w:eastAsia="en-US"/>
    </w:rPr>
  </w:style>
  <w:style w:type="paragraph" w:styleId="TOC8">
    <w:name w:val="toc 8"/>
    <w:basedOn w:val="TOC4"/>
    <w:semiHidden/>
    <w:rsid w:val="009A5811"/>
  </w:style>
  <w:style w:type="paragraph" w:styleId="TOC4">
    <w:name w:val="toc 4"/>
    <w:basedOn w:val="TOC3"/>
    <w:semiHidden/>
    <w:rsid w:val="009A5811"/>
  </w:style>
  <w:style w:type="paragraph" w:styleId="TOC3">
    <w:name w:val="toc 3"/>
    <w:basedOn w:val="TOC2"/>
    <w:semiHidden/>
    <w:rsid w:val="009A5811"/>
  </w:style>
  <w:style w:type="paragraph" w:styleId="TOC2">
    <w:name w:val="toc 2"/>
    <w:basedOn w:val="TOC1"/>
    <w:semiHidden/>
    <w:rsid w:val="009A5811"/>
    <w:pPr>
      <w:spacing w:before="80"/>
      <w:ind w:left="1531" w:hanging="851"/>
    </w:pPr>
  </w:style>
  <w:style w:type="paragraph" w:styleId="TOC1">
    <w:name w:val="toc 1"/>
    <w:basedOn w:val="Normal"/>
    <w:semiHidden/>
    <w:rsid w:val="009A5811"/>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9A5811"/>
  </w:style>
  <w:style w:type="paragraph" w:styleId="TOC6">
    <w:name w:val="toc 6"/>
    <w:basedOn w:val="TOC4"/>
    <w:semiHidden/>
    <w:rsid w:val="009A5811"/>
  </w:style>
  <w:style w:type="paragraph" w:styleId="TOC5">
    <w:name w:val="toc 5"/>
    <w:basedOn w:val="TOC4"/>
    <w:semiHidden/>
    <w:rsid w:val="009A5811"/>
  </w:style>
  <w:style w:type="paragraph" w:styleId="Footer">
    <w:name w:val="footer"/>
    <w:basedOn w:val="Normal"/>
    <w:link w:val="FooterChar"/>
    <w:rsid w:val="009A5811"/>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rPr>
      <w:sz w:val="24"/>
      <w:szCs w:val="22"/>
      <w:lang w:val="en-US" w:eastAsia="en-US"/>
    </w:rPr>
  </w:style>
  <w:style w:type="paragraph" w:styleId="Header">
    <w:name w:val="header"/>
    <w:basedOn w:val="Normal"/>
    <w:link w:val="HeaderChar"/>
    <w:uiPriority w:val="99"/>
    <w:rsid w:val="009A5811"/>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rsid w:val="009A5811"/>
    <w:rPr>
      <w:sz w:val="24"/>
      <w:szCs w:val="22"/>
      <w:lang w:val="en-US" w:eastAsia="en-US"/>
    </w:rPr>
  </w:style>
  <w:style w:type="character" w:styleId="FootnoteReference">
    <w:name w:val="footnote reference"/>
    <w:basedOn w:val="DefaultParagraphFont"/>
    <w:rsid w:val="009A5811"/>
    <w:rPr>
      <w:position w:val="6"/>
      <w:sz w:val="18"/>
    </w:rPr>
  </w:style>
  <w:style w:type="paragraph" w:styleId="FootnoteText">
    <w:name w:val="footnote text"/>
    <w:basedOn w:val="Note"/>
    <w:link w:val="FootnoteTextChar"/>
    <w:rsid w:val="009A5811"/>
    <w:pPr>
      <w:keepLines/>
      <w:tabs>
        <w:tab w:val="left" w:pos="255"/>
      </w:tabs>
      <w:ind w:left="255" w:hanging="255"/>
    </w:pPr>
  </w:style>
  <w:style w:type="character" w:customStyle="1" w:styleId="FootnoteTextChar">
    <w:name w:val="Footnote Text Char"/>
    <w:basedOn w:val="DefaultParagraphFont"/>
    <w:link w:val="FootnoteText"/>
    <w:rPr>
      <w:szCs w:val="22"/>
      <w:lang w:val="en-US" w:eastAsia="en-US"/>
    </w:rPr>
  </w:style>
  <w:style w:type="paragraph" w:customStyle="1" w:styleId="Note">
    <w:name w:val="Note"/>
    <w:basedOn w:val="Normal"/>
    <w:rsid w:val="009A5811"/>
    <w:pPr>
      <w:spacing w:before="80" w:line="240" w:lineRule="exact"/>
    </w:pPr>
    <w:rPr>
      <w:sz w:val="20"/>
    </w:rPr>
  </w:style>
  <w:style w:type="paragraph" w:customStyle="1" w:styleId="enumlev1">
    <w:name w:val="enumlev1"/>
    <w:basedOn w:val="Normal"/>
    <w:link w:val="enumlev1Char"/>
    <w:rsid w:val="009A5811"/>
    <w:pPr>
      <w:spacing w:before="80"/>
      <w:ind w:left="794" w:hanging="794"/>
    </w:pPr>
  </w:style>
  <w:style w:type="paragraph" w:customStyle="1" w:styleId="enumlev2">
    <w:name w:val="enumlev2"/>
    <w:basedOn w:val="enumlev1"/>
    <w:rsid w:val="009A5811"/>
    <w:pPr>
      <w:ind w:left="1191" w:hanging="397"/>
    </w:pPr>
  </w:style>
  <w:style w:type="paragraph" w:customStyle="1" w:styleId="enumlev3">
    <w:name w:val="enumlev3"/>
    <w:basedOn w:val="enumlev2"/>
    <w:rsid w:val="009A5811"/>
    <w:pPr>
      <w:ind w:left="1588"/>
    </w:pPr>
  </w:style>
  <w:style w:type="paragraph" w:customStyle="1" w:styleId="Equation">
    <w:name w:val="Equation"/>
    <w:basedOn w:val="Normal"/>
    <w:rsid w:val="009A5811"/>
    <w:pPr>
      <w:tabs>
        <w:tab w:val="clear" w:pos="1191"/>
        <w:tab w:val="clear" w:pos="1588"/>
        <w:tab w:val="clear" w:pos="1985"/>
        <w:tab w:val="center" w:pos="4820"/>
        <w:tab w:val="right" w:pos="9639"/>
      </w:tabs>
      <w:jc w:val="left"/>
    </w:pPr>
  </w:style>
  <w:style w:type="paragraph" w:customStyle="1" w:styleId="toc0">
    <w:name w:val="toc 0"/>
    <w:basedOn w:val="Normal"/>
    <w:next w:val="TOC1"/>
    <w:rsid w:val="009A5811"/>
    <w:pPr>
      <w:keepLines/>
      <w:tabs>
        <w:tab w:val="clear" w:pos="794"/>
        <w:tab w:val="clear" w:pos="1191"/>
        <w:tab w:val="clear" w:pos="1588"/>
        <w:tab w:val="clear" w:pos="1985"/>
        <w:tab w:val="right" w:pos="9639"/>
      </w:tabs>
      <w:jc w:val="left"/>
    </w:pPr>
    <w:rPr>
      <w:b/>
    </w:rPr>
  </w:style>
  <w:style w:type="paragraph" w:customStyle="1" w:styleId="ASN1">
    <w:name w:val="ASN.1"/>
    <w:rsid w:val="009A581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9A5811"/>
  </w:style>
  <w:style w:type="paragraph" w:customStyle="1" w:styleId="Chaptitle">
    <w:name w:val="Chap_title"/>
    <w:basedOn w:val="Normal"/>
    <w:next w:val="Normalaftertitle"/>
    <w:rsid w:val="009A5811"/>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9A5811"/>
    <w:pPr>
      <w:spacing w:before="400"/>
    </w:pPr>
  </w:style>
  <w:style w:type="character" w:styleId="PageNumber">
    <w:name w:val="page number"/>
    <w:basedOn w:val="DefaultParagraphFont"/>
    <w:rsid w:val="009A5811"/>
  </w:style>
  <w:style w:type="paragraph" w:customStyle="1" w:styleId="Reftitle">
    <w:name w:val="Ref_title"/>
    <w:basedOn w:val="Normal"/>
    <w:next w:val="Reftext"/>
    <w:rsid w:val="009A5811"/>
    <w:pPr>
      <w:spacing w:before="480"/>
      <w:jc w:val="center"/>
    </w:pPr>
    <w:rPr>
      <w:b/>
    </w:rPr>
  </w:style>
  <w:style w:type="paragraph" w:customStyle="1" w:styleId="Reftext">
    <w:name w:val="Ref_text"/>
    <w:basedOn w:val="Normal"/>
    <w:rsid w:val="009A5811"/>
    <w:pPr>
      <w:ind w:left="794" w:hanging="794"/>
      <w:jc w:val="left"/>
    </w:pPr>
  </w:style>
  <w:style w:type="paragraph" w:styleId="Index1">
    <w:name w:val="index 1"/>
    <w:basedOn w:val="Normal"/>
    <w:next w:val="Normal"/>
    <w:semiHidden/>
    <w:rsid w:val="009A5811"/>
    <w:pPr>
      <w:jc w:val="left"/>
    </w:pPr>
  </w:style>
  <w:style w:type="paragraph" w:customStyle="1" w:styleId="Formal">
    <w:name w:val="Formal"/>
    <w:basedOn w:val="ASN1"/>
    <w:rsid w:val="009A5811"/>
    <w:rPr>
      <w:b w:val="0"/>
    </w:rPr>
  </w:style>
  <w:style w:type="paragraph" w:customStyle="1" w:styleId="AnnexNoTitle">
    <w:name w:val="Annex_NoTitle"/>
    <w:basedOn w:val="Normal"/>
    <w:next w:val="Normalaftertitle"/>
    <w:link w:val="AnnexNoTitleChar"/>
    <w:rsid w:val="009A5811"/>
    <w:pPr>
      <w:keepNext/>
      <w:keepLines/>
      <w:spacing w:before="720" w:after="120"/>
      <w:jc w:val="center"/>
    </w:pPr>
    <w:rPr>
      <w:b/>
    </w:rPr>
  </w:style>
  <w:style w:type="paragraph" w:customStyle="1" w:styleId="AppendixNoTitle">
    <w:name w:val="Appendix_NoTitle"/>
    <w:basedOn w:val="AnnexNoTitle"/>
    <w:next w:val="Normalaftertitle"/>
    <w:rsid w:val="009A5811"/>
  </w:style>
  <w:style w:type="paragraph" w:customStyle="1" w:styleId="Artheading">
    <w:name w:val="Art_heading"/>
    <w:basedOn w:val="Normal"/>
    <w:next w:val="Normalaftertitle"/>
    <w:rsid w:val="009A5811"/>
    <w:pPr>
      <w:spacing w:before="480"/>
      <w:jc w:val="center"/>
    </w:pPr>
    <w:rPr>
      <w:b/>
      <w:sz w:val="28"/>
    </w:rPr>
  </w:style>
  <w:style w:type="paragraph" w:customStyle="1" w:styleId="ArtNo">
    <w:name w:val="Art_No"/>
    <w:basedOn w:val="Normal"/>
    <w:next w:val="Arttitle"/>
    <w:rsid w:val="009A5811"/>
    <w:pPr>
      <w:keepNext/>
      <w:keepLines/>
      <w:spacing w:before="480"/>
      <w:jc w:val="center"/>
    </w:pPr>
    <w:rPr>
      <w:caps/>
      <w:sz w:val="28"/>
    </w:rPr>
  </w:style>
  <w:style w:type="paragraph" w:customStyle="1" w:styleId="Arttitle">
    <w:name w:val="Art_title"/>
    <w:basedOn w:val="Normal"/>
    <w:next w:val="Normalaftertitle"/>
    <w:rsid w:val="009A5811"/>
    <w:pPr>
      <w:keepNext/>
      <w:keepLines/>
      <w:spacing w:before="240"/>
      <w:jc w:val="center"/>
    </w:pPr>
    <w:rPr>
      <w:b/>
      <w:sz w:val="28"/>
    </w:rPr>
  </w:style>
  <w:style w:type="paragraph" w:customStyle="1" w:styleId="Call">
    <w:name w:val="Call"/>
    <w:basedOn w:val="Normal"/>
    <w:next w:val="Normal"/>
    <w:link w:val="CallChar"/>
    <w:rsid w:val="009A5811"/>
    <w:pPr>
      <w:keepNext/>
      <w:keepLines/>
      <w:spacing w:before="240"/>
      <w:ind w:left="794"/>
      <w:jc w:val="left"/>
    </w:pPr>
    <w:rPr>
      <w:i/>
    </w:rPr>
  </w:style>
  <w:style w:type="paragraph" w:customStyle="1" w:styleId="ChapNo">
    <w:name w:val="Chap_No"/>
    <w:basedOn w:val="Normal"/>
    <w:next w:val="Chaptitle"/>
    <w:rsid w:val="009A5811"/>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9A581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5811"/>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9A5811"/>
    <w:pPr>
      <w:keepNext/>
      <w:keepLines/>
      <w:spacing w:before="240" w:after="120" w:line="240" w:lineRule="auto"/>
      <w:jc w:val="center"/>
    </w:pPr>
  </w:style>
  <w:style w:type="paragraph" w:customStyle="1" w:styleId="FigureNoTitle">
    <w:name w:val="Figure_NoTitle"/>
    <w:basedOn w:val="Normal"/>
    <w:next w:val="Normalaftertitle"/>
    <w:rsid w:val="009A5811"/>
    <w:pPr>
      <w:keepLines/>
      <w:spacing w:before="240" w:after="120"/>
      <w:jc w:val="center"/>
    </w:pPr>
    <w:rPr>
      <w:b/>
    </w:rPr>
  </w:style>
  <w:style w:type="paragraph" w:customStyle="1" w:styleId="Figurewithouttitle">
    <w:name w:val="Figure_without_title"/>
    <w:basedOn w:val="Normal"/>
    <w:next w:val="Normalaftertitle"/>
    <w:rsid w:val="009A5811"/>
    <w:pPr>
      <w:keepLines/>
      <w:spacing w:before="240" w:after="120"/>
      <w:jc w:val="center"/>
    </w:pPr>
  </w:style>
  <w:style w:type="paragraph" w:customStyle="1" w:styleId="FirstFooter">
    <w:name w:val="FirstFooter"/>
    <w:basedOn w:val="Normal"/>
    <w:rsid w:val="009A5811"/>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9A5811"/>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9A5811"/>
    <w:pPr>
      <w:keepNext/>
      <w:spacing w:before="240"/>
      <w:ind w:left="794" w:hanging="794"/>
    </w:pPr>
    <w:rPr>
      <w:b/>
    </w:rPr>
  </w:style>
  <w:style w:type="paragraph" w:customStyle="1" w:styleId="Headingi">
    <w:name w:val="Heading_i"/>
    <w:basedOn w:val="Normal"/>
    <w:next w:val="Normal"/>
    <w:rsid w:val="009A5811"/>
    <w:pPr>
      <w:keepNext/>
      <w:spacing w:before="240"/>
      <w:jc w:val="left"/>
    </w:pPr>
    <w:rPr>
      <w:i/>
    </w:rPr>
  </w:style>
  <w:style w:type="paragraph" w:styleId="Index2">
    <w:name w:val="index 2"/>
    <w:basedOn w:val="Normal"/>
    <w:next w:val="Normal"/>
    <w:semiHidden/>
    <w:rsid w:val="009A5811"/>
    <w:pPr>
      <w:ind w:left="284"/>
      <w:jc w:val="left"/>
    </w:pPr>
  </w:style>
  <w:style w:type="paragraph" w:styleId="Index3">
    <w:name w:val="index 3"/>
    <w:basedOn w:val="Normal"/>
    <w:next w:val="Normal"/>
    <w:semiHidden/>
    <w:rsid w:val="009A5811"/>
    <w:pPr>
      <w:ind w:left="567"/>
      <w:jc w:val="left"/>
    </w:pPr>
  </w:style>
  <w:style w:type="paragraph" w:customStyle="1" w:styleId="PartNo">
    <w:name w:val="Part_No"/>
    <w:basedOn w:val="Normal"/>
    <w:next w:val="Partref"/>
    <w:rsid w:val="009A5811"/>
    <w:pPr>
      <w:keepNext/>
      <w:keepLines/>
      <w:spacing w:before="480" w:after="80"/>
    </w:pPr>
    <w:rPr>
      <w:caps/>
    </w:rPr>
  </w:style>
  <w:style w:type="paragraph" w:customStyle="1" w:styleId="Partref">
    <w:name w:val="Part_ref"/>
    <w:basedOn w:val="Normal"/>
    <w:next w:val="Parttitle"/>
    <w:rsid w:val="009A5811"/>
    <w:pPr>
      <w:keepNext/>
      <w:keepLines/>
      <w:spacing w:before="280"/>
      <w:jc w:val="center"/>
    </w:pPr>
  </w:style>
  <w:style w:type="paragraph" w:customStyle="1" w:styleId="Parttitle">
    <w:name w:val="Part_title"/>
    <w:basedOn w:val="Normal"/>
    <w:next w:val="Normalaftertitle"/>
    <w:rsid w:val="009A5811"/>
    <w:pPr>
      <w:keepNext/>
      <w:keepLines/>
      <w:spacing w:before="240" w:after="280" w:line="320" w:lineRule="exact"/>
      <w:jc w:val="center"/>
    </w:pPr>
    <w:rPr>
      <w:b/>
    </w:rPr>
  </w:style>
  <w:style w:type="paragraph" w:customStyle="1" w:styleId="Recdate">
    <w:name w:val="Rec_date"/>
    <w:basedOn w:val="Normal"/>
    <w:next w:val="Normalaftertitle"/>
    <w:rsid w:val="009A5811"/>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9A5811"/>
  </w:style>
  <w:style w:type="paragraph" w:customStyle="1" w:styleId="RecNo">
    <w:name w:val="Rec_No"/>
    <w:basedOn w:val="Normal"/>
    <w:next w:val="Rectitle"/>
    <w:rsid w:val="009A5811"/>
    <w:pPr>
      <w:keepNext/>
      <w:keepLines/>
      <w:spacing w:before="0"/>
      <w:jc w:val="left"/>
    </w:pPr>
    <w:rPr>
      <w:b/>
      <w:sz w:val="28"/>
    </w:rPr>
  </w:style>
  <w:style w:type="paragraph" w:customStyle="1" w:styleId="Rectitle">
    <w:name w:val="Rec_title"/>
    <w:basedOn w:val="Normal"/>
    <w:next w:val="Normalaftertitle"/>
    <w:rsid w:val="009A5811"/>
    <w:pPr>
      <w:keepNext/>
      <w:keepLines/>
      <w:spacing w:before="360" w:line="240" w:lineRule="auto"/>
      <w:jc w:val="center"/>
    </w:pPr>
    <w:rPr>
      <w:b/>
      <w:sz w:val="28"/>
    </w:rPr>
  </w:style>
  <w:style w:type="paragraph" w:customStyle="1" w:styleId="QuestionNo">
    <w:name w:val="Question_No"/>
    <w:basedOn w:val="RecNo"/>
    <w:next w:val="Questiontitle"/>
    <w:rsid w:val="009A5811"/>
  </w:style>
  <w:style w:type="paragraph" w:customStyle="1" w:styleId="Questiontitle">
    <w:name w:val="Question_title"/>
    <w:basedOn w:val="Rectitle"/>
    <w:next w:val="Questionref"/>
    <w:link w:val="QuestiontitleChar"/>
    <w:rsid w:val="009A5811"/>
  </w:style>
  <w:style w:type="paragraph" w:customStyle="1" w:styleId="Questionref">
    <w:name w:val="Question_ref"/>
    <w:basedOn w:val="Recref"/>
    <w:next w:val="Questiondate"/>
    <w:rsid w:val="009A5811"/>
  </w:style>
  <w:style w:type="paragraph" w:customStyle="1" w:styleId="Recref">
    <w:name w:val="Rec_ref"/>
    <w:basedOn w:val="Normal"/>
    <w:next w:val="Recdate"/>
    <w:rsid w:val="009A5811"/>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9A5811"/>
  </w:style>
  <w:style w:type="paragraph" w:customStyle="1" w:styleId="RepNo">
    <w:name w:val="Rep_No"/>
    <w:basedOn w:val="RecNo"/>
    <w:next w:val="Reptitle"/>
    <w:rsid w:val="009A5811"/>
  </w:style>
  <w:style w:type="paragraph" w:customStyle="1" w:styleId="Reptitle">
    <w:name w:val="Rep_title"/>
    <w:basedOn w:val="Rectitle"/>
    <w:next w:val="Repref"/>
    <w:rsid w:val="009A5811"/>
  </w:style>
  <w:style w:type="paragraph" w:customStyle="1" w:styleId="Repref">
    <w:name w:val="Rep_ref"/>
    <w:basedOn w:val="Recref"/>
    <w:next w:val="Repdate"/>
    <w:rsid w:val="009A5811"/>
  </w:style>
  <w:style w:type="paragraph" w:customStyle="1" w:styleId="Resdate">
    <w:name w:val="Res_date"/>
    <w:basedOn w:val="Recdate"/>
    <w:next w:val="Normalaftertitle"/>
    <w:rsid w:val="009A5811"/>
  </w:style>
  <w:style w:type="paragraph" w:customStyle="1" w:styleId="ResNo">
    <w:name w:val="Res_No"/>
    <w:basedOn w:val="RecNo"/>
    <w:next w:val="Restitle"/>
    <w:rsid w:val="009A5811"/>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9A5811"/>
  </w:style>
  <w:style w:type="paragraph" w:customStyle="1" w:styleId="Resref">
    <w:name w:val="Res_ref"/>
    <w:basedOn w:val="Recref"/>
    <w:next w:val="Resdate"/>
    <w:rsid w:val="009A5811"/>
  </w:style>
  <w:style w:type="paragraph" w:customStyle="1" w:styleId="SectionNo">
    <w:name w:val="Section_No"/>
    <w:basedOn w:val="Normal"/>
    <w:next w:val="Sectiontitle"/>
    <w:rsid w:val="009A5811"/>
    <w:pPr>
      <w:keepNext/>
      <w:keepLines/>
      <w:spacing w:before="720" w:line="320" w:lineRule="exact"/>
      <w:jc w:val="center"/>
    </w:pPr>
    <w:rPr>
      <w:caps/>
      <w:sz w:val="28"/>
    </w:rPr>
  </w:style>
  <w:style w:type="paragraph" w:customStyle="1" w:styleId="Sectiontitle">
    <w:name w:val="Section_title"/>
    <w:basedOn w:val="Normal"/>
    <w:next w:val="Normalaftertitle"/>
    <w:rsid w:val="009A5811"/>
    <w:pPr>
      <w:keepNext/>
      <w:keepLines/>
      <w:spacing w:before="360" w:after="120" w:line="320" w:lineRule="exact"/>
      <w:jc w:val="center"/>
    </w:pPr>
    <w:rPr>
      <w:b/>
      <w:sz w:val="28"/>
    </w:rPr>
  </w:style>
  <w:style w:type="paragraph" w:customStyle="1" w:styleId="Source">
    <w:name w:val="Source"/>
    <w:basedOn w:val="Normal"/>
    <w:next w:val="Normalaftertitle"/>
    <w:rsid w:val="009A5811"/>
    <w:pPr>
      <w:spacing w:before="840" w:after="200"/>
      <w:jc w:val="center"/>
    </w:pPr>
    <w:rPr>
      <w:b/>
      <w:sz w:val="28"/>
    </w:rPr>
  </w:style>
  <w:style w:type="paragraph" w:customStyle="1" w:styleId="SpecialFooter">
    <w:name w:val="Special Footer"/>
    <w:basedOn w:val="Normal"/>
    <w:rsid w:val="009A5811"/>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9A581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9A581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9A581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9A5811"/>
    <w:pPr>
      <w:keepNext/>
      <w:keepLines/>
      <w:spacing w:before="360" w:after="120" w:line="240" w:lineRule="exact"/>
      <w:jc w:val="center"/>
    </w:pPr>
    <w:rPr>
      <w:b/>
      <w:sz w:val="20"/>
    </w:rPr>
  </w:style>
  <w:style w:type="paragraph" w:customStyle="1" w:styleId="Title1">
    <w:name w:val="Title 1"/>
    <w:basedOn w:val="Source"/>
    <w:next w:val="Title2"/>
    <w:rsid w:val="009A581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5811"/>
  </w:style>
  <w:style w:type="paragraph" w:customStyle="1" w:styleId="Title3">
    <w:name w:val="Title 3"/>
    <w:basedOn w:val="Title2"/>
    <w:next w:val="Title4"/>
    <w:rsid w:val="009A5811"/>
    <w:rPr>
      <w:caps w:val="0"/>
    </w:rPr>
  </w:style>
  <w:style w:type="paragraph" w:customStyle="1" w:styleId="Title4">
    <w:name w:val="Title 4"/>
    <w:basedOn w:val="Title3"/>
    <w:next w:val="Heading1"/>
    <w:rsid w:val="009A5811"/>
    <w:rPr>
      <w:b/>
    </w:rPr>
  </w:style>
  <w:style w:type="paragraph" w:customStyle="1" w:styleId="Section1">
    <w:name w:val="Section_1"/>
    <w:basedOn w:val="Normal"/>
    <w:next w:val="Normal"/>
    <w:rsid w:val="009A581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5811"/>
    <w:pPr>
      <w:tabs>
        <w:tab w:val="clear" w:pos="794"/>
        <w:tab w:val="clear" w:pos="1191"/>
        <w:tab w:val="clear" w:pos="1588"/>
        <w:tab w:val="clear" w:pos="1985"/>
      </w:tabs>
      <w:spacing w:before="240"/>
      <w:jc w:val="center"/>
    </w:pPr>
    <w:rPr>
      <w:i/>
    </w:rPr>
  </w:style>
  <w:style w:type="character" w:styleId="Hyperlink">
    <w:name w:val="Hyperlink"/>
    <w:basedOn w:val="DefaultParagraphFont"/>
    <w:rsid w:val="009A5811"/>
    <w:rPr>
      <w:color w:val="0000FF"/>
      <w:u w:val="single"/>
    </w:rPr>
  </w:style>
  <w:style w:type="character" w:styleId="CommentReference">
    <w:name w:val="annotation reference"/>
    <w:basedOn w:val="DefaultParagraphFont"/>
    <w:semiHidden/>
    <w:rsid w:val="009A5811"/>
    <w:rPr>
      <w:sz w:val="16"/>
      <w:szCs w:val="16"/>
    </w:rPr>
  </w:style>
  <w:style w:type="paragraph" w:styleId="CommentText">
    <w:name w:val="annotation text"/>
    <w:basedOn w:val="Normal"/>
    <w:link w:val="CommentTextChar"/>
    <w:semiHidden/>
    <w:rsid w:val="009A5811"/>
    <w:rPr>
      <w:sz w:val="20"/>
    </w:rPr>
  </w:style>
  <w:style w:type="character" w:customStyle="1" w:styleId="CommentTextChar">
    <w:name w:val="Comment Text Char"/>
    <w:basedOn w:val="DefaultParagraphFont"/>
    <w:link w:val="CommentText"/>
    <w:semiHidden/>
    <w:rPr>
      <w:szCs w:val="22"/>
      <w:lang w:val="en-US" w:eastAsia="en-US"/>
    </w:rPr>
  </w:style>
  <w:style w:type="character" w:customStyle="1" w:styleId="href">
    <w:name w:val="href"/>
    <w:basedOn w:val="DefaultParagraphFont"/>
    <w:rsid w:val="009A5811"/>
  </w:style>
  <w:style w:type="paragraph" w:customStyle="1" w:styleId="NormalIndent">
    <w:name w:val="Normal_Indent"/>
    <w:basedOn w:val="Normal"/>
    <w:rsid w:val="009A5811"/>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9A5811"/>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9A581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locked/>
    <w:rsid w:val="009A5811"/>
    <w:rPr>
      <w:rFonts w:ascii="Tahoma" w:hAnsi="Tahoma" w:cs="Tahoma"/>
      <w:sz w:val="16"/>
      <w:szCs w:val="16"/>
      <w:lang w:val="en-US" w:eastAsia="en-US"/>
    </w:rPr>
  </w:style>
  <w:style w:type="paragraph" w:customStyle="1" w:styleId="FromRef">
    <w:name w:val="FromRef"/>
    <w:basedOn w:val="Normal"/>
    <w:uiPriority w:val="99"/>
    <w:rsid w:val="009A5811"/>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A5811"/>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PlaceholderText">
    <w:name w:val="Placeholder Text"/>
    <w:basedOn w:val="DefaultParagraphFont"/>
    <w:uiPriority w:val="99"/>
    <w:semiHidden/>
    <w:rsid w:val="00D2339B"/>
    <w:rPr>
      <w:rFonts w:cs="Times New Roman"/>
      <w:color w:val="808080"/>
    </w:rPr>
  </w:style>
  <w:style w:type="table" w:styleId="TableGrid">
    <w:name w:val="Table Grid"/>
    <w:basedOn w:val="TableNormal"/>
    <w:rsid w:val="009A5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B4B3F"/>
    <w:pPr>
      <w:keepNext/>
      <w:keepLines/>
      <w:spacing w:before="480" w:line="240" w:lineRule="auto"/>
      <w:jc w:val="center"/>
    </w:pPr>
    <w:rPr>
      <w:rFonts w:ascii="Times New Roman" w:hAnsi="Times New Roman" w:cs="Times New Roman"/>
      <w:b/>
      <w:sz w:val="28"/>
      <w:szCs w:val="20"/>
    </w:rPr>
  </w:style>
  <w:style w:type="paragraph" w:customStyle="1" w:styleId="QuestionNoBR">
    <w:name w:val="Question_No_BR"/>
    <w:basedOn w:val="Normal"/>
    <w:next w:val="Questiontitle"/>
    <w:link w:val="QuestionNoBRChar"/>
    <w:rsid w:val="004B4B3F"/>
    <w:pPr>
      <w:keepNext/>
      <w:keepLines/>
      <w:spacing w:before="480" w:line="240" w:lineRule="auto"/>
      <w:jc w:val="center"/>
    </w:pPr>
    <w:rPr>
      <w:rFonts w:ascii="Times New Roman" w:hAnsi="Times New Roman" w:cs="Times New Roman"/>
      <w:caps/>
      <w:sz w:val="28"/>
      <w:szCs w:val="20"/>
    </w:rPr>
  </w:style>
  <w:style w:type="paragraph" w:styleId="BodyTextIndent2">
    <w:name w:val="Body Text Indent 2"/>
    <w:basedOn w:val="Normal"/>
    <w:link w:val="BodyTextIndent2Char"/>
    <w:rsid w:val="004B4B3F"/>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Cs w:val="20"/>
    </w:rPr>
  </w:style>
  <w:style w:type="character" w:customStyle="1" w:styleId="BodyTextIndent2Char">
    <w:name w:val="Body Text Indent 2 Char"/>
    <w:basedOn w:val="DefaultParagraphFont"/>
    <w:link w:val="BodyTextIndent2"/>
    <w:rsid w:val="004B4B3F"/>
    <w:rPr>
      <w:rFonts w:ascii="Times New Roman" w:hAnsi="Times New Roman" w:cs="Times New Roman"/>
      <w:sz w:val="24"/>
      <w:lang w:val="en-US" w:eastAsia="en-US"/>
    </w:rPr>
  </w:style>
  <w:style w:type="paragraph" w:customStyle="1" w:styleId="Reasons">
    <w:name w:val="Reasons"/>
    <w:basedOn w:val="Normal"/>
    <w:qFormat/>
    <w:rsid w:val="004B4B3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0"/>
    <w:rsid w:val="004B4B3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4B4B3F"/>
    <w:rPr>
      <w:rFonts w:ascii="Times New Roman" w:hAnsi="Times New Roman" w:cs="Times New Roman"/>
      <w:sz w:val="24"/>
      <w:lang w:val="en-GB" w:eastAsia="en-US"/>
    </w:rPr>
  </w:style>
  <w:style w:type="character" w:customStyle="1" w:styleId="TabletextChar">
    <w:name w:val="Table_text Char"/>
    <w:link w:val="Tabletext"/>
    <w:locked/>
    <w:rsid w:val="00662285"/>
    <w:rPr>
      <w:szCs w:val="22"/>
      <w:lang w:val="en-US" w:eastAsia="en-US"/>
    </w:rPr>
  </w:style>
  <w:style w:type="character" w:customStyle="1" w:styleId="TableheadChar">
    <w:name w:val="Table_head Char"/>
    <w:basedOn w:val="DefaultParagraphFont"/>
    <w:link w:val="Tablehead"/>
    <w:locked/>
    <w:rsid w:val="00662285"/>
    <w:rPr>
      <w:b/>
      <w:szCs w:val="22"/>
      <w:lang w:val="en-US" w:eastAsia="en-US"/>
    </w:rPr>
  </w:style>
  <w:style w:type="character" w:customStyle="1" w:styleId="enumlev1Char">
    <w:name w:val="enumlev1 Char"/>
    <w:basedOn w:val="DefaultParagraphFont"/>
    <w:link w:val="enumlev1"/>
    <w:rsid w:val="00662285"/>
    <w:rPr>
      <w:sz w:val="24"/>
      <w:szCs w:val="22"/>
      <w:lang w:val="en-US" w:eastAsia="en-US"/>
    </w:rPr>
  </w:style>
  <w:style w:type="character" w:customStyle="1" w:styleId="QuestionNoBRChar">
    <w:name w:val="Question_No_BR Char"/>
    <w:basedOn w:val="DefaultParagraphFont"/>
    <w:link w:val="QuestionNoBR"/>
    <w:rsid w:val="00662285"/>
    <w:rPr>
      <w:rFonts w:ascii="Times New Roman" w:hAnsi="Times New Roman" w:cs="Times New Roman"/>
      <w:caps/>
      <w:sz w:val="28"/>
      <w:lang w:val="es-ES_tradnl" w:eastAsia="en-US"/>
    </w:rPr>
  </w:style>
  <w:style w:type="character" w:customStyle="1" w:styleId="QuestiontitleChar">
    <w:name w:val="Question_title Char"/>
    <w:basedOn w:val="DefaultParagraphFont"/>
    <w:link w:val="Questiontitle"/>
    <w:rsid w:val="00662285"/>
    <w:rPr>
      <w:b/>
      <w:sz w:val="28"/>
      <w:szCs w:val="22"/>
      <w:lang w:val="en-US" w:eastAsia="en-US"/>
    </w:rPr>
  </w:style>
  <w:style w:type="character" w:customStyle="1" w:styleId="CallChar">
    <w:name w:val="Call Char"/>
    <w:basedOn w:val="DefaultParagraphFont"/>
    <w:link w:val="Call"/>
    <w:rsid w:val="00662285"/>
    <w:rPr>
      <w:i/>
      <w:sz w:val="24"/>
      <w:szCs w:val="22"/>
      <w:lang w:val="en-US" w:eastAsia="en-US"/>
    </w:rPr>
  </w:style>
  <w:style w:type="paragraph" w:customStyle="1" w:styleId="FigureLegend0">
    <w:name w:val="Figure_Legend"/>
    <w:basedOn w:val="Normal"/>
    <w:rsid w:val="009A5811"/>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styleId="ListParagraph">
    <w:name w:val="List Paragraph"/>
    <w:basedOn w:val="Normal"/>
    <w:uiPriority w:val="34"/>
    <w:qFormat/>
    <w:rsid w:val="009A581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styleId="PlainText">
    <w:name w:val="Plain Text"/>
    <w:basedOn w:val="Normal"/>
    <w:link w:val="PlainTextChar"/>
    <w:uiPriority w:val="99"/>
    <w:unhideWhenUsed/>
    <w:rsid w:val="009A5811"/>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9A5811"/>
    <w:rPr>
      <w:rFonts w:eastAsia="SimSun"/>
      <w:sz w:val="24"/>
      <w:szCs w:val="22"/>
      <w:lang w:val="en-US"/>
    </w:rPr>
  </w:style>
  <w:style w:type="character" w:styleId="Strong">
    <w:name w:val="Strong"/>
    <w:basedOn w:val="DefaultParagraphFont"/>
    <w:uiPriority w:val="22"/>
    <w:qFormat/>
    <w:rsid w:val="009A5811"/>
    <w:rPr>
      <w:b/>
      <w:bCs/>
    </w:rPr>
  </w:style>
  <w:style w:type="paragraph" w:styleId="BodyTextIndent">
    <w:name w:val="Body Text Indent"/>
    <w:basedOn w:val="Normal"/>
    <w:link w:val="BodyTextIndentChar"/>
    <w:rsid w:val="0045479F"/>
    <w:pPr>
      <w:tabs>
        <w:tab w:val="center" w:pos="7371"/>
      </w:tabs>
      <w:spacing w:before="1418" w:line="240" w:lineRule="auto"/>
      <w:ind w:left="5040"/>
      <w:jc w:val="center"/>
    </w:pPr>
    <w:rPr>
      <w:rFonts w:ascii="Times New Roman" w:hAnsi="Times New Roman" w:cs="Times New Roman"/>
      <w:szCs w:val="20"/>
      <w:lang w:val="es-ES_tradnl"/>
    </w:rPr>
  </w:style>
  <w:style w:type="character" w:customStyle="1" w:styleId="BodyTextIndentChar">
    <w:name w:val="Body Text Indent Char"/>
    <w:basedOn w:val="DefaultParagraphFont"/>
    <w:link w:val="BodyTextIndent"/>
    <w:rsid w:val="0045479F"/>
    <w:rPr>
      <w:rFonts w:ascii="Times New Roman" w:hAnsi="Times New Roman" w:cs="Times New Roman"/>
      <w:sz w:val="24"/>
      <w:lang w:val="es-ES_tradnl" w:eastAsia="en-US"/>
    </w:rPr>
  </w:style>
  <w:style w:type="character" w:customStyle="1" w:styleId="NormalaftertitleChar">
    <w:name w:val="Normal_after_title Char"/>
    <w:basedOn w:val="DefaultParagraphFont"/>
    <w:link w:val="Normalaftertitle"/>
    <w:rsid w:val="0045479F"/>
    <w:rPr>
      <w:sz w:val="24"/>
      <w:szCs w:val="22"/>
      <w:lang w:val="en-US" w:eastAsia="en-US"/>
    </w:rPr>
  </w:style>
  <w:style w:type="character" w:customStyle="1" w:styleId="AnnexNoTitleChar">
    <w:name w:val="Annex_NoTitle Char"/>
    <w:basedOn w:val="DefaultParagraphFont"/>
    <w:link w:val="AnnexNoTitle"/>
    <w:locked/>
    <w:rsid w:val="0045479F"/>
    <w:rPr>
      <w:b/>
      <w:sz w:val="24"/>
      <w:szCs w:val="22"/>
      <w:lang w:val="en-US" w:eastAsia="en-US"/>
    </w:rPr>
  </w:style>
  <w:style w:type="character" w:customStyle="1" w:styleId="UnresolvedMention1">
    <w:name w:val="Unresolved Mention1"/>
    <w:basedOn w:val="DefaultParagraphFont"/>
    <w:uiPriority w:val="99"/>
    <w:semiHidden/>
    <w:unhideWhenUsed/>
    <w:rsid w:val="0045479F"/>
    <w:rPr>
      <w:color w:val="605E5C"/>
      <w:shd w:val="clear" w:color="auto" w:fill="E1DFDD"/>
    </w:rPr>
  </w:style>
  <w:style w:type="numbering" w:customStyle="1" w:styleId="NoList1">
    <w:name w:val="No List1"/>
    <w:next w:val="NoList"/>
    <w:uiPriority w:val="99"/>
    <w:semiHidden/>
    <w:unhideWhenUsed/>
    <w:rsid w:val="0045479F"/>
  </w:style>
  <w:style w:type="character" w:customStyle="1" w:styleId="HeadingbChar">
    <w:name w:val="Heading_b Char"/>
    <w:basedOn w:val="DefaultParagraphFont"/>
    <w:link w:val="Headingb"/>
    <w:locked/>
    <w:rsid w:val="0045479F"/>
    <w:rPr>
      <w:b/>
      <w:sz w:val="24"/>
      <w:szCs w:val="22"/>
      <w:lang w:val="en-US" w:eastAsia="en-US"/>
    </w:rPr>
  </w:style>
  <w:style w:type="table" w:customStyle="1" w:styleId="TableGrid1">
    <w:name w:val="Table Grid1"/>
    <w:basedOn w:val="TableNormal"/>
    <w:next w:val="TableGrid"/>
    <w:rsid w:val="0045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plit">
    <w:name w:val="Normal_split"/>
    <w:basedOn w:val="Normal"/>
    <w:qFormat/>
    <w:rsid w:val="0045479F"/>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styleId="FollowedHyperlink">
    <w:name w:val="FollowedHyperlink"/>
    <w:basedOn w:val="DefaultParagraphFont"/>
    <w:semiHidden/>
    <w:unhideWhenUsed/>
    <w:rsid w:val="0045479F"/>
    <w:rPr>
      <w:color w:val="800080" w:themeColor="followedHyperlink"/>
      <w:u w:val="single"/>
    </w:rPr>
  </w:style>
  <w:style w:type="table" w:styleId="GridTable1Light-Accent1">
    <w:name w:val="Grid Table 1 Light Accent 1"/>
    <w:basedOn w:val="TableNormal"/>
    <w:uiPriority w:val="46"/>
    <w:rsid w:val="0045479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har">
    <w:name w:val="Char"/>
    <w:basedOn w:val="Normal"/>
    <w:rsid w:val="0045479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cs="Times New Roman"/>
      <w:szCs w:val="20"/>
    </w:rPr>
  </w:style>
  <w:style w:type="paragraph" w:customStyle="1" w:styleId="call0">
    <w:name w:val="call"/>
    <w:basedOn w:val="Normal"/>
    <w:next w:val="Normal"/>
    <w:rsid w:val="0045479F"/>
    <w:pPr>
      <w:keepNext/>
      <w:keepLines/>
      <w:spacing w:line="240" w:lineRule="auto"/>
      <w:ind w:left="794"/>
      <w:jc w:val="left"/>
    </w:pPr>
    <w:rPr>
      <w:rFonts w:ascii="Times New Roman" w:hAnsi="Times New Roman" w:cs="Times New Roman"/>
      <w:i/>
      <w:szCs w:val="20"/>
      <w:lang w:val="es-ES_tradnl"/>
    </w:rPr>
  </w:style>
  <w:style w:type="paragraph" w:styleId="CommentSubject">
    <w:name w:val="annotation subject"/>
    <w:basedOn w:val="CommentText"/>
    <w:next w:val="CommentText"/>
    <w:link w:val="CommentSubjectChar"/>
    <w:semiHidden/>
    <w:unhideWhenUsed/>
    <w:rsid w:val="00C35718"/>
    <w:pPr>
      <w:spacing w:line="240" w:lineRule="auto"/>
    </w:pPr>
    <w:rPr>
      <w:b/>
      <w:bCs/>
      <w:szCs w:val="20"/>
    </w:rPr>
  </w:style>
  <w:style w:type="character" w:customStyle="1" w:styleId="CommentSubjectChar">
    <w:name w:val="Comment Subject Char"/>
    <w:basedOn w:val="CommentTextChar"/>
    <w:link w:val="CommentSubject"/>
    <w:semiHidden/>
    <w:rsid w:val="00C35718"/>
    <w:rPr>
      <w:b/>
      <w:bCs/>
      <w:szCs w:val="22"/>
      <w:lang w:val="en-US" w:eastAsia="en-US"/>
    </w:rPr>
  </w:style>
  <w:style w:type="character" w:customStyle="1" w:styleId="UnresolvedMention">
    <w:name w:val="Unresolved Mention"/>
    <w:basedOn w:val="DefaultParagraphFont"/>
    <w:uiPriority w:val="99"/>
    <w:semiHidden/>
    <w:unhideWhenUsed/>
    <w:rsid w:val="00864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92D38-D641-47B3-A526-FB3C2672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TotalTime>
  <Pages>2</Pages>
  <Words>626</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dc:creator>
  <cp:lastModifiedBy>Sir Bosson, Ana</cp:lastModifiedBy>
  <cp:revision>3</cp:revision>
  <cp:lastPrinted>2010-01-19T09:33:00Z</cp:lastPrinted>
  <dcterms:created xsi:type="dcterms:W3CDTF">2019-12-04T15:33:00Z</dcterms:created>
  <dcterms:modified xsi:type="dcterms:W3CDTF">2019-12-04T15:34:00Z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