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C71" w:rsidRPr="001127B3" w:rsidRDefault="00D63C71" w:rsidP="00D63C71">
      <w:pPr>
        <w:pStyle w:val="QuestionNo"/>
        <w:spacing w:before="360"/>
        <w:jc w:val="center"/>
        <w:rPr>
          <w:rFonts w:asciiTheme="majorBidi" w:eastAsia="SimSun" w:hAnsiTheme="majorBidi" w:cstheme="majorBidi"/>
          <w:b w:val="0"/>
          <w:bCs/>
        </w:rPr>
      </w:pPr>
      <w:r w:rsidRPr="001127B3">
        <w:rPr>
          <w:rFonts w:asciiTheme="majorBidi" w:eastAsia="SimSun" w:hAnsiTheme="majorBidi" w:cstheme="majorBidi"/>
          <w:b w:val="0"/>
          <w:bCs/>
        </w:rPr>
        <w:t>QUESTION ITU-R 102-</w:t>
      </w:r>
      <w:r>
        <w:rPr>
          <w:rFonts w:asciiTheme="majorBidi" w:eastAsia="SimSun" w:hAnsiTheme="majorBidi" w:cstheme="majorBidi"/>
          <w:b w:val="0"/>
          <w:bCs/>
        </w:rPr>
        <w:t>4</w:t>
      </w:r>
      <w:r w:rsidRPr="001127B3">
        <w:rPr>
          <w:rFonts w:asciiTheme="majorBidi" w:eastAsia="SimSun" w:hAnsiTheme="majorBidi" w:cstheme="majorBidi"/>
          <w:b w:val="0"/>
          <w:bCs/>
        </w:rPr>
        <w:t>/6</w:t>
      </w:r>
    </w:p>
    <w:p w:rsidR="00D63C71" w:rsidRPr="001127B3" w:rsidRDefault="00D63C71" w:rsidP="00D63C71">
      <w:pPr>
        <w:pStyle w:val="Questiontitle"/>
        <w:rPr>
          <w:rFonts w:asciiTheme="majorBidi" w:hAnsiTheme="majorBidi" w:cstheme="majorBidi"/>
        </w:rPr>
      </w:pPr>
      <w:r w:rsidRPr="001127B3">
        <w:rPr>
          <w:rFonts w:asciiTheme="majorBidi" w:hAnsiTheme="majorBidi" w:cstheme="majorBidi"/>
        </w:rPr>
        <w:t>Methodologies for subjective assessment of audio and video quality</w:t>
      </w:r>
    </w:p>
    <w:p w:rsidR="00D63C71" w:rsidRPr="003F7EBF" w:rsidRDefault="00D63C71" w:rsidP="00D63C71">
      <w:pPr>
        <w:pStyle w:val="Questiondate"/>
        <w:rPr>
          <w:rFonts w:asciiTheme="majorBidi" w:hAnsiTheme="majorBidi" w:cstheme="majorBidi"/>
          <w:i w:val="0"/>
          <w:iCs/>
          <w:sz w:val="22"/>
        </w:rPr>
      </w:pPr>
      <w:r w:rsidRPr="003F7EBF">
        <w:rPr>
          <w:rFonts w:asciiTheme="majorBidi" w:hAnsiTheme="majorBidi" w:cstheme="majorBidi"/>
          <w:i w:val="0"/>
          <w:iCs/>
          <w:sz w:val="22"/>
        </w:rPr>
        <w:t>(1999-2011-2014-2015-2019)</w:t>
      </w:r>
    </w:p>
    <w:p w:rsidR="00D63C71" w:rsidRPr="001127B3" w:rsidRDefault="00D63C71" w:rsidP="00D63C71">
      <w:pPr>
        <w:pStyle w:val="Normalaftertitle"/>
        <w:rPr>
          <w:rFonts w:asciiTheme="majorBidi" w:hAnsiTheme="majorBidi" w:cstheme="majorBidi"/>
        </w:rPr>
      </w:pPr>
      <w:r w:rsidRPr="001127B3">
        <w:rPr>
          <w:rFonts w:asciiTheme="majorBidi" w:hAnsiTheme="majorBidi" w:cstheme="majorBidi"/>
        </w:rPr>
        <w:t>The ITU Radiocommunication Assembly,</w:t>
      </w:r>
    </w:p>
    <w:p w:rsidR="00D63C71" w:rsidRPr="001127B3" w:rsidRDefault="00D63C71" w:rsidP="00D63C71">
      <w:pPr>
        <w:pStyle w:val="call0"/>
        <w:rPr>
          <w:rFonts w:asciiTheme="majorBidi" w:hAnsiTheme="majorBidi" w:cstheme="majorBidi"/>
        </w:rPr>
      </w:pPr>
      <w:proofErr w:type="gramStart"/>
      <w:r w:rsidRPr="008F4096">
        <w:t>considering</w:t>
      </w:r>
      <w:proofErr w:type="gramEnd"/>
    </w:p>
    <w:p w:rsidR="00D63C71" w:rsidRPr="001127B3" w:rsidRDefault="00D63C71" w:rsidP="00D63C71">
      <w:pPr>
        <w:spacing w:line="240" w:lineRule="auto"/>
        <w:rPr>
          <w:rFonts w:asciiTheme="majorBidi" w:hAnsiTheme="majorBidi" w:cstheme="majorBidi"/>
        </w:rPr>
      </w:pPr>
      <w:r w:rsidRPr="001127B3">
        <w:rPr>
          <w:rFonts w:asciiTheme="majorBidi" w:hAnsiTheme="majorBidi" w:cstheme="majorBidi"/>
          <w:i/>
        </w:rPr>
        <w:t>a)</w:t>
      </w:r>
      <w:r w:rsidRPr="001127B3">
        <w:rPr>
          <w:rFonts w:asciiTheme="majorBidi" w:hAnsiTheme="majorBidi" w:cstheme="majorBidi"/>
        </w:rPr>
        <w:tab/>
        <w:t>that it is highly desirable to have standard methods of measuring picture and sound quality in broadcasting, in a subjective way, permitting an appropriate comparison of the results obtained in different places;</w:t>
      </w:r>
    </w:p>
    <w:p w:rsidR="00D63C71" w:rsidRPr="001127B3" w:rsidRDefault="00D63C71" w:rsidP="00D63C71">
      <w:pPr>
        <w:spacing w:line="240" w:lineRule="auto"/>
        <w:rPr>
          <w:rFonts w:asciiTheme="majorBidi" w:hAnsiTheme="majorBidi" w:cstheme="majorBidi"/>
          <w:szCs w:val="24"/>
        </w:rPr>
      </w:pPr>
      <w:r w:rsidRPr="001127B3">
        <w:rPr>
          <w:rFonts w:asciiTheme="majorBidi" w:hAnsiTheme="majorBidi" w:cstheme="majorBidi"/>
          <w:i/>
        </w:rPr>
        <w:t>b)</w:t>
      </w:r>
      <w:r w:rsidRPr="001127B3">
        <w:rPr>
          <w:rFonts w:asciiTheme="majorBidi" w:hAnsiTheme="majorBidi" w:cstheme="majorBidi"/>
        </w:rPr>
        <w:tab/>
      </w:r>
      <w:r w:rsidRPr="00D63C71">
        <w:rPr>
          <w:rFonts w:asciiTheme="majorBidi" w:hAnsiTheme="majorBidi" w:cstheme="majorBidi"/>
          <w:szCs w:val="24"/>
          <w:lang w:val="en-GB"/>
        </w:rPr>
        <w:t>that</w:t>
      </w:r>
      <w:r w:rsidRPr="001127B3">
        <w:rPr>
          <w:rFonts w:asciiTheme="majorBidi" w:hAnsiTheme="majorBidi" w:cstheme="majorBidi"/>
        </w:rPr>
        <w:t>, while methods for the subjective assessments of the quality of pictures and sound have been established in a number of ITU-R Recommendations, new image and sound systems and technologies may require extensions to these methods;</w:t>
      </w:r>
    </w:p>
    <w:p w:rsidR="00D63C71" w:rsidRPr="001127B3" w:rsidRDefault="00D63C71" w:rsidP="00D63C71">
      <w:pPr>
        <w:spacing w:line="240" w:lineRule="auto"/>
        <w:rPr>
          <w:rFonts w:asciiTheme="majorBidi" w:hAnsiTheme="majorBidi" w:cstheme="majorBidi"/>
          <w:szCs w:val="24"/>
        </w:rPr>
      </w:pPr>
      <w:r w:rsidRPr="001127B3">
        <w:rPr>
          <w:rFonts w:asciiTheme="majorBidi" w:hAnsiTheme="majorBidi" w:cstheme="majorBidi"/>
          <w:i/>
          <w:iCs/>
          <w:szCs w:val="24"/>
        </w:rPr>
        <w:t>c)</w:t>
      </w:r>
      <w:r w:rsidRPr="001127B3">
        <w:rPr>
          <w:rFonts w:asciiTheme="majorBidi" w:hAnsiTheme="majorBidi" w:cstheme="majorBidi"/>
          <w:szCs w:val="24"/>
        </w:rPr>
        <w:tab/>
      </w:r>
      <w:proofErr w:type="gramStart"/>
      <w:r w:rsidRPr="00ED29F6">
        <w:rPr>
          <w:rFonts w:asciiTheme="majorBidi" w:hAnsiTheme="majorBidi" w:cstheme="majorBidi"/>
          <w:szCs w:val="24"/>
          <w:lang w:val="en-GB"/>
        </w:rPr>
        <w:t>that</w:t>
      </w:r>
      <w:proofErr w:type="gramEnd"/>
      <w:r w:rsidRPr="001127B3">
        <w:rPr>
          <w:rFonts w:asciiTheme="majorBidi" w:hAnsiTheme="majorBidi" w:cstheme="majorBidi"/>
          <w:szCs w:val="24"/>
        </w:rPr>
        <w:t xml:space="preserve"> the perceptual interaction between the audio and visual modalities can affect their mutual qualities and the overall perceived quality;</w:t>
      </w:r>
    </w:p>
    <w:p w:rsidR="00D63C71" w:rsidRPr="00D63C71" w:rsidRDefault="00D63C71" w:rsidP="00D63C71">
      <w:pPr>
        <w:pStyle w:val="enumlev1"/>
        <w:spacing w:line="240" w:lineRule="auto"/>
        <w:rPr>
          <w:rFonts w:asciiTheme="majorBidi" w:hAnsiTheme="majorBidi" w:cstheme="majorBidi"/>
          <w:szCs w:val="24"/>
          <w:lang w:val="en-GB"/>
        </w:rPr>
      </w:pPr>
      <w:r w:rsidRPr="001127B3">
        <w:rPr>
          <w:rFonts w:asciiTheme="majorBidi" w:hAnsiTheme="majorBidi" w:cstheme="majorBidi"/>
          <w:i/>
          <w:iCs/>
          <w:szCs w:val="24"/>
        </w:rPr>
        <w:t>d)</w:t>
      </w:r>
      <w:r w:rsidRPr="001127B3">
        <w:rPr>
          <w:rFonts w:asciiTheme="majorBidi" w:hAnsiTheme="majorBidi" w:cstheme="majorBidi"/>
          <w:szCs w:val="24"/>
        </w:rPr>
        <w:tab/>
      </w:r>
      <w:proofErr w:type="gramStart"/>
      <w:r w:rsidRPr="001127B3">
        <w:rPr>
          <w:rFonts w:asciiTheme="majorBidi" w:hAnsiTheme="majorBidi" w:cstheme="majorBidi"/>
          <w:szCs w:val="24"/>
        </w:rPr>
        <w:t>that</w:t>
      </w:r>
      <w:proofErr w:type="gramEnd"/>
      <w:r w:rsidRPr="001127B3">
        <w:rPr>
          <w:rFonts w:asciiTheme="majorBidi" w:hAnsiTheme="majorBidi" w:cstheme="majorBidi"/>
          <w:szCs w:val="24"/>
        </w:rPr>
        <w:t xml:space="preserve"> a wide range of broadcasting systems and audio-visual presentations in different viewing and listening environments needs to be supported by subjective assessment methods for audio and video quality, </w:t>
      </w:r>
    </w:p>
    <w:p w:rsidR="00D63C71" w:rsidRPr="00445AE0" w:rsidRDefault="00D63C71" w:rsidP="00D63C71">
      <w:pPr>
        <w:pStyle w:val="call0"/>
        <w:jc w:val="both"/>
        <w:rPr>
          <w:rFonts w:asciiTheme="majorBidi" w:hAnsiTheme="majorBidi" w:cstheme="majorBidi"/>
        </w:rPr>
      </w:pPr>
      <w:proofErr w:type="gramStart"/>
      <w:r w:rsidRPr="00ED29F6">
        <w:t>decides</w:t>
      </w:r>
      <w:proofErr w:type="gramEnd"/>
      <w:r w:rsidRPr="00445AE0">
        <w:rPr>
          <w:rFonts w:asciiTheme="majorBidi" w:hAnsiTheme="majorBidi" w:cstheme="majorBidi"/>
        </w:rPr>
        <w:t xml:space="preserve"> </w:t>
      </w:r>
      <w:r w:rsidRPr="00ED29F6">
        <w:rPr>
          <w:rFonts w:asciiTheme="majorBidi" w:hAnsiTheme="majorBidi" w:cstheme="majorBidi"/>
          <w:i w:val="0"/>
          <w:iCs/>
          <w:szCs w:val="24"/>
        </w:rPr>
        <w:t>that</w:t>
      </w:r>
      <w:r w:rsidRPr="00445AE0">
        <w:rPr>
          <w:rFonts w:asciiTheme="majorBidi" w:hAnsiTheme="majorBidi" w:cstheme="majorBidi"/>
          <w:i w:val="0"/>
          <w:iCs/>
        </w:rPr>
        <w:t xml:space="preserve"> the following Questions should be studied</w:t>
      </w:r>
    </w:p>
    <w:p w:rsidR="00D63C71" w:rsidRPr="001127B3" w:rsidRDefault="00D63C71" w:rsidP="00D63C71">
      <w:pPr>
        <w:spacing w:line="240" w:lineRule="auto"/>
        <w:rPr>
          <w:rFonts w:asciiTheme="majorBidi" w:hAnsiTheme="majorBidi" w:cstheme="majorBidi"/>
          <w:szCs w:val="24"/>
        </w:rPr>
      </w:pPr>
      <w:r w:rsidRPr="001127B3">
        <w:rPr>
          <w:rFonts w:asciiTheme="majorBidi" w:hAnsiTheme="majorBidi" w:cstheme="majorBidi"/>
          <w:bCs/>
          <w:szCs w:val="24"/>
        </w:rPr>
        <w:t>1</w:t>
      </w:r>
      <w:r w:rsidRPr="001127B3">
        <w:rPr>
          <w:rFonts w:asciiTheme="majorBidi" w:hAnsiTheme="majorBidi" w:cstheme="majorBidi"/>
          <w:szCs w:val="24"/>
        </w:rPr>
        <w:tab/>
      </w:r>
      <w:r w:rsidRPr="00D63C71">
        <w:rPr>
          <w:rFonts w:asciiTheme="majorBidi" w:hAnsiTheme="majorBidi" w:cstheme="majorBidi"/>
          <w:szCs w:val="24"/>
          <w:lang w:val="en-GB"/>
        </w:rPr>
        <w:t>What</w:t>
      </w:r>
      <w:r w:rsidRPr="001127B3">
        <w:rPr>
          <w:rFonts w:asciiTheme="majorBidi" w:hAnsiTheme="majorBidi" w:cstheme="majorBidi"/>
          <w:szCs w:val="24"/>
        </w:rPr>
        <w:t xml:space="preserve"> are the quality attributes including small, medium and large impairments for audio and/or visual perception?</w:t>
      </w:r>
    </w:p>
    <w:p w:rsidR="00D63C71" w:rsidRPr="001127B3" w:rsidRDefault="00D63C71" w:rsidP="00D63C71">
      <w:pPr>
        <w:spacing w:line="240" w:lineRule="auto"/>
        <w:rPr>
          <w:rFonts w:asciiTheme="majorBidi" w:hAnsiTheme="majorBidi" w:cstheme="majorBidi"/>
          <w:szCs w:val="24"/>
        </w:rPr>
      </w:pPr>
      <w:r w:rsidRPr="001127B3">
        <w:rPr>
          <w:rFonts w:asciiTheme="majorBidi" w:hAnsiTheme="majorBidi" w:cstheme="majorBidi"/>
          <w:bCs/>
          <w:szCs w:val="24"/>
        </w:rPr>
        <w:t>2</w:t>
      </w:r>
      <w:r w:rsidRPr="001127B3">
        <w:rPr>
          <w:rFonts w:asciiTheme="majorBidi" w:hAnsiTheme="majorBidi" w:cstheme="majorBidi"/>
          <w:szCs w:val="24"/>
        </w:rPr>
        <w:tab/>
      </w:r>
      <w:r w:rsidRPr="00D63C71">
        <w:rPr>
          <w:rFonts w:asciiTheme="majorBidi" w:hAnsiTheme="majorBidi" w:cstheme="majorBidi"/>
          <w:szCs w:val="24"/>
          <w:lang w:val="en-GB"/>
        </w:rPr>
        <w:t>What</w:t>
      </w:r>
      <w:r w:rsidRPr="001127B3">
        <w:rPr>
          <w:rFonts w:asciiTheme="majorBidi" w:hAnsiTheme="majorBidi" w:cstheme="majorBidi"/>
          <w:szCs w:val="24"/>
        </w:rPr>
        <w:t xml:space="preserve"> are the subjective test methodologies</w:t>
      </w:r>
      <w:r w:rsidRPr="001127B3">
        <w:rPr>
          <w:rStyle w:val="FootnoteReference"/>
          <w:rFonts w:asciiTheme="majorBidi" w:hAnsiTheme="majorBidi" w:cstheme="majorBidi"/>
          <w:szCs w:val="24"/>
        </w:rPr>
        <w:footnoteReference w:id="1"/>
      </w:r>
      <w:r w:rsidRPr="001127B3">
        <w:rPr>
          <w:rFonts w:asciiTheme="majorBidi" w:hAnsiTheme="majorBidi" w:cstheme="majorBidi"/>
          <w:szCs w:val="24"/>
        </w:rPr>
        <w:t xml:space="preserve"> required for different applications and quality levels </w:t>
      </w:r>
      <w:proofErr w:type="gramStart"/>
      <w:r w:rsidRPr="001127B3">
        <w:rPr>
          <w:rFonts w:asciiTheme="majorBidi" w:hAnsiTheme="majorBidi" w:cstheme="majorBidi"/>
          <w:szCs w:val="24"/>
        </w:rPr>
        <w:t>for:</w:t>
      </w:r>
      <w:proofErr w:type="gramEnd"/>
    </w:p>
    <w:p w:rsidR="00D63C71" w:rsidRPr="00D63C71" w:rsidRDefault="00D63C71" w:rsidP="00D63C71">
      <w:pPr>
        <w:pStyle w:val="enumlev1"/>
        <w:spacing w:line="240" w:lineRule="auto"/>
        <w:rPr>
          <w:rFonts w:asciiTheme="majorBidi" w:hAnsiTheme="majorBidi" w:cstheme="majorBidi"/>
          <w:szCs w:val="24"/>
          <w:lang w:val="en-GB"/>
        </w:rPr>
      </w:pPr>
      <w:r w:rsidRPr="001127B3">
        <w:rPr>
          <w:rFonts w:asciiTheme="majorBidi" w:hAnsiTheme="majorBidi" w:cstheme="majorBidi"/>
          <w:szCs w:val="24"/>
        </w:rPr>
        <w:t>–</w:t>
      </w:r>
      <w:r w:rsidRPr="001127B3">
        <w:rPr>
          <w:rFonts w:asciiTheme="majorBidi" w:hAnsiTheme="majorBidi" w:cstheme="majorBidi"/>
          <w:szCs w:val="24"/>
        </w:rPr>
        <w:tab/>
      </w:r>
      <w:proofErr w:type="gramStart"/>
      <w:r w:rsidRPr="00D63C71">
        <w:rPr>
          <w:rFonts w:asciiTheme="majorBidi" w:hAnsiTheme="majorBidi" w:cstheme="majorBidi"/>
          <w:szCs w:val="24"/>
          <w:lang w:val="en-GB"/>
        </w:rPr>
        <w:t>visual</w:t>
      </w:r>
      <w:proofErr w:type="gramEnd"/>
      <w:r w:rsidRPr="00D63C71">
        <w:rPr>
          <w:rFonts w:asciiTheme="majorBidi" w:hAnsiTheme="majorBidi" w:cstheme="majorBidi"/>
          <w:szCs w:val="24"/>
          <w:lang w:val="en-GB"/>
        </w:rPr>
        <w:t xml:space="preserve"> presentation without associated audio presentation?</w:t>
      </w:r>
    </w:p>
    <w:p w:rsidR="00D63C71" w:rsidRPr="00D63C71" w:rsidRDefault="00D63C71" w:rsidP="00D63C71">
      <w:pPr>
        <w:pStyle w:val="enumlev1"/>
        <w:spacing w:line="240" w:lineRule="auto"/>
        <w:rPr>
          <w:rFonts w:asciiTheme="majorBidi" w:hAnsiTheme="majorBidi" w:cstheme="majorBidi"/>
          <w:szCs w:val="24"/>
          <w:lang w:val="en-GB"/>
        </w:rPr>
      </w:pPr>
      <w:r w:rsidRPr="00D63C71">
        <w:rPr>
          <w:rFonts w:asciiTheme="majorBidi" w:hAnsiTheme="majorBidi" w:cstheme="majorBidi"/>
          <w:szCs w:val="24"/>
          <w:lang w:val="en-GB"/>
        </w:rPr>
        <w:t>–</w:t>
      </w:r>
      <w:r w:rsidRPr="00D63C71">
        <w:rPr>
          <w:rFonts w:asciiTheme="majorBidi" w:hAnsiTheme="majorBidi" w:cstheme="majorBidi"/>
          <w:szCs w:val="24"/>
          <w:lang w:val="en-GB"/>
        </w:rPr>
        <w:tab/>
      </w:r>
      <w:proofErr w:type="gramStart"/>
      <w:r w:rsidRPr="00D63C71">
        <w:rPr>
          <w:rFonts w:asciiTheme="majorBidi" w:hAnsiTheme="majorBidi" w:cstheme="majorBidi"/>
          <w:szCs w:val="24"/>
          <w:lang w:val="en-GB"/>
        </w:rPr>
        <w:t>visual</w:t>
      </w:r>
      <w:proofErr w:type="gramEnd"/>
      <w:r w:rsidRPr="00D63C71">
        <w:rPr>
          <w:rFonts w:asciiTheme="majorBidi" w:hAnsiTheme="majorBidi" w:cstheme="majorBidi"/>
          <w:szCs w:val="24"/>
          <w:lang w:val="en-GB"/>
        </w:rPr>
        <w:t xml:space="preserve"> presentation with associated audio presentation?</w:t>
      </w:r>
    </w:p>
    <w:p w:rsidR="00D63C71" w:rsidRPr="00D63C71" w:rsidRDefault="00D63C71" w:rsidP="00D63C71">
      <w:pPr>
        <w:pStyle w:val="enumlev1"/>
        <w:spacing w:line="240" w:lineRule="auto"/>
        <w:rPr>
          <w:rFonts w:asciiTheme="majorBidi" w:hAnsiTheme="majorBidi" w:cstheme="majorBidi"/>
          <w:szCs w:val="24"/>
          <w:lang w:val="en-GB"/>
        </w:rPr>
      </w:pPr>
      <w:r w:rsidRPr="00D63C71">
        <w:rPr>
          <w:rFonts w:asciiTheme="majorBidi" w:hAnsiTheme="majorBidi" w:cstheme="majorBidi"/>
          <w:szCs w:val="24"/>
          <w:lang w:val="en-GB"/>
        </w:rPr>
        <w:t>–</w:t>
      </w:r>
      <w:r w:rsidRPr="00D63C71">
        <w:rPr>
          <w:rFonts w:asciiTheme="majorBidi" w:hAnsiTheme="majorBidi" w:cstheme="majorBidi"/>
          <w:szCs w:val="24"/>
          <w:lang w:val="en-GB"/>
        </w:rPr>
        <w:tab/>
      </w:r>
      <w:proofErr w:type="gramStart"/>
      <w:r w:rsidRPr="00D63C71">
        <w:rPr>
          <w:rFonts w:asciiTheme="majorBidi" w:hAnsiTheme="majorBidi" w:cstheme="majorBidi"/>
          <w:szCs w:val="24"/>
          <w:lang w:val="en-GB"/>
        </w:rPr>
        <w:t>audio</w:t>
      </w:r>
      <w:proofErr w:type="gramEnd"/>
      <w:r w:rsidRPr="00D63C71">
        <w:rPr>
          <w:rFonts w:asciiTheme="majorBidi" w:hAnsiTheme="majorBidi" w:cstheme="majorBidi"/>
          <w:szCs w:val="24"/>
          <w:lang w:val="en-GB"/>
        </w:rPr>
        <w:t xml:space="preserve"> presentation without associated visual presentation?</w:t>
      </w:r>
    </w:p>
    <w:p w:rsidR="00D63C71" w:rsidRPr="001127B3" w:rsidRDefault="00D63C71" w:rsidP="00D63C71">
      <w:pPr>
        <w:pStyle w:val="enumlev1"/>
        <w:spacing w:line="240" w:lineRule="auto"/>
        <w:rPr>
          <w:rFonts w:asciiTheme="majorBidi" w:hAnsiTheme="majorBidi" w:cstheme="majorBidi"/>
          <w:szCs w:val="24"/>
        </w:rPr>
      </w:pPr>
      <w:r w:rsidRPr="00D63C71">
        <w:rPr>
          <w:rFonts w:asciiTheme="majorBidi" w:hAnsiTheme="majorBidi" w:cstheme="majorBidi"/>
          <w:szCs w:val="24"/>
          <w:lang w:val="en-GB"/>
        </w:rPr>
        <w:t>–</w:t>
      </w:r>
      <w:r w:rsidRPr="00D63C71">
        <w:rPr>
          <w:rFonts w:asciiTheme="majorBidi" w:hAnsiTheme="majorBidi" w:cstheme="majorBidi"/>
          <w:szCs w:val="24"/>
          <w:lang w:val="en-GB"/>
        </w:rPr>
        <w:tab/>
      </w:r>
      <w:proofErr w:type="gramStart"/>
      <w:r w:rsidRPr="00D63C71">
        <w:rPr>
          <w:rFonts w:asciiTheme="majorBidi" w:hAnsiTheme="majorBidi" w:cstheme="majorBidi"/>
          <w:szCs w:val="24"/>
          <w:lang w:val="en-GB"/>
        </w:rPr>
        <w:t>audio</w:t>
      </w:r>
      <w:proofErr w:type="gramEnd"/>
      <w:r w:rsidRPr="00D63C71">
        <w:rPr>
          <w:rFonts w:asciiTheme="majorBidi" w:hAnsiTheme="majorBidi" w:cstheme="majorBidi"/>
          <w:szCs w:val="24"/>
          <w:lang w:val="en-GB"/>
        </w:rPr>
        <w:t xml:space="preserve"> presentation</w:t>
      </w:r>
      <w:r w:rsidRPr="001127B3">
        <w:rPr>
          <w:rFonts w:asciiTheme="majorBidi" w:hAnsiTheme="majorBidi" w:cstheme="majorBidi"/>
          <w:szCs w:val="24"/>
        </w:rPr>
        <w:t xml:space="preserve"> with associated visual presentation?</w:t>
      </w:r>
    </w:p>
    <w:p w:rsidR="00D63C71" w:rsidRPr="001127B3" w:rsidRDefault="00D63C71" w:rsidP="00D63C71">
      <w:pPr>
        <w:spacing w:line="240" w:lineRule="auto"/>
        <w:rPr>
          <w:rFonts w:asciiTheme="majorBidi" w:hAnsiTheme="majorBidi" w:cstheme="majorBidi"/>
          <w:szCs w:val="24"/>
        </w:rPr>
      </w:pPr>
      <w:r w:rsidRPr="001127B3">
        <w:rPr>
          <w:rFonts w:asciiTheme="majorBidi" w:hAnsiTheme="majorBidi" w:cstheme="majorBidi"/>
          <w:bCs/>
          <w:szCs w:val="24"/>
        </w:rPr>
        <w:t>3</w:t>
      </w:r>
      <w:r w:rsidRPr="001127B3">
        <w:rPr>
          <w:rFonts w:asciiTheme="majorBidi" w:hAnsiTheme="majorBidi" w:cstheme="majorBidi"/>
          <w:szCs w:val="24"/>
        </w:rPr>
        <w:tab/>
      </w:r>
      <w:r w:rsidRPr="00D63C71">
        <w:rPr>
          <w:rFonts w:asciiTheme="majorBidi" w:hAnsiTheme="majorBidi" w:cstheme="majorBidi"/>
          <w:szCs w:val="24"/>
          <w:lang w:val="en-GB"/>
        </w:rPr>
        <w:t>How</w:t>
      </w:r>
      <w:r w:rsidRPr="001127B3">
        <w:rPr>
          <w:rFonts w:asciiTheme="majorBidi" w:hAnsiTheme="majorBidi" w:cstheme="majorBidi"/>
          <w:szCs w:val="24"/>
        </w:rPr>
        <w:t xml:space="preserve"> could such methodologies be used as criteria to identify quality attributes that are important for different application areas of audio and/or visual presentation?</w:t>
      </w:r>
    </w:p>
    <w:p w:rsidR="00D63C71" w:rsidRPr="001127B3" w:rsidRDefault="00D63C71" w:rsidP="00D63C71">
      <w:pPr>
        <w:spacing w:line="240" w:lineRule="auto"/>
        <w:rPr>
          <w:rFonts w:asciiTheme="majorBidi" w:hAnsiTheme="majorBidi" w:cstheme="majorBidi"/>
          <w:szCs w:val="24"/>
        </w:rPr>
      </w:pPr>
      <w:r w:rsidRPr="001127B3">
        <w:rPr>
          <w:rFonts w:asciiTheme="majorBidi" w:hAnsiTheme="majorBidi" w:cstheme="majorBidi"/>
          <w:bCs/>
          <w:szCs w:val="24"/>
        </w:rPr>
        <w:t>4</w:t>
      </w:r>
      <w:r w:rsidRPr="001127B3">
        <w:rPr>
          <w:rFonts w:asciiTheme="majorBidi" w:hAnsiTheme="majorBidi" w:cstheme="majorBidi"/>
          <w:szCs w:val="24"/>
        </w:rPr>
        <w:tab/>
        <w:t xml:space="preserve">How could they be used to express quality requirements for audio and/or visual modalities for different </w:t>
      </w:r>
      <w:r w:rsidRPr="00D63C71">
        <w:rPr>
          <w:rFonts w:asciiTheme="majorBidi" w:hAnsiTheme="majorBidi" w:cstheme="majorBidi"/>
          <w:szCs w:val="24"/>
          <w:lang w:val="en-GB"/>
        </w:rPr>
        <w:t>application</w:t>
      </w:r>
      <w:r w:rsidRPr="001127B3">
        <w:rPr>
          <w:rFonts w:asciiTheme="majorBidi" w:hAnsiTheme="majorBidi" w:cstheme="majorBidi"/>
          <w:szCs w:val="24"/>
        </w:rPr>
        <w:t xml:space="preserve"> areas and to assess their optimization?</w:t>
      </w:r>
    </w:p>
    <w:p w:rsidR="00D63C71" w:rsidRPr="001127B3" w:rsidRDefault="00D63C71" w:rsidP="0051726A">
      <w:pPr>
        <w:spacing w:line="240" w:lineRule="auto"/>
        <w:rPr>
          <w:rFonts w:asciiTheme="majorBidi" w:hAnsiTheme="majorBidi" w:cstheme="majorBidi"/>
          <w:szCs w:val="24"/>
        </w:rPr>
      </w:pPr>
      <w:r w:rsidRPr="001127B3">
        <w:rPr>
          <w:rFonts w:asciiTheme="majorBidi" w:hAnsiTheme="majorBidi" w:cstheme="majorBidi"/>
          <w:szCs w:val="24"/>
        </w:rPr>
        <w:t>5</w:t>
      </w:r>
      <w:r w:rsidRPr="00E107FC">
        <w:rPr>
          <w:rFonts w:asciiTheme="majorBidi" w:hAnsiTheme="majorBidi" w:cstheme="majorBidi"/>
          <w:szCs w:val="24"/>
        </w:rPr>
        <w:tab/>
        <w:t>What methods and criteria are required to assess if the “Quality of Experience” expectations of the intended audience of advanced immersive audio-visual content, are being met?</w:t>
      </w:r>
    </w:p>
    <w:p w:rsidR="00D63C71" w:rsidRPr="001127B3" w:rsidRDefault="00D63C71" w:rsidP="00F02243">
      <w:pPr>
        <w:keepNext/>
        <w:spacing w:line="240" w:lineRule="auto"/>
        <w:rPr>
          <w:rFonts w:asciiTheme="majorBidi" w:hAnsiTheme="majorBidi" w:cstheme="majorBidi"/>
          <w:szCs w:val="24"/>
        </w:rPr>
      </w:pPr>
      <w:r w:rsidRPr="00E107FC">
        <w:rPr>
          <w:rFonts w:asciiTheme="majorBidi" w:hAnsiTheme="majorBidi" w:cstheme="majorBidi"/>
          <w:szCs w:val="24"/>
        </w:rPr>
        <w:lastRenderedPageBreak/>
        <w:t>6</w:t>
      </w:r>
      <w:r w:rsidRPr="001127B3">
        <w:rPr>
          <w:rFonts w:asciiTheme="majorBidi" w:hAnsiTheme="majorBidi" w:cstheme="majorBidi"/>
          <w:szCs w:val="24"/>
        </w:rPr>
        <w:tab/>
        <w:t>How the context dependent quality balance between audio and visual presentation should be considered?</w:t>
      </w:r>
    </w:p>
    <w:p w:rsidR="00D63C71" w:rsidRPr="00445AE0" w:rsidRDefault="00D63C71" w:rsidP="00D63C71">
      <w:pPr>
        <w:pStyle w:val="call0"/>
        <w:jc w:val="both"/>
        <w:rPr>
          <w:rFonts w:asciiTheme="majorBidi" w:hAnsiTheme="majorBidi" w:cstheme="majorBidi"/>
        </w:rPr>
      </w:pPr>
      <w:proofErr w:type="gramStart"/>
      <w:r w:rsidRPr="00445AE0">
        <w:rPr>
          <w:rFonts w:asciiTheme="majorBidi" w:hAnsiTheme="majorBidi" w:cstheme="majorBidi"/>
        </w:rPr>
        <w:t>further</w:t>
      </w:r>
      <w:proofErr w:type="gramEnd"/>
      <w:r w:rsidRPr="00445AE0">
        <w:rPr>
          <w:rFonts w:asciiTheme="majorBidi" w:hAnsiTheme="majorBidi" w:cstheme="majorBidi"/>
        </w:rPr>
        <w:t xml:space="preserve"> decides</w:t>
      </w:r>
    </w:p>
    <w:p w:rsidR="00D63C71" w:rsidRPr="001127B3" w:rsidRDefault="00D63C71" w:rsidP="00D63C71">
      <w:pPr>
        <w:keepNext/>
        <w:keepLines/>
        <w:spacing w:line="240" w:lineRule="auto"/>
        <w:ind w:right="-142"/>
        <w:rPr>
          <w:rFonts w:asciiTheme="majorBidi" w:hAnsiTheme="majorBidi" w:cstheme="majorBidi"/>
          <w:szCs w:val="24"/>
        </w:rPr>
      </w:pPr>
      <w:r w:rsidRPr="001127B3">
        <w:rPr>
          <w:rFonts w:asciiTheme="majorBidi" w:hAnsiTheme="majorBidi" w:cstheme="majorBidi"/>
          <w:bCs/>
          <w:szCs w:val="24"/>
        </w:rPr>
        <w:t>1</w:t>
      </w:r>
      <w:r w:rsidRPr="001127B3">
        <w:rPr>
          <w:rFonts w:asciiTheme="majorBidi" w:hAnsiTheme="majorBidi" w:cstheme="majorBidi"/>
          <w:szCs w:val="24"/>
        </w:rPr>
        <w:tab/>
        <w:t xml:space="preserve">that </w:t>
      </w:r>
      <w:r w:rsidRPr="00ED29F6">
        <w:rPr>
          <w:rFonts w:asciiTheme="majorBidi" w:hAnsiTheme="majorBidi" w:cstheme="majorBidi"/>
          <w:szCs w:val="24"/>
          <w:lang w:val="en-GB"/>
        </w:rPr>
        <w:t>the</w:t>
      </w:r>
      <w:r w:rsidRPr="001127B3">
        <w:rPr>
          <w:rFonts w:asciiTheme="majorBidi" w:hAnsiTheme="majorBidi" w:cstheme="majorBidi"/>
          <w:szCs w:val="24"/>
        </w:rPr>
        <w:t xml:space="preserve"> results of the above studies should be included in (a) Recommendation(s) and/or Report(s);</w:t>
      </w:r>
    </w:p>
    <w:p w:rsidR="00D63C71" w:rsidRPr="001127B3" w:rsidRDefault="00D63C71" w:rsidP="00D63C71">
      <w:pPr>
        <w:keepNext/>
        <w:keepLines/>
        <w:spacing w:line="240" w:lineRule="auto"/>
        <w:ind w:right="-142"/>
        <w:rPr>
          <w:rFonts w:asciiTheme="majorBidi" w:hAnsiTheme="majorBidi" w:cstheme="majorBidi"/>
        </w:rPr>
      </w:pPr>
      <w:r w:rsidRPr="001127B3">
        <w:rPr>
          <w:rFonts w:asciiTheme="majorBidi" w:hAnsiTheme="majorBidi" w:cstheme="majorBidi"/>
          <w:bCs/>
          <w:szCs w:val="24"/>
        </w:rPr>
        <w:t>2</w:t>
      </w:r>
      <w:r w:rsidRPr="001127B3">
        <w:rPr>
          <w:rFonts w:asciiTheme="majorBidi" w:hAnsiTheme="majorBidi" w:cstheme="majorBidi"/>
          <w:szCs w:val="24"/>
        </w:rPr>
        <w:tab/>
        <w:t xml:space="preserve">that the </w:t>
      </w:r>
      <w:r w:rsidRPr="00D63C71">
        <w:rPr>
          <w:rFonts w:asciiTheme="majorBidi" w:hAnsiTheme="majorBidi" w:cstheme="majorBidi"/>
          <w:szCs w:val="24"/>
          <w:lang w:val="en-GB"/>
        </w:rPr>
        <w:t>above</w:t>
      </w:r>
      <w:r w:rsidRPr="001127B3">
        <w:rPr>
          <w:rFonts w:asciiTheme="majorBidi" w:hAnsiTheme="majorBidi" w:cstheme="majorBidi"/>
          <w:szCs w:val="24"/>
        </w:rPr>
        <w:t xml:space="preserve"> studies should be completed by </w:t>
      </w:r>
      <w:r w:rsidRPr="001127B3">
        <w:rPr>
          <w:rFonts w:asciiTheme="majorBidi" w:hAnsiTheme="majorBidi" w:cstheme="majorBidi"/>
          <w:color w:val="000000"/>
          <w:szCs w:val="24"/>
        </w:rPr>
        <w:t>2023</w:t>
      </w:r>
      <w:r w:rsidRPr="001127B3">
        <w:rPr>
          <w:rFonts w:asciiTheme="majorBidi" w:hAnsiTheme="majorBidi" w:cstheme="majorBidi"/>
          <w:szCs w:val="24"/>
        </w:rPr>
        <w:t>.</w:t>
      </w:r>
    </w:p>
    <w:p w:rsidR="006231F2" w:rsidRPr="00654388" w:rsidRDefault="00017A8B" w:rsidP="00654388">
      <w:pPr>
        <w:pStyle w:val="Normalaftertitle"/>
        <w:spacing w:before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eastAsia="ja-JP"/>
        </w:rPr>
        <w:t>Category:</w:t>
      </w:r>
      <w:r>
        <w:rPr>
          <w:rFonts w:asciiTheme="majorBidi" w:hAnsiTheme="majorBidi" w:cstheme="majorBidi"/>
          <w:lang w:eastAsia="ja-JP"/>
        </w:rPr>
        <w:tab/>
      </w:r>
      <w:r w:rsidR="00D63C71" w:rsidRPr="001127B3">
        <w:rPr>
          <w:rFonts w:asciiTheme="majorBidi" w:hAnsiTheme="majorBidi" w:cstheme="majorBidi"/>
          <w:lang w:eastAsia="ja-JP"/>
        </w:rPr>
        <w:t>S2</w:t>
      </w:r>
    </w:p>
    <w:sectPr w:rsidR="006231F2" w:rsidRPr="00654388" w:rsidSect="007671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7" w:h="16834" w:code="9"/>
      <w:pgMar w:top="1134" w:right="1134" w:bottom="992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C71" w:rsidRDefault="00D63C71">
      <w:r>
        <w:separator/>
      </w:r>
    </w:p>
  </w:endnote>
  <w:endnote w:type="continuationSeparator" w:id="0">
    <w:p w:rsidR="00D63C71" w:rsidRDefault="00D6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189" w:rsidRDefault="007671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189" w:rsidRDefault="007671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3E5" w:rsidRPr="005224A1" w:rsidRDefault="006353E5" w:rsidP="003215DE">
    <w:pPr>
      <w:pStyle w:val="FirstFooter"/>
      <w:spacing w:before="0" w:line="240" w:lineRule="auto"/>
      <w:ind w:left="-397" w:right="-397"/>
      <w:rPr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C71" w:rsidRDefault="00D63C71">
      <w:r>
        <w:t>____________________</w:t>
      </w:r>
    </w:p>
  </w:footnote>
  <w:footnote w:type="continuationSeparator" w:id="0">
    <w:p w:rsidR="00D63C71" w:rsidRDefault="00D63C71">
      <w:r>
        <w:continuationSeparator/>
      </w:r>
    </w:p>
  </w:footnote>
  <w:footnote w:id="1">
    <w:p w:rsidR="00D63C71" w:rsidRPr="00981A95" w:rsidRDefault="00D63C71" w:rsidP="00D63C71">
      <w:pPr>
        <w:pStyle w:val="FootnoteText"/>
        <w:rPr>
          <w:sz w:val="24"/>
          <w:szCs w:val="24"/>
        </w:rPr>
      </w:pPr>
      <w:r>
        <w:rPr>
          <w:rStyle w:val="FootnoteReference"/>
          <w:rFonts w:asciiTheme="majorBidi" w:hAnsiTheme="majorBidi" w:cstheme="majorBidi"/>
        </w:rPr>
        <w:footnoteRef/>
      </w:r>
      <w:r>
        <w:tab/>
      </w:r>
      <w:r w:rsidRPr="00981A95">
        <w:rPr>
          <w:rFonts w:asciiTheme="majorBidi" w:hAnsiTheme="majorBidi" w:cstheme="majorBidi"/>
          <w:sz w:val="24"/>
          <w:szCs w:val="24"/>
        </w:rPr>
        <w:t>This should include, for example, the harmonization of grading scales employed in audio and visual testing at present (refer to present ITU-R BS and BT, and ITU-T Recommendations), test environments, viewing and listening distances, training procedures, etc.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189" w:rsidRDefault="007671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189" w:rsidRPr="00767189" w:rsidRDefault="00767189">
    <w:pPr>
      <w:pStyle w:val="Header"/>
      <w:jc w:val="center"/>
      <w:rPr>
        <w:sz w:val="18"/>
        <w:szCs w:val="18"/>
      </w:rPr>
    </w:pPr>
    <w:r w:rsidRPr="00767189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128680873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767189">
          <w:rPr>
            <w:sz w:val="18"/>
            <w:szCs w:val="18"/>
          </w:rPr>
          <w:fldChar w:fldCharType="begin"/>
        </w:r>
        <w:r w:rsidRPr="00767189">
          <w:rPr>
            <w:sz w:val="18"/>
            <w:szCs w:val="18"/>
          </w:rPr>
          <w:instrText xml:space="preserve"> PAGE   \* MERGEFORMAT </w:instrText>
        </w:r>
        <w:r w:rsidRPr="00767189">
          <w:rPr>
            <w:sz w:val="18"/>
            <w:szCs w:val="18"/>
          </w:rPr>
          <w:fldChar w:fldCharType="separate"/>
        </w:r>
        <w:r w:rsidR="0097311F">
          <w:rPr>
            <w:noProof/>
            <w:sz w:val="18"/>
            <w:szCs w:val="18"/>
          </w:rPr>
          <w:t>2</w:t>
        </w:r>
        <w:r w:rsidRPr="00767189">
          <w:rPr>
            <w:noProof/>
            <w:sz w:val="18"/>
            <w:szCs w:val="18"/>
          </w:rPr>
          <w:fldChar w:fldCharType="end"/>
        </w:r>
        <w:r w:rsidRPr="00767189">
          <w:rPr>
            <w:noProof/>
            <w:sz w:val="18"/>
            <w:szCs w:val="18"/>
          </w:rPr>
          <w:t xml:space="preserve"> -</w:t>
        </w:r>
      </w:sdtContent>
    </w:sdt>
  </w:p>
  <w:p w:rsidR="00767189" w:rsidRDefault="0076718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5409924"/>
      <w:docPartObj>
        <w:docPartGallery w:val="Page Numbers (Top of Page)"/>
        <w:docPartUnique/>
      </w:docPartObj>
    </w:sdtPr>
    <w:sdtEndPr>
      <w:rPr>
        <w:noProof/>
        <w:sz w:val="18"/>
        <w:szCs w:val="16"/>
      </w:rPr>
    </w:sdtEndPr>
    <w:sdtContent>
      <w:p w:rsidR="00D63C71" w:rsidRPr="00523EC2" w:rsidRDefault="0097311F" w:rsidP="0097311F">
        <w:pPr>
          <w:pStyle w:val="Header"/>
          <w:jc w:val="center"/>
          <w:rPr>
            <w:sz w:val="18"/>
            <w:szCs w:val="16"/>
          </w:rPr>
        </w:pPr>
      </w:p>
      <w:bookmarkStart w:id="0" w:name="_GoBack" w:displacedByCustomXml="next"/>
      <w:bookmarkEnd w:id="0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mirrorMargin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A64B2"/>
    <w:rsid w:val="000024F4"/>
    <w:rsid w:val="00006A31"/>
    <w:rsid w:val="00006C82"/>
    <w:rsid w:val="00010E30"/>
    <w:rsid w:val="00015C76"/>
    <w:rsid w:val="00017A8B"/>
    <w:rsid w:val="00026CF8"/>
    <w:rsid w:val="00030BD7"/>
    <w:rsid w:val="00031E64"/>
    <w:rsid w:val="00034340"/>
    <w:rsid w:val="00045A8D"/>
    <w:rsid w:val="0005167A"/>
    <w:rsid w:val="00054E5D"/>
    <w:rsid w:val="00063BD9"/>
    <w:rsid w:val="00070258"/>
    <w:rsid w:val="00070CC1"/>
    <w:rsid w:val="0007323C"/>
    <w:rsid w:val="00084BA4"/>
    <w:rsid w:val="00086D03"/>
    <w:rsid w:val="000A096A"/>
    <w:rsid w:val="000A30E3"/>
    <w:rsid w:val="000A375E"/>
    <w:rsid w:val="000A7051"/>
    <w:rsid w:val="000B0AF6"/>
    <w:rsid w:val="000B0E9B"/>
    <w:rsid w:val="000B2CAE"/>
    <w:rsid w:val="000C03C7"/>
    <w:rsid w:val="000C2AD0"/>
    <w:rsid w:val="000D3088"/>
    <w:rsid w:val="000E3DEE"/>
    <w:rsid w:val="000E4B36"/>
    <w:rsid w:val="000F03F5"/>
    <w:rsid w:val="00100B72"/>
    <w:rsid w:val="00101F7D"/>
    <w:rsid w:val="00103C76"/>
    <w:rsid w:val="00104C35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02B1B"/>
    <w:rsid w:val="00225CA7"/>
    <w:rsid w:val="002302B3"/>
    <w:rsid w:val="00230C66"/>
    <w:rsid w:val="00235A29"/>
    <w:rsid w:val="00237E2B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2BA1"/>
    <w:rsid w:val="002E3D27"/>
    <w:rsid w:val="002F0890"/>
    <w:rsid w:val="002F2531"/>
    <w:rsid w:val="002F2F3F"/>
    <w:rsid w:val="002F4967"/>
    <w:rsid w:val="00302987"/>
    <w:rsid w:val="00313336"/>
    <w:rsid w:val="00316935"/>
    <w:rsid w:val="003215DE"/>
    <w:rsid w:val="003266ED"/>
    <w:rsid w:val="003370B8"/>
    <w:rsid w:val="00342B55"/>
    <w:rsid w:val="00345D38"/>
    <w:rsid w:val="00352097"/>
    <w:rsid w:val="003666FF"/>
    <w:rsid w:val="0037309C"/>
    <w:rsid w:val="00380A6E"/>
    <w:rsid w:val="00381757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1E47"/>
    <w:rsid w:val="00406D71"/>
    <w:rsid w:val="00410EE3"/>
    <w:rsid w:val="004326DB"/>
    <w:rsid w:val="0043682E"/>
    <w:rsid w:val="00441528"/>
    <w:rsid w:val="00447ECB"/>
    <w:rsid w:val="004623F7"/>
    <w:rsid w:val="00480F51"/>
    <w:rsid w:val="00481124"/>
    <w:rsid w:val="004815EB"/>
    <w:rsid w:val="00487569"/>
    <w:rsid w:val="004908CD"/>
    <w:rsid w:val="00496864"/>
    <w:rsid w:val="00496920"/>
    <w:rsid w:val="004A009E"/>
    <w:rsid w:val="004A4496"/>
    <w:rsid w:val="004B11AB"/>
    <w:rsid w:val="004B7C9A"/>
    <w:rsid w:val="004C6779"/>
    <w:rsid w:val="004D733B"/>
    <w:rsid w:val="004E0DC4"/>
    <w:rsid w:val="004E0FB5"/>
    <w:rsid w:val="004E128C"/>
    <w:rsid w:val="004E43BB"/>
    <w:rsid w:val="004E460D"/>
    <w:rsid w:val="004F178E"/>
    <w:rsid w:val="004F4543"/>
    <w:rsid w:val="004F57BB"/>
    <w:rsid w:val="00505309"/>
    <w:rsid w:val="0050789B"/>
    <w:rsid w:val="005117A8"/>
    <w:rsid w:val="0051726A"/>
    <w:rsid w:val="005224A1"/>
    <w:rsid w:val="00523EC2"/>
    <w:rsid w:val="00534372"/>
    <w:rsid w:val="00534549"/>
    <w:rsid w:val="005366BE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231F2"/>
    <w:rsid w:val="006353E5"/>
    <w:rsid w:val="0064371D"/>
    <w:rsid w:val="00643AC6"/>
    <w:rsid w:val="00650B2A"/>
    <w:rsid w:val="00651777"/>
    <w:rsid w:val="00654388"/>
    <w:rsid w:val="006550F8"/>
    <w:rsid w:val="00656226"/>
    <w:rsid w:val="00675974"/>
    <w:rsid w:val="006829F3"/>
    <w:rsid w:val="006A518B"/>
    <w:rsid w:val="006B0590"/>
    <w:rsid w:val="006B450C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578A2"/>
    <w:rsid w:val="00767189"/>
    <w:rsid w:val="007776A0"/>
    <w:rsid w:val="00782354"/>
    <w:rsid w:val="00782FF9"/>
    <w:rsid w:val="007921A7"/>
    <w:rsid w:val="00795474"/>
    <w:rsid w:val="007B3DB1"/>
    <w:rsid w:val="007C4AB2"/>
    <w:rsid w:val="007D183E"/>
    <w:rsid w:val="007D43D0"/>
    <w:rsid w:val="007D7D6F"/>
    <w:rsid w:val="007E1833"/>
    <w:rsid w:val="007E3F13"/>
    <w:rsid w:val="007F751A"/>
    <w:rsid w:val="00800012"/>
    <w:rsid w:val="0080261F"/>
    <w:rsid w:val="00806160"/>
    <w:rsid w:val="008143A4"/>
    <w:rsid w:val="0081513E"/>
    <w:rsid w:val="0083248B"/>
    <w:rsid w:val="008535E4"/>
    <w:rsid w:val="00854131"/>
    <w:rsid w:val="0085652D"/>
    <w:rsid w:val="008663CC"/>
    <w:rsid w:val="0087694B"/>
    <w:rsid w:val="00880F4D"/>
    <w:rsid w:val="0088418B"/>
    <w:rsid w:val="008B35A3"/>
    <w:rsid w:val="008B37E1"/>
    <w:rsid w:val="008B45F8"/>
    <w:rsid w:val="008C2E74"/>
    <w:rsid w:val="008D5409"/>
    <w:rsid w:val="008E006D"/>
    <w:rsid w:val="008E38B4"/>
    <w:rsid w:val="008F4096"/>
    <w:rsid w:val="008F4F21"/>
    <w:rsid w:val="00904D4A"/>
    <w:rsid w:val="009151BA"/>
    <w:rsid w:val="00925023"/>
    <w:rsid w:val="009262D7"/>
    <w:rsid w:val="009277BC"/>
    <w:rsid w:val="00927D57"/>
    <w:rsid w:val="00930DF8"/>
    <w:rsid w:val="00931A51"/>
    <w:rsid w:val="00947185"/>
    <w:rsid w:val="009518B3"/>
    <w:rsid w:val="00963D9D"/>
    <w:rsid w:val="0097311F"/>
    <w:rsid w:val="0098013E"/>
    <w:rsid w:val="00981B54"/>
    <w:rsid w:val="00982CA4"/>
    <w:rsid w:val="009842C3"/>
    <w:rsid w:val="00993BAA"/>
    <w:rsid w:val="009A009A"/>
    <w:rsid w:val="009A6BB6"/>
    <w:rsid w:val="009B3F43"/>
    <w:rsid w:val="009B5CFA"/>
    <w:rsid w:val="009C161F"/>
    <w:rsid w:val="009C56B4"/>
    <w:rsid w:val="009C746E"/>
    <w:rsid w:val="009D51A2"/>
    <w:rsid w:val="009E04A8"/>
    <w:rsid w:val="009E4AEC"/>
    <w:rsid w:val="009E5BD8"/>
    <w:rsid w:val="009E681E"/>
    <w:rsid w:val="00A119E6"/>
    <w:rsid w:val="00A20FBC"/>
    <w:rsid w:val="00A31370"/>
    <w:rsid w:val="00A3181E"/>
    <w:rsid w:val="00A34D6F"/>
    <w:rsid w:val="00A37E22"/>
    <w:rsid w:val="00A41F91"/>
    <w:rsid w:val="00A5270D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0F95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5505"/>
    <w:rsid w:val="00BE5B36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4EA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0F8D"/>
    <w:rsid w:val="00CE463D"/>
    <w:rsid w:val="00D10BA0"/>
    <w:rsid w:val="00D21694"/>
    <w:rsid w:val="00D22FE0"/>
    <w:rsid w:val="00D24EB5"/>
    <w:rsid w:val="00D35AB9"/>
    <w:rsid w:val="00D41571"/>
    <w:rsid w:val="00D416A0"/>
    <w:rsid w:val="00D47672"/>
    <w:rsid w:val="00D50C44"/>
    <w:rsid w:val="00D5123C"/>
    <w:rsid w:val="00D55560"/>
    <w:rsid w:val="00D610CF"/>
    <w:rsid w:val="00D61C5A"/>
    <w:rsid w:val="00D61D04"/>
    <w:rsid w:val="00D63C71"/>
    <w:rsid w:val="00D6790C"/>
    <w:rsid w:val="00D73277"/>
    <w:rsid w:val="00D76586"/>
    <w:rsid w:val="00D80A55"/>
    <w:rsid w:val="00D82657"/>
    <w:rsid w:val="00D87E20"/>
    <w:rsid w:val="00D95803"/>
    <w:rsid w:val="00DA01AE"/>
    <w:rsid w:val="00DA4037"/>
    <w:rsid w:val="00DE412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56A94"/>
    <w:rsid w:val="00E64254"/>
    <w:rsid w:val="00E64363"/>
    <w:rsid w:val="00E67928"/>
    <w:rsid w:val="00E70FB5"/>
    <w:rsid w:val="00E807A5"/>
    <w:rsid w:val="00E83497"/>
    <w:rsid w:val="00E915AF"/>
    <w:rsid w:val="00E93455"/>
    <w:rsid w:val="00E96415"/>
    <w:rsid w:val="00EA15B3"/>
    <w:rsid w:val="00EB1EFB"/>
    <w:rsid w:val="00EB2358"/>
    <w:rsid w:val="00EB2B06"/>
    <w:rsid w:val="00EB3EB8"/>
    <w:rsid w:val="00EC02FE"/>
    <w:rsid w:val="00EC4A96"/>
    <w:rsid w:val="00F02243"/>
    <w:rsid w:val="00F22073"/>
    <w:rsid w:val="00F424BF"/>
    <w:rsid w:val="00F44FC3"/>
    <w:rsid w:val="00F46107"/>
    <w:rsid w:val="00F468C5"/>
    <w:rsid w:val="00F51880"/>
    <w:rsid w:val="00F52F39"/>
    <w:rsid w:val="00F6184F"/>
    <w:rsid w:val="00F80806"/>
    <w:rsid w:val="00F8310E"/>
    <w:rsid w:val="00F914DD"/>
    <w:rsid w:val="00FA2340"/>
    <w:rsid w:val="00FA2358"/>
    <w:rsid w:val="00FA64B2"/>
    <w:rsid w:val="00FB2592"/>
    <w:rsid w:val="00FB2810"/>
    <w:rsid w:val="00FB7A2C"/>
    <w:rsid w:val="00FC2947"/>
    <w:rsid w:val="00FE0818"/>
    <w:rsid w:val="00FE4FE7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5:docId w15:val="{85037FE0-53E1-4D71-A11D-FBC9038C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B3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BE5B36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E5B36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BE5B36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BE5B3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E5B36"/>
    <w:pPr>
      <w:outlineLvl w:val="4"/>
    </w:pPr>
  </w:style>
  <w:style w:type="paragraph" w:styleId="Heading6">
    <w:name w:val="heading 6"/>
    <w:basedOn w:val="Heading4"/>
    <w:next w:val="Normal"/>
    <w:qFormat/>
    <w:rsid w:val="00BE5B3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E5B36"/>
    <w:pPr>
      <w:outlineLvl w:val="6"/>
    </w:pPr>
  </w:style>
  <w:style w:type="paragraph" w:styleId="Heading8">
    <w:name w:val="heading 8"/>
    <w:basedOn w:val="Heading6"/>
    <w:next w:val="Normal"/>
    <w:qFormat/>
    <w:rsid w:val="00BE5B36"/>
    <w:pPr>
      <w:outlineLvl w:val="7"/>
    </w:pPr>
  </w:style>
  <w:style w:type="paragraph" w:styleId="Heading9">
    <w:name w:val="heading 9"/>
    <w:basedOn w:val="Heading6"/>
    <w:next w:val="Normal"/>
    <w:qFormat/>
    <w:rsid w:val="00BE5B3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E5B36"/>
  </w:style>
  <w:style w:type="paragraph" w:styleId="TOC4">
    <w:name w:val="toc 4"/>
    <w:basedOn w:val="TOC3"/>
    <w:semiHidden/>
    <w:rsid w:val="00BE5B36"/>
  </w:style>
  <w:style w:type="paragraph" w:styleId="TOC3">
    <w:name w:val="toc 3"/>
    <w:basedOn w:val="TOC2"/>
    <w:semiHidden/>
    <w:rsid w:val="00BE5B36"/>
  </w:style>
  <w:style w:type="paragraph" w:styleId="TOC2">
    <w:name w:val="toc 2"/>
    <w:basedOn w:val="TOC1"/>
    <w:semiHidden/>
    <w:rsid w:val="00BE5B36"/>
    <w:pPr>
      <w:spacing w:before="80"/>
      <w:ind w:left="1531" w:hanging="851"/>
    </w:pPr>
  </w:style>
  <w:style w:type="paragraph" w:styleId="TOC1">
    <w:name w:val="toc 1"/>
    <w:basedOn w:val="Normal"/>
    <w:semiHidden/>
    <w:rsid w:val="00BE5B36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BE5B36"/>
  </w:style>
  <w:style w:type="paragraph" w:styleId="TOC6">
    <w:name w:val="toc 6"/>
    <w:basedOn w:val="TOC4"/>
    <w:semiHidden/>
    <w:rsid w:val="00BE5B36"/>
  </w:style>
  <w:style w:type="paragraph" w:styleId="TOC5">
    <w:name w:val="toc 5"/>
    <w:basedOn w:val="TOC4"/>
    <w:semiHidden/>
    <w:rsid w:val="00BE5B36"/>
  </w:style>
  <w:style w:type="paragraph" w:styleId="Footer">
    <w:name w:val="footer"/>
    <w:basedOn w:val="Normal"/>
    <w:link w:val="FooterChar"/>
    <w:rsid w:val="00BE5B36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BE5B36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rsid w:val="00BE5B36"/>
    <w:rPr>
      <w:position w:val="6"/>
      <w:sz w:val="18"/>
    </w:rPr>
  </w:style>
  <w:style w:type="paragraph" w:styleId="FootnoteText">
    <w:name w:val="footnote text"/>
    <w:basedOn w:val="Note"/>
    <w:link w:val="FootnoteTextChar"/>
    <w:rsid w:val="00BE5B3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E5B36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BE5B36"/>
    <w:pPr>
      <w:spacing w:before="80"/>
      <w:ind w:left="794" w:hanging="794"/>
    </w:pPr>
  </w:style>
  <w:style w:type="paragraph" w:customStyle="1" w:styleId="enumlev2">
    <w:name w:val="enumlev2"/>
    <w:basedOn w:val="enumlev1"/>
    <w:rsid w:val="00BE5B36"/>
    <w:pPr>
      <w:ind w:left="1191" w:hanging="397"/>
    </w:pPr>
  </w:style>
  <w:style w:type="paragraph" w:customStyle="1" w:styleId="enumlev3">
    <w:name w:val="enumlev3"/>
    <w:basedOn w:val="enumlev2"/>
    <w:rsid w:val="00BE5B36"/>
    <w:pPr>
      <w:ind w:left="1588"/>
    </w:pPr>
  </w:style>
  <w:style w:type="paragraph" w:customStyle="1" w:styleId="Equation">
    <w:name w:val="Equation"/>
    <w:basedOn w:val="Normal"/>
    <w:rsid w:val="00BE5B36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BE5B36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BE5B3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BE5B36"/>
  </w:style>
  <w:style w:type="paragraph" w:customStyle="1" w:styleId="Chaptitle">
    <w:name w:val="Chap_title"/>
    <w:basedOn w:val="Normal"/>
    <w:next w:val="Normalaftertitle"/>
    <w:rsid w:val="00BE5B3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BE5B36"/>
    <w:pPr>
      <w:spacing w:before="400"/>
    </w:pPr>
  </w:style>
  <w:style w:type="character" w:styleId="PageNumber">
    <w:name w:val="page number"/>
    <w:basedOn w:val="DefaultParagraphFont"/>
    <w:rsid w:val="00BE5B36"/>
  </w:style>
  <w:style w:type="paragraph" w:customStyle="1" w:styleId="Reftitle">
    <w:name w:val="Ref_title"/>
    <w:basedOn w:val="Normal"/>
    <w:next w:val="Reftext"/>
    <w:rsid w:val="00BE5B36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BE5B36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BE5B36"/>
    <w:pPr>
      <w:jc w:val="left"/>
    </w:pPr>
  </w:style>
  <w:style w:type="paragraph" w:customStyle="1" w:styleId="Formal">
    <w:name w:val="Formal"/>
    <w:basedOn w:val="ASN1"/>
    <w:rsid w:val="00BE5B36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BE5B36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BE5B36"/>
  </w:style>
  <w:style w:type="paragraph" w:customStyle="1" w:styleId="Artheading">
    <w:name w:val="Art_heading"/>
    <w:basedOn w:val="Normal"/>
    <w:next w:val="Normalaftertitle"/>
    <w:rsid w:val="00BE5B3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E5B3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E5B36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BE5B36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BE5B3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BE5B3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E5B3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BE5B36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BE5B36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BE5B36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BE5B3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BE5B3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BE5B36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BE5B36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BE5B36"/>
    <w:pPr>
      <w:ind w:left="284"/>
      <w:jc w:val="left"/>
    </w:pPr>
  </w:style>
  <w:style w:type="paragraph" w:styleId="Index3">
    <w:name w:val="index 3"/>
    <w:basedOn w:val="Normal"/>
    <w:next w:val="Normal"/>
    <w:semiHidden/>
    <w:rsid w:val="00BE5B36"/>
    <w:pPr>
      <w:ind w:left="567"/>
      <w:jc w:val="left"/>
    </w:pPr>
  </w:style>
  <w:style w:type="paragraph" w:customStyle="1" w:styleId="PartNo">
    <w:name w:val="Part_No"/>
    <w:basedOn w:val="Normal"/>
    <w:next w:val="Partref"/>
    <w:rsid w:val="00BE5B36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BE5B3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E5B36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BE5B3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BE5B36"/>
  </w:style>
  <w:style w:type="paragraph" w:customStyle="1" w:styleId="RecNo">
    <w:name w:val="Rec_No"/>
    <w:basedOn w:val="Normal"/>
    <w:next w:val="Rectitle"/>
    <w:rsid w:val="00BE5B36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BE5B36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BE5B36"/>
  </w:style>
  <w:style w:type="paragraph" w:customStyle="1" w:styleId="Questiontitle">
    <w:name w:val="Question_title"/>
    <w:basedOn w:val="Rectitle"/>
    <w:next w:val="Questionref"/>
    <w:link w:val="QuestiontitleChar"/>
    <w:rsid w:val="00BE5B36"/>
  </w:style>
  <w:style w:type="paragraph" w:customStyle="1" w:styleId="Questionref">
    <w:name w:val="Question_ref"/>
    <w:basedOn w:val="Recref"/>
    <w:next w:val="Questiondate"/>
    <w:rsid w:val="00BE5B36"/>
  </w:style>
  <w:style w:type="paragraph" w:customStyle="1" w:styleId="Recref">
    <w:name w:val="Rec_ref"/>
    <w:basedOn w:val="Normal"/>
    <w:next w:val="Recdate"/>
    <w:rsid w:val="00BE5B3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BE5B36"/>
  </w:style>
  <w:style w:type="paragraph" w:customStyle="1" w:styleId="RepNo">
    <w:name w:val="Rep_No"/>
    <w:basedOn w:val="RecNo"/>
    <w:next w:val="Reptitle"/>
    <w:rsid w:val="00BE5B36"/>
  </w:style>
  <w:style w:type="paragraph" w:customStyle="1" w:styleId="Reptitle">
    <w:name w:val="Rep_title"/>
    <w:basedOn w:val="Rectitle"/>
    <w:next w:val="Repref"/>
    <w:rsid w:val="00BE5B36"/>
  </w:style>
  <w:style w:type="paragraph" w:customStyle="1" w:styleId="Repref">
    <w:name w:val="Rep_ref"/>
    <w:basedOn w:val="Recref"/>
    <w:next w:val="Repdate"/>
    <w:rsid w:val="00BE5B36"/>
  </w:style>
  <w:style w:type="paragraph" w:customStyle="1" w:styleId="Resdate">
    <w:name w:val="Res_date"/>
    <w:basedOn w:val="Recdate"/>
    <w:next w:val="Normalaftertitle"/>
    <w:rsid w:val="00BE5B36"/>
  </w:style>
  <w:style w:type="paragraph" w:customStyle="1" w:styleId="ResNo">
    <w:name w:val="Res_No"/>
    <w:basedOn w:val="RecNo"/>
    <w:next w:val="Restitle"/>
    <w:rsid w:val="00BE5B36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BE5B36"/>
  </w:style>
  <w:style w:type="paragraph" w:customStyle="1" w:styleId="Resref">
    <w:name w:val="Res_ref"/>
    <w:basedOn w:val="Recref"/>
    <w:next w:val="Resdate"/>
    <w:rsid w:val="00BE5B36"/>
  </w:style>
  <w:style w:type="paragraph" w:customStyle="1" w:styleId="SectionNo">
    <w:name w:val="Section_No"/>
    <w:basedOn w:val="Normal"/>
    <w:next w:val="Sectiontitle"/>
    <w:rsid w:val="00BE5B36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E5B36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E5B3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BE5B3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BE5B3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BE5B3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BE5B3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BE5B36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BE5B3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E5B36"/>
  </w:style>
  <w:style w:type="paragraph" w:customStyle="1" w:styleId="Title3">
    <w:name w:val="Title 3"/>
    <w:basedOn w:val="Title2"/>
    <w:next w:val="Title4"/>
    <w:rsid w:val="00BE5B36"/>
    <w:rPr>
      <w:caps w:val="0"/>
    </w:rPr>
  </w:style>
  <w:style w:type="paragraph" w:customStyle="1" w:styleId="Title4">
    <w:name w:val="Title 4"/>
    <w:basedOn w:val="Title3"/>
    <w:next w:val="Heading1"/>
    <w:rsid w:val="00BE5B36"/>
    <w:rPr>
      <w:b/>
    </w:rPr>
  </w:style>
  <w:style w:type="paragraph" w:customStyle="1" w:styleId="Section1">
    <w:name w:val="Section_1"/>
    <w:basedOn w:val="Normal"/>
    <w:next w:val="Normal"/>
    <w:rsid w:val="00BE5B3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BE5B3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BE5B36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BE5B36"/>
    <w:rPr>
      <w:sz w:val="16"/>
      <w:szCs w:val="16"/>
    </w:rPr>
  </w:style>
  <w:style w:type="paragraph" w:styleId="CommentText">
    <w:name w:val="annotation text"/>
    <w:basedOn w:val="Normal"/>
    <w:semiHidden/>
    <w:rsid w:val="00BE5B36"/>
    <w:rPr>
      <w:sz w:val="20"/>
    </w:rPr>
  </w:style>
  <w:style w:type="character" w:customStyle="1" w:styleId="href">
    <w:name w:val="href"/>
    <w:basedOn w:val="DefaultParagraphFont"/>
    <w:rsid w:val="00BE5B36"/>
  </w:style>
  <w:style w:type="paragraph" w:customStyle="1" w:styleId="NormalIndent">
    <w:name w:val="Normal_Indent"/>
    <w:basedOn w:val="Normal"/>
    <w:rsid w:val="00BE5B36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BE5B36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BE5B3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5B36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E5B3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E5B36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BE5B3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BE5B3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BE5B36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FA64B2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CallChar">
    <w:name w:val="Call Char"/>
    <w:basedOn w:val="DefaultParagraphFont"/>
    <w:link w:val="Call"/>
    <w:rsid w:val="00FA64B2"/>
    <w:rPr>
      <w:i/>
      <w:sz w:val="24"/>
      <w:szCs w:val="22"/>
      <w:lang w:val="en-US" w:eastAsia="en-US"/>
    </w:rPr>
  </w:style>
  <w:style w:type="paragraph" w:customStyle="1" w:styleId="QuestionNoBR">
    <w:name w:val="Question_No_BR"/>
    <w:basedOn w:val="Normal"/>
    <w:next w:val="Questiontitle"/>
    <w:rsid w:val="00FA64B2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FA64B2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FA64B2"/>
    <w:rPr>
      <w:b/>
      <w:szCs w:val="22"/>
      <w:lang w:val="en-US" w:eastAsia="en-US"/>
    </w:rPr>
  </w:style>
  <w:style w:type="paragraph" w:customStyle="1" w:styleId="Head">
    <w:name w:val="Head"/>
    <w:basedOn w:val="Normal"/>
    <w:rsid w:val="00FA64B2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0"/>
    <w:rsid w:val="00FA64B2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FA64B2"/>
    <w:rPr>
      <w:rFonts w:ascii="Times New Roman" w:hAnsi="Times New Roman" w:cs="Times New Roman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FA64B2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FA64B2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FA64B2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FA64B2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FA64B2"/>
    <w:rPr>
      <w:b/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BE5B3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styleId="FollowedHyperlink">
    <w:name w:val="FollowedHyperlink"/>
    <w:basedOn w:val="DefaultParagraphFont"/>
    <w:rsid w:val="00FA64B2"/>
    <w:rPr>
      <w:color w:val="800080" w:themeColor="followedHyperlink"/>
      <w:u w:val="single"/>
    </w:rPr>
  </w:style>
  <w:style w:type="character" w:customStyle="1" w:styleId="NormalaftertitleChar">
    <w:name w:val="Normal_after_title Char"/>
    <w:basedOn w:val="DefaultParagraphFont"/>
    <w:link w:val="Normalaftertitle"/>
    <w:rsid w:val="00D610CF"/>
    <w:rPr>
      <w:sz w:val="24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D610CF"/>
    <w:rPr>
      <w:szCs w:val="22"/>
      <w:lang w:val="en-US" w:eastAsia="en-US"/>
    </w:rPr>
  </w:style>
  <w:style w:type="character" w:customStyle="1" w:styleId="QuestiontitleChar">
    <w:name w:val="Question_title Char"/>
    <w:link w:val="Questiontitle"/>
    <w:locked/>
    <w:rsid w:val="00D610CF"/>
    <w:rPr>
      <w:b/>
      <w:sz w:val="28"/>
      <w:szCs w:val="22"/>
      <w:lang w:val="en-US" w:eastAsia="en-US"/>
    </w:rPr>
  </w:style>
  <w:style w:type="paragraph" w:styleId="EndnoteText">
    <w:name w:val="endnote text"/>
    <w:basedOn w:val="Normal"/>
    <w:link w:val="EndnoteTextChar"/>
    <w:rsid w:val="00D610CF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D610CF"/>
    <w:rPr>
      <w:lang w:val="en-US" w:eastAsia="en-US"/>
    </w:rPr>
  </w:style>
  <w:style w:type="paragraph" w:customStyle="1" w:styleId="call0">
    <w:name w:val="call"/>
    <w:basedOn w:val="Normal"/>
    <w:next w:val="Normal"/>
    <w:rsid w:val="00D610CF"/>
    <w:pPr>
      <w:keepNext/>
      <w:keepLines/>
      <w:overflowPunct/>
      <w:autoSpaceDE/>
      <w:autoSpaceDN/>
      <w:adjustRightInd/>
      <w:spacing w:line="240" w:lineRule="auto"/>
      <w:ind w:left="794"/>
      <w:jc w:val="left"/>
      <w:textAlignment w:val="auto"/>
    </w:pPr>
    <w:rPr>
      <w:rFonts w:ascii="Times New Roman" w:hAnsi="Times New Roman" w:cs="Times New Roman"/>
      <w:i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2E2BA1"/>
    <w:rPr>
      <w:sz w:val="24"/>
      <w:szCs w:val="22"/>
      <w:lang w:val="en-US" w:eastAsia="en-US"/>
    </w:rPr>
  </w:style>
  <w:style w:type="table" w:styleId="TableGrid">
    <w:name w:val="Table Grid"/>
    <w:basedOn w:val="TableNormal"/>
    <w:rsid w:val="00BE5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BE5B36"/>
    <w:rPr>
      <w:sz w:val="24"/>
      <w:szCs w:val="22"/>
      <w:lang w:val="en-US" w:eastAsia="en-US"/>
    </w:rPr>
  </w:style>
  <w:style w:type="character" w:customStyle="1" w:styleId="enumlev1Char">
    <w:name w:val="enumlev1 Char"/>
    <w:basedOn w:val="DefaultParagraphFont"/>
    <w:link w:val="enumlev1"/>
    <w:locked/>
    <w:rsid w:val="00D63C71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D63C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F5B60-30E7-4B40-ABD9-C47C1EE29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4</TotalTime>
  <Pages>2</Pages>
  <Words>324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2278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Sir Bosson, Ana</cp:lastModifiedBy>
  <cp:revision>4</cp:revision>
  <cp:lastPrinted>2016-02-03T10:47:00Z</cp:lastPrinted>
  <dcterms:created xsi:type="dcterms:W3CDTF">2019-11-08T05:57:00Z</dcterms:created>
  <dcterms:modified xsi:type="dcterms:W3CDTF">2019-11-08T06:00:00Z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