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71" w:rsidRPr="00EB5C80" w:rsidRDefault="00D63C71" w:rsidP="00D63C71">
      <w:pPr>
        <w:pStyle w:val="QuestionNo"/>
        <w:spacing w:before="480"/>
        <w:jc w:val="center"/>
        <w:rPr>
          <w:rFonts w:asciiTheme="majorBidi" w:hAnsiTheme="majorBidi" w:cstheme="majorBidi"/>
          <w:b w:val="0"/>
          <w:bCs/>
          <w:szCs w:val="28"/>
          <w:lang w:eastAsia="ja-JP"/>
        </w:rPr>
      </w:pPr>
      <w:bookmarkStart w:id="0" w:name="_GoBack"/>
      <w:bookmarkEnd w:id="0"/>
      <w:r w:rsidRPr="00EB5C80">
        <w:rPr>
          <w:rFonts w:asciiTheme="majorBidi" w:hAnsiTheme="majorBidi" w:cstheme="majorBidi"/>
          <w:b w:val="0"/>
          <w:bCs/>
          <w:szCs w:val="28"/>
          <w:lang w:eastAsia="ja-JP"/>
        </w:rPr>
        <w:t>QUESTION ITU-R 132-</w:t>
      </w:r>
      <w:r>
        <w:rPr>
          <w:rFonts w:asciiTheme="majorBidi" w:hAnsiTheme="majorBidi" w:cstheme="majorBidi"/>
          <w:b w:val="0"/>
          <w:bCs/>
          <w:szCs w:val="28"/>
          <w:lang w:eastAsia="ja-JP"/>
        </w:rPr>
        <w:t>5</w:t>
      </w:r>
      <w:r w:rsidRPr="00EB5C80">
        <w:rPr>
          <w:rFonts w:asciiTheme="majorBidi" w:hAnsiTheme="majorBidi" w:cstheme="majorBidi"/>
          <w:b w:val="0"/>
          <w:bCs/>
          <w:szCs w:val="28"/>
          <w:lang w:eastAsia="ja-JP"/>
        </w:rPr>
        <w:t>/6</w:t>
      </w:r>
    </w:p>
    <w:p w:rsidR="00D63C71" w:rsidRPr="00EB5C80" w:rsidRDefault="00D63C71" w:rsidP="00D63C71">
      <w:pPr>
        <w:pStyle w:val="Questiontitle"/>
        <w:rPr>
          <w:rFonts w:asciiTheme="majorBidi" w:hAnsiTheme="majorBidi" w:cstheme="majorBidi"/>
        </w:rPr>
      </w:pPr>
      <w:r w:rsidRPr="00EB5C80">
        <w:rPr>
          <w:rFonts w:asciiTheme="majorBidi" w:hAnsiTheme="majorBidi" w:cstheme="majorBidi"/>
        </w:rPr>
        <w:t>Digital terrestrial television broadcasting planning</w:t>
      </w:r>
    </w:p>
    <w:p w:rsidR="00D63C71" w:rsidRPr="00FE4FE7" w:rsidRDefault="00D63C71" w:rsidP="00FE4FE7">
      <w:pPr>
        <w:pStyle w:val="Questiondate"/>
        <w:rPr>
          <w:rFonts w:asciiTheme="majorBidi" w:hAnsiTheme="majorBidi" w:cstheme="majorBidi"/>
          <w:i w:val="0"/>
          <w:iCs/>
        </w:rPr>
      </w:pPr>
      <w:r w:rsidRPr="00FE4FE7">
        <w:rPr>
          <w:rFonts w:asciiTheme="majorBidi" w:hAnsiTheme="majorBidi" w:cstheme="majorBidi"/>
          <w:i w:val="0"/>
          <w:iCs/>
        </w:rPr>
        <w:t>(2010-2011-2011-2015-2017-2019)</w:t>
      </w:r>
    </w:p>
    <w:p w:rsidR="00D63C71" w:rsidRPr="00EB5C80" w:rsidRDefault="00D63C71" w:rsidP="00D63C71">
      <w:pPr>
        <w:pStyle w:val="Normalaftertitle0"/>
        <w:rPr>
          <w:rFonts w:asciiTheme="majorBidi" w:hAnsiTheme="majorBidi" w:cstheme="majorBidi"/>
        </w:rPr>
      </w:pPr>
      <w:r w:rsidRPr="00EB5C80">
        <w:rPr>
          <w:rFonts w:asciiTheme="majorBidi" w:hAnsiTheme="majorBidi" w:cstheme="majorBidi"/>
        </w:rPr>
        <w:t>The ITU Radiocommunication Assembly,</w:t>
      </w:r>
    </w:p>
    <w:p w:rsidR="00D63C71" w:rsidRPr="00445AE0" w:rsidRDefault="00D63C71" w:rsidP="00D63C71">
      <w:pPr>
        <w:pStyle w:val="call0"/>
      </w:pPr>
      <w:proofErr w:type="gramStart"/>
      <w:r w:rsidRPr="00ED29F6">
        <w:t>considering</w:t>
      </w:r>
      <w:proofErr w:type="gramEnd"/>
    </w:p>
    <w:p w:rsidR="00D63C71" w:rsidRPr="00EB5C80" w:rsidRDefault="00D63C71" w:rsidP="00D63C71">
      <w:pPr>
        <w:spacing w:line="240" w:lineRule="auto"/>
        <w:rPr>
          <w:rFonts w:asciiTheme="majorBidi" w:hAnsiTheme="majorBidi" w:cstheme="majorBidi"/>
          <w:szCs w:val="24"/>
        </w:rPr>
      </w:pPr>
      <w:r w:rsidRPr="00EB5C80">
        <w:rPr>
          <w:rFonts w:asciiTheme="majorBidi" w:hAnsiTheme="majorBidi" w:cstheme="majorBidi"/>
          <w:i/>
          <w:iCs/>
          <w:szCs w:val="24"/>
        </w:rPr>
        <w:t>a)</w:t>
      </w:r>
      <w:r w:rsidRPr="00EB5C80">
        <w:rPr>
          <w:rFonts w:asciiTheme="majorBidi" w:hAnsiTheme="majorBidi" w:cstheme="majorBidi"/>
          <w:szCs w:val="24"/>
        </w:rPr>
        <w:tab/>
      </w:r>
      <w:proofErr w:type="gramStart"/>
      <w:r w:rsidRPr="00ED29F6">
        <w:rPr>
          <w:rFonts w:asciiTheme="majorBidi" w:hAnsiTheme="majorBidi" w:cstheme="majorBidi"/>
          <w:szCs w:val="24"/>
          <w:lang w:val="en-GB"/>
        </w:rPr>
        <w:t>that</w:t>
      </w:r>
      <w:proofErr w:type="gramEnd"/>
      <w:r w:rsidRPr="00EB5C80">
        <w:rPr>
          <w:rFonts w:asciiTheme="majorBidi" w:hAnsiTheme="majorBidi" w:cstheme="majorBidi"/>
          <w:szCs w:val="24"/>
        </w:rPr>
        <w:t xml:space="preserve"> many administrations have already introduced, and others are introducing, Digital Terrestrial Television Broadcasting (DTTB) services in VHF (Band III) and/or UHF (Bands IV/V) bands;</w:t>
      </w:r>
    </w:p>
    <w:p w:rsidR="00D63C71" w:rsidRPr="00EB5C80" w:rsidRDefault="00D63C71" w:rsidP="00D63C71">
      <w:pPr>
        <w:spacing w:line="240" w:lineRule="auto"/>
        <w:rPr>
          <w:rFonts w:asciiTheme="majorBidi" w:hAnsiTheme="majorBidi" w:cstheme="majorBidi"/>
          <w:szCs w:val="24"/>
        </w:rPr>
      </w:pPr>
      <w:r w:rsidRPr="00EB5C80">
        <w:rPr>
          <w:rFonts w:asciiTheme="majorBidi" w:hAnsiTheme="majorBidi" w:cstheme="majorBidi"/>
          <w:i/>
          <w:iCs/>
          <w:szCs w:val="24"/>
        </w:rPr>
        <w:t>b)</w:t>
      </w:r>
      <w:r w:rsidRPr="00EB5C80">
        <w:rPr>
          <w:rFonts w:asciiTheme="majorBidi" w:hAnsiTheme="majorBidi" w:cstheme="majorBidi"/>
          <w:szCs w:val="24"/>
        </w:rPr>
        <w:tab/>
      </w:r>
      <w:proofErr w:type="gramStart"/>
      <w:r w:rsidRPr="00EB5C80">
        <w:rPr>
          <w:rFonts w:asciiTheme="majorBidi" w:hAnsiTheme="majorBidi" w:cstheme="majorBidi"/>
          <w:szCs w:val="24"/>
        </w:rPr>
        <w:t>that</w:t>
      </w:r>
      <w:proofErr w:type="gramEnd"/>
      <w:r w:rsidRPr="00EB5C80">
        <w:rPr>
          <w:rFonts w:asciiTheme="majorBidi" w:hAnsiTheme="majorBidi" w:cstheme="majorBidi"/>
          <w:szCs w:val="24"/>
        </w:rPr>
        <w:t xml:space="preserve"> experience gained through the implementation of DTTB services will be useful in refining the assumptions and techniques to be applied in the planning and implementation of DTTB services;</w:t>
      </w:r>
    </w:p>
    <w:p w:rsidR="00D63C71" w:rsidRPr="00EB5C80" w:rsidRDefault="00D63C71" w:rsidP="00D63C71">
      <w:pPr>
        <w:spacing w:line="240" w:lineRule="auto"/>
        <w:rPr>
          <w:rFonts w:asciiTheme="majorBidi" w:hAnsiTheme="majorBidi" w:cstheme="majorBidi"/>
          <w:szCs w:val="24"/>
        </w:rPr>
      </w:pPr>
      <w:r w:rsidRPr="00EB5C80">
        <w:rPr>
          <w:rFonts w:asciiTheme="majorBidi" w:hAnsiTheme="majorBidi" w:cstheme="majorBidi"/>
          <w:i/>
          <w:szCs w:val="24"/>
          <w:lang w:eastAsia="ja-JP"/>
        </w:rPr>
        <w:t>c</w:t>
      </w:r>
      <w:r w:rsidRPr="00EB5C80">
        <w:rPr>
          <w:rFonts w:asciiTheme="majorBidi" w:hAnsiTheme="majorBidi" w:cstheme="majorBidi"/>
          <w:i/>
          <w:szCs w:val="24"/>
        </w:rPr>
        <w:t>)</w:t>
      </w:r>
      <w:r w:rsidRPr="00EB5C80">
        <w:rPr>
          <w:rFonts w:asciiTheme="majorBidi" w:hAnsiTheme="majorBidi" w:cstheme="majorBidi"/>
          <w:szCs w:val="24"/>
        </w:rPr>
        <w:tab/>
      </w:r>
      <w:proofErr w:type="gramStart"/>
      <w:r w:rsidRPr="00EB5C80">
        <w:rPr>
          <w:rFonts w:asciiTheme="majorBidi" w:hAnsiTheme="majorBidi" w:cstheme="majorBidi"/>
          <w:szCs w:val="24"/>
        </w:rPr>
        <w:t>that</w:t>
      </w:r>
      <w:proofErr w:type="gramEnd"/>
      <w:r w:rsidRPr="00EB5C80">
        <w:rPr>
          <w:rFonts w:asciiTheme="majorBidi" w:hAnsiTheme="majorBidi" w:cstheme="majorBidi"/>
          <w:szCs w:val="24"/>
        </w:rPr>
        <w:t xml:space="preserve"> planning procedures are being developed to facilitate the introduction of these new systems in the existing radio frequency environment;</w:t>
      </w:r>
    </w:p>
    <w:p w:rsidR="00D63C71" w:rsidRPr="00EB5C80" w:rsidRDefault="00D63C71" w:rsidP="00D63C71">
      <w:pPr>
        <w:spacing w:line="240" w:lineRule="auto"/>
        <w:rPr>
          <w:rFonts w:asciiTheme="majorBidi" w:hAnsiTheme="majorBidi" w:cstheme="majorBidi"/>
          <w:szCs w:val="24"/>
        </w:rPr>
      </w:pPr>
      <w:r w:rsidRPr="00993729">
        <w:rPr>
          <w:rFonts w:asciiTheme="majorBidi" w:hAnsiTheme="majorBidi" w:cstheme="majorBidi"/>
          <w:i/>
          <w:szCs w:val="24"/>
        </w:rPr>
        <w:t>d)</w:t>
      </w:r>
      <w:r w:rsidRPr="00EB5C80">
        <w:rPr>
          <w:rFonts w:asciiTheme="majorBidi" w:hAnsiTheme="majorBidi" w:cstheme="majorBidi"/>
          <w:szCs w:val="24"/>
        </w:rPr>
        <w:tab/>
      </w:r>
      <w:proofErr w:type="gramStart"/>
      <w:r w:rsidRPr="00EB5C80">
        <w:rPr>
          <w:rFonts w:asciiTheme="majorBidi" w:hAnsiTheme="majorBidi" w:cstheme="majorBidi"/>
          <w:szCs w:val="24"/>
        </w:rPr>
        <w:t>that</w:t>
      </w:r>
      <w:proofErr w:type="gramEnd"/>
      <w:r w:rsidRPr="00EB5C80">
        <w:rPr>
          <w:rFonts w:asciiTheme="majorBidi" w:hAnsiTheme="majorBidi" w:cstheme="majorBidi"/>
          <w:szCs w:val="24"/>
        </w:rPr>
        <w:t xml:space="preserve"> these planning procedures are based on the use of propagation prediction methods and empirically derived protection ratios;</w:t>
      </w:r>
    </w:p>
    <w:p w:rsidR="00D63C71" w:rsidRPr="00EB5C80" w:rsidRDefault="00D63C71" w:rsidP="00D63C71">
      <w:pPr>
        <w:spacing w:line="240" w:lineRule="auto"/>
        <w:rPr>
          <w:rFonts w:asciiTheme="majorBidi" w:hAnsiTheme="majorBidi" w:cstheme="majorBidi"/>
          <w:szCs w:val="24"/>
        </w:rPr>
      </w:pPr>
      <w:r w:rsidRPr="00993729">
        <w:rPr>
          <w:rFonts w:asciiTheme="majorBidi" w:hAnsiTheme="majorBidi" w:cstheme="majorBidi"/>
          <w:i/>
          <w:szCs w:val="24"/>
        </w:rPr>
        <w:t>e)</w:t>
      </w:r>
      <w:r w:rsidRPr="00EB5C80">
        <w:rPr>
          <w:rFonts w:asciiTheme="majorBidi" w:hAnsiTheme="majorBidi" w:cstheme="majorBidi"/>
          <w:szCs w:val="24"/>
        </w:rPr>
        <w:tab/>
      </w:r>
      <w:proofErr w:type="gramStart"/>
      <w:r w:rsidRPr="00EB5C80">
        <w:rPr>
          <w:rFonts w:asciiTheme="majorBidi" w:hAnsiTheme="majorBidi" w:cstheme="majorBidi"/>
          <w:szCs w:val="24"/>
        </w:rPr>
        <w:t>the</w:t>
      </w:r>
      <w:proofErr w:type="gramEnd"/>
      <w:r w:rsidRPr="00EB5C80">
        <w:rPr>
          <w:rFonts w:asciiTheme="majorBidi" w:hAnsiTheme="majorBidi" w:cstheme="majorBidi"/>
          <w:szCs w:val="24"/>
        </w:rPr>
        <w:t xml:space="preserve"> characteristics of television receiving installations, receivers and antennas are the important elements in frequency planning;</w:t>
      </w:r>
    </w:p>
    <w:p w:rsidR="00D63C71" w:rsidRPr="00EB5C80" w:rsidRDefault="00D63C71" w:rsidP="00D63C71">
      <w:pPr>
        <w:spacing w:line="240" w:lineRule="auto"/>
        <w:rPr>
          <w:rFonts w:asciiTheme="majorBidi" w:hAnsiTheme="majorBidi" w:cstheme="majorBidi"/>
          <w:szCs w:val="24"/>
        </w:rPr>
      </w:pPr>
      <w:r w:rsidRPr="00993729">
        <w:rPr>
          <w:rFonts w:asciiTheme="majorBidi" w:hAnsiTheme="majorBidi" w:cstheme="majorBidi"/>
          <w:i/>
          <w:szCs w:val="24"/>
        </w:rPr>
        <w:t>f)</w:t>
      </w:r>
      <w:r w:rsidRPr="00EB5C80">
        <w:rPr>
          <w:rFonts w:asciiTheme="majorBidi" w:hAnsiTheme="majorBidi" w:cstheme="majorBidi"/>
          <w:szCs w:val="24"/>
        </w:rPr>
        <w:tab/>
      </w:r>
      <w:proofErr w:type="gramStart"/>
      <w:r w:rsidRPr="00EB5C80">
        <w:rPr>
          <w:rFonts w:asciiTheme="majorBidi" w:hAnsiTheme="majorBidi" w:cstheme="majorBidi"/>
          <w:szCs w:val="24"/>
        </w:rPr>
        <w:t>that</w:t>
      </w:r>
      <w:proofErr w:type="gramEnd"/>
      <w:r w:rsidRPr="00EB5C80">
        <w:rPr>
          <w:rFonts w:asciiTheme="majorBidi" w:hAnsiTheme="majorBidi" w:cstheme="majorBidi"/>
          <w:szCs w:val="24"/>
        </w:rPr>
        <w:t xml:space="preserve"> administrations and/or broadcasters need to verify and validate the results from the process of planning of digital terrestrial television, sound and multimedia broadcasting networks,</w:t>
      </w:r>
    </w:p>
    <w:p w:rsidR="00D63C71" w:rsidRPr="00EB5C80" w:rsidRDefault="00D63C71" w:rsidP="00D63C71">
      <w:pPr>
        <w:pStyle w:val="Call"/>
        <w:spacing w:line="240" w:lineRule="auto"/>
        <w:jc w:val="both"/>
        <w:rPr>
          <w:rFonts w:asciiTheme="majorBidi" w:hAnsiTheme="majorBidi" w:cstheme="majorBidi"/>
          <w:i w:val="0"/>
          <w:iCs/>
        </w:rPr>
      </w:pPr>
      <w:proofErr w:type="gramStart"/>
      <w:r w:rsidRPr="00D63C71">
        <w:rPr>
          <w:rFonts w:asciiTheme="majorBidi" w:hAnsiTheme="majorBidi" w:cstheme="majorBidi"/>
          <w:lang w:val="en-GB"/>
        </w:rPr>
        <w:t>decides</w:t>
      </w:r>
      <w:proofErr w:type="gramEnd"/>
      <w:r w:rsidRPr="00EB5C80">
        <w:rPr>
          <w:rFonts w:asciiTheme="majorBidi" w:hAnsiTheme="majorBidi" w:cstheme="majorBidi"/>
          <w:i w:val="0"/>
          <w:iCs/>
        </w:rPr>
        <w:t xml:space="preserve"> that the following Questions should be studied</w:t>
      </w:r>
    </w:p>
    <w:p w:rsidR="00D63C71" w:rsidRPr="00EB5C80" w:rsidRDefault="00D63C71" w:rsidP="00D63C71">
      <w:pPr>
        <w:spacing w:line="240" w:lineRule="auto"/>
        <w:rPr>
          <w:rFonts w:asciiTheme="majorBidi" w:hAnsiTheme="majorBidi" w:cstheme="majorBidi"/>
          <w:szCs w:val="24"/>
        </w:rPr>
      </w:pPr>
      <w:r w:rsidRPr="00EB5C80">
        <w:rPr>
          <w:rFonts w:asciiTheme="majorBidi" w:hAnsiTheme="majorBidi" w:cstheme="majorBidi"/>
          <w:szCs w:val="24"/>
        </w:rPr>
        <w:t>1</w:t>
      </w:r>
      <w:r w:rsidRPr="00EB5C80">
        <w:rPr>
          <w:rFonts w:asciiTheme="majorBidi" w:hAnsiTheme="majorBidi" w:cstheme="majorBidi"/>
          <w:szCs w:val="24"/>
        </w:rPr>
        <w:tab/>
        <w:t>What are the frequency planning parameters for such services, including but not limited </w:t>
      </w:r>
      <w:proofErr w:type="gramStart"/>
      <w:r w:rsidRPr="00EB5C80">
        <w:rPr>
          <w:rFonts w:asciiTheme="majorBidi" w:hAnsiTheme="majorBidi" w:cstheme="majorBidi"/>
          <w:szCs w:val="24"/>
        </w:rPr>
        <w:t>to</w:t>
      </w:r>
      <w:proofErr w:type="gramEnd"/>
      <w:r w:rsidRPr="00EB5C80">
        <w:rPr>
          <w:rFonts w:asciiTheme="majorBidi" w:hAnsiTheme="majorBidi" w:cstheme="majorBidi"/>
          <w:szCs w:val="24"/>
        </w:rPr>
        <w:t>:</w:t>
      </w:r>
    </w:p>
    <w:p w:rsidR="00D63C71" w:rsidRPr="00EB5C80" w:rsidRDefault="00D63C71" w:rsidP="00D63C71">
      <w:pPr>
        <w:pStyle w:val="enumlev1"/>
        <w:spacing w:line="240" w:lineRule="auto"/>
        <w:rPr>
          <w:rFonts w:asciiTheme="majorBidi" w:hAnsiTheme="majorBidi" w:cstheme="majorBidi"/>
          <w:szCs w:val="24"/>
        </w:rPr>
      </w:pPr>
      <w:r w:rsidRPr="00EB5C80">
        <w:rPr>
          <w:rFonts w:asciiTheme="majorBidi" w:hAnsiTheme="majorBidi" w:cstheme="majorBidi"/>
          <w:szCs w:val="24"/>
        </w:rPr>
        <w:t>–</w:t>
      </w:r>
      <w:r w:rsidRPr="00EB5C80">
        <w:rPr>
          <w:rFonts w:asciiTheme="majorBidi" w:hAnsiTheme="majorBidi" w:cstheme="majorBidi"/>
          <w:szCs w:val="24"/>
        </w:rPr>
        <w:tab/>
      </w:r>
      <w:proofErr w:type="gramStart"/>
      <w:r w:rsidRPr="00D63C71">
        <w:rPr>
          <w:rFonts w:asciiTheme="majorBidi" w:hAnsiTheme="majorBidi" w:cstheme="majorBidi"/>
          <w:lang w:val="en-GB"/>
        </w:rPr>
        <w:t>minimum</w:t>
      </w:r>
      <w:proofErr w:type="gramEnd"/>
      <w:r w:rsidRPr="00EB5C80">
        <w:rPr>
          <w:rFonts w:asciiTheme="majorBidi" w:hAnsiTheme="majorBidi" w:cstheme="majorBidi"/>
          <w:szCs w:val="24"/>
        </w:rPr>
        <w:t xml:space="preserve"> field strengths;</w:t>
      </w:r>
    </w:p>
    <w:p w:rsidR="00D63C71" w:rsidRPr="00D63C71" w:rsidRDefault="00D63C71" w:rsidP="00D63C71">
      <w:pPr>
        <w:pStyle w:val="enumlev1"/>
        <w:spacing w:line="240" w:lineRule="auto"/>
        <w:rPr>
          <w:rFonts w:asciiTheme="majorBidi" w:hAnsiTheme="majorBidi" w:cstheme="majorBidi"/>
          <w:lang w:val="en-GB"/>
        </w:rPr>
      </w:pPr>
      <w:r w:rsidRPr="00EB5C80">
        <w:rPr>
          <w:rFonts w:asciiTheme="majorBidi" w:hAnsiTheme="majorBidi" w:cstheme="majorBidi"/>
          <w:szCs w:val="24"/>
        </w:rPr>
        <w:t>–</w:t>
      </w:r>
      <w:r w:rsidRPr="00EB5C80">
        <w:rPr>
          <w:rFonts w:asciiTheme="majorBidi" w:hAnsiTheme="majorBidi" w:cstheme="majorBidi"/>
          <w:szCs w:val="24"/>
        </w:rPr>
        <w:tab/>
      </w:r>
      <w:proofErr w:type="gramStart"/>
      <w:r w:rsidRPr="00D63C71">
        <w:rPr>
          <w:rFonts w:asciiTheme="majorBidi" w:hAnsiTheme="majorBidi" w:cstheme="majorBidi"/>
          <w:lang w:val="en-GB"/>
        </w:rPr>
        <w:t>implications</w:t>
      </w:r>
      <w:proofErr w:type="gramEnd"/>
      <w:r w:rsidRPr="00D63C71">
        <w:rPr>
          <w:rFonts w:asciiTheme="majorBidi" w:hAnsiTheme="majorBidi" w:cstheme="majorBidi"/>
          <w:lang w:val="en-GB"/>
        </w:rPr>
        <w:t xml:space="preserve"> of modulation and emission methods;</w:t>
      </w:r>
    </w:p>
    <w:p w:rsidR="00D63C71" w:rsidRPr="00D63C71" w:rsidRDefault="00D63C71" w:rsidP="00D63C71">
      <w:pPr>
        <w:pStyle w:val="enumlev1"/>
        <w:spacing w:line="240" w:lineRule="auto"/>
        <w:rPr>
          <w:rFonts w:asciiTheme="majorBidi" w:hAnsiTheme="majorBidi" w:cstheme="majorBidi"/>
          <w:lang w:val="en-GB"/>
        </w:rPr>
      </w:pPr>
      <w:r w:rsidRPr="00D63C71">
        <w:rPr>
          <w:rFonts w:asciiTheme="majorBidi" w:hAnsiTheme="majorBidi" w:cstheme="majorBidi"/>
          <w:lang w:val="en-GB"/>
        </w:rPr>
        <w:t>–</w:t>
      </w:r>
      <w:r w:rsidRPr="00D63C71">
        <w:rPr>
          <w:rFonts w:asciiTheme="majorBidi" w:hAnsiTheme="majorBidi" w:cstheme="majorBidi"/>
          <w:lang w:val="en-GB"/>
        </w:rPr>
        <w:tab/>
        <w:t>receiving and transmitting antenna characteristics;</w:t>
      </w:r>
    </w:p>
    <w:p w:rsidR="00D63C71" w:rsidRPr="00D63C71" w:rsidRDefault="00D63C71" w:rsidP="00D63C71">
      <w:pPr>
        <w:pStyle w:val="enumlev1"/>
        <w:spacing w:line="240" w:lineRule="auto"/>
        <w:rPr>
          <w:rFonts w:asciiTheme="majorBidi" w:hAnsiTheme="majorBidi" w:cstheme="majorBidi"/>
          <w:lang w:val="en-GB"/>
        </w:rPr>
      </w:pPr>
      <w:r w:rsidRPr="00D63C71">
        <w:rPr>
          <w:rFonts w:asciiTheme="majorBidi" w:hAnsiTheme="majorBidi" w:cstheme="majorBidi"/>
          <w:lang w:val="en-GB"/>
        </w:rPr>
        <w:t>–</w:t>
      </w:r>
      <w:r w:rsidRPr="00D63C71">
        <w:rPr>
          <w:rFonts w:asciiTheme="majorBidi" w:hAnsiTheme="majorBidi" w:cstheme="majorBidi"/>
          <w:lang w:val="en-GB"/>
        </w:rPr>
        <w:tab/>
      </w:r>
      <w:proofErr w:type="gramStart"/>
      <w:r w:rsidRPr="00D63C71">
        <w:rPr>
          <w:rFonts w:asciiTheme="majorBidi" w:hAnsiTheme="majorBidi" w:cstheme="majorBidi"/>
          <w:lang w:val="en-GB"/>
        </w:rPr>
        <w:t>implications</w:t>
      </w:r>
      <w:proofErr w:type="gramEnd"/>
      <w:r w:rsidRPr="00D63C71">
        <w:rPr>
          <w:rFonts w:asciiTheme="majorBidi" w:hAnsiTheme="majorBidi" w:cstheme="majorBidi"/>
          <w:lang w:val="en-GB"/>
        </w:rPr>
        <w:t xml:space="preserve"> of using diversity transmission and reception methods;</w:t>
      </w:r>
    </w:p>
    <w:p w:rsidR="00D63C71" w:rsidRPr="00D63C71" w:rsidRDefault="00D63C71" w:rsidP="00D63C71">
      <w:pPr>
        <w:pStyle w:val="enumlev1"/>
        <w:spacing w:line="240" w:lineRule="auto"/>
        <w:rPr>
          <w:rFonts w:asciiTheme="majorBidi" w:hAnsiTheme="majorBidi" w:cstheme="majorBidi"/>
          <w:lang w:val="en-GB"/>
        </w:rPr>
      </w:pPr>
      <w:r w:rsidRPr="00D63C71">
        <w:rPr>
          <w:rFonts w:asciiTheme="majorBidi" w:hAnsiTheme="majorBidi" w:cstheme="majorBidi"/>
          <w:lang w:val="en-GB"/>
        </w:rPr>
        <w:t>–</w:t>
      </w:r>
      <w:r w:rsidRPr="00D63C71">
        <w:rPr>
          <w:rFonts w:asciiTheme="majorBidi" w:hAnsiTheme="majorBidi" w:cstheme="majorBidi"/>
          <w:lang w:val="en-GB"/>
        </w:rPr>
        <w:tab/>
      </w:r>
      <w:proofErr w:type="gramStart"/>
      <w:r w:rsidRPr="00D63C71">
        <w:rPr>
          <w:rFonts w:asciiTheme="majorBidi" w:hAnsiTheme="majorBidi" w:cstheme="majorBidi"/>
          <w:lang w:val="en-GB"/>
        </w:rPr>
        <w:t>location</w:t>
      </w:r>
      <w:proofErr w:type="gramEnd"/>
      <w:r w:rsidRPr="00D63C71">
        <w:rPr>
          <w:rFonts w:asciiTheme="majorBidi" w:hAnsiTheme="majorBidi" w:cstheme="majorBidi"/>
          <w:lang w:val="en-GB"/>
        </w:rPr>
        <w:t xml:space="preserve"> correction values;</w:t>
      </w:r>
    </w:p>
    <w:p w:rsidR="00D63C71" w:rsidRPr="00D63C71" w:rsidRDefault="00D63C71" w:rsidP="00D63C71">
      <w:pPr>
        <w:pStyle w:val="enumlev1"/>
        <w:spacing w:line="240" w:lineRule="auto"/>
        <w:rPr>
          <w:rFonts w:asciiTheme="majorBidi" w:hAnsiTheme="majorBidi" w:cstheme="majorBidi"/>
          <w:lang w:val="en-GB"/>
        </w:rPr>
      </w:pPr>
      <w:r w:rsidRPr="00D63C71">
        <w:rPr>
          <w:rFonts w:asciiTheme="majorBidi" w:hAnsiTheme="majorBidi" w:cstheme="majorBidi"/>
          <w:lang w:val="en-GB"/>
        </w:rPr>
        <w:t>–</w:t>
      </w:r>
      <w:r w:rsidRPr="00D63C71">
        <w:rPr>
          <w:rFonts w:asciiTheme="majorBidi" w:hAnsiTheme="majorBidi" w:cstheme="majorBidi"/>
          <w:lang w:val="en-GB"/>
        </w:rPr>
        <w:tab/>
      </w:r>
      <w:proofErr w:type="gramStart"/>
      <w:r w:rsidRPr="00D63C71">
        <w:rPr>
          <w:rFonts w:asciiTheme="majorBidi" w:hAnsiTheme="majorBidi" w:cstheme="majorBidi"/>
          <w:lang w:val="en-GB"/>
        </w:rPr>
        <w:t>time</w:t>
      </w:r>
      <w:proofErr w:type="gramEnd"/>
      <w:r w:rsidRPr="00D63C71">
        <w:rPr>
          <w:rFonts w:asciiTheme="majorBidi" w:hAnsiTheme="majorBidi" w:cstheme="majorBidi"/>
          <w:lang w:val="en-GB"/>
        </w:rPr>
        <w:t xml:space="preserve"> variability values; </w:t>
      </w:r>
    </w:p>
    <w:p w:rsidR="00D63C71" w:rsidRPr="00D63C71" w:rsidRDefault="00D63C71" w:rsidP="00D63C71">
      <w:pPr>
        <w:pStyle w:val="enumlev1"/>
        <w:spacing w:line="240" w:lineRule="auto"/>
        <w:rPr>
          <w:rFonts w:asciiTheme="majorBidi" w:hAnsiTheme="majorBidi" w:cstheme="majorBidi"/>
          <w:lang w:val="en-GB"/>
        </w:rPr>
      </w:pPr>
      <w:r w:rsidRPr="00D63C71">
        <w:rPr>
          <w:rFonts w:asciiTheme="majorBidi" w:hAnsiTheme="majorBidi" w:cstheme="majorBidi"/>
          <w:lang w:val="en-GB"/>
        </w:rPr>
        <w:t>–</w:t>
      </w:r>
      <w:r w:rsidRPr="00D63C71">
        <w:rPr>
          <w:rFonts w:asciiTheme="majorBidi" w:hAnsiTheme="majorBidi" w:cstheme="majorBidi"/>
          <w:lang w:val="en-GB"/>
        </w:rPr>
        <w:tab/>
      </w:r>
      <w:proofErr w:type="gramStart"/>
      <w:r w:rsidRPr="00D63C71">
        <w:rPr>
          <w:rFonts w:asciiTheme="majorBidi" w:hAnsiTheme="majorBidi" w:cstheme="majorBidi"/>
          <w:lang w:val="en-GB"/>
        </w:rPr>
        <w:t>single</w:t>
      </w:r>
      <w:proofErr w:type="gramEnd"/>
      <w:r w:rsidRPr="00D63C71">
        <w:rPr>
          <w:rFonts w:asciiTheme="majorBidi" w:hAnsiTheme="majorBidi" w:cstheme="majorBidi"/>
          <w:lang w:val="en-GB"/>
        </w:rPr>
        <w:t xml:space="preserve"> frequency networks;</w:t>
      </w:r>
    </w:p>
    <w:p w:rsidR="00D63C71" w:rsidRPr="00D63C71" w:rsidRDefault="00D63C71" w:rsidP="00D63C71">
      <w:pPr>
        <w:pStyle w:val="enumlev1"/>
        <w:spacing w:line="240" w:lineRule="auto"/>
        <w:rPr>
          <w:rFonts w:asciiTheme="majorBidi" w:hAnsiTheme="majorBidi" w:cstheme="majorBidi"/>
          <w:lang w:val="en-GB"/>
        </w:rPr>
      </w:pPr>
      <w:r w:rsidRPr="00D63C71">
        <w:rPr>
          <w:rFonts w:asciiTheme="majorBidi" w:hAnsiTheme="majorBidi" w:cstheme="majorBidi"/>
          <w:lang w:val="en-GB"/>
        </w:rPr>
        <w:t>–</w:t>
      </w:r>
      <w:r w:rsidRPr="00D63C71">
        <w:rPr>
          <w:rFonts w:asciiTheme="majorBidi" w:hAnsiTheme="majorBidi" w:cstheme="majorBidi"/>
          <w:lang w:val="en-GB"/>
        </w:rPr>
        <w:tab/>
        <w:t>speed ranges;</w:t>
      </w:r>
    </w:p>
    <w:p w:rsidR="00D63C71" w:rsidRPr="00D63C71" w:rsidRDefault="00D63C71" w:rsidP="00D63C71">
      <w:pPr>
        <w:pStyle w:val="enumlev1"/>
        <w:spacing w:line="240" w:lineRule="auto"/>
        <w:rPr>
          <w:rFonts w:asciiTheme="majorBidi" w:hAnsiTheme="majorBidi" w:cstheme="majorBidi"/>
          <w:lang w:val="en-GB"/>
        </w:rPr>
      </w:pPr>
      <w:r w:rsidRPr="00D63C71">
        <w:rPr>
          <w:rFonts w:asciiTheme="majorBidi" w:hAnsiTheme="majorBidi" w:cstheme="majorBidi"/>
          <w:lang w:val="en-GB"/>
        </w:rPr>
        <w:t>–</w:t>
      </w:r>
      <w:r w:rsidRPr="00D63C71">
        <w:rPr>
          <w:rFonts w:asciiTheme="majorBidi" w:hAnsiTheme="majorBidi" w:cstheme="majorBidi"/>
          <w:lang w:val="en-GB"/>
        </w:rPr>
        <w:tab/>
      </w:r>
      <w:proofErr w:type="gramStart"/>
      <w:r w:rsidRPr="00D63C71">
        <w:rPr>
          <w:rFonts w:asciiTheme="majorBidi" w:hAnsiTheme="majorBidi" w:cstheme="majorBidi"/>
          <w:lang w:val="en-GB"/>
        </w:rPr>
        <w:t>environmental</w:t>
      </w:r>
      <w:proofErr w:type="gramEnd"/>
      <w:r w:rsidRPr="00D63C71">
        <w:rPr>
          <w:rFonts w:asciiTheme="majorBidi" w:hAnsiTheme="majorBidi" w:cstheme="majorBidi"/>
          <w:lang w:val="en-GB"/>
        </w:rPr>
        <w:t xml:space="preserve"> noise and its impact on digital terrestrial TV reception;</w:t>
      </w:r>
    </w:p>
    <w:p w:rsidR="00D63C71" w:rsidRPr="00D63C71" w:rsidRDefault="00D63C71" w:rsidP="00D63C71">
      <w:pPr>
        <w:pStyle w:val="enumlev1"/>
        <w:spacing w:line="240" w:lineRule="auto"/>
        <w:rPr>
          <w:rFonts w:asciiTheme="majorBidi" w:hAnsiTheme="majorBidi" w:cstheme="majorBidi"/>
          <w:lang w:val="en-GB"/>
        </w:rPr>
      </w:pPr>
      <w:r w:rsidRPr="00D63C71">
        <w:rPr>
          <w:rFonts w:asciiTheme="majorBidi" w:hAnsiTheme="majorBidi" w:cstheme="majorBidi"/>
          <w:lang w:val="en-GB"/>
        </w:rPr>
        <w:t>–</w:t>
      </w:r>
      <w:r w:rsidRPr="00D63C71">
        <w:rPr>
          <w:rFonts w:asciiTheme="majorBidi" w:hAnsiTheme="majorBidi" w:cstheme="majorBidi"/>
          <w:lang w:val="en-GB"/>
        </w:rPr>
        <w:tab/>
      </w:r>
      <w:proofErr w:type="gramStart"/>
      <w:r w:rsidRPr="00D63C71">
        <w:rPr>
          <w:rFonts w:asciiTheme="majorBidi" w:hAnsiTheme="majorBidi" w:cstheme="majorBidi"/>
          <w:lang w:val="en-GB"/>
        </w:rPr>
        <w:t>effect</w:t>
      </w:r>
      <w:proofErr w:type="gramEnd"/>
      <w:r w:rsidRPr="00D63C71">
        <w:rPr>
          <w:rFonts w:asciiTheme="majorBidi" w:hAnsiTheme="majorBidi" w:cstheme="majorBidi"/>
          <w:lang w:val="en-GB"/>
        </w:rPr>
        <w:t xml:space="preserve"> of wet foliage on digital terrestrial TV reception;</w:t>
      </w:r>
    </w:p>
    <w:p w:rsidR="00D63C71" w:rsidRPr="00D63C71" w:rsidRDefault="00D63C71" w:rsidP="00D63C71">
      <w:pPr>
        <w:pStyle w:val="enumlev1"/>
        <w:spacing w:line="240" w:lineRule="auto"/>
        <w:rPr>
          <w:rFonts w:asciiTheme="majorBidi" w:hAnsiTheme="majorBidi" w:cstheme="majorBidi"/>
          <w:lang w:val="en-GB"/>
        </w:rPr>
      </w:pPr>
      <w:r w:rsidRPr="00D63C71">
        <w:rPr>
          <w:rFonts w:asciiTheme="majorBidi" w:hAnsiTheme="majorBidi" w:cstheme="majorBidi"/>
          <w:lang w:val="en-GB"/>
        </w:rPr>
        <w:t>–</w:t>
      </w:r>
      <w:r w:rsidRPr="00D63C71">
        <w:rPr>
          <w:rFonts w:asciiTheme="majorBidi" w:hAnsiTheme="majorBidi" w:cstheme="majorBidi"/>
          <w:lang w:val="en-GB"/>
        </w:rPr>
        <w:tab/>
      </w:r>
      <w:proofErr w:type="gramStart"/>
      <w:r w:rsidRPr="00D63C71">
        <w:rPr>
          <w:rFonts w:asciiTheme="majorBidi" w:hAnsiTheme="majorBidi" w:cstheme="majorBidi"/>
          <w:lang w:val="en-GB"/>
        </w:rPr>
        <w:t>effect</w:t>
      </w:r>
      <w:proofErr w:type="gramEnd"/>
      <w:r w:rsidRPr="00D63C71">
        <w:rPr>
          <w:rFonts w:asciiTheme="majorBidi" w:hAnsiTheme="majorBidi" w:cstheme="majorBidi"/>
          <w:lang w:val="en-GB"/>
        </w:rPr>
        <w:t xml:space="preserve"> of wind turbine farms and airplane flutter on digital terrestrial TV reception;</w:t>
      </w:r>
    </w:p>
    <w:p w:rsidR="00D63C71" w:rsidRPr="00D63C71" w:rsidRDefault="00D63C71" w:rsidP="00D63C71">
      <w:pPr>
        <w:pStyle w:val="enumlev1"/>
        <w:spacing w:line="240" w:lineRule="auto"/>
        <w:rPr>
          <w:rFonts w:asciiTheme="majorBidi" w:hAnsiTheme="majorBidi" w:cstheme="majorBidi"/>
          <w:lang w:val="en-GB"/>
        </w:rPr>
      </w:pPr>
      <w:r w:rsidRPr="00D63C71">
        <w:rPr>
          <w:rFonts w:asciiTheme="majorBidi" w:hAnsiTheme="majorBidi" w:cstheme="majorBidi"/>
          <w:lang w:val="en-GB"/>
        </w:rPr>
        <w:t>–</w:t>
      </w:r>
      <w:r w:rsidRPr="00D63C71">
        <w:rPr>
          <w:rFonts w:asciiTheme="majorBidi" w:hAnsiTheme="majorBidi" w:cstheme="majorBidi"/>
          <w:lang w:val="en-GB"/>
        </w:rPr>
        <w:tab/>
        <w:t>building penetration loss;</w:t>
      </w:r>
    </w:p>
    <w:p w:rsidR="00D63C71" w:rsidRPr="00EB5C80" w:rsidRDefault="00D63C71" w:rsidP="00D63C71">
      <w:pPr>
        <w:pStyle w:val="enumlev1"/>
        <w:spacing w:line="240" w:lineRule="auto"/>
        <w:rPr>
          <w:rFonts w:asciiTheme="majorBidi" w:hAnsiTheme="majorBidi" w:cstheme="majorBidi"/>
          <w:szCs w:val="24"/>
        </w:rPr>
      </w:pPr>
      <w:r w:rsidRPr="00D63C71">
        <w:rPr>
          <w:rFonts w:asciiTheme="majorBidi" w:hAnsiTheme="majorBidi" w:cstheme="majorBidi"/>
          <w:lang w:val="en-GB"/>
        </w:rPr>
        <w:t>–</w:t>
      </w:r>
      <w:r w:rsidRPr="00D63C71">
        <w:rPr>
          <w:rFonts w:asciiTheme="majorBidi" w:hAnsiTheme="majorBidi" w:cstheme="majorBidi"/>
          <w:lang w:val="en-GB"/>
        </w:rPr>
        <w:tab/>
      </w:r>
      <w:proofErr w:type="gramStart"/>
      <w:r w:rsidRPr="00D63C71">
        <w:rPr>
          <w:rFonts w:asciiTheme="majorBidi" w:hAnsiTheme="majorBidi" w:cstheme="majorBidi"/>
          <w:lang w:val="en-GB"/>
        </w:rPr>
        <w:t>indoor</w:t>
      </w:r>
      <w:proofErr w:type="gramEnd"/>
      <w:r w:rsidRPr="00D63C71">
        <w:rPr>
          <w:rFonts w:asciiTheme="majorBidi" w:hAnsiTheme="majorBidi" w:cstheme="majorBidi"/>
          <w:lang w:val="en-GB"/>
        </w:rPr>
        <w:t xml:space="preserve"> location</w:t>
      </w:r>
      <w:r w:rsidRPr="00EB5C80">
        <w:rPr>
          <w:rFonts w:asciiTheme="majorBidi" w:hAnsiTheme="majorBidi" w:cstheme="majorBidi"/>
          <w:szCs w:val="24"/>
        </w:rPr>
        <w:t xml:space="preserve"> variations?</w:t>
      </w:r>
    </w:p>
    <w:p w:rsidR="00D63C71" w:rsidRPr="005117A8" w:rsidRDefault="00D63C71" w:rsidP="005117A8">
      <w:pPr>
        <w:rPr>
          <w:rFonts w:asciiTheme="majorBidi" w:hAnsiTheme="majorBidi" w:cstheme="majorBidi"/>
        </w:rPr>
      </w:pPr>
      <w:r w:rsidRPr="005117A8">
        <w:rPr>
          <w:rFonts w:asciiTheme="majorBidi" w:hAnsiTheme="majorBidi" w:cstheme="majorBidi"/>
          <w:bCs/>
        </w:rPr>
        <w:lastRenderedPageBreak/>
        <w:t>2</w:t>
      </w:r>
      <w:r w:rsidRPr="005117A8">
        <w:rPr>
          <w:rFonts w:asciiTheme="majorBidi" w:hAnsiTheme="majorBidi" w:cstheme="majorBidi"/>
        </w:rPr>
        <w:tab/>
        <w:t>What is the likely impact on matters related to the planning of broadcasting networks for terrestrial television broadcasting in the migration from existing</w:t>
      </w:r>
      <w:r w:rsidRPr="005117A8">
        <w:rPr>
          <w:rStyle w:val="FootnoteReference"/>
          <w:rFonts w:asciiTheme="majorBidi" w:hAnsiTheme="majorBidi" w:cstheme="majorBidi"/>
          <w:szCs w:val="18"/>
        </w:rPr>
        <w:footnoteReference w:id="1"/>
      </w:r>
      <w:r w:rsidRPr="005117A8">
        <w:rPr>
          <w:rFonts w:asciiTheme="majorBidi" w:hAnsiTheme="majorBidi" w:cstheme="majorBidi"/>
        </w:rPr>
        <w:t xml:space="preserve"> digital television modulation parameters to new and more spectrally efficient</w:t>
      </w:r>
      <w:r w:rsidRPr="005117A8">
        <w:rPr>
          <w:rStyle w:val="FootnoteReference"/>
          <w:rFonts w:asciiTheme="majorBidi" w:hAnsiTheme="majorBidi" w:cstheme="majorBidi"/>
          <w:szCs w:val="18"/>
        </w:rPr>
        <w:footnoteReference w:id="2"/>
      </w:r>
      <w:r w:rsidRPr="005117A8">
        <w:rPr>
          <w:rFonts w:asciiTheme="majorBidi" w:hAnsiTheme="majorBidi" w:cstheme="majorBidi"/>
        </w:rPr>
        <w:t xml:space="preserve"> modulation parameters?</w:t>
      </w:r>
    </w:p>
    <w:p w:rsidR="00D63C71" w:rsidRPr="005117A8" w:rsidRDefault="00D63C71" w:rsidP="005117A8">
      <w:pPr>
        <w:rPr>
          <w:rFonts w:asciiTheme="majorBidi" w:hAnsiTheme="majorBidi" w:cstheme="majorBidi"/>
        </w:rPr>
      </w:pPr>
      <w:r w:rsidRPr="005117A8">
        <w:rPr>
          <w:rFonts w:asciiTheme="majorBidi" w:hAnsiTheme="majorBidi" w:cstheme="majorBidi"/>
        </w:rPr>
        <w:t>3</w:t>
      </w:r>
      <w:r w:rsidRPr="005117A8">
        <w:rPr>
          <w:rFonts w:asciiTheme="majorBidi" w:hAnsiTheme="majorBidi" w:cstheme="majorBidi"/>
        </w:rPr>
        <w:tab/>
        <w:t xml:space="preserve">What protection ratios are required when two or more digital transmitters of the same system, digital television and multimedia transmitters of different systems, or analogue and digital television transmitters are </w:t>
      </w:r>
      <w:proofErr w:type="gramStart"/>
      <w:r w:rsidRPr="005117A8">
        <w:rPr>
          <w:rFonts w:asciiTheme="majorBidi" w:hAnsiTheme="majorBidi" w:cstheme="majorBidi"/>
        </w:rPr>
        <w:t>operating:</w:t>
      </w:r>
      <w:proofErr w:type="gramEnd"/>
    </w:p>
    <w:p w:rsidR="00D63C71" w:rsidRPr="005117A8" w:rsidRDefault="00D63C71" w:rsidP="005117A8">
      <w:pPr>
        <w:pStyle w:val="enumlev1"/>
        <w:rPr>
          <w:rFonts w:asciiTheme="majorBidi" w:hAnsiTheme="majorBidi" w:cstheme="majorBidi"/>
        </w:rPr>
      </w:pPr>
      <w:r w:rsidRPr="005117A8">
        <w:rPr>
          <w:rFonts w:asciiTheme="majorBidi" w:hAnsiTheme="majorBidi" w:cstheme="majorBidi"/>
        </w:rPr>
        <w:t>–</w:t>
      </w:r>
      <w:r w:rsidRPr="005117A8">
        <w:rPr>
          <w:rFonts w:asciiTheme="majorBidi" w:hAnsiTheme="majorBidi" w:cstheme="majorBidi"/>
        </w:rPr>
        <w:tab/>
      </w:r>
      <w:proofErr w:type="gramStart"/>
      <w:r w:rsidRPr="005117A8">
        <w:rPr>
          <w:rFonts w:asciiTheme="majorBidi" w:hAnsiTheme="majorBidi" w:cstheme="majorBidi"/>
        </w:rPr>
        <w:t>in</w:t>
      </w:r>
      <w:proofErr w:type="gramEnd"/>
      <w:r w:rsidRPr="005117A8">
        <w:rPr>
          <w:rFonts w:asciiTheme="majorBidi" w:hAnsiTheme="majorBidi" w:cstheme="majorBidi"/>
        </w:rPr>
        <w:t xml:space="preserve"> the same channel;</w:t>
      </w:r>
    </w:p>
    <w:p w:rsidR="00D63C71" w:rsidRPr="005117A8" w:rsidRDefault="00D63C71" w:rsidP="005117A8">
      <w:pPr>
        <w:pStyle w:val="enumlev1"/>
        <w:rPr>
          <w:rFonts w:asciiTheme="majorBidi" w:hAnsiTheme="majorBidi" w:cstheme="majorBidi"/>
        </w:rPr>
      </w:pPr>
      <w:r w:rsidRPr="005117A8">
        <w:rPr>
          <w:rFonts w:asciiTheme="majorBidi" w:hAnsiTheme="majorBidi" w:cstheme="majorBidi"/>
        </w:rPr>
        <w:t>–</w:t>
      </w:r>
      <w:r w:rsidRPr="005117A8">
        <w:rPr>
          <w:rFonts w:asciiTheme="majorBidi" w:hAnsiTheme="majorBidi" w:cstheme="majorBidi"/>
        </w:rPr>
        <w:tab/>
      </w:r>
      <w:proofErr w:type="gramStart"/>
      <w:r w:rsidRPr="005117A8">
        <w:rPr>
          <w:rFonts w:asciiTheme="majorBidi" w:hAnsiTheme="majorBidi" w:cstheme="majorBidi"/>
        </w:rPr>
        <w:t>in</w:t>
      </w:r>
      <w:proofErr w:type="gramEnd"/>
      <w:r w:rsidRPr="005117A8">
        <w:rPr>
          <w:rFonts w:asciiTheme="majorBidi" w:hAnsiTheme="majorBidi" w:cstheme="majorBidi"/>
        </w:rPr>
        <w:t xml:space="preserve"> adjacent channels;</w:t>
      </w:r>
    </w:p>
    <w:p w:rsidR="00D63C71" w:rsidRPr="005117A8" w:rsidRDefault="00D63C71" w:rsidP="005117A8">
      <w:pPr>
        <w:pStyle w:val="enumlev1"/>
        <w:rPr>
          <w:rFonts w:asciiTheme="majorBidi" w:hAnsiTheme="majorBidi" w:cstheme="majorBidi"/>
        </w:rPr>
      </w:pPr>
      <w:r w:rsidRPr="005117A8">
        <w:rPr>
          <w:rFonts w:asciiTheme="majorBidi" w:hAnsiTheme="majorBidi" w:cstheme="majorBidi"/>
        </w:rPr>
        <w:t>–</w:t>
      </w:r>
      <w:r w:rsidRPr="005117A8">
        <w:rPr>
          <w:rFonts w:asciiTheme="majorBidi" w:hAnsiTheme="majorBidi" w:cstheme="majorBidi"/>
        </w:rPr>
        <w:tab/>
      </w:r>
      <w:proofErr w:type="gramStart"/>
      <w:r w:rsidRPr="005117A8">
        <w:rPr>
          <w:rFonts w:asciiTheme="majorBidi" w:hAnsiTheme="majorBidi" w:cstheme="majorBidi"/>
        </w:rPr>
        <w:t>with</w:t>
      </w:r>
      <w:proofErr w:type="gramEnd"/>
      <w:r w:rsidRPr="005117A8">
        <w:rPr>
          <w:rFonts w:asciiTheme="majorBidi" w:hAnsiTheme="majorBidi" w:cstheme="majorBidi"/>
        </w:rPr>
        <w:t xml:space="preserve"> overlapping channels;</w:t>
      </w:r>
    </w:p>
    <w:p w:rsidR="00D63C71" w:rsidRPr="005117A8" w:rsidRDefault="00D63C71" w:rsidP="005117A8">
      <w:pPr>
        <w:pStyle w:val="enumlev1"/>
        <w:rPr>
          <w:rFonts w:asciiTheme="majorBidi" w:hAnsiTheme="majorBidi" w:cstheme="majorBidi"/>
        </w:rPr>
      </w:pPr>
      <w:r w:rsidRPr="005117A8">
        <w:rPr>
          <w:rFonts w:asciiTheme="majorBidi" w:hAnsiTheme="majorBidi" w:cstheme="majorBidi"/>
        </w:rPr>
        <w:t>–</w:t>
      </w:r>
      <w:r w:rsidRPr="005117A8">
        <w:rPr>
          <w:rFonts w:asciiTheme="majorBidi" w:hAnsiTheme="majorBidi" w:cstheme="majorBidi"/>
        </w:rPr>
        <w:tab/>
      </w:r>
      <w:proofErr w:type="gramStart"/>
      <w:r w:rsidRPr="005117A8">
        <w:rPr>
          <w:rFonts w:asciiTheme="majorBidi" w:hAnsiTheme="majorBidi" w:cstheme="majorBidi"/>
        </w:rPr>
        <w:t>in</w:t>
      </w:r>
      <w:proofErr w:type="gramEnd"/>
      <w:r w:rsidRPr="005117A8">
        <w:rPr>
          <w:rFonts w:asciiTheme="majorBidi" w:hAnsiTheme="majorBidi" w:cstheme="majorBidi"/>
        </w:rPr>
        <w:t xml:space="preserve"> other potential interference relationships (e.g. image channel)?</w:t>
      </w:r>
    </w:p>
    <w:p w:rsidR="00D63C71" w:rsidRPr="005117A8" w:rsidRDefault="00D63C71" w:rsidP="005117A8">
      <w:pPr>
        <w:rPr>
          <w:rFonts w:asciiTheme="majorBidi" w:hAnsiTheme="majorBidi" w:cstheme="majorBidi"/>
          <w:bCs/>
        </w:rPr>
      </w:pPr>
      <w:r w:rsidRPr="005117A8">
        <w:rPr>
          <w:rFonts w:asciiTheme="majorBidi" w:hAnsiTheme="majorBidi" w:cstheme="majorBidi"/>
        </w:rPr>
        <w:t>4</w:t>
      </w:r>
      <w:r w:rsidRPr="005117A8">
        <w:rPr>
          <w:rFonts w:asciiTheme="majorBidi" w:hAnsiTheme="majorBidi" w:cstheme="majorBidi"/>
        </w:rPr>
        <w:tab/>
        <w:t xml:space="preserve">What receiver and antenna system characteristics </w:t>
      </w:r>
      <w:proofErr w:type="gramStart"/>
      <w:r w:rsidRPr="005117A8">
        <w:rPr>
          <w:rFonts w:asciiTheme="majorBidi" w:hAnsiTheme="majorBidi" w:cstheme="majorBidi"/>
        </w:rPr>
        <w:t>should be used</w:t>
      </w:r>
      <w:proofErr w:type="gramEnd"/>
      <w:r w:rsidRPr="005117A8">
        <w:rPr>
          <w:rFonts w:asciiTheme="majorBidi" w:hAnsiTheme="majorBidi" w:cstheme="majorBidi"/>
        </w:rPr>
        <w:t xml:space="preserve"> for frequency planning with respect to more efficient use of the frequency spectrum (e.g. selectivity, noise figure, etc.)?</w:t>
      </w:r>
    </w:p>
    <w:p w:rsidR="00D63C71" w:rsidRPr="005117A8" w:rsidRDefault="00D63C71" w:rsidP="005117A8">
      <w:pPr>
        <w:rPr>
          <w:rFonts w:asciiTheme="majorBidi" w:hAnsiTheme="majorBidi" w:cstheme="majorBidi"/>
        </w:rPr>
      </w:pPr>
      <w:r w:rsidRPr="005117A8">
        <w:rPr>
          <w:rFonts w:asciiTheme="majorBidi" w:hAnsiTheme="majorBidi" w:cstheme="majorBidi"/>
        </w:rPr>
        <w:t>5</w:t>
      </w:r>
      <w:r w:rsidRPr="005117A8">
        <w:rPr>
          <w:rFonts w:asciiTheme="majorBidi" w:hAnsiTheme="majorBidi" w:cstheme="majorBidi"/>
        </w:rPr>
        <w:tab/>
        <w:t xml:space="preserve">What are the protection ratios needed to protect </w:t>
      </w:r>
      <w:proofErr w:type="gramStart"/>
      <w:r w:rsidRPr="005117A8">
        <w:rPr>
          <w:rFonts w:asciiTheme="majorBidi" w:hAnsiTheme="majorBidi" w:cstheme="majorBidi"/>
        </w:rPr>
        <w:t>television broadcasting</w:t>
      </w:r>
      <w:proofErr w:type="gramEnd"/>
      <w:r w:rsidRPr="005117A8">
        <w:rPr>
          <w:rFonts w:asciiTheme="majorBidi" w:hAnsiTheme="majorBidi" w:cstheme="majorBidi"/>
        </w:rPr>
        <w:t xml:space="preserve"> services from other services sharing the bands or operating in adjacent bands?</w:t>
      </w:r>
    </w:p>
    <w:p w:rsidR="00D63C71" w:rsidRPr="005117A8" w:rsidRDefault="00D63C71" w:rsidP="005117A8">
      <w:pPr>
        <w:rPr>
          <w:rFonts w:asciiTheme="majorBidi" w:hAnsiTheme="majorBidi" w:cstheme="majorBidi"/>
        </w:rPr>
      </w:pPr>
      <w:r w:rsidRPr="005117A8">
        <w:rPr>
          <w:rFonts w:asciiTheme="majorBidi" w:hAnsiTheme="majorBidi" w:cstheme="majorBidi"/>
        </w:rPr>
        <w:t>6</w:t>
      </w:r>
      <w:r w:rsidRPr="005117A8">
        <w:rPr>
          <w:rFonts w:asciiTheme="majorBidi" w:hAnsiTheme="majorBidi" w:cstheme="majorBidi"/>
        </w:rPr>
        <w:tab/>
        <w:t xml:space="preserve">What techniques </w:t>
      </w:r>
      <w:proofErr w:type="gramStart"/>
      <w:r w:rsidRPr="005117A8">
        <w:rPr>
          <w:rFonts w:asciiTheme="majorBidi" w:hAnsiTheme="majorBidi" w:cstheme="majorBidi"/>
        </w:rPr>
        <w:t>can be used</w:t>
      </w:r>
      <w:proofErr w:type="gramEnd"/>
      <w:r w:rsidRPr="005117A8">
        <w:rPr>
          <w:rFonts w:asciiTheme="majorBidi" w:hAnsiTheme="majorBidi" w:cstheme="majorBidi"/>
        </w:rPr>
        <w:t xml:space="preserve"> to mitigate interference?</w:t>
      </w:r>
    </w:p>
    <w:p w:rsidR="00D63C71" w:rsidRPr="005117A8" w:rsidRDefault="00D63C71" w:rsidP="005117A8">
      <w:pPr>
        <w:rPr>
          <w:rFonts w:asciiTheme="majorBidi" w:hAnsiTheme="majorBidi" w:cstheme="majorBidi"/>
        </w:rPr>
      </w:pPr>
      <w:r w:rsidRPr="005117A8">
        <w:rPr>
          <w:rFonts w:asciiTheme="majorBidi" w:hAnsiTheme="majorBidi" w:cstheme="majorBidi"/>
        </w:rPr>
        <w:t>7</w:t>
      </w:r>
      <w:r w:rsidRPr="005117A8">
        <w:rPr>
          <w:rFonts w:asciiTheme="majorBidi" w:hAnsiTheme="majorBidi" w:cstheme="majorBidi"/>
          <w:b/>
          <w:bCs/>
        </w:rPr>
        <w:tab/>
      </w:r>
      <w:r w:rsidRPr="005117A8">
        <w:rPr>
          <w:rFonts w:asciiTheme="majorBidi" w:hAnsiTheme="majorBidi" w:cstheme="majorBidi"/>
          <w:bCs/>
        </w:rPr>
        <w:t>What are a</w:t>
      </w:r>
      <w:r w:rsidRPr="005117A8">
        <w:rPr>
          <w:rFonts w:asciiTheme="majorBidi" w:hAnsiTheme="majorBidi" w:cstheme="majorBidi"/>
        </w:rPr>
        <w:t>cceptable durations of outages due to local short-term interference to DTTB services?</w:t>
      </w:r>
    </w:p>
    <w:p w:rsidR="00D63C71" w:rsidRPr="005117A8" w:rsidRDefault="00D63C71" w:rsidP="005117A8">
      <w:pPr>
        <w:rPr>
          <w:rFonts w:asciiTheme="majorBidi" w:hAnsiTheme="majorBidi" w:cstheme="majorBidi"/>
        </w:rPr>
      </w:pPr>
      <w:r w:rsidRPr="005117A8">
        <w:rPr>
          <w:rFonts w:asciiTheme="majorBidi" w:hAnsiTheme="majorBidi" w:cstheme="majorBidi"/>
        </w:rPr>
        <w:t>8</w:t>
      </w:r>
      <w:r w:rsidRPr="005117A8">
        <w:rPr>
          <w:rFonts w:asciiTheme="majorBidi" w:hAnsiTheme="majorBidi" w:cstheme="majorBidi"/>
        </w:rPr>
        <w:tab/>
        <w:t>What are the technical bases required for planning which lead to efficient utilization of the VHF and UHF bands for terrestrial television services?</w:t>
      </w:r>
    </w:p>
    <w:p w:rsidR="00D63C71" w:rsidRPr="005117A8" w:rsidRDefault="00D63C71" w:rsidP="005117A8">
      <w:pPr>
        <w:rPr>
          <w:rFonts w:asciiTheme="majorBidi" w:hAnsiTheme="majorBidi" w:cstheme="majorBidi"/>
        </w:rPr>
      </w:pPr>
      <w:r w:rsidRPr="005117A8">
        <w:rPr>
          <w:rFonts w:asciiTheme="majorBidi" w:hAnsiTheme="majorBidi" w:cstheme="majorBidi"/>
        </w:rPr>
        <w:t>9</w:t>
      </w:r>
      <w:r w:rsidRPr="005117A8">
        <w:rPr>
          <w:rFonts w:asciiTheme="majorBidi" w:hAnsiTheme="majorBidi" w:cstheme="majorBidi"/>
        </w:rPr>
        <w:tab/>
        <w:t xml:space="preserve">What are the characteristic multipath conditions that need to </w:t>
      </w:r>
      <w:proofErr w:type="gramStart"/>
      <w:r w:rsidRPr="005117A8">
        <w:rPr>
          <w:rFonts w:asciiTheme="majorBidi" w:hAnsiTheme="majorBidi" w:cstheme="majorBidi"/>
        </w:rPr>
        <w:t>be taken</w:t>
      </w:r>
      <w:proofErr w:type="gramEnd"/>
      <w:r w:rsidRPr="005117A8">
        <w:rPr>
          <w:rFonts w:asciiTheme="majorBidi" w:hAnsiTheme="majorBidi" w:cstheme="majorBidi"/>
        </w:rPr>
        <w:t xml:space="preserve"> into account in the planning of such services?</w:t>
      </w:r>
    </w:p>
    <w:p w:rsidR="00D63C71" w:rsidRPr="005117A8" w:rsidRDefault="00D63C71" w:rsidP="005117A8">
      <w:pPr>
        <w:rPr>
          <w:rFonts w:asciiTheme="majorBidi" w:hAnsiTheme="majorBidi" w:cstheme="majorBidi"/>
        </w:rPr>
      </w:pPr>
      <w:r w:rsidRPr="005117A8">
        <w:rPr>
          <w:rFonts w:asciiTheme="majorBidi" w:hAnsiTheme="majorBidi" w:cstheme="majorBidi"/>
        </w:rPr>
        <w:t>10</w:t>
      </w:r>
      <w:r w:rsidRPr="005117A8">
        <w:rPr>
          <w:rFonts w:asciiTheme="majorBidi" w:hAnsiTheme="majorBidi" w:cstheme="majorBidi"/>
          <w:b/>
          <w:bCs/>
        </w:rPr>
        <w:tab/>
      </w:r>
      <w:r w:rsidRPr="005117A8">
        <w:rPr>
          <w:rFonts w:asciiTheme="majorBidi" w:hAnsiTheme="majorBidi" w:cstheme="majorBidi"/>
        </w:rPr>
        <w:t xml:space="preserve">What time availability </w:t>
      </w:r>
      <w:r w:rsidRPr="005117A8">
        <w:rPr>
          <w:rFonts w:asciiTheme="majorBidi" w:hAnsiTheme="majorBidi" w:cstheme="majorBidi"/>
          <w:bCs/>
        </w:rPr>
        <w:t xml:space="preserve">percentages </w:t>
      </w:r>
      <w:proofErr w:type="gramStart"/>
      <w:r w:rsidRPr="005117A8">
        <w:rPr>
          <w:rFonts w:asciiTheme="majorBidi" w:hAnsiTheme="majorBidi" w:cstheme="majorBidi"/>
        </w:rPr>
        <w:t>can be practically achieved</w:t>
      </w:r>
      <w:proofErr w:type="gramEnd"/>
      <w:r w:rsidRPr="005117A8">
        <w:rPr>
          <w:rFonts w:asciiTheme="majorBidi" w:hAnsiTheme="majorBidi" w:cstheme="majorBidi"/>
        </w:rPr>
        <w:t xml:space="preserve"> in DTTB service implementation and what margins in planning parameters are required to achieve these time availability percentages?</w:t>
      </w:r>
    </w:p>
    <w:p w:rsidR="00D63C71" w:rsidRPr="005117A8" w:rsidRDefault="00D63C71" w:rsidP="005117A8">
      <w:pPr>
        <w:rPr>
          <w:rFonts w:asciiTheme="majorBidi" w:hAnsiTheme="majorBidi" w:cstheme="majorBidi"/>
        </w:rPr>
      </w:pPr>
      <w:r w:rsidRPr="005117A8">
        <w:rPr>
          <w:rFonts w:asciiTheme="majorBidi" w:hAnsiTheme="majorBidi" w:cstheme="majorBidi"/>
        </w:rPr>
        <w:t>11</w:t>
      </w:r>
      <w:r w:rsidRPr="005117A8">
        <w:rPr>
          <w:rFonts w:asciiTheme="majorBidi" w:hAnsiTheme="majorBidi" w:cstheme="majorBidi"/>
        </w:rPr>
        <w:tab/>
        <w:t xml:space="preserve">What planning criteria </w:t>
      </w:r>
      <w:proofErr w:type="gramStart"/>
      <w:r w:rsidRPr="005117A8">
        <w:rPr>
          <w:rFonts w:asciiTheme="majorBidi" w:hAnsiTheme="majorBidi" w:cstheme="majorBidi"/>
        </w:rPr>
        <w:t>can be optimized</w:t>
      </w:r>
      <w:proofErr w:type="gramEnd"/>
      <w:r w:rsidRPr="005117A8">
        <w:rPr>
          <w:rFonts w:asciiTheme="majorBidi" w:hAnsiTheme="majorBidi" w:cstheme="majorBidi"/>
        </w:rPr>
        <w:t xml:space="preserve"> to facilitate the implementation of terrestrial digital broadcasting, taking into account existing services?</w:t>
      </w:r>
    </w:p>
    <w:p w:rsidR="00D63C71" w:rsidRPr="005117A8" w:rsidRDefault="00D63C71" w:rsidP="005117A8">
      <w:pPr>
        <w:rPr>
          <w:rFonts w:asciiTheme="majorBidi" w:hAnsiTheme="majorBidi" w:cstheme="majorBidi"/>
        </w:rPr>
      </w:pPr>
      <w:r w:rsidRPr="005117A8">
        <w:rPr>
          <w:rFonts w:asciiTheme="majorBidi" w:hAnsiTheme="majorBidi" w:cstheme="majorBidi"/>
        </w:rPr>
        <w:t>12</w:t>
      </w:r>
      <w:r w:rsidRPr="005117A8">
        <w:rPr>
          <w:rFonts w:asciiTheme="majorBidi" w:hAnsiTheme="majorBidi" w:cstheme="majorBidi"/>
        </w:rPr>
        <w:tab/>
        <w:t xml:space="preserve">What are the characteristics of the mobile multipath channel that need to be taken into account in the use of mobile reception, at different </w:t>
      </w:r>
      <w:proofErr w:type="gramStart"/>
      <w:r w:rsidRPr="005117A8">
        <w:rPr>
          <w:rFonts w:asciiTheme="majorBidi" w:hAnsiTheme="majorBidi" w:cstheme="majorBidi"/>
        </w:rPr>
        <w:t>speeds?</w:t>
      </w:r>
      <w:proofErr w:type="gramEnd"/>
    </w:p>
    <w:p w:rsidR="00D63C71" w:rsidRPr="005117A8" w:rsidRDefault="00D63C71" w:rsidP="005117A8">
      <w:pPr>
        <w:rPr>
          <w:rFonts w:asciiTheme="majorBidi" w:hAnsiTheme="majorBidi" w:cstheme="majorBidi"/>
        </w:rPr>
      </w:pPr>
      <w:r w:rsidRPr="005117A8">
        <w:rPr>
          <w:rFonts w:asciiTheme="majorBidi" w:hAnsiTheme="majorBidi" w:cstheme="majorBidi"/>
        </w:rPr>
        <w:t>13</w:t>
      </w:r>
      <w:r w:rsidRPr="005117A8">
        <w:rPr>
          <w:rFonts w:asciiTheme="majorBidi" w:hAnsiTheme="majorBidi" w:cstheme="majorBidi"/>
        </w:rPr>
        <w:tab/>
        <w:t xml:space="preserve">What are the characteristics of the multipath channel that need to be taken into account in the use of hand-held reception, at different </w:t>
      </w:r>
      <w:proofErr w:type="gramStart"/>
      <w:r w:rsidRPr="005117A8">
        <w:rPr>
          <w:rFonts w:asciiTheme="majorBidi" w:hAnsiTheme="majorBidi" w:cstheme="majorBidi"/>
        </w:rPr>
        <w:t>speeds?</w:t>
      </w:r>
      <w:proofErr w:type="gramEnd"/>
    </w:p>
    <w:p w:rsidR="00D63C71" w:rsidRPr="005117A8" w:rsidRDefault="00D63C71" w:rsidP="005117A8">
      <w:pPr>
        <w:rPr>
          <w:rFonts w:asciiTheme="majorBidi" w:hAnsiTheme="majorBidi" w:cstheme="majorBidi"/>
        </w:rPr>
      </w:pPr>
      <w:r w:rsidRPr="005117A8">
        <w:rPr>
          <w:rFonts w:asciiTheme="majorBidi" w:hAnsiTheme="majorBidi" w:cstheme="majorBidi"/>
        </w:rPr>
        <w:t>14</w:t>
      </w:r>
      <w:r w:rsidRPr="005117A8">
        <w:rPr>
          <w:rFonts w:asciiTheme="majorBidi" w:hAnsiTheme="majorBidi" w:cstheme="majorBidi"/>
        </w:rPr>
        <w:tab/>
        <w:t>What radio-frequency verification methods are appropriate for the verification and validation of the digital television and sound broadcasting planning processes?</w:t>
      </w:r>
    </w:p>
    <w:p w:rsidR="00D63C71" w:rsidRPr="00EB5C80" w:rsidRDefault="00D63C71" w:rsidP="00D63C71">
      <w:pPr>
        <w:pStyle w:val="Call"/>
        <w:ind w:left="1134"/>
        <w:rPr>
          <w:rFonts w:asciiTheme="majorBidi" w:hAnsiTheme="majorBidi" w:cstheme="majorBidi"/>
        </w:rPr>
      </w:pPr>
      <w:proofErr w:type="gramStart"/>
      <w:r w:rsidRPr="00EB5C80">
        <w:rPr>
          <w:rFonts w:asciiTheme="majorBidi" w:hAnsiTheme="majorBidi" w:cstheme="majorBidi"/>
        </w:rPr>
        <w:t>further</w:t>
      </w:r>
      <w:proofErr w:type="gramEnd"/>
      <w:r w:rsidRPr="00EB5C80">
        <w:rPr>
          <w:rFonts w:asciiTheme="majorBidi" w:hAnsiTheme="majorBidi" w:cstheme="majorBidi"/>
        </w:rPr>
        <w:t xml:space="preserve"> decides</w:t>
      </w:r>
    </w:p>
    <w:p w:rsidR="00D63C71" w:rsidRPr="005117A8" w:rsidRDefault="00D63C71" w:rsidP="005117A8">
      <w:pPr>
        <w:rPr>
          <w:rFonts w:asciiTheme="majorBidi" w:hAnsiTheme="majorBidi" w:cstheme="majorBidi"/>
        </w:rPr>
      </w:pPr>
      <w:proofErr w:type="gramStart"/>
      <w:r w:rsidRPr="005117A8">
        <w:rPr>
          <w:rFonts w:asciiTheme="majorBidi" w:hAnsiTheme="majorBidi" w:cstheme="majorBidi"/>
        </w:rPr>
        <w:t>1</w:t>
      </w:r>
      <w:proofErr w:type="gramEnd"/>
      <w:r w:rsidRPr="005117A8">
        <w:rPr>
          <w:rFonts w:asciiTheme="majorBidi" w:hAnsiTheme="majorBidi" w:cstheme="majorBidi"/>
        </w:rPr>
        <w:tab/>
        <w:t>that the results of the above studies should be included in (a) Report(s) and/or Recommendation(s);</w:t>
      </w:r>
    </w:p>
    <w:p w:rsidR="00D63C71" w:rsidRPr="005117A8" w:rsidRDefault="00D63C71" w:rsidP="005117A8">
      <w:pPr>
        <w:rPr>
          <w:rFonts w:asciiTheme="majorBidi" w:hAnsiTheme="majorBidi" w:cstheme="majorBidi"/>
        </w:rPr>
      </w:pPr>
      <w:proofErr w:type="gramStart"/>
      <w:r w:rsidRPr="005117A8">
        <w:rPr>
          <w:rFonts w:asciiTheme="majorBidi" w:hAnsiTheme="majorBidi" w:cstheme="majorBidi"/>
        </w:rPr>
        <w:t>2</w:t>
      </w:r>
      <w:proofErr w:type="gramEnd"/>
      <w:r w:rsidRPr="005117A8">
        <w:rPr>
          <w:rFonts w:asciiTheme="majorBidi" w:hAnsiTheme="majorBidi" w:cstheme="majorBidi"/>
        </w:rPr>
        <w:tab/>
        <w:t>that the above studies should be completed by 20</w:t>
      </w:r>
      <w:r w:rsidRPr="005117A8">
        <w:rPr>
          <w:rFonts w:asciiTheme="majorBidi" w:hAnsiTheme="majorBidi" w:cstheme="majorBidi"/>
          <w:lang w:eastAsia="ja-JP"/>
        </w:rPr>
        <w:t>23</w:t>
      </w:r>
      <w:r w:rsidRPr="005117A8">
        <w:rPr>
          <w:rFonts w:asciiTheme="majorBidi" w:hAnsiTheme="majorBidi" w:cstheme="majorBidi"/>
        </w:rPr>
        <w:t>.</w:t>
      </w:r>
    </w:p>
    <w:p w:rsidR="006231F2" w:rsidRPr="00817111" w:rsidRDefault="00D63C71" w:rsidP="00817111">
      <w:pPr>
        <w:rPr>
          <w:rFonts w:asciiTheme="majorBidi" w:hAnsiTheme="majorBidi" w:cstheme="majorBidi"/>
        </w:rPr>
      </w:pPr>
      <w:r w:rsidRPr="00D80A55">
        <w:rPr>
          <w:rFonts w:asciiTheme="majorBidi" w:hAnsiTheme="majorBidi" w:cstheme="majorBidi"/>
        </w:rPr>
        <w:t>Category: S3</w:t>
      </w:r>
    </w:p>
    <w:sectPr w:rsidR="006231F2" w:rsidRPr="00817111" w:rsidSect="00817111">
      <w:headerReference w:type="first" r:id="rId8"/>
      <w:footerReference w:type="first" r:id="rId9"/>
      <w:footnotePr>
        <w:numRestart w:val="eachSect"/>
      </w:footnotePr>
      <w:pgSz w:w="11907" w:h="16834" w:code="9"/>
      <w:pgMar w:top="1134" w:right="1134" w:bottom="993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71" w:rsidRDefault="00D63C71">
      <w:r>
        <w:separator/>
      </w:r>
    </w:p>
  </w:endnote>
  <w:endnote w:type="continuationSeparator" w:id="0">
    <w:p w:rsidR="00D63C71" w:rsidRDefault="00D6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E5" w:rsidRPr="005224A1" w:rsidRDefault="006353E5" w:rsidP="003215DE">
    <w:pPr>
      <w:pStyle w:val="FirstFooter"/>
      <w:spacing w:before="0" w:line="240" w:lineRule="auto"/>
      <w:ind w:left="-397" w:right="-397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71" w:rsidRDefault="00D63C71">
      <w:r>
        <w:t>____________________</w:t>
      </w:r>
    </w:p>
  </w:footnote>
  <w:footnote w:type="continuationSeparator" w:id="0">
    <w:p w:rsidR="00D63C71" w:rsidRDefault="00D63C71">
      <w:r>
        <w:continuationSeparator/>
      </w:r>
    </w:p>
  </w:footnote>
  <w:footnote w:id="1">
    <w:p w:rsidR="00D63C71" w:rsidRPr="000C31B0" w:rsidRDefault="00D63C71" w:rsidP="00D63C71">
      <w:pPr>
        <w:pStyle w:val="FootnoteText"/>
        <w:rPr>
          <w:rFonts w:asciiTheme="majorBidi" w:hAnsiTheme="majorBidi" w:cstheme="majorBidi"/>
          <w:sz w:val="24"/>
          <w:szCs w:val="28"/>
        </w:rPr>
      </w:pPr>
      <w:r w:rsidRPr="004F06CE">
        <w:rPr>
          <w:rStyle w:val="FootnoteReference"/>
          <w:rFonts w:asciiTheme="majorBidi" w:hAnsiTheme="majorBidi" w:cstheme="majorBidi"/>
        </w:rPr>
        <w:footnoteRef/>
      </w:r>
      <w:r w:rsidRPr="004F06CE">
        <w:rPr>
          <w:rFonts w:asciiTheme="majorBidi" w:hAnsiTheme="majorBidi" w:cstheme="majorBidi"/>
        </w:rPr>
        <w:t xml:space="preserve"> </w:t>
      </w:r>
      <w:r w:rsidRPr="004F06CE">
        <w:rPr>
          <w:rFonts w:asciiTheme="majorBidi" w:hAnsiTheme="majorBidi" w:cstheme="majorBidi"/>
        </w:rPr>
        <w:tab/>
      </w:r>
      <w:r w:rsidRPr="000C31B0">
        <w:rPr>
          <w:rFonts w:asciiTheme="majorBidi" w:hAnsiTheme="majorBidi" w:cstheme="majorBidi"/>
          <w:sz w:val="24"/>
          <w:szCs w:val="32"/>
        </w:rPr>
        <w:t>For example DVB-T (ITU-R DTTB System B).</w:t>
      </w:r>
    </w:p>
  </w:footnote>
  <w:footnote w:id="2">
    <w:p w:rsidR="00D63C71" w:rsidRPr="000C31B0" w:rsidRDefault="00D63C71" w:rsidP="00D63C71">
      <w:pPr>
        <w:pStyle w:val="FootnoteText"/>
        <w:rPr>
          <w:rFonts w:asciiTheme="majorBidi" w:hAnsiTheme="majorBidi" w:cstheme="majorBidi"/>
          <w:sz w:val="24"/>
          <w:szCs w:val="28"/>
        </w:rPr>
      </w:pPr>
      <w:r w:rsidRPr="004F06CE">
        <w:rPr>
          <w:rStyle w:val="FootnoteReference"/>
          <w:rFonts w:asciiTheme="majorBidi" w:hAnsiTheme="majorBidi" w:cstheme="majorBidi"/>
        </w:rPr>
        <w:footnoteRef/>
      </w:r>
      <w:r w:rsidRPr="004F06CE">
        <w:rPr>
          <w:rFonts w:asciiTheme="majorBidi" w:hAnsiTheme="majorBidi" w:cstheme="majorBidi"/>
        </w:rPr>
        <w:t xml:space="preserve"> </w:t>
      </w:r>
      <w:r w:rsidRPr="004F06CE">
        <w:rPr>
          <w:rFonts w:asciiTheme="majorBidi" w:hAnsiTheme="majorBidi" w:cstheme="majorBidi"/>
        </w:rPr>
        <w:tab/>
      </w:r>
      <w:r w:rsidRPr="000C31B0">
        <w:rPr>
          <w:rFonts w:asciiTheme="majorBidi" w:hAnsiTheme="majorBidi" w:cstheme="majorBidi"/>
          <w:sz w:val="24"/>
          <w:szCs w:val="32"/>
        </w:rPr>
        <w:t>For example DVB-T2.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5409924"/>
      <w:docPartObj>
        <w:docPartGallery w:val="Page Numbers (Top of Page)"/>
        <w:docPartUnique/>
      </w:docPartObj>
    </w:sdtPr>
    <w:sdtEndPr>
      <w:rPr>
        <w:noProof/>
        <w:sz w:val="18"/>
        <w:szCs w:val="16"/>
      </w:rPr>
    </w:sdtEndPr>
    <w:sdtContent>
      <w:p w:rsidR="00D63C71" w:rsidRPr="00523EC2" w:rsidRDefault="00D63C71" w:rsidP="00523EC2">
        <w:pPr>
          <w:pStyle w:val="Header"/>
          <w:jc w:val="center"/>
          <w:rPr>
            <w:sz w:val="18"/>
            <w:szCs w:val="16"/>
          </w:rPr>
        </w:pPr>
        <w:r w:rsidRPr="00523EC2">
          <w:rPr>
            <w:sz w:val="18"/>
            <w:szCs w:val="16"/>
          </w:rPr>
          <w:fldChar w:fldCharType="begin"/>
        </w:r>
        <w:r w:rsidRPr="00523EC2">
          <w:rPr>
            <w:sz w:val="18"/>
            <w:szCs w:val="16"/>
          </w:rPr>
          <w:instrText xml:space="preserve"> PAGE   \* MERGEFORMAT </w:instrText>
        </w:r>
        <w:r w:rsidRPr="00523EC2">
          <w:rPr>
            <w:sz w:val="18"/>
            <w:szCs w:val="16"/>
          </w:rPr>
          <w:fldChar w:fldCharType="separate"/>
        </w:r>
        <w:r w:rsidR="00817111">
          <w:rPr>
            <w:noProof/>
            <w:sz w:val="18"/>
            <w:szCs w:val="16"/>
          </w:rPr>
          <w:t>- 8 -</w:t>
        </w:r>
        <w:r w:rsidRPr="00523EC2">
          <w:rPr>
            <w:noProof/>
            <w:sz w:val="18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A64B2"/>
    <w:rsid w:val="000024F4"/>
    <w:rsid w:val="00006A31"/>
    <w:rsid w:val="00006C82"/>
    <w:rsid w:val="00010E30"/>
    <w:rsid w:val="00015C76"/>
    <w:rsid w:val="00017A8B"/>
    <w:rsid w:val="00026CF8"/>
    <w:rsid w:val="00030BD7"/>
    <w:rsid w:val="00031E64"/>
    <w:rsid w:val="00034340"/>
    <w:rsid w:val="00045A8D"/>
    <w:rsid w:val="0005167A"/>
    <w:rsid w:val="00054E5D"/>
    <w:rsid w:val="00063BD9"/>
    <w:rsid w:val="00070258"/>
    <w:rsid w:val="00070CC1"/>
    <w:rsid w:val="0007323C"/>
    <w:rsid w:val="00084BA4"/>
    <w:rsid w:val="00086D03"/>
    <w:rsid w:val="000A096A"/>
    <w:rsid w:val="000A30E3"/>
    <w:rsid w:val="000A375E"/>
    <w:rsid w:val="000A7051"/>
    <w:rsid w:val="000B0AF6"/>
    <w:rsid w:val="000B0E9B"/>
    <w:rsid w:val="000B2CAE"/>
    <w:rsid w:val="000C03C7"/>
    <w:rsid w:val="000C2AD0"/>
    <w:rsid w:val="000D3088"/>
    <w:rsid w:val="000E3DEE"/>
    <w:rsid w:val="000E4B36"/>
    <w:rsid w:val="000F03F5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2B1B"/>
    <w:rsid w:val="00225CA7"/>
    <w:rsid w:val="002302B3"/>
    <w:rsid w:val="00230C66"/>
    <w:rsid w:val="00235A29"/>
    <w:rsid w:val="00237E2B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BA1"/>
    <w:rsid w:val="002E3D27"/>
    <w:rsid w:val="002F0890"/>
    <w:rsid w:val="002F2531"/>
    <w:rsid w:val="002F2F3F"/>
    <w:rsid w:val="002F4967"/>
    <w:rsid w:val="00302987"/>
    <w:rsid w:val="00313336"/>
    <w:rsid w:val="00316935"/>
    <w:rsid w:val="003215DE"/>
    <w:rsid w:val="003266ED"/>
    <w:rsid w:val="003370B8"/>
    <w:rsid w:val="00342B55"/>
    <w:rsid w:val="00345D38"/>
    <w:rsid w:val="00352097"/>
    <w:rsid w:val="003666FF"/>
    <w:rsid w:val="0037309C"/>
    <w:rsid w:val="00380A6E"/>
    <w:rsid w:val="00381757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E47"/>
    <w:rsid w:val="00406D71"/>
    <w:rsid w:val="00410EE3"/>
    <w:rsid w:val="004326DB"/>
    <w:rsid w:val="0043682E"/>
    <w:rsid w:val="00441528"/>
    <w:rsid w:val="00447ECB"/>
    <w:rsid w:val="004623F7"/>
    <w:rsid w:val="00480F51"/>
    <w:rsid w:val="00481124"/>
    <w:rsid w:val="004815EB"/>
    <w:rsid w:val="00487569"/>
    <w:rsid w:val="004908CD"/>
    <w:rsid w:val="00496864"/>
    <w:rsid w:val="00496920"/>
    <w:rsid w:val="004A009E"/>
    <w:rsid w:val="004A4496"/>
    <w:rsid w:val="004B11AB"/>
    <w:rsid w:val="004B7C9A"/>
    <w:rsid w:val="004C6779"/>
    <w:rsid w:val="004D733B"/>
    <w:rsid w:val="004E0DC4"/>
    <w:rsid w:val="004E0FB5"/>
    <w:rsid w:val="004E128C"/>
    <w:rsid w:val="004E43BB"/>
    <w:rsid w:val="004E460D"/>
    <w:rsid w:val="004F178E"/>
    <w:rsid w:val="004F4543"/>
    <w:rsid w:val="004F57BB"/>
    <w:rsid w:val="00505309"/>
    <w:rsid w:val="0050789B"/>
    <w:rsid w:val="005117A8"/>
    <w:rsid w:val="0051726A"/>
    <w:rsid w:val="005224A1"/>
    <w:rsid w:val="00523EC2"/>
    <w:rsid w:val="00534372"/>
    <w:rsid w:val="00534549"/>
    <w:rsid w:val="005366B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2"/>
    <w:rsid w:val="006353E5"/>
    <w:rsid w:val="0064371D"/>
    <w:rsid w:val="00643AC6"/>
    <w:rsid w:val="00650B2A"/>
    <w:rsid w:val="00651777"/>
    <w:rsid w:val="006550F8"/>
    <w:rsid w:val="00656226"/>
    <w:rsid w:val="00675974"/>
    <w:rsid w:val="006829F3"/>
    <w:rsid w:val="006A518B"/>
    <w:rsid w:val="006B0590"/>
    <w:rsid w:val="006B450C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578A2"/>
    <w:rsid w:val="007776A0"/>
    <w:rsid w:val="00782354"/>
    <w:rsid w:val="00782FF9"/>
    <w:rsid w:val="007921A7"/>
    <w:rsid w:val="00795474"/>
    <w:rsid w:val="007B3DB1"/>
    <w:rsid w:val="007C4AB2"/>
    <w:rsid w:val="007D183E"/>
    <w:rsid w:val="007D43D0"/>
    <w:rsid w:val="007D7D6F"/>
    <w:rsid w:val="007E1833"/>
    <w:rsid w:val="007E3F13"/>
    <w:rsid w:val="007F751A"/>
    <w:rsid w:val="00800012"/>
    <w:rsid w:val="0080261F"/>
    <w:rsid w:val="00806160"/>
    <w:rsid w:val="008143A4"/>
    <w:rsid w:val="0081513E"/>
    <w:rsid w:val="00817111"/>
    <w:rsid w:val="0083248B"/>
    <w:rsid w:val="008535E4"/>
    <w:rsid w:val="00854131"/>
    <w:rsid w:val="0085652D"/>
    <w:rsid w:val="008663CC"/>
    <w:rsid w:val="0087694B"/>
    <w:rsid w:val="00880F4D"/>
    <w:rsid w:val="0088418B"/>
    <w:rsid w:val="008B35A3"/>
    <w:rsid w:val="008B37E1"/>
    <w:rsid w:val="008B45F8"/>
    <w:rsid w:val="008C2E74"/>
    <w:rsid w:val="008D5409"/>
    <w:rsid w:val="008E006D"/>
    <w:rsid w:val="008E38B4"/>
    <w:rsid w:val="008F4096"/>
    <w:rsid w:val="008F4F21"/>
    <w:rsid w:val="00904D4A"/>
    <w:rsid w:val="009151BA"/>
    <w:rsid w:val="00925023"/>
    <w:rsid w:val="009262D7"/>
    <w:rsid w:val="009277BC"/>
    <w:rsid w:val="00927D57"/>
    <w:rsid w:val="00930DF8"/>
    <w:rsid w:val="00931A51"/>
    <w:rsid w:val="00947185"/>
    <w:rsid w:val="009518B3"/>
    <w:rsid w:val="00963D9D"/>
    <w:rsid w:val="0098013E"/>
    <w:rsid w:val="00981B54"/>
    <w:rsid w:val="00982CA4"/>
    <w:rsid w:val="009842C3"/>
    <w:rsid w:val="00993BAA"/>
    <w:rsid w:val="009A009A"/>
    <w:rsid w:val="009A6BB6"/>
    <w:rsid w:val="009B3F43"/>
    <w:rsid w:val="009B5CFA"/>
    <w:rsid w:val="009C161F"/>
    <w:rsid w:val="009C56B4"/>
    <w:rsid w:val="009C746E"/>
    <w:rsid w:val="009D51A2"/>
    <w:rsid w:val="009E04A8"/>
    <w:rsid w:val="009E4AEC"/>
    <w:rsid w:val="009E5BD8"/>
    <w:rsid w:val="009E681E"/>
    <w:rsid w:val="00A119E6"/>
    <w:rsid w:val="00A20FBC"/>
    <w:rsid w:val="00A31370"/>
    <w:rsid w:val="00A3181E"/>
    <w:rsid w:val="00A34D6F"/>
    <w:rsid w:val="00A37E22"/>
    <w:rsid w:val="00A41F91"/>
    <w:rsid w:val="00A5270D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0F95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5505"/>
    <w:rsid w:val="00BE5B36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4EA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0F8D"/>
    <w:rsid w:val="00CE463D"/>
    <w:rsid w:val="00D10BA0"/>
    <w:rsid w:val="00D21694"/>
    <w:rsid w:val="00D22FE0"/>
    <w:rsid w:val="00D24EB5"/>
    <w:rsid w:val="00D35AB9"/>
    <w:rsid w:val="00D41571"/>
    <w:rsid w:val="00D416A0"/>
    <w:rsid w:val="00D47672"/>
    <w:rsid w:val="00D50C44"/>
    <w:rsid w:val="00D5123C"/>
    <w:rsid w:val="00D55560"/>
    <w:rsid w:val="00D610CF"/>
    <w:rsid w:val="00D61C5A"/>
    <w:rsid w:val="00D61D04"/>
    <w:rsid w:val="00D63C71"/>
    <w:rsid w:val="00D6790C"/>
    <w:rsid w:val="00D73277"/>
    <w:rsid w:val="00D76586"/>
    <w:rsid w:val="00D80A55"/>
    <w:rsid w:val="00D82657"/>
    <w:rsid w:val="00D87E20"/>
    <w:rsid w:val="00D95803"/>
    <w:rsid w:val="00DA01AE"/>
    <w:rsid w:val="00DA4037"/>
    <w:rsid w:val="00DE412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56A94"/>
    <w:rsid w:val="00E64254"/>
    <w:rsid w:val="00E64363"/>
    <w:rsid w:val="00E67928"/>
    <w:rsid w:val="00E70FB5"/>
    <w:rsid w:val="00E807A5"/>
    <w:rsid w:val="00E83497"/>
    <w:rsid w:val="00E915AF"/>
    <w:rsid w:val="00E93455"/>
    <w:rsid w:val="00E96415"/>
    <w:rsid w:val="00EA15B3"/>
    <w:rsid w:val="00EB1EFB"/>
    <w:rsid w:val="00EB2358"/>
    <w:rsid w:val="00EB2B06"/>
    <w:rsid w:val="00EB3EB8"/>
    <w:rsid w:val="00EC02FE"/>
    <w:rsid w:val="00EC4A96"/>
    <w:rsid w:val="00F02243"/>
    <w:rsid w:val="00F22073"/>
    <w:rsid w:val="00F424BF"/>
    <w:rsid w:val="00F44FC3"/>
    <w:rsid w:val="00F46107"/>
    <w:rsid w:val="00F468C5"/>
    <w:rsid w:val="00F51880"/>
    <w:rsid w:val="00F52F39"/>
    <w:rsid w:val="00F6184F"/>
    <w:rsid w:val="00F80806"/>
    <w:rsid w:val="00F8310E"/>
    <w:rsid w:val="00F914DD"/>
    <w:rsid w:val="00FA2340"/>
    <w:rsid w:val="00FA2358"/>
    <w:rsid w:val="00FA64B2"/>
    <w:rsid w:val="00FB2592"/>
    <w:rsid w:val="00FB2810"/>
    <w:rsid w:val="00FB7A2C"/>
    <w:rsid w:val="00FC2947"/>
    <w:rsid w:val="00FE0818"/>
    <w:rsid w:val="00FE4FE7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85037FE0-53E1-4D71-A11D-FBC9038C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B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BE5B36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E5B36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BE5B36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BE5B3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E5B36"/>
    <w:pPr>
      <w:outlineLvl w:val="4"/>
    </w:pPr>
  </w:style>
  <w:style w:type="paragraph" w:styleId="Heading6">
    <w:name w:val="heading 6"/>
    <w:basedOn w:val="Heading4"/>
    <w:next w:val="Normal"/>
    <w:qFormat/>
    <w:rsid w:val="00BE5B3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E5B36"/>
    <w:pPr>
      <w:outlineLvl w:val="6"/>
    </w:pPr>
  </w:style>
  <w:style w:type="paragraph" w:styleId="Heading8">
    <w:name w:val="heading 8"/>
    <w:basedOn w:val="Heading6"/>
    <w:next w:val="Normal"/>
    <w:qFormat/>
    <w:rsid w:val="00BE5B36"/>
    <w:pPr>
      <w:outlineLvl w:val="7"/>
    </w:pPr>
  </w:style>
  <w:style w:type="paragraph" w:styleId="Heading9">
    <w:name w:val="heading 9"/>
    <w:basedOn w:val="Heading6"/>
    <w:next w:val="Normal"/>
    <w:qFormat/>
    <w:rsid w:val="00BE5B3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E5B36"/>
  </w:style>
  <w:style w:type="paragraph" w:styleId="TOC4">
    <w:name w:val="toc 4"/>
    <w:basedOn w:val="TOC3"/>
    <w:semiHidden/>
    <w:rsid w:val="00BE5B36"/>
  </w:style>
  <w:style w:type="paragraph" w:styleId="TOC3">
    <w:name w:val="toc 3"/>
    <w:basedOn w:val="TOC2"/>
    <w:semiHidden/>
    <w:rsid w:val="00BE5B36"/>
  </w:style>
  <w:style w:type="paragraph" w:styleId="TOC2">
    <w:name w:val="toc 2"/>
    <w:basedOn w:val="TOC1"/>
    <w:semiHidden/>
    <w:rsid w:val="00BE5B36"/>
    <w:pPr>
      <w:spacing w:before="80"/>
      <w:ind w:left="1531" w:hanging="851"/>
    </w:pPr>
  </w:style>
  <w:style w:type="paragraph" w:styleId="TOC1">
    <w:name w:val="toc 1"/>
    <w:basedOn w:val="Normal"/>
    <w:semiHidden/>
    <w:rsid w:val="00BE5B3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BE5B36"/>
  </w:style>
  <w:style w:type="paragraph" w:styleId="TOC6">
    <w:name w:val="toc 6"/>
    <w:basedOn w:val="TOC4"/>
    <w:semiHidden/>
    <w:rsid w:val="00BE5B36"/>
  </w:style>
  <w:style w:type="paragraph" w:styleId="TOC5">
    <w:name w:val="toc 5"/>
    <w:basedOn w:val="TOC4"/>
    <w:semiHidden/>
    <w:rsid w:val="00BE5B36"/>
  </w:style>
  <w:style w:type="paragraph" w:styleId="Footer">
    <w:name w:val="footer"/>
    <w:basedOn w:val="Normal"/>
    <w:link w:val="FooterChar"/>
    <w:rsid w:val="00BE5B36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E5B36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BE5B36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E5B3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E5B36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BE5B36"/>
    <w:pPr>
      <w:spacing w:before="80"/>
      <w:ind w:left="794" w:hanging="794"/>
    </w:pPr>
  </w:style>
  <w:style w:type="paragraph" w:customStyle="1" w:styleId="enumlev2">
    <w:name w:val="enumlev2"/>
    <w:basedOn w:val="enumlev1"/>
    <w:rsid w:val="00BE5B36"/>
    <w:pPr>
      <w:ind w:left="1191" w:hanging="397"/>
    </w:pPr>
  </w:style>
  <w:style w:type="paragraph" w:customStyle="1" w:styleId="enumlev3">
    <w:name w:val="enumlev3"/>
    <w:basedOn w:val="enumlev2"/>
    <w:rsid w:val="00BE5B36"/>
    <w:pPr>
      <w:ind w:left="1588"/>
    </w:pPr>
  </w:style>
  <w:style w:type="paragraph" w:customStyle="1" w:styleId="Equation">
    <w:name w:val="Equation"/>
    <w:basedOn w:val="Normal"/>
    <w:rsid w:val="00BE5B3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BE5B3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BE5B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BE5B36"/>
  </w:style>
  <w:style w:type="paragraph" w:customStyle="1" w:styleId="Chaptitle">
    <w:name w:val="Chap_title"/>
    <w:basedOn w:val="Normal"/>
    <w:next w:val="Normalaftertitle"/>
    <w:rsid w:val="00BE5B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BE5B36"/>
    <w:pPr>
      <w:spacing w:before="400"/>
    </w:pPr>
  </w:style>
  <w:style w:type="character" w:styleId="PageNumber">
    <w:name w:val="page number"/>
    <w:basedOn w:val="DefaultParagraphFont"/>
    <w:rsid w:val="00BE5B36"/>
  </w:style>
  <w:style w:type="paragraph" w:customStyle="1" w:styleId="Reftitle">
    <w:name w:val="Ref_title"/>
    <w:basedOn w:val="Normal"/>
    <w:next w:val="Reftext"/>
    <w:rsid w:val="00BE5B36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BE5B36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BE5B36"/>
    <w:pPr>
      <w:jc w:val="left"/>
    </w:pPr>
  </w:style>
  <w:style w:type="paragraph" w:customStyle="1" w:styleId="Formal">
    <w:name w:val="Formal"/>
    <w:basedOn w:val="ASN1"/>
    <w:rsid w:val="00BE5B36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BE5B36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BE5B36"/>
  </w:style>
  <w:style w:type="paragraph" w:customStyle="1" w:styleId="Artheading">
    <w:name w:val="Art_heading"/>
    <w:basedOn w:val="Normal"/>
    <w:next w:val="Normalaftertitle"/>
    <w:rsid w:val="00BE5B3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E5B3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E5B3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E5B36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BE5B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BE5B3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E5B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BE5B36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BE5B3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E5B36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BE5B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BE5B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BE5B36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BE5B36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BE5B3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BE5B36"/>
    <w:pPr>
      <w:ind w:left="567"/>
      <w:jc w:val="left"/>
    </w:pPr>
  </w:style>
  <w:style w:type="paragraph" w:customStyle="1" w:styleId="PartNo">
    <w:name w:val="Part_No"/>
    <w:basedOn w:val="Normal"/>
    <w:next w:val="Partref"/>
    <w:rsid w:val="00BE5B36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BE5B3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E5B36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BE5B3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E5B36"/>
  </w:style>
  <w:style w:type="paragraph" w:customStyle="1" w:styleId="RecNo">
    <w:name w:val="Rec_No"/>
    <w:basedOn w:val="Normal"/>
    <w:next w:val="Rectitle"/>
    <w:rsid w:val="00BE5B36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E5B36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E5B36"/>
  </w:style>
  <w:style w:type="paragraph" w:customStyle="1" w:styleId="Questiontitle">
    <w:name w:val="Question_title"/>
    <w:basedOn w:val="Rectitle"/>
    <w:next w:val="Questionref"/>
    <w:link w:val="QuestiontitleChar"/>
    <w:rsid w:val="00BE5B36"/>
  </w:style>
  <w:style w:type="paragraph" w:customStyle="1" w:styleId="Questionref">
    <w:name w:val="Question_ref"/>
    <w:basedOn w:val="Recref"/>
    <w:next w:val="Questiondate"/>
    <w:rsid w:val="00BE5B36"/>
  </w:style>
  <w:style w:type="paragraph" w:customStyle="1" w:styleId="Recref">
    <w:name w:val="Rec_ref"/>
    <w:basedOn w:val="Normal"/>
    <w:next w:val="Recdate"/>
    <w:rsid w:val="00BE5B3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BE5B36"/>
  </w:style>
  <w:style w:type="paragraph" w:customStyle="1" w:styleId="RepNo">
    <w:name w:val="Rep_No"/>
    <w:basedOn w:val="RecNo"/>
    <w:next w:val="Reptitle"/>
    <w:rsid w:val="00BE5B36"/>
  </w:style>
  <w:style w:type="paragraph" w:customStyle="1" w:styleId="Reptitle">
    <w:name w:val="Rep_title"/>
    <w:basedOn w:val="Rectitle"/>
    <w:next w:val="Repref"/>
    <w:rsid w:val="00BE5B36"/>
  </w:style>
  <w:style w:type="paragraph" w:customStyle="1" w:styleId="Repref">
    <w:name w:val="Rep_ref"/>
    <w:basedOn w:val="Recref"/>
    <w:next w:val="Repdate"/>
    <w:rsid w:val="00BE5B36"/>
  </w:style>
  <w:style w:type="paragraph" w:customStyle="1" w:styleId="Resdate">
    <w:name w:val="Res_date"/>
    <w:basedOn w:val="Recdate"/>
    <w:next w:val="Normalaftertitle"/>
    <w:rsid w:val="00BE5B36"/>
  </w:style>
  <w:style w:type="paragraph" w:customStyle="1" w:styleId="ResNo">
    <w:name w:val="Res_No"/>
    <w:basedOn w:val="RecNo"/>
    <w:next w:val="Restitle"/>
    <w:rsid w:val="00BE5B36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BE5B36"/>
  </w:style>
  <w:style w:type="paragraph" w:customStyle="1" w:styleId="Resref">
    <w:name w:val="Res_ref"/>
    <w:basedOn w:val="Recref"/>
    <w:next w:val="Resdate"/>
    <w:rsid w:val="00BE5B36"/>
  </w:style>
  <w:style w:type="paragraph" w:customStyle="1" w:styleId="SectionNo">
    <w:name w:val="Section_No"/>
    <w:basedOn w:val="Normal"/>
    <w:next w:val="Sectiontitle"/>
    <w:rsid w:val="00BE5B36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E5B36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E5B3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BE5B3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BE5B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BE5B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BE5B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BE5B36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BE5B3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E5B36"/>
  </w:style>
  <w:style w:type="paragraph" w:customStyle="1" w:styleId="Title3">
    <w:name w:val="Title 3"/>
    <w:basedOn w:val="Title2"/>
    <w:next w:val="Title4"/>
    <w:rsid w:val="00BE5B36"/>
    <w:rPr>
      <w:caps w:val="0"/>
    </w:rPr>
  </w:style>
  <w:style w:type="paragraph" w:customStyle="1" w:styleId="Title4">
    <w:name w:val="Title 4"/>
    <w:basedOn w:val="Title3"/>
    <w:next w:val="Heading1"/>
    <w:rsid w:val="00BE5B36"/>
    <w:rPr>
      <w:b/>
    </w:rPr>
  </w:style>
  <w:style w:type="paragraph" w:customStyle="1" w:styleId="Section1">
    <w:name w:val="Section_1"/>
    <w:basedOn w:val="Normal"/>
    <w:next w:val="Normal"/>
    <w:rsid w:val="00BE5B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E5B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BE5B3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E5B36"/>
    <w:rPr>
      <w:sz w:val="16"/>
      <w:szCs w:val="16"/>
    </w:rPr>
  </w:style>
  <w:style w:type="paragraph" w:styleId="CommentText">
    <w:name w:val="annotation text"/>
    <w:basedOn w:val="Normal"/>
    <w:semiHidden/>
    <w:rsid w:val="00BE5B36"/>
    <w:rPr>
      <w:sz w:val="20"/>
    </w:rPr>
  </w:style>
  <w:style w:type="character" w:customStyle="1" w:styleId="href">
    <w:name w:val="href"/>
    <w:basedOn w:val="DefaultParagraphFont"/>
    <w:rsid w:val="00BE5B36"/>
  </w:style>
  <w:style w:type="paragraph" w:customStyle="1" w:styleId="NormalIndent">
    <w:name w:val="Normal_Indent"/>
    <w:basedOn w:val="Normal"/>
    <w:rsid w:val="00BE5B36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BE5B36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BE5B3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5B36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E5B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5B36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BE5B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BE5B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BE5B36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A64B2"/>
    <w:rPr>
      <w:i/>
      <w:sz w:val="24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FA64B2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FA64B2"/>
    <w:rPr>
      <w:b/>
      <w:szCs w:val="22"/>
      <w:lang w:val="en-US" w:eastAsia="en-US"/>
    </w:rPr>
  </w:style>
  <w:style w:type="paragraph" w:customStyle="1" w:styleId="Head">
    <w:name w:val="Head"/>
    <w:basedOn w:val="Normal"/>
    <w:rsid w:val="00FA64B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A6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FA64B2"/>
    <w:rPr>
      <w:rFonts w:ascii="Times New Roman" w:hAnsi="Times New Roman"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A64B2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A64B2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FA64B2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A64B2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FA64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E5B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styleId="FollowedHyperlink">
    <w:name w:val="FollowedHyperlink"/>
    <w:basedOn w:val="DefaultParagraphFont"/>
    <w:rsid w:val="00FA64B2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D610CF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D610CF"/>
    <w:rPr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D610CF"/>
    <w:rPr>
      <w:b/>
      <w:sz w:val="28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D610CF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10CF"/>
    <w:rPr>
      <w:lang w:val="en-US" w:eastAsia="en-US"/>
    </w:rPr>
  </w:style>
  <w:style w:type="paragraph" w:customStyle="1" w:styleId="call0">
    <w:name w:val="call"/>
    <w:basedOn w:val="Normal"/>
    <w:next w:val="Normal"/>
    <w:rsid w:val="00D610CF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E2BA1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BE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BE5B36"/>
    <w:rPr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D63C71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D63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0189-4F38-4F6C-8932-E2D8D5CE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2</Pages>
  <Words>601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Sir Bosson, Ana</cp:lastModifiedBy>
  <cp:revision>2</cp:revision>
  <cp:lastPrinted>2016-02-03T10:47:00Z</cp:lastPrinted>
  <dcterms:created xsi:type="dcterms:W3CDTF">2019-11-08T10:09:00Z</dcterms:created>
  <dcterms:modified xsi:type="dcterms:W3CDTF">2019-11-08T10:09:00Z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