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BE5A8C" w14:textId="74213753" w:rsidR="000D1916" w:rsidRPr="00D53C1A" w:rsidRDefault="000D1916" w:rsidP="000D1916">
      <w:pPr>
        <w:pStyle w:val="QuestionNo"/>
      </w:pPr>
      <w:r w:rsidRPr="00D53C1A">
        <w:t>ВОПРОС МСЭ-R 132-5/6</w:t>
      </w:r>
    </w:p>
    <w:p w14:paraId="40A47B03" w14:textId="395452A1" w:rsidR="000D1916" w:rsidRPr="00D53C1A" w:rsidRDefault="000D1916" w:rsidP="000D1916">
      <w:pPr>
        <w:pStyle w:val="Questiontitle"/>
      </w:pPr>
      <w:r w:rsidRPr="00D53C1A">
        <w:t>Планирование цифрового наземного телевизионного радиовещания</w:t>
      </w:r>
    </w:p>
    <w:p w14:paraId="010FE6E1" w14:textId="77777777" w:rsidR="000D1916" w:rsidRPr="00D53C1A" w:rsidRDefault="000D1916" w:rsidP="000D1916">
      <w:pPr>
        <w:pStyle w:val="Questiondate"/>
      </w:pPr>
      <w:r w:rsidRPr="00D53C1A">
        <w:t>(2010-2011-2011-2015-2017-2019)</w:t>
      </w:r>
    </w:p>
    <w:p w14:paraId="5A18EF79" w14:textId="77777777" w:rsidR="000D1916" w:rsidRPr="00D53C1A" w:rsidRDefault="000D1916" w:rsidP="000D1916">
      <w:pPr>
        <w:pStyle w:val="Normalaftertitle0"/>
      </w:pPr>
      <w:r w:rsidRPr="00D53C1A">
        <w:t>Ассамблея радиосвязи МСЭ,</w:t>
      </w:r>
    </w:p>
    <w:p w14:paraId="09A7D578" w14:textId="77777777" w:rsidR="000D1916" w:rsidRPr="00D53C1A" w:rsidRDefault="000D1916" w:rsidP="000D1916">
      <w:pPr>
        <w:pStyle w:val="Call"/>
      </w:pPr>
      <w:r w:rsidRPr="00D53C1A">
        <w:t>учитывая</w:t>
      </w:r>
      <w:r w:rsidRPr="00D53C1A">
        <w:rPr>
          <w:i w:val="0"/>
          <w:iCs/>
        </w:rPr>
        <w:t>,</w:t>
      </w:r>
    </w:p>
    <w:p w14:paraId="06B519BD" w14:textId="77777777" w:rsidR="000D1916" w:rsidRPr="00D53C1A" w:rsidRDefault="000D1916" w:rsidP="000D1916">
      <w:pPr>
        <w:jc w:val="both"/>
      </w:pPr>
      <w:r w:rsidRPr="00D53C1A">
        <w:rPr>
          <w:i/>
          <w:iCs/>
        </w:rPr>
        <w:t>a)</w:t>
      </w:r>
      <w:r w:rsidRPr="00D53C1A">
        <w:tab/>
        <w:t>что многие администрации уже внедрили цифровые наземные телевизионные радиовещательные (ЦНТР) службы в диапазонах ОВЧ (Диапазон III) и/или УВЧ (Диапазон IV/V), а другие администрации осуществляют их внедрение;</w:t>
      </w:r>
    </w:p>
    <w:p w14:paraId="6CA92387" w14:textId="77777777" w:rsidR="000D1916" w:rsidRPr="00D53C1A" w:rsidRDefault="000D1916" w:rsidP="000D1916">
      <w:pPr>
        <w:jc w:val="both"/>
      </w:pPr>
      <w:r w:rsidRPr="00D53C1A">
        <w:rPr>
          <w:i/>
          <w:iCs/>
        </w:rPr>
        <w:t>b)</w:t>
      </w:r>
      <w:r w:rsidRPr="00D53C1A">
        <w:tab/>
        <w:t>что опыт, полученный в процессе реализации служб ЦНТР, будет полезен при уточнении допущений и методов, применяемых при планировании и реализации служб ЦНТР;</w:t>
      </w:r>
    </w:p>
    <w:p w14:paraId="2FC4D0E7" w14:textId="77777777" w:rsidR="000D1916" w:rsidRPr="00D53C1A" w:rsidRDefault="000D1916" w:rsidP="000D1916">
      <w:pPr>
        <w:jc w:val="both"/>
      </w:pPr>
      <w:r w:rsidRPr="00D53C1A">
        <w:rPr>
          <w:i/>
        </w:rPr>
        <w:t>c)</w:t>
      </w:r>
      <w:r w:rsidRPr="00D53C1A">
        <w:tab/>
        <w:t>что для содействия внедрению таких новых систем в существующую радиочастотную среду разрабатываются процедуры планирования;</w:t>
      </w:r>
    </w:p>
    <w:p w14:paraId="2C8F0643" w14:textId="77777777" w:rsidR="000D1916" w:rsidRPr="00D53C1A" w:rsidRDefault="000D1916" w:rsidP="000D1916">
      <w:pPr>
        <w:jc w:val="both"/>
      </w:pPr>
      <w:r w:rsidRPr="00D53C1A">
        <w:rPr>
          <w:i/>
        </w:rPr>
        <w:t>d)</w:t>
      </w:r>
      <w:r w:rsidRPr="00D53C1A">
        <w:tab/>
        <w:t>что такие процедуры планирования основаны на использовании методов прогнозирования распространения и эмпирически выведенных защитных отношениях;</w:t>
      </w:r>
    </w:p>
    <w:p w14:paraId="05EFF1BD" w14:textId="77777777" w:rsidR="000D1916" w:rsidRPr="00D53C1A" w:rsidRDefault="000D1916" w:rsidP="000D1916">
      <w:pPr>
        <w:jc w:val="both"/>
      </w:pPr>
      <w:r w:rsidRPr="00D53C1A">
        <w:rPr>
          <w:i/>
        </w:rPr>
        <w:t>e)</w:t>
      </w:r>
      <w:r w:rsidRPr="00D53C1A">
        <w:tab/>
        <w:t>что характеристики телевизионных приемных установок, приемников и антенн являются важными элементами планирования частот;</w:t>
      </w:r>
    </w:p>
    <w:p w14:paraId="61199861" w14:textId="77777777" w:rsidR="000D1916" w:rsidRPr="00D53C1A" w:rsidRDefault="000D1916" w:rsidP="000D1916">
      <w:pPr>
        <w:jc w:val="both"/>
      </w:pPr>
      <w:r w:rsidRPr="00D53C1A">
        <w:rPr>
          <w:i/>
        </w:rPr>
        <w:t>f)</w:t>
      </w:r>
      <w:r w:rsidRPr="00D53C1A">
        <w:tab/>
        <w:t>что администрации и/или радиовещательные организации должны проверять и подтверждать результаты процесса планирования сетей цифрового наземного телевизионного, звукового и мультимедийного радиовещания,</w:t>
      </w:r>
    </w:p>
    <w:p w14:paraId="2DF7AE56" w14:textId="77777777" w:rsidR="000D1916" w:rsidRPr="00D53C1A" w:rsidRDefault="000D1916" w:rsidP="000D1916">
      <w:pPr>
        <w:pStyle w:val="Call"/>
        <w:rPr>
          <w:i w:val="0"/>
          <w:iCs/>
        </w:rPr>
      </w:pPr>
      <w:r w:rsidRPr="00D53C1A">
        <w:t>решает</w:t>
      </w:r>
      <w:r w:rsidRPr="00D53C1A">
        <w:rPr>
          <w:i w:val="0"/>
          <w:iCs/>
        </w:rPr>
        <w:t>, что следует изучить следующие Вопросы:</w:t>
      </w:r>
    </w:p>
    <w:p w14:paraId="11E7DEB4" w14:textId="77777777" w:rsidR="000D1916" w:rsidRPr="00D53C1A" w:rsidRDefault="000D1916" w:rsidP="000D1916">
      <w:r w:rsidRPr="00D53C1A">
        <w:t>1</w:t>
      </w:r>
      <w:r w:rsidRPr="00D53C1A">
        <w:tab/>
        <w:t>Каковы параметры частотного планирования для таких служб, включая, в том числе:</w:t>
      </w:r>
    </w:p>
    <w:p w14:paraId="0757617B" w14:textId="77777777" w:rsidR="000D1916" w:rsidRPr="00D53C1A" w:rsidRDefault="000D1916" w:rsidP="000D1916">
      <w:pPr>
        <w:pStyle w:val="enumlev1"/>
      </w:pPr>
      <w:r w:rsidRPr="00D53C1A">
        <w:t>–</w:t>
      </w:r>
      <w:r w:rsidRPr="00D53C1A">
        <w:tab/>
        <w:t>минимальные значения напряженности поля;</w:t>
      </w:r>
    </w:p>
    <w:p w14:paraId="3E43671A" w14:textId="77777777" w:rsidR="000D1916" w:rsidRPr="00D53C1A" w:rsidRDefault="000D1916" w:rsidP="000D1916">
      <w:pPr>
        <w:pStyle w:val="enumlev1"/>
      </w:pPr>
      <w:r w:rsidRPr="00D53C1A">
        <w:t>–</w:t>
      </w:r>
      <w:r w:rsidRPr="00D53C1A">
        <w:tab/>
        <w:t>воздействие методов модуляции и излучения;</w:t>
      </w:r>
    </w:p>
    <w:p w14:paraId="3AD72BDC" w14:textId="77777777" w:rsidR="000D1916" w:rsidRPr="00D53C1A" w:rsidRDefault="000D1916" w:rsidP="000D1916">
      <w:pPr>
        <w:pStyle w:val="enumlev1"/>
      </w:pPr>
      <w:r w:rsidRPr="00D53C1A">
        <w:t>–</w:t>
      </w:r>
      <w:r w:rsidRPr="00D53C1A">
        <w:tab/>
        <w:t>характеристики приемных и передающих антенн;</w:t>
      </w:r>
    </w:p>
    <w:p w14:paraId="6BBA6179" w14:textId="77777777" w:rsidR="000D1916" w:rsidRPr="00D53C1A" w:rsidRDefault="000D1916" w:rsidP="000D1916">
      <w:pPr>
        <w:pStyle w:val="enumlev1"/>
      </w:pPr>
      <w:r w:rsidRPr="00D53C1A">
        <w:t>–</w:t>
      </w:r>
      <w:r w:rsidRPr="00D53C1A">
        <w:tab/>
        <w:t>воздействие применения различных методов передачи и приема;</w:t>
      </w:r>
    </w:p>
    <w:p w14:paraId="683A54E4" w14:textId="77777777" w:rsidR="000D1916" w:rsidRPr="00D53C1A" w:rsidRDefault="000D1916" w:rsidP="000D1916">
      <w:pPr>
        <w:pStyle w:val="enumlev1"/>
      </w:pPr>
      <w:r w:rsidRPr="00D53C1A">
        <w:t>–</w:t>
      </w:r>
      <w:r w:rsidRPr="00D53C1A">
        <w:tab/>
        <w:t>значения поправочного коэффициента местоположения;</w:t>
      </w:r>
    </w:p>
    <w:p w14:paraId="20D7AB70" w14:textId="77777777" w:rsidR="000D1916" w:rsidRPr="00D53C1A" w:rsidRDefault="000D1916" w:rsidP="000D1916">
      <w:pPr>
        <w:pStyle w:val="enumlev1"/>
      </w:pPr>
      <w:r w:rsidRPr="00D53C1A">
        <w:t>–</w:t>
      </w:r>
      <w:r w:rsidRPr="00D53C1A">
        <w:tab/>
        <w:t>значения изменчивости во времени;</w:t>
      </w:r>
    </w:p>
    <w:p w14:paraId="0CD89DCA" w14:textId="77777777" w:rsidR="000D1916" w:rsidRPr="00D53C1A" w:rsidRDefault="000D1916" w:rsidP="000D1916">
      <w:pPr>
        <w:pStyle w:val="enumlev1"/>
      </w:pPr>
      <w:r w:rsidRPr="00D53C1A">
        <w:t>–</w:t>
      </w:r>
      <w:r w:rsidRPr="00D53C1A">
        <w:tab/>
        <w:t>одночастотные сети;</w:t>
      </w:r>
    </w:p>
    <w:p w14:paraId="6D2A0767" w14:textId="77777777" w:rsidR="000D1916" w:rsidRPr="00D53C1A" w:rsidRDefault="000D1916" w:rsidP="000D1916">
      <w:pPr>
        <w:pStyle w:val="enumlev1"/>
      </w:pPr>
      <w:r w:rsidRPr="00D53C1A">
        <w:t>–</w:t>
      </w:r>
      <w:r w:rsidRPr="00D53C1A">
        <w:tab/>
        <w:t>диапазоны скоростей;</w:t>
      </w:r>
    </w:p>
    <w:p w14:paraId="006ADD07" w14:textId="77777777" w:rsidR="000D1916" w:rsidRPr="00D53C1A" w:rsidRDefault="000D1916" w:rsidP="000D1916">
      <w:pPr>
        <w:pStyle w:val="enumlev1"/>
      </w:pPr>
      <w:r w:rsidRPr="00D53C1A">
        <w:t>–</w:t>
      </w:r>
      <w:r w:rsidRPr="00D53C1A">
        <w:tab/>
        <w:t>шум окружающей среды и его воздействие на прием цифрового наземного телевидения;</w:t>
      </w:r>
    </w:p>
    <w:p w14:paraId="1EAE0A85" w14:textId="77777777" w:rsidR="000D1916" w:rsidRPr="00D53C1A" w:rsidRDefault="000D1916" w:rsidP="000D1916">
      <w:pPr>
        <w:pStyle w:val="enumlev1"/>
      </w:pPr>
      <w:r w:rsidRPr="00D53C1A">
        <w:t>–</w:t>
      </w:r>
      <w:r w:rsidRPr="00D53C1A">
        <w:tab/>
        <w:t>влияние влажного лиственного покрова на прием цифрового наземного телевидения;</w:t>
      </w:r>
    </w:p>
    <w:p w14:paraId="15D653E8" w14:textId="77777777" w:rsidR="000D1916" w:rsidRPr="00D53C1A" w:rsidRDefault="000D1916" w:rsidP="000D1916">
      <w:pPr>
        <w:pStyle w:val="enumlev1"/>
      </w:pPr>
      <w:r w:rsidRPr="00D53C1A">
        <w:t>–</w:t>
      </w:r>
      <w:r w:rsidRPr="00D53C1A">
        <w:tab/>
        <w:t>влияние ветряных ферм и рассеяния сигнала самолетом на прием цифрового наземного телевидения;</w:t>
      </w:r>
    </w:p>
    <w:p w14:paraId="5A5DA41D" w14:textId="77777777" w:rsidR="000D1916" w:rsidRPr="00D53C1A" w:rsidRDefault="000D1916" w:rsidP="000D1916">
      <w:pPr>
        <w:pStyle w:val="enumlev1"/>
      </w:pPr>
      <w:r w:rsidRPr="00D53C1A">
        <w:t>–</w:t>
      </w:r>
      <w:r w:rsidRPr="00D53C1A">
        <w:tab/>
        <w:t>потери при проникновении в здание;</w:t>
      </w:r>
    </w:p>
    <w:p w14:paraId="556DD0E7" w14:textId="77777777" w:rsidR="000D1916" w:rsidRPr="00D53C1A" w:rsidRDefault="000D1916" w:rsidP="000D1916">
      <w:pPr>
        <w:pStyle w:val="enumlev1"/>
      </w:pPr>
      <w:r w:rsidRPr="00D53C1A">
        <w:t>–</w:t>
      </w:r>
      <w:r w:rsidRPr="00D53C1A">
        <w:tab/>
        <w:t>изменения поправочного коэффициента местоположения при приеме внутри помещений?</w:t>
      </w:r>
    </w:p>
    <w:p w14:paraId="70F40056" w14:textId="77777777" w:rsidR="000D1916" w:rsidRPr="00D53C1A" w:rsidRDefault="000D1916" w:rsidP="000D1916">
      <w:pPr>
        <w:jc w:val="both"/>
      </w:pPr>
      <w:r w:rsidRPr="00D53C1A">
        <w:t>2</w:t>
      </w:r>
      <w:r w:rsidRPr="00D53C1A">
        <w:tab/>
        <w:t xml:space="preserve">Каково вероятное воздействие на вопросы, касающиеся планирования радиовещательных сетей для наземного телевизионного радиовещания при переходе от </w:t>
      </w:r>
      <w:r w:rsidRPr="00D53C1A">
        <w:lastRenderedPageBreak/>
        <w:t>существующих</w:t>
      </w:r>
      <w:r w:rsidRPr="00D53C1A">
        <w:rPr>
          <w:rStyle w:val="FootnoteReference"/>
        </w:rPr>
        <w:footnoteReference w:customMarkFollows="1" w:id="1"/>
        <w:t>1</w:t>
      </w:r>
      <w:r w:rsidRPr="00D53C1A">
        <w:t xml:space="preserve"> параметров модуляции цифровых телевизионных сигналов на новые и более эффективные в отношении использования спектра</w:t>
      </w:r>
      <w:r w:rsidRPr="00D53C1A">
        <w:rPr>
          <w:rStyle w:val="FootnoteReference"/>
        </w:rPr>
        <w:footnoteReference w:customMarkFollows="1" w:id="2"/>
        <w:t>2</w:t>
      </w:r>
      <w:r w:rsidRPr="00D53C1A">
        <w:t xml:space="preserve"> параметры модуляции?</w:t>
      </w:r>
    </w:p>
    <w:p w14:paraId="5BBDDBF3" w14:textId="77777777" w:rsidR="000D1916" w:rsidRPr="00D53C1A" w:rsidRDefault="000D1916" w:rsidP="000D1916">
      <w:pPr>
        <w:keepNext/>
        <w:keepLines/>
        <w:jc w:val="both"/>
      </w:pPr>
      <w:r w:rsidRPr="00D53C1A">
        <w:t>3</w:t>
      </w:r>
      <w:r w:rsidRPr="00D53C1A">
        <w:tab/>
        <w:t>Какие защитные отношения необходимы при работе двух или более цифровых передатчиков той же системы, цифровых и мультимедийных передатчиков различных систем или аналоговых и цифровых телевизионных передатчиков:</w:t>
      </w:r>
    </w:p>
    <w:p w14:paraId="1DABEB19" w14:textId="77777777" w:rsidR="000D1916" w:rsidRPr="00D53C1A" w:rsidRDefault="000D1916" w:rsidP="000D1916">
      <w:pPr>
        <w:pStyle w:val="enumlev1"/>
        <w:jc w:val="both"/>
      </w:pPr>
      <w:r w:rsidRPr="00D53C1A">
        <w:t>–</w:t>
      </w:r>
      <w:r w:rsidRPr="00D53C1A">
        <w:tab/>
        <w:t>в том же канале;</w:t>
      </w:r>
    </w:p>
    <w:p w14:paraId="6766CE2F" w14:textId="77777777" w:rsidR="000D1916" w:rsidRPr="00D53C1A" w:rsidRDefault="000D1916" w:rsidP="000D1916">
      <w:pPr>
        <w:pStyle w:val="enumlev1"/>
        <w:jc w:val="both"/>
      </w:pPr>
      <w:r w:rsidRPr="00D53C1A">
        <w:t>–</w:t>
      </w:r>
      <w:r w:rsidRPr="00D53C1A">
        <w:tab/>
        <w:t>в соседних каналах;</w:t>
      </w:r>
    </w:p>
    <w:p w14:paraId="6E00D270" w14:textId="77777777" w:rsidR="000D1916" w:rsidRPr="00D53C1A" w:rsidRDefault="000D1916" w:rsidP="000D1916">
      <w:pPr>
        <w:pStyle w:val="enumlev1"/>
      </w:pPr>
      <w:r w:rsidRPr="00D53C1A">
        <w:t>–</w:t>
      </w:r>
      <w:r w:rsidRPr="00D53C1A">
        <w:tab/>
        <w:t>при перекрывающихся каналах;</w:t>
      </w:r>
    </w:p>
    <w:p w14:paraId="30960C13" w14:textId="77777777" w:rsidR="000D1916" w:rsidRPr="00D53C1A" w:rsidRDefault="000D1916" w:rsidP="000D1916">
      <w:pPr>
        <w:pStyle w:val="enumlev1"/>
        <w:jc w:val="both"/>
      </w:pPr>
      <w:r w:rsidRPr="00D53C1A">
        <w:t>–</w:t>
      </w:r>
      <w:r w:rsidRPr="00D53C1A">
        <w:tab/>
        <w:t>в случае других соотношений, при которых возможно создание помех (например, канал изображения)?</w:t>
      </w:r>
    </w:p>
    <w:p w14:paraId="0759F246" w14:textId="77777777" w:rsidR="000D1916" w:rsidRPr="00D53C1A" w:rsidRDefault="000D1916" w:rsidP="000D1916">
      <w:pPr>
        <w:jc w:val="both"/>
      </w:pPr>
      <w:r w:rsidRPr="00D53C1A">
        <w:t>4</w:t>
      </w:r>
      <w:r w:rsidRPr="00D53C1A">
        <w:tab/>
        <w:t>Какие характеристики приемников и антенных систем должны применяться при планировании частот для обеспечения более эффективного использования частотного спектра (например, избирательность, коэффициент шума и др.)?</w:t>
      </w:r>
    </w:p>
    <w:p w14:paraId="20B011D7" w14:textId="77777777" w:rsidR="000D1916" w:rsidRPr="00D53C1A" w:rsidRDefault="000D1916" w:rsidP="000D1916">
      <w:pPr>
        <w:jc w:val="both"/>
      </w:pPr>
      <w:r w:rsidRPr="00D53C1A">
        <w:t>5</w:t>
      </w:r>
      <w:r w:rsidRPr="00D53C1A">
        <w:tab/>
        <w:t>Какие защитные отношения необходимы для защиты телевизионных радиовещательных служб от других служб, совместно использующих полосы или работающих в соседних полосах?</w:t>
      </w:r>
    </w:p>
    <w:p w14:paraId="1DA9379B" w14:textId="77777777" w:rsidR="000D1916" w:rsidRPr="00D53C1A" w:rsidRDefault="000D1916" w:rsidP="000D1916">
      <w:pPr>
        <w:jc w:val="both"/>
      </w:pPr>
      <w:r w:rsidRPr="00D53C1A">
        <w:t>6</w:t>
      </w:r>
      <w:r w:rsidRPr="00D53C1A">
        <w:tab/>
        <w:t>Какие методы могут использоваться для ослабления влияния помех?</w:t>
      </w:r>
    </w:p>
    <w:p w14:paraId="7FC6E842" w14:textId="77777777" w:rsidR="000D1916" w:rsidRPr="00D53C1A" w:rsidRDefault="000D1916" w:rsidP="000D1916">
      <w:pPr>
        <w:jc w:val="both"/>
      </w:pPr>
      <w:r w:rsidRPr="00D53C1A">
        <w:t>7</w:t>
      </w:r>
      <w:r w:rsidRPr="00D53C1A">
        <w:tab/>
        <w:t>Каковы приемлемые продолжительности отказов, обусловленные местными кратковременными помехами, создаваемыми службам ЦНТР?</w:t>
      </w:r>
    </w:p>
    <w:p w14:paraId="0CC9199A" w14:textId="77777777" w:rsidR="000D1916" w:rsidRPr="00D53C1A" w:rsidRDefault="000D1916" w:rsidP="000D1916">
      <w:pPr>
        <w:jc w:val="both"/>
      </w:pPr>
      <w:r w:rsidRPr="00D53C1A">
        <w:t>8</w:t>
      </w:r>
      <w:r w:rsidRPr="00D53C1A">
        <w:tab/>
        <w:t>Какие технические основы необходимы для планирования, в результате которого обеспечивается эффективное использование диапазонов ОВЧ и УВЧ для наземных телевизионных служб?</w:t>
      </w:r>
    </w:p>
    <w:p w14:paraId="19E7D288" w14:textId="77777777" w:rsidR="000D1916" w:rsidRPr="00D53C1A" w:rsidRDefault="000D1916" w:rsidP="000D1916">
      <w:pPr>
        <w:jc w:val="both"/>
      </w:pPr>
      <w:r w:rsidRPr="00D53C1A">
        <w:t>9</w:t>
      </w:r>
      <w:r w:rsidRPr="00D53C1A">
        <w:tab/>
        <w:t>Какие характерные условия многолучевого распространения необходимо учитывать при планировании таких служб?</w:t>
      </w:r>
    </w:p>
    <w:p w14:paraId="6D847DFA" w14:textId="77777777" w:rsidR="000D1916" w:rsidRPr="00D53C1A" w:rsidRDefault="000D1916" w:rsidP="000D1916">
      <w:pPr>
        <w:jc w:val="both"/>
      </w:pPr>
      <w:r w:rsidRPr="00D53C1A">
        <w:t>10</w:t>
      </w:r>
      <w:r w:rsidRPr="00D53C1A">
        <w:tab/>
        <w:t>Какие проценты готовности по времени могут быть практически достигнуты при внедрении служб ЦНТР и какие требуются запасы в параметрах планирования для достижения этих процентов готовности по времени?</w:t>
      </w:r>
    </w:p>
    <w:p w14:paraId="0EE1C01B" w14:textId="72F2BE7B" w:rsidR="000D1916" w:rsidRPr="00D53C1A" w:rsidRDefault="000D1916" w:rsidP="000D1916">
      <w:pPr>
        <w:jc w:val="both"/>
      </w:pPr>
      <w:r w:rsidRPr="00D53C1A">
        <w:t>11</w:t>
      </w:r>
      <w:r w:rsidRPr="00D53C1A">
        <w:tab/>
        <w:t>Какие критерии планирования могут быть оптимизированы в целях облегчения применения наземного цифрового радиовещания с учетом существующих служб?</w:t>
      </w:r>
    </w:p>
    <w:p w14:paraId="05938F06" w14:textId="77777777" w:rsidR="000D1916" w:rsidRPr="00D53C1A" w:rsidRDefault="000D1916" w:rsidP="000D1916">
      <w:pPr>
        <w:jc w:val="both"/>
      </w:pPr>
      <w:r w:rsidRPr="00D53C1A">
        <w:t>12</w:t>
      </w:r>
      <w:r w:rsidRPr="00D53C1A">
        <w:tab/>
        <w:t>Какие характеристики многолучевого канала подвижной связи необходимо учитывать при использовании приема на мобильные устройства с разной скоростью?</w:t>
      </w:r>
    </w:p>
    <w:p w14:paraId="08E28A09" w14:textId="77777777" w:rsidR="000D1916" w:rsidRPr="00D53C1A" w:rsidRDefault="000D1916" w:rsidP="000D1916">
      <w:pPr>
        <w:jc w:val="both"/>
      </w:pPr>
      <w:r w:rsidRPr="00D53C1A">
        <w:t>13</w:t>
      </w:r>
      <w:r w:rsidRPr="00D53C1A">
        <w:tab/>
        <w:t>Какие характеристики многолучевого канала необходимо учитывать при использовании приема на портативные устройства с разной скоростью?</w:t>
      </w:r>
    </w:p>
    <w:p w14:paraId="75D63F3A" w14:textId="77777777" w:rsidR="000D1916" w:rsidRPr="00D53C1A" w:rsidRDefault="000D1916" w:rsidP="000D1916">
      <w:pPr>
        <w:jc w:val="both"/>
      </w:pPr>
      <w:r w:rsidRPr="00D53C1A">
        <w:t>14</w:t>
      </w:r>
      <w:r w:rsidRPr="00D53C1A">
        <w:tab/>
      </w:r>
      <w:r w:rsidRPr="00D53C1A">
        <w:rPr>
          <w:bCs/>
        </w:rPr>
        <w:t>Какие методы радиочастотной проверки подходят для проверки и подтверждения правильности процессов планирования цифрового телевизионного и звукового радиовещания?</w:t>
      </w:r>
    </w:p>
    <w:p w14:paraId="08954E61" w14:textId="77777777" w:rsidR="000D1916" w:rsidRPr="00D53C1A" w:rsidRDefault="000D1916" w:rsidP="000D1916">
      <w:pPr>
        <w:pStyle w:val="Call"/>
      </w:pPr>
      <w:r w:rsidRPr="00D53C1A">
        <w:rPr>
          <w:bCs/>
        </w:rPr>
        <w:t>далее решает</w:t>
      </w:r>
      <w:r w:rsidRPr="00D53C1A">
        <w:rPr>
          <w:i w:val="0"/>
          <w:iCs/>
        </w:rPr>
        <w:t>,</w:t>
      </w:r>
    </w:p>
    <w:p w14:paraId="62ECA25F" w14:textId="77777777" w:rsidR="000D1916" w:rsidRPr="00D53C1A" w:rsidRDefault="000D1916" w:rsidP="000D1916">
      <w:pPr>
        <w:jc w:val="both"/>
      </w:pPr>
      <w:r w:rsidRPr="00D53C1A">
        <w:t>1</w:t>
      </w:r>
      <w:r w:rsidRPr="00D53C1A">
        <w:tab/>
        <w:t>что результаты вышеуказанных исследований следует включить в Отчет(ы) и/или Рекомендацию(и);</w:t>
      </w:r>
    </w:p>
    <w:p w14:paraId="2B1E0D20" w14:textId="06A1009D" w:rsidR="000D1916" w:rsidRPr="00D53C1A" w:rsidRDefault="000D1916" w:rsidP="000D1916">
      <w:pPr>
        <w:jc w:val="both"/>
      </w:pPr>
      <w:r w:rsidRPr="00D53C1A">
        <w:t>2</w:t>
      </w:r>
      <w:r w:rsidRPr="00D53C1A">
        <w:tab/>
        <w:t>что вышеуказанные исследования следует завершить к 2023 году.</w:t>
      </w:r>
    </w:p>
    <w:p w14:paraId="3AEA4CB5" w14:textId="77777777" w:rsidR="000D1916" w:rsidRPr="00D53C1A" w:rsidRDefault="000D1916" w:rsidP="000D1916">
      <w:pPr>
        <w:spacing w:before="240"/>
        <w:jc w:val="both"/>
      </w:pPr>
      <w:r w:rsidRPr="00D53C1A">
        <w:t>Категория: S3</w:t>
      </w:r>
    </w:p>
    <w:sectPr w:rsidR="000D1916" w:rsidRPr="00D53C1A" w:rsidSect="008845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DA9734" w14:textId="77777777" w:rsidR="00F2758A" w:rsidRDefault="00F2758A">
      <w:r>
        <w:separator/>
      </w:r>
    </w:p>
  </w:endnote>
  <w:endnote w:type="continuationSeparator" w:id="0">
    <w:p w14:paraId="7B399E5C" w14:textId="77777777" w:rsidR="00F2758A" w:rsidRDefault="00F27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E7DF4D" w14:textId="1C2DE198" w:rsidR="00F2758A" w:rsidRPr="00376D76" w:rsidRDefault="00F2758A" w:rsidP="00292266">
    <w:pPr>
      <w:pStyle w:val="Footer"/>
      <w:rPr>
        <w:sz w:val="20"/>
      </w:rPr>
    </w:pPr>
    <w:r w:rsidRPr="00376D76">
      <w:rPr>
        <w:noProof w:val="0"/>
        <w:sz w:val="20"/>
      </w:rPr>
      <w:fldChar w:fldCharType="begin"/>
    </w:r>
    <w:r w:rsidRPr="00376D76">
      <w:rPr>
        <w:sz w:val="20"/>
      </w:rPr>
      <w:instrText xml:space="preserve"> FILENAME \p  \* MERGEFORMAT </w:instrText>
    </w:r>
    <w:r w:rsidRPr="00376D76">
      <w:rPr>
        <w:noProof w:val="0"/>
        <w:sz w:val="20"/>
      </w:rPr>
      <w:fldChar w:fldCharType="separate"/>
    </w:r>
    <w:r w:rsidR="0077251E">
      <w:rPr>
        <w:sz w:val="20"/>
      </w:rPr>
      <w:t>P:\RUS\ITU-R\BR\DIR\CACE\900\936R.DOCX</w:t>
    </w:r>
    <w:r w:rsidRPr="00376D76">
      <w:rPr>
        <w:sz w:val="20"/>
      </w:rPr>
      <w:fldChar w:fldCharType="end"/>
    </w:r>
    <w:r w:rsidRPr="00376D76">
      <w:rPr>
        <w:sz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7719FE" w14:textId="77777777" w:rsidR="005C3BCE" w:rsidRDefault="005C3BC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68C821" w14:textId="672CD59A" w:rsidR="00F2758A" w:rsidRPr="005C3BCE" w:rsidRDefault="00F2758A" w:rsidP="005C3B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A9130B" w14:textId="77777777" w:rsidR="00F2758A" w:rsidRDefault="00F2758A">
      <w:r>
        <w:t>____________________</w:t>
      </w:r>
    </w:p>
  </w:footnote>
  <w:footnote w:type="continuationSeparator" w:id="0">
    <w:p w14:paraId="5B059861" w14:textId="77777777" w:rsidR="00F2758A" w:rsidRDefault="00F2758A">
      <w:r>
        <w:continuationSeparator/>
      </w:r>
    </w:p>
  </w:footnote>
  <w:footnote w:id="1">
    <w:p w14:paraId="562F8B38" w14:textId="77777777" w:rsidR="00F2758A" w:rsidRPr="0083741E" w:rsidRDefault="00F2758A" w:rsidP="000D1916">
      <w:pPr>
        <w:pStyle w:val="FootnoteText"/>
        <w:rPr>
          <w:lang w:val="ru-RU"/>
        </w:rPr>
      </w:pPr>
      <w:r w:rsidRPr="00FC615B">
        <w:rPr>
          <w:rStyle w:val="FootnoteReference"/>
          <w:lang w:val="ru-RU"/>
        </w:rPr>
        <w:t>1</w:t>
      </w:r>
      <w:r w:rsidRPr="0083741E">
        <w:rPr>
          <w:lang w:val="ru-RU"/>
        </w:rPr>
        <w:tab/>
        <w:t>Например, DVB-T (Система В ЦНТР МСЭ-R).</w:t>
      </w:r>
    </w:p>
  </w:footnote>
  <w:footnote w:id="2">
    <w:p w14:paraId="78FCCBDE" w14:textId="77777777" w:rsidR="00F2758A" w:rsidRPr="0083741E" w:rsidRDefault="00F2758A" w:rsidP="000D1916">
      <w:pPr>
        <w:pStyle w:val="FootnoteText"/>
        <w:rPr>
          <w:lang w:val="ru-RU"/>
        </w:rPr>
      </w:pPr>
      <w:r w:rsidRPr="00F0654F">
        <w:rPr>
          <w:rStyle w:val="FootnoteReference"/>
          <w:lang w:val="ru-RU"/>
        </w:rPr>
        <w:t>2</w:t>
      </w:r>
      <w:r w:rsidRPr="0083741E">
        <w:rPr>
          <w:lang w:val="ru-RU"/>
        </w:rPr>
        <w:tab/>
        <w:t>Например, DVB-T2.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2B785B" w14:textId="77777777" w:rsidR="00F2758A" w:rsidRPr="00BF5F50" w:rsidRDefault="00F2758A" w:rsidP="00884598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7D7B9" w14:textId="7F1E4ED5" w:rsidR="00F2758A" w:rsidRPr="00BF5F50" w:rsidRDefault="005C3BCE" w:rsidP="00884598">
    <w:pPr>
      <w:pStyle w:val="Header"/>
    </w:pPr>
    <w:r>
      <w:rPr>
        <w:rStyle w:val="PageNumber"/>
        <w:szCs w:val="18"/>
      </w:rPr>
      <w:t xml:space="preserve">- </w:t>
    </w:r>
    <w:r w:rsidR="00F2758A" w:rsidRPr="00BF5F50">
      <w:rPr>
        <w:rStyle w:val="PageNumber"/>
        <w:szCs w:val="18"/>
      </w:rPr>
      <w:fldChar w:fldCharType="begin"/>
    </w:r>
    <w:r w:rsidR="00F2758A" w:rsidRPr="00BF5F50">
      <w:rPr>
        <w:rStyle w:val="PageNumber"/>
        <w:szCs w:val="18"/>
      </w:rPr>
      <w:instrText xml:space="preserve"> PAGE </w:instrText>
    </w:r>
    <w:r w:rsidR="00F2758A" w:rsidRPr="00BF5F50">
      <w:rPr>
        <w:rStyle w:val="PageNumber"/>
        <w:szCs w:val="18"/>
      </w:rPr>
      <w:fldChar w:fldCharType="separate"/>
    </w:r>
    <w:r w:rsidR="00AB6534">
      <w:rPr>
        <w:rStyle w:val="PageNumber"/>
        <w:noProof/>
        <w:szCs w:val="18"/>
      </w:rPr>
      <w:t>2</w:t>
    </w:r>
    <w:r w:rsidR="00F2758A" w:rsidRPr="00BF5F50">
      <w:rPr>
        <w:rStyle w:val="PageNumber"/>
        <w:szCs w:val="18"/>
      </w:rPr>
      <w:fldChar w:fldCharType="end"/>
    </w:r>
    <w:r>
      <w:rPr>
        <w:rStyle w:val="PageNumber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F2758A" w:rsidRPr="00381C03" w14:paraId="5EAE5C68" w14:textId="77777777" w:rsidTr="00F2758A">
      <w:trPr>
        <w:jc w:val="center"/>
      </w:trPr>
      <w:tc>
        <w:tcPr>
          <w:tcW w:w="4889" w:type="dxa"/>
          <w:tcMar>
            <w:left w:w="0" w:type="dxa"/>
          </w:tcMar>
        </w:tcPr>
        <w:p w14:paraId="7A5B8333" w14:textId="16DB5F2E" w:rsidR="00F2758A" w:rsidRPr="00381C03" w:rsidRDefault="00F2758A" w:rsidP="00381C03">
          <w:pPr>
            <w:tabs>
              <w:tab w:val="clear" w:pos="1134"/>
              <w:tab w:val="clear" w:pos="1871"/>
              <w:tab w:val="clear" w:pos="2268"/>
              <w:tab w:val="left" w:pos="794"/>
              <w:tab w:val="center" w:pos="4820"/>
              <w:tab w:val="center" w:pos="9639"/>
            </w:tabs>
            <w:spacing w:line="360" w:lineRule="auto"/>
            <w:rPr>
              <w:rFonts w:ascii="Calibri" w:hAnsi="Calibri" w:cs="Calibri"/>
              <w:szCs w:val="22"/>
              <w:lang w:val="en-US"/>
            </w:rPr>
          </w:pPr>
          <w:bookmarkStart w:id="0" w:name="_GoBack"/>
          <w:bookmarkEnd w:id="0"/>
        </w:p>
      </w:tc>
      <w:tc>
        <w:tcPr>
          <w:tcW w:w="5000" w:type="dxa"/>
        </w:tcPr>
        <w:p w14:paraId="23C52F25" w14:textId="46EFC8DF" w:rsidR="00F2758A" w:rsidRPr="00381C03" w:rsidRDefault="00F2758A" w:rsidP="00381C03">
          <w:pPr>
            <w:tabs>
              <w:tab w:val="clear" w:pos="1134"/>
              <w:tab w:val="clear" w:pos="1871"/>
              <w:tab w:val="clear" w:pos="2268"/>
              <w:tab w:val="left" w:pos="794"/>
              <w:tab w:val="center" w:pos="4820"/>
              <w:tab w:val="center" w:pos="9639"/>
            </w:tabs>
            <w:spacing w:before="240" w:line="360" w:lineRule="auto"/>
            <w:jc w:val="right"/>
            <w:rPr>
              <w:rFonts w:ascii="Calibri" w:hAnsi="Calibri" w:cs="Calibri"/>
              <w:szCs w:val="22"/>
              <w:lang w:val="en-US"/>
            </w:rPr>
          </w:pPr>
        </w:p>
      </w:tc>
    </w:tr>
  </w:tbl>
  <w:p w14:paraId="38C9CB82" w14:textId="77777777" w:rsidR="00F2758A" w:rsidRPr="00884598" w:rsidRDefault="00F2758A" w:rsidP="008845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6"/>
  <w:mirrorMargin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ru-RU" w:vendorID="64" w:dllVersion="131078" w:nlCheck="1" w:checkStyle="0"/>
  <w:proofState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6471C"/>
    <w:rsid w:val="00070258"/>
    <w:rsid w:val="0007323C"/>
    <w:rsid w:val="00083BC6"/>
    <w:rsid w:val="00086D03"/>
    <w:rsid w:val="0009767F"/>
    <w:rsid w:val="000A096A"/>
    <w:rsid w:val="000A375E"/>
    <w:rsid w:val="000A4EDB"/>
    <w:rsid w:val="000A7051"/>
    <w:rsid w:val="000B0AF6"/>
    <w:rsid w:val="000B0E9B"/>
    <w:rsid w:val="000B2CAE"/>
    <w:rsid w:val="000C03C7"/>
    <w:rsid w:val="000C2AD0"/>
    <w:rsid w:val="000D1916"/>
    <w:rsid w:val="000E3DEE"/>
    <w:rsid w:val="00100B72"/>
    <w:rsid w:val="00101F7D"/>
    <w:rsid w:val="00103C76"/>
    <w:rsid w:val="00107CEC"/>
    <w:rsid w:val="0011265F"/>
    <w:rsid w:val="00117282"/>
    <w:rsid w:val="00117389"/>
    <w:rsid w:val="00121C2D"/>
    <w:rsid w:val="00134404"/>
    <w:rsid w:val="00144DFB"/>
    <w:rsid w:val="001700C6"/>
    <w:rsid w:val="00187CA3"/>
    <w:rsid w:val="00196710"/>
    <w:rsid w:val="00197324"/>
    <w:rsid w:val="001B351B"/>
    <w:rsid w:val="001C00C0"/>
    <w:rsid w:val="001C06DB"/>
    <w:rsid w:val="001C6971"/>
    <w:rsid w:val="001D1BA6"/>
    <w:rsid w:val="001D2785"/>
    <w:rsid w:val="001D7070"/>
    <w:rsid w:val="001F2170"/>
    <w:rsid w:val="001F3948"/>
    <w:rsid w:val="001F5A49"/>
    <w:rsid w:val="001F6CFE"/>
    <w:rsid w:val="00201097"/>
    <w:rsid w:val="00201B6E"/>
    <w:rsid w:val="0022337C"/>
    <w:rsid w:val="002302B3"/>
    <w:rsid w:val="00230C66"/>
    <w:rsid w:val="00235A29"/>
    <w:rsid w:val="00241526"/>
    <w:rsid w:val="002443A2"/>
    <w:rsid w:val="002609D9"/>
    <w:rsid w:val="00266E74"/>
    <w:rsid w:val="00283C3B"/>
    <w:rsid w:val="002861E6"/>
    <w:rsid w:val="00287D18"/>
    <w:rsid w:val="00292266"/>
    <w:rsid w:val="002A2618"/>
    <w:rsid w:val="002A5DD7"/>
    <w:rsid w:val="002B0CAC"/>
    <w:rsid w:val="002D5A15"/>
    <w:rsid w:val="002D5BDD"/>
    <w:rsid w:val="002E3D27"/>
    <w:rsid w:val="002E6794"/>
    <w:rsid w:val="002F0890"/>
    <w:rsid w:val="002F2531"/>
    <w:rsid w:val="002F4406"/>
    <w:rsid w:val="002F4967"/>
    <w:rsid w:val="00316935"/>
    <w:rsid w:val="003266ED"/>
    <w:rsid w:val="003370B8"/>
    <w:rsid w:val="00345D38"/>
    <w:rsid w:val="00352097"/>
    <w:rsid w:val="003666FF"/>
    <w:rsid w:val="0037309C"/>
    <w:rsid w:val="00376D76"/>
    <w:rsid w:val="00380A6E"/>
    <w:rsid w:val="00381C03"/>
    <w:rsid w:val="003836D4"/>
    <w:rsid w:val="003A1F49"/>
    <w:rsid w:val="003A5D52"/>
    <w:rsid w:val="003B2BDA"/>
    <w:rsid w:val="003B55EC"/>
    <w:rsid w:val="003C2EA7"/>
    <w:rsid w:val="003C3456"/>
    <w:rsid w:val="003C43CB"/>
    <w:rsid w:val="003C4471"/>
    <w:rsid w:val="003C7D41"/>
    <w:rsid w:val="003D4A69"/>
    <w:rsid w:val="003E504F"/>
    <w:rsid w:val="003E78D6"/>
    <w:rsid w:val="003F1BEB"/>
    <w:rsid w:val="00400573"/>
    <w:rsid w:val="004007A3"/>
    <w:rsid w:val="00406D71"/>
    <w:rsid w:val="004123F6"/>
    <w:rsid w:val="004148E5"/>
    <w:rsid w:val="004326DB"/>
    <w:rsid w:val="0043682E"/>
    <w:rsid w:val="00447ECB"/>
    <w:rsid w:val="00456812"/>
    <w:rsid w:val="004623F7"/>
    <w:rsid w:val="0046720A"/>
    <w:rsid w:val="00480F51"/>
    <w:rsid w:val="00481124"/>
    <w:rsid w:val="004815EB"/>
    <w:rsid w:val="00487569"/>
    <w:rsid w:val="0049542F"/>
    <w:rsid w:val="00496864"/>
    <w:rsid w:val="00496920"/>
    <w:rsid w:val="004A4496"/>
    <w:rsid w:val="004A7970"/>
    <w:rsid w:val="004B11AB"/>
    <w:rsid w:val="004B120D"/>
    <w:rsid w:val="004B7971"/>
    <w:rsid w:val="004B7C9A"/>
    <w:rsid w:val="004C034F"/>
    <w:rsid w:val="004C61E6"/>
    <w:rsid w:val="004C6779"/>
    <w:rsid w:val="004D733B"/>
    <w:rsid w:val="004E0DC4"/>
    <w:rsid w:val="004E0FB5"/>
    <w:rsid w:val="004E43BB"/>
    <w:rsid w:val="004E460D"/>
    <w:rsid w:val="004F0A73"/>
    <w:rsid w:val="004F178E"/>
    <w:rsid w:val="004F4543"/>
    <w:rsid w:val="004F57BB"/>
    <w:rsid w:val="00505309"/>
    <w:rsid w:val="0050789B"/>
    <w:rsid w:val="005224A1"/>
    <w:rsid w:val="00534372"/>
    <w:rsid w:val="00543DF8"/>
    <w:rsid w:val="00545051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B42B6"/>
    <w:rsid w:val="005C3BCE"/>
    <w:rsid w:val="005C71DD"/>
    <w:rsid w:val="005C776B"/>
    <w:rsid w:val="005D3669"/>
    <w:rsid w:val="005D68AD"/>
    <w:rsid w:val="005E5EB3"/>
    <w:rsid w:val="005F3CB6"/>
    <w:rsid w:val="005F657C"/>
    <w:rsid w:val="00602D53"/>
    <w:rsid w:val="006047E5"/>
    <w:rsid w:val="0064371D"/>
    <w:rsid w:val="00650B2A"/>
    <w:rsid w:val="00651777"/>
    <w:rsid w:val="006550F8"/>
    <w:rsid w:val="00656226"/>
    <w:rsid w:val="006829F3"/>
    <w:rsid w:val="006A518B"/>
    <w:rsid w:val="006B0590"/>
    <w:rsid w:val="006B49DA"/>
    <w:rsid w:val="006C53F8"/>
    <w:rsid w:val="006C7CDE"/>
    <w:rsid w:val="006C7D37"/>
    <w:rsid w:val="006D0D3F"/>
    <w:rsid w:val="006D23F6"/>
    <w:rsid w:val="006D3B00"/>
    <w:rsid w:val="006E1C4F"/>
    <w:rsid w:val="006F7ED9"/>
    <w:rsid w:val="007054AA"/>
    <w:rsid w:val="00705F1D"/>
    <w:rsid w:val="00707156"/>
    <w:rsid w:val="0071614B"/>
    <w:rsid w:val="007234B1"/>
    <w:rsid w:val="00723D08"/>
    <w:rsid w:val="00725FDA"/>
    <w:rsid w:val="00727816"/>
    <w:rsid w:val="00730B9A"/>
    <w:rsid w:val="00740B4A"/>
    <w:rsid w:val="00750CFA"/>
    <w:rsid w:val="00751E13"/>
    <w:rsid w:val="007553DA"/>
    <w:rsid w:val="0077251E"/>
    <w:rsid w:val="0077406E"/>
    <w:rsid w:val="00782354"/>
    <w:rsid w:val="007921A7"/>
    <w:rsid w:val="007B3DB1"/>
    <w:rsid w:val="007B6F58"/>
    <w:rsid w:val="007D183E"/>
    <w:rsid w:val="007D43D0"/>
    <w:rsid w:val="007E1833"/>
    <w:rsid w:val="007E3F13"/>
    <w:rsid w:val="007F2971"/>
    <w:rsid w:val="007F751A"/>
    <w:rsid w:val="00800012"/>
    <w:rsid w:val="0080261F"/>
    <w:rsid w:val="00806160"/>
    <w:rsid w:val="008143A4"/>
    <w:rsid w:val="0081513E"/>
    <w:rsid w:val="00851FD9"/>
    <w:rsid w:val="00854131"/>
    <w:rsid w:val="0085652D"/>
    <w:rsid w:val="00861C0F"/>
    <w:rsid w:val="008750C7"/>
    <w:rsid w:val="0087694B"/>
    <w:rsid w:val="00880F4D"/>
    <w:rsid w:val="00884598"/>
    <w:rsid w:val="008B1CCC"/>
    <w:rsid w:val="008B35A3"/>
    <w:rsid w:val="008B37E1"/>
    <w:rsid w:val="008B45F8"/>
    <w:rsid w:val="008C2E74"/>
    <w:rsid w:val="008C5143"/>
    <w:rsid w:val="008D077B"/>
    <w:rsid w:val="008D5409"/>
    <w:rsid w:val="008E006D"/>
    <w:rsid w:val="008E38B4"/>
    <w:rsid w:val="008F4F21"/>
    <w:rsid w:val="00904D4A"/>
    <w:rsid w:val="00904ECB"/>
    <w:rsid w:val="009151BA"/>
    <w:rsid w:val="00925023"/>
    <w:rsid w:val="009277BC"/>
    <w:rsid w:val="00927D57"/>
    <w:rsid w:val="00931A51"/>
    <w:rsid w:val="00944805"/>
    <w:rsid w:val="00947185"/>
    <w:rsid w:val="009518B3"/>
    <w:rsid w:val="00952950"/>
    <w:rsid w:val="00955A28"/>
    <w:rsid w:val="00963D9D"/>
    <w:rsid w:val="0098013E"/>
    <w:rsid w:val="00981B54"/>
    <w:rsid w:val="009842C3"/>
    <w:rsid w:val="009850F4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270"/>
    <w:rsid w:val="00A20FBC"/>
    <w:rsid w:val="00A31370"/>
    <w:rsid w:val="00A34364"/>
    <w:rsid w:val="00A34D6F"/>
    <w:rsid w:val="00A41F91"/>
    <w:rsid w:val="00A45D9A"/>
    <w:rsid w:val="00A63355"/>
    <w:rsid w:val="00A7596D"/>
    <w:rsid w:val="00A963DF"/>
    <w:rsid w:val="00AB6534"/>
    <w:rsid w:val="00AC0C22"/>
    <w:rsid w:val="00AC1B0D"/>
    <w:rsid w:val="00AC3896"/>
    <w:rsid w:val="00AD2CF2"/>
    <w:rsid w:val="00AE2D88"/>
    <w:rsid w:val="00AE6F6F"/>
    <w:rsid w:val="00AF3325"/>
    <w:rsid w:val="00AF34D9"/>
    <w:rsid w:val="00AF70DA"/>
    <w:rsid w:val="00B019D3"/>
    <w:rsid w:val="00B23DCD"/>
    <w:rsid w:val="00B34CF9"/>
    <w:rsid w:val="00B37559"/>
    <w:rsid w:val="00B4054B"/>
    <w:rsid w:val="00B500FB"/>
    <w:rsid w:val="00B579B0"/>
    <w:rsid w:val="00B57D11"/>
    <w:rsid w:val="00B57F3C"/>
    <w:rsid w:val="00B649D7"/>
    <w:rsid w:val="00B76664"/>
    <w:rsid w:val="00B81C2F"/>
    <w:rsid w:val="00B90743"/>
    <w:rsid w:val="00B90C45"/>
    <w:rsid w:val="00B933BE"/>
    <w:rsid w:val="00BD6738"/>
    <w:rsid w:val="00BD7E5E"/>
    <w:rsid w:val="00BE63DB"/>
    <w:rsid w:val="00BE6574"/>
    <w:rsid w:val="00BF5F50"/>
    <w:rsid w:val="00C07319"/>
    <w:rsid w:val="00C16FD2"/>
    <w:rsid w:val="00C4395E"/>
    <w:rsid w:val="00C47FFD"/>
    <w:rsid w:val="00C51E92"/>
    <w:rsid w:val="00C57E2C"/>
    <w:rsid w:val="00C608B7"/>
    <w:rsid w:val="00C66F24"/>
    <w:rsid w:val="00C76484"/>
    <w:rsid w:val="00C76D7F"/>
    <w:rsid w:val="00C813AA"/>
    <w:rsid w:val="00C818D7"/>
    <w:rsid w:val="00C9291E"/>
    <w:rsid w:val="00C9704C"/>
    <w:rsid w:val="00CA3F44"/>
    <w:rsid w:val="00CA4E58"/>
    <w:rsid w:val="00CB3771"/>
    <w:rsid w:val="00CB44BF"/>
    <w:rsid w:val="00CB5153"/>
    <w:rsid w:val="00CE076A"/>
    <w:rsid w:val="00CE463D"/>
    <w:rsid w:val="00CE48DA"/>
    <w:rsid w:val="00D035D4"/>
    <w:rsid w:val="00D10BA0"/>
    <w:rsid w:val="00D13058"/>
    <w:rsid w:val="00D13C40"/>
    <w:rsid w:val="00D21694"/>
    <w:rsid w:val="00D24118"/>
    <w:rsid w:val="00D24EB5"/>
    <w:rsid w:val="00D35AB9"/>
    <w:rsid w:val="00D41571"/>
    <w:rsid w:val="00D416A0"/>
    <w:rsid w:val="00D47672"/>
    <w:rsid w:val="00D5123C"/>
    <w:rsid w:val="00D53C1A"/>
    <w:rsid w:val="00D55560"/>
    <w:rsid w:val="00D56CAA"/>
    <w:rsid w:val="00D61C5A"/>
    <w:rsid w:val="00D6790C"/>
    <w:rsid w:val="00D73277"/>
    <w:rsid w:val="00D76586"/>
    <w:rsid w:val="00D82657"/>
    <w:rsid w:val="00D87E20"/>
    <w:rsid w:val="00DA16A9"/>
    <w:rsid w:val="00DA383E"/>
    <w:rsid w:val="00DA4037"/>
    <w:rsid w:val="00DA71F7"/>
    <w:rsid w:val="00DE66A5"/>
    <w:rsid w:val="00DF2860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473A7"/>
    <w:rsid w:val="00E520E2"/>
    <w:rsid w:val="00E530C4"/>
    <w:rsid w:val="00E55996"/>
    <w:rsid w:val="00E641DE"/>
    <w:rsid w:val="00E64254"/>
    <w:rsid w:val="00E67928"/>
    <w:rsid w:val="00E70FB5"/>
    <w:rsid w:val="00E915AF"/>
    <w:rsid w:val="00E96415"/>
    <w:rsid w:val="00EA15B3"/>
    <w:rsid w:val="00EB2358"/>
    <w:rsid w:val="00EB3EB8"/>
    <w:rsid w:val="00EB772D"/>
    <w:rsid w:val="00EB7913"/>
    <w:rsid w:val="00EC02FE"/>
    <w:rsid w:val="00EC4A96"/>
    <w:rsid w:val="00F2758A"/>
    <w:rsid w:val="00F424BF"/>
    <w:rsid w:val="00F44FC3"/>
    <w:rsid w:val="00F46107"/>
    <w:rsid w:val="00F4663A"/>
    <w:rsid w:val="00F468C5"/>
    <w:rsid w:val="00F52F39"/>
    <w:rsid w:val="00F6184F"/>
    <w:rsid w:val="00F63323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  <w:rsid w:val="00FF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4:docId w14:val="4535CC41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59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884598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884598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884598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884598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884598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884598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884598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884598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884598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884598"/>
  </w:style>
  <w:style w:type="paragraph" w:styleId="TOC4">
    <w:name w:val="toc 4"/>
    <w:basedOn w:val="TOC3"/>
    <w:rsid w:val="00884598"/>
  </w:style>
  <w:style w:type="paragraph" w:styleId="TOC3">
    <w:name w:val="toc 3"/>
    <w:basedOn w:val="TOC2"/>
    <w:rsid w:val="00884598"/>
  </w:style>
  <w:style w:type="paragraph" w:styleId="TOC2">
    <w:name w:val="toc 2"/>
    <w:basedOn w:val="TOC1"/>
    <w:rsid w:val="00884598"/>
    <w:pPr>
      <w:spacing w:before="120"/>
    </w:pPr>
  </w:style>
  <w:style w:type="paragraph" w:styleId="TOC1">
    <w:name w:val="toc 1"/>
    <w:basedOn w:val="Normal"/>
    <w:rsid w:val="00884598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884598"/>
  </w:style>
  <w:style w:type="paragraph" w:styleId="TOC6">
    <w:name w:val="toc 6"/>
    <w:basedOn w:val="TOC4"/>
    <w:rsid w:val="00884598"/>
  </w:style>
  <w:style w:type="paragraph" w:styleId="TOC5">
    <w:name w:val="toc 5"/>
    <w:basedOn w:val="TOC4"/>
    <w:rsid w:val="00884598"/>
  </w:style>
  <w:style w:type="paragraph" w:styleId="Footer">
    <w:name w:val="footer"/>
    <w:basedOn w:val="Normal"/>
    <w:link w:val="FooterChar"/>
    <w:rsid w:val="00884598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884598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Appel note de bas de p1,Appel note de bas de p2,Footnote"/>
    <w:basedOn w:val="DefaultParagraphFont"/>
    <w:uiPriority w:val="99"/>
    <w:rsid w:val="00884598"/>
    <w:rPr>
      <w:position w:val="6"/>
      <w:sz w:val="16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V-F,DN,DNV-FT"/>
    <w:basedOn w:val="Normal"/>
    <w:link w:val="FootnoteTextChar"/>
    <w:uiPriority w:val="99"/>
    <w:rsid w:val="00884598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884598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uiPriority w:val="99"/>
    <w:rsid w:val="00884598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884598"/>
    <w:pPr>
      <w:ind w:left="1871" w:hanging="737"/>
    </w:pPr>
  </w:style>
  <w:style w:type="paragraph" w:customStyle="1" w:styleId="enumlev3">
    <w:name w:val="enumlev3"/>
    <w:basedOn w:val="enumlev2"/>
    <w:rsid w:val="00884598"/>
    <w:pPr>
      <w:ind w:left="2268" w:hanging="397"/>
    </w:pPr>
  </w:style>
  <w:style w:type="paragraph" w:customStyle="1" w:styleId="Equation">
    <w:name w:val="Equation"/>
    <w:basedOn w:val="Normal"/>
    <w:link w:val="EquationChar"/>
    <w:rsid w:val="00884598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884598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88459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884598"/>
  </w:style>
  <w:style w:type="paragraph" w:customStyle="1" w:styleId="Chaptitle">
    <w:name w:val="Chap_title"/>
    <w:basedOn w:val="Arttitle"/>
    <w:next w:val="Normal"/>
    <w:link w:val="ChaptitleChar"/>
    <w:rsid w:val="00884598"/>
  </w:style>
  <w:style w:type="paragraph" w:customStyle="1" w:styleId="Normalaftertitle">
    <w:name w:val="Normal_after_title"/>
    <w:basedOn w:val="Normal"/>
    <w:next w:val="Normal"/>
    <w:link w:val="NormalaftertitleChar"/>
    <w:rsid w:val="00884598"/>
    <w:pPr>
      <w:spacing w:before="400"/>
    </w:pPr>
  </w:style>
  <w:style w:type="character" w:styleId="PageNumber">
    <w:name w:val="page number"/>
    <w:basedOn w:val="DefaultParagraphFont"/>
    <w:rsid w:val="00884598"/>
    <w:rPr>
      <w:rFonts w:cs="Times New Roman"/>
    </w:rPr>
  </w:style>
  <w:style w:type="paragraph" w:customStyle="1" w:styleId="Reftitle">
    <w:name w:val="Ref_title"/>
    <w:basedOn w:val="Normal"/>
    <w:next w:val="Reftext"/>
    <w:rsid w:val="00884598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884598"/>
    <w:pPr>
      <w:ind w:left="1134" w:hanging="1134"/>
    </w:pPr>
  </w:style>
  <w:style w:type="paragraph" w:styleId="Index1">
    <w:name w:val="index 1"/>
    <w:basedOn w:val="Normal"/>
    <w:next w:val="Normal"/>
    <w:rsid w:val="00884598"/>
  </w:style>
  <w:style w:type="paragraph" w:customStyle="1" w:styleId="Formal">
    <w:name w:val="Formal"/>
    <w:basedOn w:val="Normal"/>
    <w:rsid w:val="00884598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884598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884598"/>
  </w:style>
  <w:style w:type="paragraph" w:customStyle="1" w:styleId="Artheading">
    <w:name w:val="Art_heading"/>
    <w:basedOn w:val="Normal"/>
    <w:next w:val="Normal"/>
    <w:rsid w:val="00884598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884598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884598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884598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84598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884598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84598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884598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884598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884598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88459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884598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884598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884598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884598"/>
    <w:pPr>
      <w:ind w:left="283"/>
    </w:pPr>
  </w:style>
  <w:style w:type="paragraph" w:styleId="Index3">
    <w:name w:val="index 3"/>
    <w:basedOn w:val="Normal"/>
    <w:next w:val="Normal"/>
    <w:rsid w:val="00884598"/>
    <w:pPr>
      <w:ind w:left="566"/>
    </w:pPr>
  </w:style>
  <w:style w:type="paragraph" w:customStyle="1" w:styleId="PartNo">
    <w:name w:val="Part_No"/>
    <w:basedOn w:val="AnnexNo"/>
    <w:next w:val="Normal"/>
    <w:rsid w:val="00884598"/>
  </w:style>
  <w:style w:type="paragraph" w:customStyle="1" w:styleId="Partref">
    <w:name w:val="Part_ref"/>
    <w:basedOn w:val="Annexref"/>
    <w:next w:val="Normal"/>
    <w:rsid w:val="00884598"/>
  </w:style>
  <w:style w:type="paragraph" w:customStyle="1" w:styleId="Parttitle">
    <w:name w:val="Part_title"/>
    <w:basedOn w:val="Annextitle"/>
    <w:next w:val="Normalaftertitle0"/>
    <w:rsid w:val="00884598"/>
  </w:style>
  <w:style w:type="paragraph" w:customStyle="1" w:styleId="Recdate">
    <w:name w:val="Rec_date"/>
    <w:basedOn w:val="Recref"/>
    <w:next w:val="Normalaftertitle0"/>
    <w:rsid w:val="00884598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884598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884598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884598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884598"/>
  </w:style>
  <w:style w:type="paragraph" w:customStyle="1" w:styleId="Questiontitle">
    <w:name w:val="Question_title"/>
    <w:basedOn w:val="Rectitle"/>
    <w:next w:val="Questionref"/>
    <w:link w:val="QuestiontitleChar"/>
    <w:rsid w:val="00884598"/>
  </w:style>
  <w:style w:type="paragraph" w:customStyle="1" w:styleId="Questionref">
    <w:name w:val="Question_ref"/>
    <w:basedOn w:val="Recref"/>
    <w:next w:val="Questiondate"/>
    <w:rsid w:val="00884598"/>
  </w:style>
  <w:style w:type="paragraph" w:customStyle="1" w:styleId="Recref">
    <w:name w:val="Rec_ref"/>
    <w:basedOn w:val="Rectitle"/>
    <w:next w:val="Normal"/>
    <w:rsid w:val="00884598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884598"/>
  </w:style>
  <w:style w:type="paragraph" w:customStyle="1" w:styleId="RepNo">
    <w:name w:val="Rep_No"/>
    <w:basedOn w:val="RecNo"/>
    <w:next w:val="Normal"/>
    <w:rsid w:val="00884598"/>
  </w:style>
  <w:style w:type="paragraph" w:customStyle="1" w:styleId="Reptitle">
    <w:name w:val="Rep_title"/>
    <w:basedOn w:val="Rectitle"/>
    <w:next w:val="Repref"/>
    <w:rsid w:val="00884598"/>
  </w:style>
  <w:style w:type="paragraph" w:customStyle="1" w:styleId="Repref">
    <w:name w:val="Rep_ref"/>
    <w:basedOn w:val="Recref"/>
    <w:next w:val="Repdate"/>
    <w:rsid w:val="00884598"/>
  </w:style>
  <w:style w:type="paragraph" w:customStyle="1" w:styleId="Resdate">
    <w:name w:val="Res_date"/>
    <w:basedOn w:val="Recdate"/>
    <w:next w:val="Normalaftertitle0"/>
    <w:rsid w:val="00884598"/>
  </w:style>
  <w:style w:type="paragraph" w:customStyle="1" w:styleId="ResNo">
    <w:name w:val="Res_No"/>
    <w:basedOn w:val="RecNo"/>
    <w:next w:val="Normal"/>
    <w:link w:val="ResNoChar"/>
    <w:rsid w:val="00884598"/>
  </w:style>
  <w:style w:type="paragraph" w:customStyle="1" w:styleId="Restitle">
    <w:name w:val="Res_title"/>
    <w:basedOn w:val="Rectitle"/>
    <w:next w:val="Resref"/>
    <w:link w:val="RestitleChar"/>
    <w:rsid w:val="00884598"/>
  </w:style>
  <w:style w:type="paragraph" w:customStyle="1" w:styleId="Resref">
    <w:name w:val="Res_ref"/>
    <w:basedOn w:val="Recref"/>
    <w:next w:val="Resdate"/>
    <w:rsid w:val="00884598"/>
  </w:style>
  <w:style w:type="paragraph" w:customStyle="1" w:styleId="SectionNo">
    <w:name w:val="Section_No"/>
    <w:basedOn w:val="AnnexNo"/>
    <w:next w:val="Normal"/>
    <w:rsid w:val="00884598"/>
  </w:style>
  <w:style w:type="paragraph" w:customStyle="1" w:styleId="Sectiontitle">
    <w:name w:val="Section_title"/>
    <w:basedOn w:val="Annextitle"/>
    <w:next w:val="Normalaftertitle0"/>
    <w:rsid w:val="00884598"/>
  </w:style>
  <w:style w:type="paragraph" w:customStyle="1" w:styleId="Source">
    <w:name w:val="Source"/>
    <w:basedOn w:val="Normal"/>
    <w:next w:val="Normal"/>
    <w:link w:val="SourceChar"/>
    <w:rsid w:val="00884598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884598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884598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884598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884598"/>
    <w:pPr>
      <w:spacing w:before="120"/>
    </w:pPr>
  </w:style>
  <w:style w:type="paragraph" w:customStyle="1" w:styleId="TableNoTitle">
    <w:name w:val="Table_NoTitle"/>
    <w:basedOn w:val="Normal"/>
    <w:next w:val="Tablehead"/>
    <w:rsid w:val="00884598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884598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84598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84598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84598"/>
    <w:rPr>
      <w:b/>
    </w:rPr>
  </w:style>
  <w:style w:type="paragraph" w:customStyle="1" w:styleId="Section1">
    <w:name w:val="Section_1"/>
    <w:basedOn w:val="Normal"/>
    <w:link w:val="Section1Char"/>
    <w:rsid w:val="00884598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884598"/>
    <w:rPr>
      <w:b w:val="0"/>
      <w:i/>
    </w:rPr>
  </w:style>
  <w:style w:type="character" w:styleId="Hyperlink">
    <w:name w:val="Hyperlink"/>
    <w:basedOn w:val="DefaultParagraphFont"/>
    <w:rsid w:val="00884598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884598"/>
    <w:rPr>
      <w:sz w:val="16"/>
      <w:szCs w:val="16"/>
    </w:rPr>
  </w:style>
  <w:style w:type="paragraph" w:styleId="CommentText">
    <w:name w:val="annotation text"/>
    <w:basedOn w:val="Normal"/>
    <w:semiHidden/>
    <w:rsid w:val="00884598"/>
    <w:rPr>
      <w:sz w:val="20"/>
    </w:rPr>
  </w:style>
  <w:style w:type="character" w:customStyle="1" w:styleId="href">
    <w:name w:val="href"/>
    <w:basedOn w:val="DefaultParagraphFont"/>
    <w:rsid w:val="00884598"/>
  </w:style>
  <w:style w:type="paragraph" w:customStyle="1" w:styleId="NormalIndent0">
    <w:name w:val="Normal_Indent"/>
    <w:basedOn w:val="Normal"/>
    <w:rsid w:val="00884598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884598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8459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4598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884598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884598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884598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884598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884598"/>
    <w:rPr>
      <w:b/>
      <w:bCs/>
    </w:rPr>
  </w:style>
  <w:style w:type="paragraph" w:styleId="ListParagraph">
    <w:name w:val="List Paragraph"/>
    <w:basedOn w:val="Normal"/>
    <w:uiPriority w:val="34"/>
    <w:qFormat/>
    <w:rsid w:val="00884598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884598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88459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84598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884598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88459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884598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884598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884598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TabletextChar">
    <w:name w:val="Table_text Char"/>
    <w:basedOn w:val="DefaultParagraphFont"/>
    <w:link w:val="Tabletext"/>
    <w:locked/>
    <w:rsid w:val="00884598"/>
    <w:rPr>
      <w:rFonts w:asciiTheme="minorHAnsi" w:hAnsiTheme="minorHAnsi" w:cs="Times New Roman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884598"/>
    <w:pPr>
      <w:spacing w:before="280"/>
    </w:pPr>
  </w:style>
  <w:style w:type="character" w:customStyle="1" w:styleId="SourceChar">
    <w:name w:val="Source Char"/>
    <w:basedOn w:val="DefaultParagraphFont"/>
    <w:link w:val="Sourc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884598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884598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884598"/>
  </w:style>
  <w:style w:type="character" w:customStyle="1" w:styleId="ArttitleCar">
    <w:name w:val="Art_title Car"/>
    <w:basedOn w:val="DefaultParagraphFont"/>
    <w:link w:val="Art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884598"/>
  </w:style>
  <w:style w:type="character" w:customStyle="1" w:styleId="Appdef">
    <w:name w:val="App_def"/>
    <w:basedOn w:val="DefaultParagraphFont"/>
    <w:rsid w:val="00884598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884598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884598"/>
  </w:style>
  <w:style w:type="character" w:customStyle="1" w:styleId="AppendixNoCar">
    <w:name w:val="Appendix_No Car"/>
    <w:basedOn w:val="DefaultParagraphFont"/>
    <w:link w:val="Appendix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884598"/>
    <w:rPr>
      <w:lang w:val="en-GB"/>
    </w:rPr>
  </w:style>
  <w:style w:type="paragraph" w:customStyle="1" w:styleId="Appendixref">
    <w:name w:val="Appendix_ref"/>
    <w:basedOn w:val="Annexref"/>
    <w:next w:val="Annextitle"/>
    <w:rsid w:val="00884598"/>
  </w:style>
  <w:style w:type="paragraph" w:customStyle="1" w:styleId="Appendixtitle">
    <w:name w:val="Appendix_title"/>
    <w:basedOn w:val="Annextitle"/>
    <w:next w:val="Normal"/>
    <w:link w:val="AppendixtitleChar"/>
    <w:rsid w:val="00884598"/>
  </w:style>
  <w:style w:type="character" w:customStyle="1" w:styleId="AppendixtitleChar">
    <w:name w:val="Appendix_title Char"/>
    <w:basedOn w:val="AnnextitleChar1"/>
    <w:link w:val="Appendix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884598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884598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884598"/>
    <w:pPr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884598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884598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884598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884598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uiPriority w:val="99"/>
    <w:locked/>
    <w:rsid w:val="00884598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884598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884598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884598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884598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884598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884598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884598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884598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884598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884598"/>
    <w:rPr>
      <w:color w:val="800080" w:themeColor="followedHyperlink"/>
      <w:u w:val="single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V-F Char,DN Char"/>
    <w:basedOn w:val="DefaultParagraphFont"/>
    <w:link w:val="FootnoteText"/>
    <w:uiPriority w:val="99"/>
    <w:rsid w:val="00884598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884598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884598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884598"/>
    <w:pPr>
      <w:ind w:left="849"/>
    </w:pPr>
  </w:style>
  <w:style w:type="paragraph" w:styleId="Index5">
    <w:name w:val="index 5"/>
    <w:basedOn w:val="Normal"/>
    <w:next w:val="Normal"/>
    <w:rsid w:val="00884598"/>
    <w:pPr>
      <w:ind w:left="1132"/>
    </w:pPr>
  </w:style>
  <w:style w:type="paragraph" w:styleId="Index6">
    <w:name w:val="index 6"/>
    <w:basedOn w:val="Normal"/>
    <w:next w:val="Normal"/>
    <w:rsid w:val="00884598"/>
    <w:pPr>
      <w:ind w:left="1415"/>
    </w:pPr>
  </w:style>
  <w:style w:type="paragraph" w:styleId="Index7">
    <w:name w:val="index 7"/>
    <w:basedOn w:val="Normal"/>
    <w:next w:val="Normal"/>
    <w:rsid w:val="00884598"/>
    <w:pPr>
      <w:ind w:left="1698"/>
    </w:pPr>
  </w:style>
  <w:style w:type="paragraph" w:styleId="IndexHeading">
    <w:name w:val="index heading"/>
    <w:basedOn w:val="Normal"/>
    <w:next w:val="Index1"/>
    <w:rsid w:val="00884598"/>
  </w:style>
  <w:style w:type="character" w:styleId="LineNumber">
    <w:name w:val="line number"/>
    <w:basedOn w:val="DefaultParagraphFont"/>
    <w:rsid w:val="00884598"/>
    <w:rPr>
      <w:rFonts w:cs="Times New Roman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884598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884598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884598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884598"/>
    <w:rPr>
      <w:lang w:val="en-GB"/>
    </w:rPr>
  </w:style>
  <w:style w:type="paragraph" w:customStyle="1" w:styleId="Part1">
    <w:name w:val="Part_1"/>
    <w:basedOn w:val="Subsection1"/>
    <w:next w:val="Section1"/>
    <w:qFormat/>
    <w:rsid w:val="00884598"/>
  </w:style>
  <w:style w:type="paragraph" w:customStyle="1" w:styleId="Proposal">
    <w:name w:val="Proposal"/>
    <w:basedOn w:val="Normal"/>
    <w:next w:val="Normal"/>
    <w:link w:val="ProposalChar"/>
    <w:rsid w:val="00884598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884598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884598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884598"/>
    <w:rPr>
      <w:rFonts w:cs="Times New Roman"/>
      <w:b/>
    </w:rPr>
  </w:style>
  <w:style w:type="character" w:customStyle="1" w:styleId="Resdef">
    <w:name w:val="Res_def"/>
    <w:basedOn w:val="DefaultParagraphFont"/>
    <w:rsid w:val="00884598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884598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884598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884598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884598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884598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locked/>
    <w:rsid w:val="00884598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884598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884598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884598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884598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884598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88459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884598"/>
    <w:rPr>
      <w:lang w:val="en-US"/>
    </w:rPr>
  </w:style>
  <w:style w:type="table" w:customStyle="1" w:styleId="TableGrid1">
    <w:name w:val="Table Grid1"/>
    <w:basedOn w:val="TableNormal"/>
    <w:next w:val="TableGrid"/>
    <w:rsid w:val="00381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uestiontitleChar">
    <w:name w:val="Question_title Char"/>
    <w:basedOn w:val="DefaultParagraphFont"/>
    <w:link w:val="Questiontitle"/>
    <w:rsid w:val="00E473A7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0D1916"/>
    <w:rPr>
      <w:rFonts w:asciiTheme="minorHAnsi" w:hAnsiTheme="minorHAnsi" w:cs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82E23-489A-4A87-97E6-49C34A34B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530</Words>
  <Characters>3969</Characters>
  <Application>Microsoft Office Word</Application>
  <DocSecurity>0</DocSecurity>
  <Lines>33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4491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Sir Bosson, Ana</cp:lastModifiedBy>
  <cp:revision>4</cp:revision>
  <cp:lastPrinted>2019-10-30T08:56:00Z</cp:lastPrinted>
  <dcterms:created xsi:type="dcterms:W3CDTF">2019-11-11T10:05:00Z</dcterms:created>
  <dcterms:modified xsi:type="dcterms:W3CDTF">2019-11-11T10:06:00Z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